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3E308D">
      <w:pPr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7" o:title="" croptop="-660f" cropbottom="-660f" cropleft="-824f" cropright="-824f"/>
          </v:shape>
        </w:pict>
      </w:r>
    </w:p>
    <w:p w:rsidR="00000000" w:rsidRDefault="003E308D">
      <w:pPr>
        <w:contextualSpacing/>
        <w:jc w:val="center"/>
        <w:rPr>
          <w:lang/>
        </w:rPr>
      </w:pPr>
    </w:p>
    <w:p w:rsidR="00000000" w:rsidRDefault="003E308D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3E308D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3E308D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3E308D">
      <w:pPr>
        <w:contextualSpacing/>
        <w:jc w:val="center"/>
        <w:rPr>
          <w:b/>
          <w:bCs/>
          <w:sz w:val="12"/>
          <w:szCs w:val="12"/>
        </w:rPr>
      </w:pPr>
      <w:r>
        <w:rPr>
          <w:rStyle w:val="3"/>
          <w:b/>
          <w:bCs/>
          <w:sz w:val="36"/>
          <w:szCs w:val="36"/>
          <w:lang w:eastAsia="ru-RU"/>
        </w:rPr>
        <w:t>ПОСТАНОВЛЕНИЕ</w:t>
      </w:r>
    </w:p>
    <w:p w:rsidR="00000000" w:rsidRDefault="003E308D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3E308D">
      <w:pPr>
        <w:widowControl w:val="0"/>
        <w:contextualSpacing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.06.2025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№</w:t>
      </w:r>
      <w:r>
        <w:rPr>
          <w:b/>
          <w:bCs/>
          <w:color w:val="000000"/>
          <w:sz w:val="24"/>
          <w:szCs w:val="24"/>
          <w:lang w:eastAsia="ru-RU"/>
        </w:rPr>
        <w:t xml:space="preserve"> 830</w:t>
      </w:r>
    </w:p>
    <w:p w:rsidR="00000000" w:rsidRDefault="003E308D">
      <w:pPr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pStyle w:val="ae"/>
        <w:jc w:val="center"/>
        <w:rPr>
          <w:b/>
        </w:rPr>
      </w:pPr>
      <w:bookmarkStart w:id="1" w:name="_Hlk199853606"/>
      <w:bookmarkEnd w:id="1"/>
      <w:r>
        <w:rPr>
          <w:b/>
        </w:rPr>
        <w:t>О переименовании</w:t>
      </w:r>
      <w:bookmarkStart w:id="2" w:name="_Hlk199851202"/>
      <w:bookmarkStart w:id="3" w:name="_Hlk199850378"/>
      <w:bookmarkEnd w:id="2"/>
      <w:bookmarkEnd w:id="3"/>
      <w:r>
        <w:rPr>
          <w:b/>
        </w:rPr>
        <w:t xml:space="preserve"> </w:t>
      </w:r>
      <w:r>
        <w:rPr>
          <w:b/>
          <w:bCs/>
        </w:rPr>
        <w:t>муниципального бюджетного учреждения дополнительного образования детской школы искусств станицы Платнировской муниципального образования Кореновский район</w:t>
      </w:r>
      <w:r>
        <w:rPr>
          <w:b/>
        </w:rPr>
        <w:t xml:space="preserve"> и </w:t>
      </w:r>
      <w:bookmarkStart w:id="4" w:name="_Hlk199851531"/>
      <w:bookmarkEnd w:id="4"/>
      <w:r>
        <w:rPr>
          <w:b/>
        </w:rPr>
        <w:t>утверждении устава муниципального бюджетного учреждения дополн</w:t>
      </w:r>
      <w:r>
        <w:rPr>
          <w:b/>
        </w:rPr>
        <w:t xml:space="preserve">ительного образования детской школы искусств станицы Платнировской муниципального образования Кореновский муниципальный район Краснодарского края </w:t>
      </w:r>
    </w:p>
    <w:p w:rsidR="00000000" w:rsidRDefault="003E308D">
      <w:pPr>
        <w:pStyle w:val="ae"/>
        <w:jc w:val="center"/>
        <w:rPr>
          <w:b/>
        </w:rPr>
      </w:pPr>
    </w:p>
    <w:p w:rsidR="00000000" w:rsidRDefault="003E308D">
      <w:pPr>
        <w:pStyle w:val="ae"/>
        <w:jc w:val="center"/>
        <w:rPr>
          <w:b/>
        </w:rPr>
      </w:pPr>
    </w:p>
    <w:p w:rsidR="00000000" w:rsidRDefault="003E308D">
      <w:pPr>
        <w:pStyle w:val="ae"/>
        <w:ind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целях приведения в соответствие с действующим законодательством и руководствуясь Уставом муниципального </w:t>
      </w:r>
      <w:r>
        <w:rPr>
          <w:szCs w:val="28"/>
        </w:rPr>
        <w:t>образования Кореновский муниципальный район Краснодарского края, статьями 52, 123.21 Гражданского кодекса Российской Федерации,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3E308D">
      <w:pPr>
        <w:pStyle w:val="ae"/>
        <w:ind w:firstLine="0"/>
        <w:rPr>
          <w:szCs w:val="28"/>
        </w:rPr>
      </w:pPr>
      <w:r>
        <w:rPr>
          <w:szCs w:val="28"/>
        </w:rPr>
        <w:tab/>
        <w:t>1. Переим</w:t>
      </w:r>
      <w:r>
        <w:rPr>
          <w:szCs w:val="28"/>
        </w:rPr>
        <w:t>еновать муниципальное бюджетное учреждение дополнительного образования детской школы искусств станицы Платнировской муниципального образования Кореновский район  в муниципальное бюджетное учреждение  дополнительного образования детскую школу искусств стани</w:t>
      </w:r>
      <w:r>
        <w:rPr>
          <w:szCs w:val="28"/>
        </w:rPr>
        <w:t xml:space="preserve">цы Платнировской муниципального образования Кореновский  муниципальный район Краснодарского края. </w:t>
      </w:r>
    </w:p>
    <w:p w:rsidR="00000000" w:rsidRDefault="003E308D">
      <w:pPr>
        <w:pStyle w:val="ae"/>
        <w:ind w:firstLine="0"/>
        <w:rPr>
          <w:szCs w:val="28"/>
        </w:rPr>
      </w:pPr>
      <w:r>
        <w:rPr>
          <w:szCs w:val="28"/>
        </w:rPr>
        <w:tab/>
        <w:t>2. Утвердить устав муниципального бюджетного учреждения  дополнительного образования детской школы искусств станицы Платнировской муниципального образования</w:t>
      </w:r>
      <w:r>
        <w:rPr>
          <w:szCs w:val="28"/>
        </w:rPr>
        <w:t xml:space="preserve"> Кореновский  муниципальный район Краснодарского края   в новой редакции (прилагается).</w:t>
      </w:r>
    </w:p>
    <w:p w:rsidR="00000000" w:rsidRDefault="003E308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3. Признать утратившим силу постановление главы муниципального образования Кореновский район от 22 июня 2020 года «О внесении изменений в постановление администрации  </w:t>
      </w:r>
      <w:r>
        <w:rPr>
          <w:sz w:val="28"/>
          <w:szCs w:val="28"/>
        </w:rPr>
        <w:t>муниципального образования Кореновский район от 10 декабря 2015 года № 1650 «О переименовании учреждения и утверждении Устава муниципального бюджетного учреждения дополнительного образования детской школы искусств станицы</w:t>
      </w:r>
    </w:p>
    <w:p w:rsidR="00000000" w:rsidRDefault="003E308D">
      <w:pPr>
        <w:jc w:val="center"/>
        <w:rPr>
          <w:color w:val="000000"/>
          <w:sz w:val="28"/>
          <w:szCs w:val="28"/>
        </w:rPr>
      </w:pP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Платнировской муниципального обра</w:t>
      </w:r>
      <w:r>
        <w:rPr>
          <w:sz w:val="28"/>
          <w:szCs w:val="28"/>
        </w:rPr>
        <w:t>зования</w:t>
      </w:r>
      <w:r>
        <w:rPr>
          <w:color w:val="000000"/>
          <w:sz w:val="28"/>
          <w:szCs w:val="28"/>
        </w:rPr>
        <w:t xml:space="preserve"> Кореновский район в новой редакции» и </w:t>
      </w:r>
      <w:r>
        <w:rPr>
          <w:sz w:val="28"/>
          <w:szCs w:val="28"/>
        </w:rPr>
        <w:t>постановлении главы  муниципального образования Кореновский район от 10 декабря 2015 года № 1650 «О переименовании учреждении и утверждении устава бюджетного учреждения дополнительного образования детской школы</w:t>
      </w:r>
      <w:r>
        <w:rPr>
          <w:sz w:val="28"/>
          <w:szCs w:val="28"/>
        </w:rPr>
        <w:t xml:space="preserve"> искусств станицы Платнировской муниципального образования Кореновск</w:t>
      </w:r>
      <w:r>
        <w:rPr>
          <w:color w:val="000000"/>
          <w:sz w:val="28"/>
          <w:szCs w:val="28"/>
        </w:rPr>
        <w:t>ий район в новой редакции».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</w:t>
      </w:r>
      <w:r>
        <w:rPr>
          <w:sz w:val="28"/>
          <w:szCs w:val="28"/>
        </w:rPr>
        <w:t>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3E308D">
      <w:pPr>
        <w:pStyle w:val="a7"/>
        <w:tabs>
          <w:tab w:val="left" w:pos="840"/>
        </w:tabs>
        <w:jc w:val="both"/>
        <w:rPr>
          <w:szCs w:val="28"/>
          <w:u w:val="none"/>
        </w:rPr>
      </w:pPr>
      <w:r>
        <w:rPr>
          <w:szCs w:val="28"/>
          <w:u w:val="none"/>
        </w:rPr>
        <w:tab/>
        <w:t>5. Контроль</w:t>
      </w:r>
      <w:r>
        <w:rPr>
          <w:szCs w:val="28"/>
          <w:u w:val="none"/>
        </w:rPr>
        <w:t xml:space="preserve"> за выполнением постановления возложить на заместителя главы муниципального образования Кореновский муниципальный район Краснодарского края Т.Г. Ковалеву.</w:t>
      </w:r>
    </w:p>
    <w:p w:rsidR="00000000" w:rsidRDefault="003E308D">
      <w:pPr>
        <w:pStyle w:val="a7"/>
        <w:tabs>
          <w:tab w:val="left" w:pos="840"/>
        </w:tabs>
        <w:jc w:val="both"/>
        <w:rPr>
          <w:szCs w:val="28"/>
          <w:u w:val="none"/>
        </w:rPr>
      </w:pPr>
      <w:r>
        <w:rPr>
          <w:szCs w:val="28"/>
          <w:u w:val="none"/>
        </w:rPr>
        <w:tab/>
        <w:t>6. Постановление вступает в силу после его официального обнародования.</w:t>
      </w:r>
    </w:p>
    <w:p w:rsidR="00000000" w:rsidRDefault="003E308D">
      <w:pPr>
        <w:ind w:hanging="142"/>
        <w:jc w:val="both"/>
        <w:rPr>
          <w:sz w:val="28"/>
          <w:szCs w:val="28"/>
        </w:rPr>
      </w:pPr>
    </w:p>
    <w:p w:rsidR="00000000" w:rsidRDefault="003E308D">
      <w:pPr>
        <w:ind w:hanging="142"/>
        <w:jc w:val="both"/>
        <w:rPr>
          <w:sz w:val="28"/>
          <w:szCs w:val="28"/>
        </w:rPr>
      </w:pPr>
    </w:p>
    <w:p w:rsidR="00000000" w:rsidRDefault="003E308D">
      <w:pPr>
        <w:ind w:hanging="142"/>
        <w:jc w:val="both"/>
        <w:rPr>
          <w:sz w:val="28"/>
          <w:szCs w:val="28"/>
        </w:rPr>
      </w:pPr>
    </w:p>
    <w:p w:rsidR="00000000" w:rsidRDefault="003E308D">
      <w:pPr>
        <w:rPr>
          <w:rStyle w:val="WW-Absatz-Standardschriftart11111111111111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Г</w:t>
      </w:r>
      <w:r>
        <w:rPr>
          <w:rStyle w:val="WW-Absatz-Standardschriftart11111111111111"/>
          <w:sz w:val="28"/>
          <w:szCs w:val="28"/>
        </w:rPr>
        <w:t>лава</w:t>
      </w:r>
    </w:p>
    <w:p w:rsidR="00000000" w:rsidRDefault="003E308D">
      <w:pPr>
        <w:rPr>
          <w:sz w:val="28"/>
          <w:szCs w:val="28"/>
        </w:rPr>
      </w:pPr>
      <w:r>
        <w:rPr>
          <w:rStyle w:val="WW-Absatz-Standardschriftart11111111111111"/>
          <w:sz w:val="28"/>
          <w:szCs w:val="28"/>
        </w:rPr>
        <w:t>муниципального обр</w:t>
      </w:r>
      <w:r>
        <w:rPr>
          <w:rStyle w:val="WW-Absatz-Standardschriftart11111111111111"/>
          <w:sz w:val="28"/>
          <w:szCs w:val="28"/>
        </w:rPr>
        <w:t xml:space="preserve">азования </w:t>
      </w:r>
    </w:p>
    <w:p w:rsidR="00000000" w:rsidRDefault="003E308D">
      <w:pPr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3E308D">
      <w:pPr>
        <w:ind w:hanging="142"/>
      </w:pPr>
      <w:r>
        <w:rPr>
          <w:sz w:val="28"/>
          <w:szCs w:val="28"/>
        </w:rPr>
        <w:t xml:space="preserve">  </w:t>
      </w:r>
      <w:r>
        <w:rPr>
          <w:rFonts w:eastAsia="Courier New"/>
          <w:sz w:val="28"/>
          <w:szCs w:val="28"/>
        </w:rPr>
        <w:t>Краснодарского края                                                                  С.А. Голобородько</w:t>
      </w:r>
    </w:p>
    <w:p w:rsidR="00000000" w:rsidRDefault="003E308D">
      <w:pPr>
        <w:pageBreakBefore/>
        <w:tabs>
          <w:tab w:val="left" w:pos="0"/>
        </w:tabs>
        <w:ind w:left="4963"/>
        <w:jc w:val="both"/>
        <w:rPr>
          <w:sz w:val="28"/>
          <w:szCs w:val="28"/>
        </w:rPr>
      </w:pPr>
      <w:r>
        <w:t xml:space="preserve">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ПРИЛОЖЕНИЕ    </w:t>
      </w:r>
    </w:p>
    <w:p w:rsidR="00000000" w:rsidRDefault="003E308D">
      <w:pPr>
        <w:tabs>
          <w:tab w:val="left" w:pos="0"/>
        </w:tabs>
        <w:ind w:left="49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УТВЕРЖДЁНО</w:t>
      </w:r>
    </w:p>
    <w:p w:rsidR="00000000" w:rsidRDefault="003E308D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00000" w:rsidRDefault="003E308D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муницип</w:t>
      </w:r>
      <w:r>
        <w:rPr>
          <w:sz w:val="28"/>
          <w:szCs w:val="28"/>
        </w:rPr>
        <w:t>ального образования</w:t>
      </w:r>
    </w:p>
    <w:p w:rsidR="00000000" w:rsidRDefault="003E308D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Кореновский муниципальный               район Краснодарского края</w:t>
      </w:r>
    </w:p>
    <w:p w:rsidR="00000000" w:rsidRDefault="003E308D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23.06.2025  № 830</w:t>
      </w:r>
    </w:p>
    <w:p w:rsidR="00000000" w:rsidRDefault="003E308D">
      <w:pPr>
        <w:ind w:left="5040" w:firstLine="720"/>
        <w:jc w:val="center"/>
        <w:rPr>
          <w:sz w:val="28"/>
          <w:szCs w:val="28"/>
        </w:rPr>
      </w:pPr>
    </w:p>
    <w:p w:rsidR="00000000" w:rsidRDefault="003E308D">
      <w:pPr>
        <w:ind w:left="5040" w:firstLine="720"/>
        <w:rPr>
          <w:sz w:val="28"/>
          <w:szCs w:val="28"/>
        </w:rPr>
      </w:pPr>
    </w:p>
    <w:p w:rsidR="00000000" w:rsidRDefault="003E308D">
      <w:pPr>
        <w:ind w:left="5040" w:firstLine="720"/>
        <w:rPr>
          <w:sz w:val="28"/>
          <w:szCs w:val="28"/>
        </w:rPr>
      </w:pPr>
    </w:p>
    <w:p w:rsidR="00000000" w:rsidRDefault="003E308D">
      <w:pPr>
        <w:ind w:left="5040" w:firstLine="720"/>
        <w:rPr>
          <w:sz w:val="28"/>
          <w:szCs w:val="28"/>
        </w:rPr>
      </w:pPr>
    </w:p>
    <w:p w:rsidR="00000000" w:rsidRDefault="003E308D">
      <w:pPr>
        <w:ind w:left="5040" w:firstLine="720"/>
        <w:rPr>
          <w:sz w:val="28"/>
          <w:szCs w:val="28"/>
        </w:rPr>
      </w:pPr>
    </w:p>
    <w:p w:rsidR="00000000" w:rsidRDefault="003E308D">
      <w:pPr>
        <w:ind w:left="5040" w:firstLine="720"/>
        <w:rPr>
          <w:sz w:val="28"/>
          <w:szCs w:val="28"/>
        </w:rPr>
      </w:pPr>
    </w:p>
    <w:p w:rsidR="00000000" w:rsidRDefault="003E308D">
      <w:pPr>
        <w:ind w:left="5040" w:firstLine="720"/>
        <w:rPr>
          <w:sz w:val="28"/>
          <w:szCs w:val="28"/>
        </w:rPr>
      </w:pPr>
    </w:p>
    <w:p w:rsidR="00000000" w:rsidRDefault="003E308D">
      <w:pPr>
        <w:ind w:left="5040" w:firstLine="720"/>
        <w:rPr>
          <w:sz w:val="28"/>
          <w:szCs w:val="28"/>
        </w:rPr>
      </w:pPr>
    </w:p>
    <w:p w:rsidR="00000000" w:rsidRDefault="003E308D">
      <w:pPr>
        <w:ind w:left="5040" w:firstLine="720"/>
        <w:rPr>
          <w:sz w:val="28"/>
          <w:szCs w:val="28"/>
        </w:rPr>
      </w:pPr>
    </w:p>
    <w:p w:rsidR="00000000" w:rsidRDefault="003E308D">
      <w:pPr>
        <w:ind w:left="5040" w:firstLine="720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УСТАВ</w:t>
      </w: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бюджетного учреждения</w:t>
      </w:r>
    </w:p>
    <w:p w:rsidR="00000000" w:rsidRDefault="003E308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000000" w:rsidRDefault="003E308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bookmark1"/>
      <w:r>
        <w:rPr>
          <w:rFonts w:ascii="Times New Roman" w:hAnsi="Times New Roman" w:cs="Times New Roman"/>
          <w:sz w:val="28"/>
          <w:szCs w:val="28"/>
        </w:rPr>
        <w:t>детской школы искусств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станицы Платнировской</w:t>
      </w:r>
    </w:p>
    <w:p w:rsidR="00000000" w:rsidRDefault="003E308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Кореновский муниципальной район Краснодарского края</w:t>
      </w:r>
    </w:p>
    <w:p w:rsidR="00000000" w:rsidRDefault="003E308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  <w:r>
        <w:rPr>
          <w:sz w:val="28"/>
          <w:szCs w:val="28"/>
        </w:rPr>
        <w:t>ст. Платнировская</w:t>
      </w:r>
    </w:p>
    <w:p w:rsidR="00000000" w:rsidRDefault="003E308D">
      <w:pPr>
        <w:jc w:val="center"/>
        <w:rPr>
          <w:sz w:val="28"/>
          <w:szCs w:val="28"/>
        </w:rPr>
      </w:pPr>
      <w:r>
        <w:rPr>
          <w:sz w:val="28"/>
          <w:szCs w:val="28"/>
        </w:rPr>
        <w:t>2025 г.</w:t>
      </w: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pageBreakBefore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E308D">
      <w:pPr>
        <w:pStyle w:val="NoSpacing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Муниципальное бюджетное учреждение дополнительного образования детская школа искусств станицы Платнировской муниципального об</w:t>
      </w:r>
      <w:r>
        <w:rPr>
          <w:rFonts w:ascii="Times New Roman" w:hAnsi="Times New Roman" w:cs="Times New Roman"/>
          <w:sz w:val="28"/>
          <w:szCs w:val="28"/>
        </w:rPr>
        <w:t>разования Кореновский муниципальный район Краснодарского края,  именуемое в дальнейшем - ДШИ,  учреждено  решением Исполнительного комитета Кореновского районного Совета депутатов трудящихся от 22 марта 1968 года  № 4.</w:t>
      </w:r>
    </w:p>
    <w:p w:rsidR="00000000" w:rsidRDefault="003E308D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учреждение до</w:t>
      </w:r>
      <w:r>
        <w:rPr>
          <w:color w:val="000000"/>
          <w:sz w:val="28"/>
          <w:szCs w:val="28"/>
        </w:rPr>
        <w:t>полнительного образования детская школа искусств станицы Платнировской муниципального образования Кореновский район переименовано в муниципальное бюджетное учреждение дополнительного образования детская школа искусств станицы Платнировской муниципального о</w:t>
      </w:r>
      <w:r>
        <w:rPr>
          <w:color w:val="000000"/>
          <w:sz w:val="28"/>
          <w:szCs w:val="28"/>
        </w:rPr>
        <w:t>бразования Кореновский муниципальный район Краснодарского края на основании постановления администрации муниципального образования Кореновский муниципальный район Краснодарского края от 23.06.2025 года № 830</w:t>
      </w:r>
      <w:r>
        <w:rPr>
          <w:color w:val="000000"/>
          <w:sz w:val="28"/>
          <w:szCs w:val="28"/>
        </w:rPr>
        <w:t xml:space="preserve"> «О переименовании</w:t>
      </w:r>
      <w:bookmarkStart w:id="6" w:name="_Hlk199850378_Копия_1"/>
      <w:bookmarkStart w:id="7" w:name="_Hlk199851202_Копия_1"/>
      <w:bookmarkEnd w:id="6"/>
      <w:bookmarkEnd w:id="7"/>
      <w:r>
        <w:rPr>
          <w:color w:val="000000"/>
          <w:sz w:val="28"/>
          <w:szCs w:val="28"/>
        </w:rPr>
        <w:t xml:space="preserve"> муниципального бюджетного учре</w:t>
      </w:r>
      <w:r>
        <w:rPr>
          <w:color w:val="000000"/>
          <w:sz w:val="28"/>
          <w:szCs w:val="28"/>
        </w:rPr>
        <w:t xml:space="preserve">ждения дополнительного образования детской школы искусств станицы Платнировской муниципального образования Кореновский район и </w:t>
      </w:r>
      <w:bookmarkStart w:id="8" w:name="_Hlk199851531_Копия_1"/>
      <w:bookmarkEnd w:id="8"/>
      <w:r>
        <w:rPr>
          <w:color w:val="000000"/>
          <w:sz w:val="28"/>
          <w:szCs w:val="28"/>
        </w:rPr>
        <w:t>утверждении устава муниципального бюджетного учреждения  дополнительного образования детской школы искусств станицы Платнировской</w:t>
      </w:r>
      <w:r>
        <w:rPr>
          <w:color w:val="000000"/>
          <w:sz w:val="28"/>
          <w:szCs w:val="28"/>
        </w:rPr>
        <w:t xml:space="preserve"> муниципального образования Кореновский  муниципальный район Краснодарского края</w:t>
      </w:r>
      <w:bookmarkStart w:id="9" w:name="_Hlk199850378_Копия_2"/>
      <w:r>
        <w:rPr>
          <w:color w:val="000000"/>
          <w:sz w:val="28"/>
          <w:szCs w:val="28"/>
        </w:rPr>
        <w:t>».</w:t>
      </w:r>
    </w:p>
    <w:p w:rsidR="00000000" w:rsidRDefault="003E308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ДШИ является образовательным, методическим, информационным и культурно-просветительным учреждением, способствующим художественно - эстетическому воспитанию и образовани</w:t>
      </w:r>
      <w:r>
        <w:rPr>
          <w:rFonts w:ascii="Times New Roman" w:hAnsi="Times New Roman" w:cs="Times New Roman"/>
          <w:sz w:val="28"/>
          <w:szCs w:val="28"/>
        </w:rPr>
        <w:t>ю детей, подростков и взрослых, обеспечивающим свободное духовное развитие, приобщение к ценностям национальной и мировой культуры.</w:t>
      </w:r>
    </w:p>
    <w:p w:rsidR="00000000" w:rsidRDefault="003E308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Организационно-правовая форма ДШИ - муниципальное бюджетное   учреждение.</w:t>
      </w:r>
    </w:p>
    <w:p w:rsidR="00000000" w:rsidRDefault="003E308D">
      <w:pPr>
        <w:pStyle w:val="NoSpacing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учреждения - учреждение дополнительного о</w:t>
      </w:r>
      <w:r>
        <w:rPr>
          <w:rFonts w:ascii="Times New Roman" w:hAnsi="Times New Roman" w:cs="Times New Roman"/>
          <w:sz w:val="28"/>
          <w:szCs w:val="28"/>
        </w:rPr>
        <w:t>бразования.</w:t>
      </w:r>
    </w:p>
    <w:p w:rsidR="00000000" w:rsidRDefault="003E308D">
      <w:pPr>
        <w:pStyle w:val="NoSpacing"/>
        <w:ind w:firstLine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учреждения - детская школа искусств.</w:t>
      </w:r>
    </w:p>
    <w:p w:rsidR="00000000" w:rsidRDefault="003E308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1.4. Учредителем ДШИявляется муниципальное образование Кореновский  муниципальный район Краснодарского края.</w:t>
      </w:r>
    </w:p>
    <w:p w:rsidR="00000000" w:rsidRDefault="003E308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1.5. Функции и полномочия    учредителя   ДШИ    осуществляются администрацией муниципальног</w:t>
      </w:r>
      <w:r>
        <w:rPr>
          <w:sz w:val="28"/>
          <w:szCs w:val="28"/>
        </w:rPr>
        <w:t>о образования Кореновский муниципальный район Краснодарского края, именуемой в дальнейшем «Учредитель».</w:t>
      </w:r>
    </w:p>
    <w:p w:rsidR="00000000" w:rsidRDefault="003E308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1.6. Полное наименование - Муниципальное бюджетное  учреждение дополнительного образования детская школа искусств станицы Платнировской муниципального </w:t>
      </w:r>
      <w:r>
        <w:rPr>
          <w:sz w:val="28"/>
          <w:szCs w:val="28"/>
        </w:rPr>
        <w:t xml:space="preserve">образования Кореновский муниципальный район Краснодарского края. </w:t>
      </w:r>
    </w:p>
    <w:p w:rsidR="00000000" w:rsidRDefault="003E30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Сокращенное наименование ДШИ – МБУ ДО ДШИ ст. Платнировской.</w:t>
      </w:r>
    </w:p>
    <w:p w:rsidR="00000000" w:rsidRDefault="003E308D">
      <w:pPr>
        <w:pStyle w:val="DefaultParagraphFont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1.8. Место нахождения ДШИ   (юридический и фактический адрес):</w:t>
      </w: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353177,  Россия,  Краснодарский край, Кореновский район, с</w:t>
      </w:r>
      <w:r>
        <w:rPr>
          <w:sz w:val="28"/>
          <w:szCs w:val="28"/>
        </w:rPr>
        <w:t xml:space="preserve">таница Платнировская, улица Третьякова, 82.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1.9. ДШИ руководствуется в своей деятельности Конституцией, Федеральными законами, указами и распоряжениями Президента  Российской Федерации, постановлениями и распоряжениями Правительства Российской Федерации,</w:t>
      </w:r>
      <w:r>
        <w:rPr>
          <w:sz w:val="28"/>
          <w:szCs w:val="28"/>
        </w:rPr>
        <w:t xml:space="preserve"> нормативными правовыми актами Краснодарского края, муниципальными правовыми актами и настоящим Уставом.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1.10.  ДШИ  является некоммерческой организацией, осуществляющей выполнение работ и оказание услуг в целях  обеспечения реализации предусмотренных за</w:t>
      </w:r>
      <w:r>
        <w:rPr>
          <w:sz w:val="28"/>
          <w:szCs w:val="28"/>
        </w:rPr>
        <w:t>конодательством Российской Федерации  полномочий органов местного самоуправления  в сфере  культуры, созданной в соответствии с  Конституцией   Российской   Федерации,   Гражданским кодексом Российской Федерации,   Федеральными законами   "Об   общих принц</w:t>
      </w:r>
      <w:r>
        <w:rPr>
          <w:sz w:val="28"/>
          <w:szCs w:val="28"/>
        </w:rPr>
        <w:t>ипах организации местного самоуправления в Российской Федерации", "О некоммерческих организациях".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Права юридического лица у ДШИ в части ведения уставной финансово - хозяйственной деятельности возникают с момента её государственной регистрации.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12. ДШИ  </w:t>
      </w:r>
      <w:r>
        <w:rPr>
          <w:rFonts w:ascii="Times New Roman" w:eastAsia="Courier New" w:hAnsi="Times New Roman" w:cs="Times New Roman"/>
          <w:sz w:val="28"/>
          <w:szCs w:val="28"/>
        </w:rPr>
        <w:t>является юридическим лицом, которое 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 Учреждение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имеет печать и штамп со своим наименованием, бланки и другие реквизиты.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ДШИ в соответствии с законодательством Российской Федерации в целях развития и совершенствования образовательного процесса вправе осуществлять прямые связи с учреждениями, предп</w:t>
      </w:r>
      <w:r>
        <w:rPr>
          <w:rFonts w:ascii="Times New Roman" w:hAnsi="Times New Roman" w:cs="Times New Roman"/>
          <w:sz w:val="28"/>
          <w:szCs w:val="28"/>
        </w:rPr>
        <w:t>риятиями, организациями, в том числе иностранными.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1.14. В ДШИ не допускаются создание и деятельность организационных структур политических партий, общественно-политических и религиозных движений и организаций.  В ДШИ образование носит светский характер.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.15. По инициативе обучающихся в ДШИ могут создаваться детские и юношеские общественные объединения. Администрация ДШИ оказывает содействие в работе таких объединений.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1.16. ДШИ может вступать в педагогические, научные и иные российские и международные объ</w:t>
      </w:r>
      <w:r>
        <w:rPr>
          <w:rFonts w:ascii="Times New Roman" w:hAnsi="Times New Roman" w:cs="Times New Roman"/>
          <w:sz w:val="28"/>
          <w:szCs w:val="28"/>
        </w:rPr>
        <w:t>единения, принимать участие в фестивалях, конкурсах, олимпиадах, конференциях, конгрессах, форумах.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1.17. ДШИ может иметь в своей структуре различные структурные подразделения, обеспечивающие осуществление образовательной деятельности с учетом уровня, вида</w:t>
      </w:r>
      <w:r>
        <w:rPr>
          <w:rFonts w:ascii="Times New Roman" w:hAnsi="Times New Roman" w:cs="Times New Roman"/>
          <w:sz w:val="28"/>
          <w:szCs w:val="28"/>
        </w:rPr>
        <w:t xml:space="preserve"> и направленности реализуемых образовательных программ (филиалы,  учебные отделения, методические и учебно-методические подразделения,    учебные концертно-выставочныеые залы, художественно-творческие мастерские, библиотеки, музеи, психологические службы, </w:t>
      </w:r>
      <w:r>
        <w:rPr>
          <w:rFonts w:ascii="Times New Roman" w:hAnsi="Times New Roman" w:cs="Times New Roman"/>
          <w:sz w:val="28"/>
          <w:szCs w:val="28"/>
        </w:rPr>
        <w:t>и иные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E308D">
      <w:pPr>
        <w:pStyle w:val="NoSpacing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предусмотренные локальными нормативными актами образовательной организации структурные подразделения).</w:t>
      </w:r>
    </w:p>
    <w:p w:rsidR="00000000" w:rsidRDefault="003E308D">
      <w:pPr>
        <w:pStyle w:val="NoSpacing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1.18. Структурные подразделения ДШИ не являются юридическими лицами и действуют на основании Устава ДШИ и положения о соответствующем структурно</w:t>
      </w:r>
      <w:r>
        <w:rPr>
          <w:rFonts w:ascii="Times New Roman" w:hAnsi="Times New Roman" w:cs="Times New Roman"/>
          <w:sz w:val="28"/>
          <w:szCs w:val="28"/>
        </w:rPr>
        <w:t xml:space="preserve">м подразделении, утвержденного в порядке, установленном Уставом ДШИ. </w:t>
      </w: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  <w:r>
        <w:rPr>
          <w:sz w:val="28"/>
          <w:szCs w:val="28"/>
        </w:rPr>
        <w:t>2. Основные цели, задачи  и виды деятельности</w:t>
      </w: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ДШИ осуществляет свою деятельность в сфере художественного образования в соответствии с целями, задачами и видами деятельности, опред</w:t>
      </w:r>
      <w:r>
        <w:rPr>
          <w:rFonts w:ascii="Times New Roman" w:hAnsi="Times New Roman" w:cs="Times New Roman"/>
          <w:sz w:val="28"/>
          <w:szCs w:val="28"/>
        </w:rPr>
        <w:t>еленными муниципальными правовыми актами и настоящим Уставом.</w:t>
      </w:r>
    </w:p>
    <w:p w:rsidR="00000000" w:rsidRDefault="003E308D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Основной целью  ДШИ является – организация предоставления дополнительного образования детей и взрослых в детской школе искусств </w:t>
      </w:r>
      <w:r>
        <w:rPr>
          <w:rFonts w:ascii="Times New Roman" w:hAnsi="Times New Roman" w:cs="Times New Roman"/>
          <w:sz w:val="28"/>
          <w:szCs w:val="28"/>
        </w:rPr>
        <w:t>по программам  дополнительного образования в области искусств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Право на ведение образовательной деятельности и </w:t>
      </w:r>
      <w:r>
        <w:rPr>
          <w:rFonts w:ascii="Times New Roman" w:hAnsi="Times New Roman" w:cs="Times New Roman"/>
          <w:sz w:val="28"/>
          <w:szCs w:val="28"/>
        </w:rPr>
        <w:t>льготы,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Федерации, возникают у ДШИ с момента выдачи ей лицензии.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Содержание образования в ДШИ определяется образовательными программами, разрабатываемыми</w:t>
      </w:r>
      <w:r>
        <w:rPr>
          <w:rFonts w:ascii="Times New Roman" w:hAnsi="Times New Roman" w:cs="Times New Roman"/>
          <w:sz w:val="28"/>
          <w:szCs w:val="28"/>
        </w:rPr>
        <w:t>, принимаемыми и реализуемыми ДШИ в установленном порядке самостоятельно.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К минимуму содержания,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ф</w:t>
      </w:r>
      <w:r>
        <w:rPr>
          <w:rFonts w:ascii="Times New Roman" w:hAnsi="Times New Roman" w:cs="Times New Roman"/>
          <w:sz w:val="28"/>
          <w:szCs w:val="28"/>
        </w:rPr>
        <w:t>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федеральным органом исполнительной власти, осуществляющим функции по выработке г</w:t>
      </w:r>
      <w:r>
        <w:rPr>
          <w:rFonts w:ascii="Times New Roman" w:hAnsi="Times New Roman" w:cs="Times New Roman"/>
          <w:sz w:val="28"/>
          <w:szCs w:val="28"/>
        </w:rPr>
        <w:t>осударственной политики и нормативно-правовому регулированию в сфере образования, устанавливаются федеральные государственные требования.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Основные цели ДШИ направлены на:</w:t>
      </w:r>
    </w:p>
    <w:p w:rsidR="00000000" w:rsidRDefault="003E308D">
      <w:pPr>
        <w:pStyle w:val="NoSpacing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дополнительного образования в области музыкального, художественног</w:t>
      </w:r>
      <w:r>
        <w:rPr>
          <w:rFonts w:ascii="Times New Roman" w:hAnsi="Times New Roman" w:cs="Times New Roman"/>
          <w:sz w:val="28"/>
          <w:szCs w:val="28"/>
        </w:rPr>
        <w:t>о, эстетического воспитания и раннего эстетического развития, а для одарённых детей - профессионального самоопределения в соответствии с федеральными законами, законами Краснодарского края, нормативными муниципальными правовыми актами и настоящим Уставом;</w:t>
      </w:r>
    </w:p>
    <w:p w:rsidR="00000000" w:rsidRDefault="003E308D">
      <w:pPr>
        <w:pStyle w:val="ae"/>
        <w:ind w:firstLine="720"/>
        <w:rPr>
          <w:color w:val="000000"/>
          <w:szCs w:val="28"/>
        </w:rPr>
      </w:pPr>
      <w:r>
        <w:rPr>
          <w:color w:val="000000"/>
          <w:szCs w:val="28"/>
        </w:rPr>
        <w:t>- реализация государственной, региональной и районной политики в области культуры;</w:t>
      </w:r>
    </w:p>
    <w:p w:rsidR="00000000" w:rsidRDefault="003E308D">
      <w:pPr>
        <w:pStyle w:val="ae"/>
        <w:ind w:firstLine="720"/>
        <w:rPr>
          <w:color w:val="000000"/>
          <w:szCs w:val="28"/>
        </w:rPr>
      </w:pPr>
      <w:r>
        <w:rPr>
          <w:color w:val="000000"/>
          <w:szCs w:val="28"/>
        </w:rPr>
        <w:t>- обеспечение необходимых условий для личностного развития, профессионального самоопределения и творческого труда детей;</w:t>
      </w:r>
    </w:p>
    <w:p w:rsidR="00000000" w:rsidRDefault="003E308D">
      <w:pPr>
        <w:pStyle w:val="ae"/>
        <w:ind w:firstLine="720"/>
        <w:rPr>
          <w:color w:val="000000"/>
          <w:szCs w:val="28"/>
        </w:rPr>
      </w:pPr>
      <w:r>
        <w:rPr>
          <w:color w:val="000000"/>
          <w:szCs w:val="28"/>
        </w:rPr>
        <w:t>- воспитание гражданственности, трудолюбия, уважения</w:t>
      </w:r>
      <w:r>
        <w:rPr>
          <w:color w:val="000000"/>
          <w:szCs w:val="28"/>
        </w:rPr>
        <w:t xml:space="preserve"> к правам и свободам человека, любви к окружающей природе,  Родине, семье;</w:t>
      </w:r>
    </w:p>
    <w:p w:rsidR="00000000" w:rsidRDefault="003E308D">
      <w:pPr>
        <w:pStyle w:val="ae"/>
        <w:ind w:firstLine="720"/>
        <w:rPr>
          <w:color w:val="000000"/>
          <w:szCs w:val="28"/>
        </w:rPr>
      </w:pPr>
      <w:r>
        <w:rPr>
          <w:color w:val="000000"/>
          <w:szCs w:val="28"/>
        </w:rPr>
        <w:t>- формирование общей культуры личности на основе усвоения обязательного минимума образовательных программ;</w:t>
      </w:r>
    </w:p>
    <w:p w:rsidR="00000000" w:rsidRDefault="003E308D">
      <w:pPr>
        <w:pStyle w:val="ae"/>
        <w:ind w:firstLine="720"/>
        <w:rPr>
          <w:color w:val="000000"/>
          <w:szCs w:val="28"/>
        </w:rPr>
      </w:pPr>
      <w:r>
        <w:rPr>
          <w:color w:val="000000"/>
          <w:szCs w:val="28"/>
        </w:rPr>
        <w:t>- использование полученных  знаний в любительской художественно-творческой</w:t>
      </w:r>
      <w:r>
        <w:rPr>
          <w:color w:val="000000"/>
          <w:szCs w:val="28"/>
        </w:rPr>
        <w:t xml:space="preserve"> деятельности;</w:t>
      </w:r>
    </w:p>
    <w:p w:rsidR="00000000" w:rsidRDefault="003E308D">
      <w:pPr>
        <w:pStyle w:val="ae"/>
        <w:ind w:firstLine="720"/>
        <w:rPr>
          <w:color w:val="000000"/>
          <w:szCs w:val="28"/>
        </w:rPr>
      </w:pPr>
      <w:r>
        <w:rPr>
          <w:color w:val="000000"/>
          <w:szCs w:val="28"/>
        </w:rPr>
        <w:t>- сохранение, создание, распространение и освоение мировых культурных ценностей;</w:t>
      </w:r>
    </w:p>
    <w:p w:rsidR="00000000" w:rsidRDefault="003E308D">
      <w:pPr>
        <w:pStyle w:val="ae"/>
        <w:ind w:firstLine="720"/>
        <w:rPr>
          <w:color w:val="000000"/>
          <w:szCs w:val="28"/>
        </w:rPr>
      </w:pPr>
      <w:r>
        <w:rPr>
          <w:color w:val="000000"/>
          <w:szCs w:val="28"/>
        </w:rPr>
        <w:t>- формирование эстетического вкуса и всестороннее развитие творческих способностей обучающихся;</w:t>
      </w:r>
    </w:p>
    <w:p w:rsidR="00000000" w:rsidRDefault="003E308D">
      <w:pPr>
        <w:pStyle w:val="ae"/>
        <w:ind w:firstLine="720"/>
        <w:rPr>
          <w:color w:val="000000"/>
          <w:szCs w:val="28"/>
        </w:rPr>
      </w:pPr>
      <w:r>
        <w:rPr>
          <w:color w:val="000000"/>
          <w:szCs w:val="28"/>
        </w:rPr>
        <w:t>- адаптация детей к жизни в обществе, выработка социально-психол</w:t>
      </w:r>
      <w:r>
        <w:rPr>
          <w:color w:val="000000"/>
          <w:szCs w:val="28"/>
        </w:rPr>
        <w:t>огических механизмов общения подрастающего поколения в социальной среде, в семье, в образовательном учреждении;</w:t>
      </w:r>
    </w:p>
    <w:p w:rsidR="00000000" w:rsidRDefault="003E308D">
      <w:pPr>
        <w:pStyle w:val="ae"/>
        <w:ind w:firstLine="720"/>
        <w:rPr>
          <w:szCs w:val="28"/>
        </w:rPr>
      </w:pPr>
      <w:r>
        <w:rPr>
          <w:color w:val="000000"/>
          <w:szCs w:val="28"/>
        </w:rPr>
        <w:t>- формирование социально-психологической культуры поведения;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общей культуры личности, выявление талантливой молодежи, создание на</w:t>
      </w:r>
      <w:r>
        <w:rPr>
          <w:rFonts w:ascii="Times New Roman" w:hAnsi="Times New Roman" w:cs="Times New Roman"/>
          <w:sz w:val="28"/>
          <w:szCs w:val="28"/>
        </w:rPr>
        <w:t xml:space="preserve">иболее благоприятных условий для </w:t>
      </w:r>
      <w:r>
        <w:rPr>
          <w:rFonts w:ascii="Times New Roman" w:hAnsi="Times New Roman" w:cs="Times New Roman"/>
          <w:sz w:val="28"/>
          <w:szCs w:val="28"/>
        </w:rPr>
        <w:t>совершенствования их таланта.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Задачами ДШИ являются: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</w:t>
      </w:r>
      <w:r>
        <w:rPr>
          <w:rFonts w:ascii="Times New Roman" w:hAnsi="Times New Roman" w:cs="Times New Roman"/>
          <w:sz w:val="28"/>
          <w:szCs w:val="28"/>
        </w:rPr>
        <w:tab/>
        <w:t>дополнительных предпрофессиональных общеобразовательных программ в области искусств (далее - предпрофессиональные программы), основная цель которых - вы</w:t>
      </w:r>
      <w:r>
        <w:rPr>
          <w:rFonts w:ascii="Times New Roman" w:hAnsi="Times New Roman" w:cs="Times New Roman"/>
          <w:sz w:val="28"/>
          <w:szCs w:val="28"/>
        </w:rPr>
        <w:t>явление одарённых детей в раннем возрасте, создание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</w:t>
      </w:r>
      <w:r>
        <w:rPr>
          <w:rFonts w:ascii="Times New Roman" w:hAnsi="Times New Roman" w:cs="Times New Roman"/>
          <w:sz w:val="28"/>
          <w:szCs w:val="28"/>
        </w:rPr>
        <w:t>вки к получению профессионального образования в области искусств;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дополнительных общеобразовательных общеразвивающих программ (далее общеразвивающие программы), основная цель которых - развитие личности, её общей культуры и индивидуальных спос</w:t>
      </w:r>
      <w:r>
        <w:rPr>
          <w:rFonts w:ascii="Times New Roman" w:hAnsi="Times New Roman" w:cs="Times New Roman"/>
          <w:sz w:val="28"/>
          <w:szCs w:val="28"/>
        </w:rPr>
        <w:t>обностей, освоение социокультурных ценностей, профессиональная ориентация, организация творческого труда, содержательного досуга, формирование культуры здорового и безопасного образа жизни и укрепление здоровья;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научное и методическое обеспечение учебног</w:t>
      </w:r>
      <w:r>
        <w:rPr>
          <w:rFonts w:ascii="Times New Roman" w:hAnsi="Times New Roman" w:cs="Times New Roman"/>
          <w:sz w:val="28"/>
          <w:szCs w:val="28"/>
        </w:rPr>
        <w:t>о процесса через постоянное обновление содержания, организационных форм, методов и технологий дополнительного образования детей;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информационной деятельности, включающей телекоммуникационные проекты, дистанционное обучение, формирование фонд</w:t>
      </w:r>
      <w:r>
        <w:rPr>
          <w:rFonts w:ascii="Times New Roman" w:hAnsi="Times New Roman" w:cs="Times New Roman"/>
          <w:sz w:val="28"/>
          <w:szCs w:val="28"/>
        </w:rPr>
        <w:t>а образовательных медиаресурсов;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развитие творческого потенциала одаренных детей, профессиональная ориентация обучающихся, имеющих склонности и способности к обучению музыке, хореографии, изобразительному искусству и желающих совершенствовать</w:t>
      </w:r>
      <w:r>
        <w:rPr>
          <w:rFonts w:ascii="Times New Roman" w:hAnsi="Times New Roman" w:cs="Times New Roman"/>
          <w:sz w:val="28"/>
          <w:szCs w:val="28"/>
        </w:rPr>
        <w:t xml:space="preserve"> свои знания в этой области;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раннее выявление, развитие склонностей и возможностей ребенка, обеспечение преемственности в работе с детьми различных возрастных групп и способностей;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учащихся к поступлению в образовательные учреждения, реализу</w:t>
      </w:r>
      <w:r>
        <w:rPr>
          <w:rFonts w:ascii="Times New Roman" w:hAnsi="Times New Roman" w:cs="Times New Roman"/>
          <w:sz w:val="28"/>
          <w:szCs w:val="28"/>
        </w:rPr>
        <w:t>ющие профессиональные образовательные программы в области искусств;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необходимых условий для личностного развития, образования, воспитания, развития творческих способностей, адаптации детей к жизни в обществе, профессиональное самоопределение, во</w:t>
      </w:r>
      <w:r>
        <w:rPr>
          <w:rFonts w:ascii="Times New Roman" w:hAnsi="Times New Roman" w:cs="Times New Roman"/>
          <w:sz w:val="28"/>
          <w:szCs w:val="28"/>
        </w:rPr>
        <w:t>спитание гражданственности и любви к Родине;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благоприятных условий для совершенствования профессионального мастерства творчески работающих преподавателей и других работников ДШИ, наиболее полного использования их творческих возможностей и талант</w:t>
      </w:r>
      <w:r>
        <w:rPr>
          <w:rFonts w:ascii="Times New Roman" w:hAnsi="Times New Roman" w:cs="Times New Roman"/>
          <w:sz w:val="28"/>
          <w:szCs w:val="28"/>
        </w:rPr>
        <w:t>а, квалификации и продолжения образования;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адаптации детей, в том числе с ограниченными возможностями здоровья, к жизни в обществе.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Для реализации поставленных целей и задач ДШИ осуществляет следующие основные виды деятельности: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 Виды образовательной деятельности: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2.9.1.1. ДШИ разрабатывает и реализует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дополнительные предпрофессиональные  общеобразовательные </w:t>
      </w:r>
      <w:r>
        <w:rPr>
          <w:rFonts w:ascii="Times New Roman" w:hAnsi="Times New Roman" w:cs="Times New Roman"/>
          <w:sz w:val="28"/>
          <w:szCs w:val="28"/>
        </w:rPr>
        <w:t>программы в области искусств в полном объеме на основании лицензии самостоятельно, в соответствии с федеральными госу</w:t>
      </w:r>
      <w:r>
        <w:rPr>
          <w:rFonts w:ascii="Times New Roman" w:hAnsi="Times New Roman" w:cs="Times New Roman"/>
          <w:sz w:val="28"/>
          <w:szCs w:val="28"/>
        </w:rPr>
        <w:t>дарственными требованиями (далее - ДПОП), установленными к минимуму содержания, структуре и условиям реализации этих программ, а также срокам их реализации для поступающих в возрасте с 6 лет шести месяцев до 9 лет или с 10 до 12 лет (в зависимости от срока</w:t>
      </w:r>
      <w:r>
        <w:rPr>
          <w:rFonts w:ascii="Times New Roman" w:hAnsi="Times New Roman" w:cs="Times New Roman"/>
          <w:sz w:val="28"/>
          <w:szCs w:val="28"/>
        </w:rPr>
        <w:t xml:space="preserve"> реализации образовательной программы в области искусств, установленного ФГТ).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2.9.1.2.  С целью привлечения наибольшего количества детей и </w:t>
      </w:r>
      <w:r>
        <w:rPr>
          <w:rFonts w:ascii="Times New Roman" w:hAnsi="Times New Roman" w:cs="Times New Roman"/>
          <w:sz w:val="28"/>
          <w:szCs w:val="28"/>
        </w:rPr>
        <w:t>обеспечения доступности художественного образования разрабатывает и реализует в полном объеме, на основании лицензии</w:t>
      </w:r>
      <w:r>
        <w:rPr>
          <w:rFonts w:ascii="Times New Roman" w:hAnsi="Times New Roman" w:cs="Times New Roman"/>
          <w:sz w:val="28"/>
          <w:szCs w:val="28"/>
        </w:rPr>
        <w:t xml:space="preserve">, дополнительные общеобразовательные общеразвивающие программы (далее – ДООП):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Виды </w:t>
      </w:r>
      <w:r>
        <w:rPr>
          <w:rFonts w:ascii="Times New Roman" w:hAnsi="Times New Roman" w:cs="Times New Roman"/>
          <w:sz w:val="28"/>
          <w:szCs w:val="28"/>
        </w:rPr>
        <w:t xml:space="preserve">учебно-методической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занятия обучающихся с преподавателем; мелкогрупповые и групповые занятия; коллективное музицирование; творч</w:t>
      </w:r>
      <w:r>
        <w:rPr>
          <w:rFonts w:ascii="Times New Roman" w:hAnsi="Times New Roman" w:cs="Times New Roman"/>
          <w:sz w:val="28"/>
          <w:szCs w:val="28"/>
        </w:rPr>
        <w:t>еская деятельность обучающихся;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контрольные мероприятия, предусмотренные учебным планом и образовательными программами, промежуточные и итоговые аттестации обучающихся;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организацию и проведение лекций, бесед, игровых и репетиционных занятий</w:t>
      </w:r>
      <w:r>
        <w:rPr>
          <w:rFonts w:ascii="Times New Roman" w:hAnsi="Times New Roman" w:cs="Times New Roman"/>
          <w:sz w:val="28"/>
          <w:szCs w:val="28"/>
        </w:rPr>
        <w:t>; тестирование;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 конкурсы, фестивали, смотры, художественные выставки; внеурочные мероприятия (посещение музеев, концертных залов, выставок, спектаклей и т.д.); классные собрания обучающихся; учебные сборы, пленэр; встречи с творческой интеллигенцие</w:t>
      </w:r>
      <w:r>
        <w:rPr>
          <w:rFonts w:ascii="Times New Roman" w:hAnsi="Times New Roman" w:cs="Times New Roman"/>
          <w:sz w:val="28"/>
          <w:szCs w:val="28"/>
        </w:rPr>
        <w:t>й; «мастер-классы» ведущих преподавателей средних профессиональных и высших учебных заведений; открытые уроки с обучающимися ДШИ;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2.10.5. методические семинары, конференции, «круглые столы»; выставки самодеятельных и профессиональных художников; исполнение</w:t>
      </w:r>
      <w:r>
        <w:rPr>
          <w:rFonts w:ascii="Times New Roman" w:hAnsi="Times New Roman" w:cs="Times New Roman"/>
          <w:sz w:val="28"/>
          <w:szCs w:val="28"/>
        </w:rPr>
        <w:t xml:space="preserve"> концертных программ, созданных в целях реализации учебного процесса; культурно - массовые и досуговые мероприятия;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2.10.6. международные связи в реализации культурной и художественной </w:t>
      </w:r>
      <w:r>
        <w:rPr>
          <w:rFonts w:ascii="Times New Roman" w:hAnsi="Times New Roman" w:cs="Times New Roman"/>
          <w:sz w:val="28"/>
          <w:szCs w:val="28"/>
        </w:rPr>
        <w:t>программы муниципального образования Кореновский муниципальный район Кр</w:t>
      </w:r>
      <w:r>
        <w:rPr>
          <w:rFonts w:ascii="Times New Roman" w:hAnsi="Times New Roman" w:cs="Times New Roman"/>
          <w:sz w:val="28"/>
          <w:szCs w:val="28"/>
        </w:rPr>
        <w:t>аснодарского края;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2.10.7. разработку научно-обоснованных перспективных и текущих планов работы; участие в реализации муниципальных, краевых и федеральных программ развития культуры; самостоятельную разработку, утверждение и реализацию дополнительных образ</w:t>
      </w:r>
      <w:r>
        <w:rPr>
          <w:rFonts w:ascii="Times New Roman" w:hAnsi="Times New Roman" w:cs="Times New Roman"/>
          <w:sz w:val="28"/>
          <w:szCs w:val="28"/>
        </w:rPr>
        <w:t>овательных программ, программ по предметам, рабочих модифицированных программ, учебных пособий по направленностям дополнительного образования, учебных планов (при реализации предпрофессиональных - на основе ФГТ), программ деятельности на учебный год и расп</w:t>
      </w:r>
      <w:r>
        <w:rPr>
          <w:rFonts w:ascii="Times New Roman" w:hAnsi="Times New Roman" w:cs="Times New Roman"/>
          <w:sz w:val="28"/>
          <w:szCs w:val="28"/>
        </w:rPr>
        <w:t>исание занятий;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2.10.8.  участие преподавателей, в том числе и на своей базе, в проведении методических семинаров, мастер-классов, совещаний, конференций, по проблемам культуры и образования, международной культурной деятельности, повышении квалификации пр</w:t>
      </w:r>
      <w:r>
        <w:rPr>
          <w:rFonts w:ascii="Times New Roman" w:hAnsi="Times New Roman" w:cs="Times New Roman"/>
          <w:sz w:val="28"/>
          <w:szCs w:val="28"/>
        </w:rPr>
        <w:t xml:space="preserve">еподавателей в различных формах, обмене педагогическим опытом, проведении совместных мероприятий (выставок, конкурсов, олимпиад и т.д.).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Виды культурно - просветительной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 создание интеллектуальной и духовной среды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образования, способствующей формированию и развитию творческих возможностей различных групп населения, а также самореализации личности;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организация и проведение тематических вечеров, творческих встреч, информационно-выставочных, видео-компьютерных</w:t>
      </w:r>
      <w:r>
        <w:rPr>
          <w:rFonts w:ascii="Times New Roman" w:hAnsi="Times New Roman" w:cs="Times New Roman"/>
          <w:sz w:val="28"/>
          <w:szCs w:val="28"/>
        </w:rPr>
        <w:t>, литературно- художественных и других культурно-досуговых программ, направленных на сохранение национальной памяти, а также на сохранение и развитие национального культурного наследия;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2.11.3. концертная деятельность, пропаганда музыкального и иного творч</w:t>
      </w:r>
      <w:r>
        <w:rPr>
          <w:rFonts w:ascii="Times New Roman" w:hAnsi="Times New Roman" w:cs="Times New Roman"/>
          <w:sz w:val="28"/>
          <w:szCs w:val="28"/>
        </w:rPr>
        <w:t>ества, оказание методической и практической помощи культурно-просветительским учреждениям, участие в проведении научно-методических семинаров, совещаний, конференций, конкурсов, фестивалей, олимпиад по теме образования и культуры;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2.11.4. пропаганду музыка</w:t>
      </w:r>
      <w:r>
        <w:rPr>
          <w:rFonts w:ascii="Times New Roman" w:hAnsi="Times New Roman" w:cs="Times New Roman"/>
          <w:sz w:val="28"/>
          <w:szCs w:val="28"/>
        </w:rPr>
        <w:t>льно-хореографического, театрального и художественного творчества;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2.11.5. организацию взаимодействия с учреждениями дополнительного образования краевого уровня и других муниципальных образований, образовательными учреждениями высшего и среднего профессион</w:t>
      </w:r>
      <w:r>
        <w:rPr>
          <w:rFonts w:ascii="Times New Roman" w:hAnsi="Times New Roman" w:cs="Times New Roman"/>
          <w:sz w:val="28"/>
          <w:szCs w:val="28"/>
        </w:rPr>
        <w:t>ального образования;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2.11.6. организация содержательного досуга, культурно-творческих мероприятий, участие в проведении районных массовых мероприятий; иные виды культурно-досуговой деятельности в соответствии с законодательством.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5"/>
      <w:r>
        <w:rPr>
          <w:rFonts w:ascii="Times New Roman" w:hAnsi="Times New Roman" w:cs="Times New Roman"/>
          <w:sz w:val="28"/>
          <w:szCs w:val="28"/>
        </w:rPr>
        <w:t>2.12. Виды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>
        <w:rPr>
          <w:rFonts w:ascii="Times New Roman" w:hAnsi="Times New Roman" w:cs="Times New Roman"/>
          <w:sz w:val="28"/>
          <w:szCs w:val="28"/>
        </w:rPr>
        <w:t>й и финансово-хозяйственной деятельности:</w:t>
      </w:r>
      <w:bookmarkEnd w:id="10"/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определение необходимых объёмов финансирования в соответствии с действующим законодательством на основе нормативов и рекомендаций;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установление договорных отношений в форме письменных соглашений, оп</w:t>
      </w:r>
      <w:r>
        <w:rPr>
          <w:rFonts w:ascii="Times New Roman" w:hAnsi="Times New Roman" w:cs="Times New Roman"/>
          <w:sz w:val="28"/>
          <w:szCs w:val="28"/>
        </w:rPr>
        <w:t>ределяющих взаимные права, обязанности и ответственность ДШИ и партнеров;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 создание условий для адаптации детей, в том числе с ограниченными возможностями здоровья, к жизни в обществе;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2.12.4. по согласованию с другими образовательными учреждениями </w:t>
      </w:r>
      <w:r>
        <w:rPr>
          <w:rFonts w:ascii="Times New Roman" w:hAnsi="Times New Roman" w:cs="Times New Roman"/>
          <w:sz w:val="28"/>
          <w:szCs w:val="28"/>
        </w:rPr>
        <w:t>может осуществлять прохождение  производственной практики обучающихся в данном учреждении.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ДШИ осуществляет свою деятельность в соответствии с муниципальным заданием, связанным с оказанием услуг, относящихся к её основным видам деятельности в сфере д</w:t>
      </w:r>
      <w:r>
        <w:rPr>
          <w:rFonts w:ascii="Times New Roman" w:hAnsi="Times New Roman" w:cs="Times New Roman"/>
          <w:sz w:val="28"/>
          <w:szCs w:val="28"/>
        </w:rPr>
        <w:t>ополнительного образования.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Финансовое обеспечение на выполнение  муниципального задания ДШИ осуществляется в виде субсидий из местного бюджета (бюджета муниципального образования Кореновский муниципальный район Краснодарского края). ДШИ не вправе от</w:t>
      </w:r>
      <w:r>
        <w:rPr>
          <w:rFonts w:ascii="Times New Roman" w:hAnsi="Times New Roman" w:cs="Times New Roman"/>
          <w:sz w:val="28"/>
          <w:szCs w:val="28"/>
        </w:rPr>
        <w:t>казаться от выполнения муниципального задания.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ДШИ оказывает услуги, относящиеся к иным видам деятельности, для граждан и юридических лиц за плату и на одинаковых при оказании одних и тех же услуг условиях.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Право ДШИ осуществлять деятельность, </w:t>
      </w:r>
      <w:r>
        <w:rPr>
          <w:rFonts w:ascii="Times New Roman" w:hAnsi="Times New Roman" w:cs="Times New Roman"/>
          <w:sz w:val="28"/>
          <w:szCs w:val="28"/>
        </w:rPr>
        <w:t xml:space="preserve">на которую в соответствии с законодательством Российской Федерации требуется разрешительный документ (лицензия и др.), возникает у ДШИ со дня его получения или в указанный в нём срок и прекращается по истечении срока его действия, если иное не установлено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8"/>
    </w:p>
    <w:bookmarkEnd w:id="11"/>
    <w:p w:rsidR="00000000" w:rsidRDefault="003E308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ДШИ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Для выполнения уставных целей ДШИ имеет право в порядке, установленном действующим законодательством Российской Федерации: создавать филиалы, представительства; утверждать положения </w:t>
      </w:r>
      <w:r>
        <w:rPr>
          <w:rFonts w:ascii="Times New Roman" w:hAnsi="Times New Roman" w:cs="Times New Roman"/>
          <w:sz w:val="28"/>
          <w:szCs w:val="28"/>
        </w:rPr>
        <w:t>о филиалах, представительствах, назначать их руководителей, принимать решения об их реорганизации и ликвидации; заключать договоры с юридическими и физическими лицами, не противоречащими законодательству Российской Федерации, а также целям и предмету деяте</w:t>
      </w:r>
      <w:r>
        <w:rPr>
          <w:rFonts w:ascii="Times New Roman" w:hAnsi="Times New Roman" w:cs="Times New Roman"/>
          <w:sz w:val="28"/>
          <w:szCs w:val="28"/>
        </w:rPr>
        <w:t>льности ДШИ.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3.2.ДШИ обязана: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надлежащим образом выполнять свои обязательства по реализации прав граждан, установленных Федеральным законом «Об образовании в Российской Федерации», определенных настоящим Уставом и муниципальным заданием,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 законов и иных нормативно-правовых актов;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свою основную деятельность и определять перспективы развития;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отчитываться о своей деятельности перед Учредителем и органами государственной статистики в порядке, предусмотренном дейст</w:t>
      </w:r>
      <w:r>
        <w:rPr>
          <w:rFonts w:ascii="Times New Roman" w:hAnsi="Times New Roman" w:cs="Times New Roman"/>
          <w:sz w:val="28"/>
          <w:szCs w:val="28"/>
        </w:rPr>
        <w:t>вующим законодательством Российской Федерации и настоящим Уставом;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своевременно и в полном объёме выплату работникам заработной платы и иных выплат;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гарантированные условия труда и меры социальной защиты своих работников;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</w:t>
      </w:r>
      <w:r>
        <w:rPr>
          <w:rFonts w:ascii="Times New Roman" w:hAnsi="Times New Roman" w:cs="Times New Roman"/>
          <w:sz w:val="28"/>
          <w:szCs w:val="28"/>
        </w:rPr>
        <w:t>еспечивать сохранность имущества, закреплённого за ДШИ на праве оперативного управления, использовать его эффективно и строго по назначению;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безопасные условия для жизни и здоровья участников образовательного процесса и потребителей услуг;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>ести ответственность за достоверность распространяемой им информации о проведении публичных мероприятий, о ценах и условиях предоставления платных образовательных услуг;</w:t>
      </w:r>
    </w:p>
    <w:p w:rsidR="00000000" w:rsidRDefault="003E308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гарантированные законодательством Российской Федерации минимальный разм</w:t>
      </w:r>
      <w:r>
        <w:rPr>
          <w:rFonts w:ascii="Times New Roman" w:hAnsi="Times New Roman" w:cs="Times New Roman"/>
          <w:sz w:val="28"/>
          <w:szCs w:val="28"/>
        </w:rPr>
        <w:t>ер оплаты труда, условия труда и меры социальной защиты работников;</w:t>
      </w:r>
    </w:p>
    <w:p w:rsidR="00000000" w:rsidRDefault="003E308D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осуществлять социальное, медицинское страхование своих работников;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обеспечивать работникам условия для трудовой деятельности.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ДШИ имеет право: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разрабатывать и принимат</w:t>
      </w:r>
      <w:r>
        <w:rPr>
          <w:rFonts w:ascii="Times New Roman" w:hAnsi="Times New Roman" w:cs="Times New Roman"/>
          <w:sz w:val="28"/>
          <w:szCs w:val="28"/>
        </w:rPr>
        <w:t>ь Устав ДШИ для дальнейшего его представления на утверждение в установленном порядке, а также изменения и дополнения, вносимые в Устав ДШИ;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разрабатывать и принимать Коллективный договор;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разрабатывать и принимать локальные акты в пределах своей компет</w:t>
      </w:r>
      <w:r>
        <w:rPr>
          <w:rFonts w:ascii="Times New Roman" w:hAnsi="Times New Roman" w:cs="Times New Roman"/>
          <w:sz w:val="28"/>
          <w:szCs w:val="28"/>
        </w:rPr>
        <w:t xml:space="preserve">енции;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виды образовательной деятельности и направления подготовки; формировать контингент учащихся в соответствии с Уставом ДШИ, в пределах квоты лицензии, выделенных бюджетных ассигнований и привлеченных средств;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разрабатывать в области ис</w:t>
      </w:r>
      <w:r>
        <w:rPr>
          <w:rFonts w:ascii="Times New Roman" w:hAnsi="Times New Roman" w:cs="Times New Roman"/>
          <w:sz w:val="28"/>
          <w:szCs w:val="28"/>
        </w:rPr>
        <w:t>кусства дополнительные общеобразовательные программы и учебные планы (в том числе - дополнительные предпрофессиональные общеобразовательные программы в области искусств в соответствии с федеральными государственными требованиями);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приобретать или арендов</w:t>
      </w:r>
      <w:r>
        <w:rPr>
          <w:rFonts w:ascii="Times New Roman" w:hAnsi="Times New Roman" w:cs="Times New Roman"/>
          <w:sz w:val="28"/>
          <w:szCs w:val="28"/>
        </w:rPr>
        <w:t>ать имущество за счет имеющихся у нее финансовых средств в соответствии с законодательством;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разрабатывать и утверждать положения об учебных отделениях, филиалах, назначать их руководителей, принимать решения об их реорганизации и ликвидации;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заключать</w:t>
      </w:r>
      <w:r>
        <w:rPr>
          <w:rFonts w:ascii="Times New Roman" w:hAnsi="Times New Roman" w:cs="Times New Roman"/>
          <w:sz w:val="28"/>
          <w:szCs w:val="28"/>
        </w:rPr>
        <w:t xml:space="preserve"> договоры с юридическими и физическими лицами, не противоречащие законодательству Российской Федерации, а также целям и предмету деятельности ДШИ;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методические объединения, предметные комиссии преподавателей и концертмейстеров;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и исп</w:t>
      </w:r>
      <w:r>
        <w:rPr>
          <w:rFonts w:ascii="Times New Roman" w:hAnsi="Times New Roman" w:cs="Times New Roman"/>
          <w:sz w:val="28"/>
          <w:szCs w:val="28"/>
        </w:rPr>
        <w:t>ользовать доходы от разрешенной настоящим Уставом иной приносящей доходы деятельности;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внешнеэкономическую деятельность, устанавливать прямые связи с зарубежными предприятиями, учреждениями и организациями в соответствии с действующим законо</w:t>
      </w:r>
      <w:r>
        <w:rPr>
          <w:rFonts w:ascii="Times New Roman" w:hAnsi="Times New Roman" w:cs="Times New Roman"/>
          <w:sz w:val="28"/>
          <w:szCs w:val="28"/>
        </w:rPr>
        <w:t>дательством и настоящим Уставом;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оказывать дополнительные платные образовательные услуги;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устанавливать для своих работников дополнительные отпуска, сокращенный рабочий день и иные социальные льготы в соответствии с действующим законодательством и </w:t>
      </w:r>
      <w:r>
        <w:rPr>
          <w:rFonts w:ascii="Times New Roman" w:hAnsi="Times New Roman" w:cs="Times New Roman"/>
          <w:sz w:val="28"/>
          <w:szCs w:val="28"/>
        </w:rPr>
        <w:t>Коллективным договором;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устанавливать продолжительность и сроки каникулярного времени согласно годовому календарному графику;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установленном порядке определять размер средств, направляемых на оплату труда, премий, иных поощрений и социальных выплат ра</w:t>
      </w:r>
      <w:r>
        <w:rPr>
          <w:rFonts w:ascii="Times New Roman" w:hAnsi="Times New Roman" w:cs="Times New Roman"/>
          <w:sz w:val="28"/>
          <w:szCs w:val="28"/>
        </w:rPr>
        <w:t>ботников ДШИ, на техническое и социальное развитие ДШИ в пределах смет(ы) доходов и расходов;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создании ассоциации, союзов и иных объединений, в том числе с участием учреждений, предприятий и общественных организаций;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на конкур</w:t>
      </w:r>
      <w:r>
        <w:rPr>
          <w:rFonts w:ascii="Times New Roman" w:hAnsi="Times New Roman" w:cs="Times New Roman"/>
          <w:sz w:val="28"/>
          <w:szCs w:val="28"/>
        </w:rPr>
        <w:t>сной или иной основе в реализации федеральных и региональных программ развития системы дополнительного образования и сферы культуры;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приобретать необходимые для своей деятельности оборудование, сырье, материалы и другие материальные ценности в установлен</w:t>
      </w:r>
      <w:r>
        <w:rPr>
          <w:rFonts w:ascii="Times New Roman" w:hAnsi="Times New Roman" w:cs="Times New Roman"/>
          <w:sz w:val="28"/>
          <w:szCs w:val="28"/>
        </w:rPr>
        <w:t xml:space="preserve">ном законом порядке; </w:t>
      </w:r>
    </w:p>
    <w:p w:rsidR="00000000" w:rsidRDefault="003E308D">
      <w:pPr>
        <w:pStyle w:val="NoSpacing"/>
        <w:ind w:left="-17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развитие материально-технической базы ДШИ; безвозмездно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денежные средства и материальные ценности (в т.ч. здания, сооружения, оборудование, транспортные средства и др.) от благотворительных фондов, от общественн</w:t>
      </w:r>
      <w:r>
        <w:rPr>
          <w:rFonts w:ascii="Times New Roman" w:hAnsi="Times New Roman" w:cs="Times New Roman"/>
          <w:sz w:val="28"/>
          <w:szCs w:val="28"/>
        </w:rPr>
        <w:t>ых фондов предприятий, от отдельных граждан;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создавать клубы по интересам, творческие объединения;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учредителем конкурсов, фестивалей, выступать исполнителем социально-творческих заказов;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вправе принимать участие в эксперименте в области образов</w:t>
      </w:r>
      <w:r>
        <w:rPr>
          <w:rFonts w:ascii="Times New Roman" w:hAnsi="Times New Roman" w:cs="Times New Roman"/>
          <w:sz w:val="28"/>
          <w:szCs w:val="28"/>
        </w:rPr>
        <w:t>ательного процесса, создании и апробировании новых курсов, учебных программ, форм организации учебного процесса. Организация и проведение эксперимента осуществляется в соответствии с требованиями действующего законодательства.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ДШИ</w:t>
      </w:r>
      <w:r>
        <w:rPr>
          <w:rFonts w:ascii="Times New Roman" w:hAnsi="Times New Roman" w:cs="Times New Roman"/>
          <w:sz w:val="28"/>
          <w:szCs w:val="28"/>
        </w:rPr>
        <w:tab/>
        <w:t xml:space="preserve"> вправе сверх устано</w:t>
      </w:r>
      <w:r>
        <w:rPr>
          <w:rFonts w:ascii="Times New Roman" w:hAnsi="Times New Roman" w:cs="Times New Roman"/>
          <w:sz w:val="28"/>
          <w:szCs w:val="28"/>
        </w:rPr>
        <w:t xml:space="preserve">вленного муниципального задания, а также в случаях, определённых федеральными законами,  может оказывать платные услуги, относящиеся к её основным видам деятельности, предусмотренными Уставом, в сфере дополнительного образования  для граждан и юридических </w:t>
      </w:r>
      <w:r>
        <w:rPr>
          <w:rFonts w:ascii="Times New Roman" w:hAnsi="Times New Roman" w:cs="Times New Roman"/>
          <w:sz w:val="28"/>
          <w:szCs w:val="28"/>
        </w:rPr>
        <w:t>лиц за плату и на одинаковых при оказании одних и тех же услуг условиях.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ДШИ</w:t>
      </w:r>
      <w:r>
        <w:rPr>
          <w:rFonts w:ascii="Times New Roman" w:hAnsi="Times New Roman" w:cs="Times New Roman"/>
          <w:sz w:val="28"/>
          <w:szCs w:val="28"/>
        </w:rPr>
        <w:tab/>
        <w:t>вправ</w:t>
      </w:r>
      <w:r>
        <w:rPr>
          <w:rFonts w:ascii="Times New Roman" w:hAnsi="Times New Roman" w:cs="Times New Roman"/>
          <w:sz w:val="28"/>
          <w:szCs w:val="28"/>
        </w:rPr>
        <w:t>е осуществлять иные виды деятельности, не являющиеся основными видами деятельности, лишь постольку, поскольку это служит достижению целей, ради которых она создана: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</w:t>
      </w:r>
      <w:r>
        <w:rPr>
          <w:rFonts w:ascii="Times New Roman" w:hAnsi="Times New Roman" w:cs="Times New Roman"/>
          <w:sz w:val="28"/>
          <w:szCs w:val="28"/>
        </w:rPr>
        <w:t>ганизация  и проведение познавательных, праздников, фестивалей, спектаклей, концертов, конкурсов, смотров, представлений, выставок,  культурно-просветительских и информационных мероприятий;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создание  сценариев для тематических мероприятий;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репетиторск</w:t>
      </w:r>
      <w:r>
        <w:rPr>
          <w:rFonts w:ascii="Times New Roman" w:hAnsi="Times New Roman" w:cs="Times New Roman"/>
          <w:sz w:val="28"/>
          <w:szCs w:val="28"/>
        </w:rPr>
        <w:t>ие занятия с обучающимися другого образовательного учреждения;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преподавание специальных курсов  и циклов дисциплин;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концертмейстерских и методических услуг, консультирование;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консультации для вновь поступающих учащихся; </w:t>
      </w:r>
    </w:p>
    <w:p w:rsidR="00000000" w:rsidRDefault="003E308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выставо</w:t>
      </w:r>
      <w:r>
        <w:rPr>
          <w:rFonts w:ascii="Times New Roman" w:hAnsi="Times New Roman" w:cs="Times New Roman"/>
          <w:sz w:val="28"/>
          <w:szCs w:val="28"/>
        </w:rPr>
        <w:t xml:space="preserve">к - продаж изделий учащихся и преподавателей; </w:t>
      </w:r>
    </w:p>
    <w:p w:rsidR="00000000" w:rsidRDefault="003E308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платных концертов, мастер - классов;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углубленное изучение предметов;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и запись тематического фономатериала для проведения бесед, вечеров, праздников;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подготовка, тиражирова</w:t>
      </w:r>
      <w:r>
        <w:rPr>
          <w:rFonts w:ascii="Times New Roman" w:hAnsi="Times New Roman" w:cs="Times New Roman"/>
          <w:sz w:val="28"/>
          <w:szCs w:val="28"/>
        </w:rPr>
        <w:t>ние и реализация информационно - справочных изданий, методических пособий, нотных материалов, видео и аудиоматериалов и фонограмм, связанных с деятельностью ДШИ;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издательской деятельности, необходимой для пропаганды музыкального и художествен</w:t>
      </w:r>
      <w:r>
        <w:rPr>
          <w:rFonts w:ascii="Times New Roman" w:hAnsi="Times New Roman" w:cs="Times New Roman"/>
          <w:sz w:val="28"/>
          <w:szCs w:val="28"/>
        </w:rPr>
        <w:t xml:space="preserve">ного искусства, издание и распространение методических пособий художественно - эстетической направленности: репертуарных сборников, сценариев занятий и внеклассных мероприятий, рабочих тетрадей для обучающихся, сборников методических статей по обобщённому </w:t>
      </w:r>
      <w:r>
        <w:rPr>
          <w:rFonts w:ascii="Times New Roman" w:hAnsi="Times New Roman" w:cs="Times New Roman"/>
          <w:sz w:val="28"/>
          <w:szCs w:val="28"/>
        </w:rPr>
        <w:t>педагогическому опыту;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ксерокопирование  имеющегося нотного  и методического материала;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временное личное пользование школьными музыкальными инструментами учащимися школы;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прокат сценических костюмов и декораций;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настройка и ремонт музыкальных инстр</w:t>
      </w:r>
      <w:r>
        <w:rPr>
          <w:rFonts w:ascii="Times New Roman" w:hAnsi="Times New Roman" w:cs="Times New Roman"/>
          <w:sz w:val="28"/>
          <w:szCs w:val="28"/>
        </w:rPr>
        <w:t xml:space="preserve">ументов; </w:t>
      </w:r>
    </w:p>
    <w:p w:rsidR="00000000" w:rsidRDefault="003E308D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научно - практических конференций, лекций, семинаров.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Доходы от оказания платных услуг поступают на лицевой счёт ДШИ и реинвестируются непосредственно на нужды обеспечения, развития и совершенствования образовательного процесса,</w:t>
      </w:r>
      <w:r>
        <w:rPr>
          <w:rFonts w:ascii="Times New Roman" w:hAnsi="Times New Roman" w:cs="Times New Roman"/>
          <w:sz w:val="28"/>
          <w:szCs w:val="28"/>
        </w:rPr>
        <w:t xml:space="preserve"> а также иные расходы, предусмотренные действующим законодательством.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Порядок и условия оказания платных услуг устанавливаются Положением о платных дополнительных услугах, которое разрабатываются ДШИ на основе федерального законодательства.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Разме</w:t>
      </w:r>
      <w:r>
        <w:rPr>
          <w:rFonts w:ascii="Times New Roman" w:hAnsi="Times New Roman" w:cs="Times New Roman"/>
          <w:sz w:val="28"/>
          <w:szCs w:val="28"/>
        </w:rPr>
        <w:t xml:space="preserve">р стоимости платных услуг утверждается постановлением администрации муниципального образования Кореновский муниципальный район Краснодарского края. Платные услуги оказываются на основании заключённого договора. </w:t>
      </w:r>
    </w:p>
    <w:p w:rsidR="00000000" w:rsidRDefault="003E308D">
      <w:pPr>
        <w:pStyle w:val="NoSpacing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ДШИ вправе осуществлять иные права и не</w:t>
      </w:r>
      <w:r>
        <w:rPr>
          <w:rFonts w:ascii="Times New Roman" w:hAnsi="Times New Roman" w:cs="Times New Roman"/>
          <w:sz w:val="28"/>
          <w:szCs w:val="28"/>
        </w:rPr>
        <w:t>сёт иные обязанности в соответствии с действующим законодательством и настоящим Уставом.</w:t>
      </w:r>
    </w:p>
    <w:p w:rsidR="00000000" w:rsidRDefault="003E308D">
      <w:pPr>
        <w:pStyle w:val="ae"/>
        <w:ind w:firstLine="720"/>
        <w:rPr>
          <w:szCs w:val="28"/>
        </w:rPr>
      </w:pPr>
    </w:p>
    <w:p w:rsidR="00000000" w:rsidRDefault="003E308D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szCs w:val="28"/>
        </w:rPr>
      </w:pPr>
      <w:r>
        <w:rPr>
          <w:szCs w:val="28"/>
        </w:rPr>
        <w:t>4. Организация образовательной деятельности ДШИ.</w:t>
      </w:r>
    </w:p>
    <w:p w:rsidR="00000000" w:rsidRDefault="003E308D">
      <w:pPr>
        <w:pStyle w:val="ae"/>
        <w:ind w:firstLine="851"/>
        <w:jc w:val="center"/>
        <w:rPr>
          <w:szCs w:val="28"/>
        </w:rPr>
      </w:pP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ДШИ реализует общеобразовательные программы в зависимости от содержания программы и формы организации обучения.</w:t>
      </w:r>
      <w:r>
        <w:rPr>
          <w:rFonts w:ascii="Times New Roman" w:hAnsi="Times New Roman" w:cs="Times New Roman"/>
          <w:sz w:val="28"/>
          <w:szCs w:val="28"/>
        </w:rPr>
        <w:t xml:space="preserve"> Содержание общеобразовательных программ определяется ДШИ с учетом примерных (типовых) учебных планов и дополнительных общеобразовательных программ, рекомендованных Федеральным органом исполнительной власти, осуществляющим функции по выработке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политики и нормативно-правовому регулированию в сфере культуры.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ДШИ может модифицировать общеобразовательные программы или разрабатывать и внедрять авторские программы. Модифицированные и авторские программы должны пройти рецензирование, а затем </w:t>
      </w:r>
      <w:r>
        <w:rPr>
          <w:rFonts w:ascii="Times New Roman" w:hAnsi="Times New Roman" w:cs="Times New Roman"/>
          <w:sz w:val="28"/>
          <w:szCs w:val="28"/>
        </w:rPr>
        <w:t>утверждены на педагогическом совете ДШИ. Они могут быть рекомендованы для педагогической деятельности при условии обеспечения безопасности жизни и здоровья учащихся при их реализации.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ДШИ самостоятельно осуществляет образовательный процесс в соответст</w:t>
      </w:r>
      <w:r>
        <w:rPr>
          <w:rFonts w:ascii="Times New Roman" w:hAnsi="Times New Roman" w:cs="Times New Roman"/>
          <w:sz w:val="28"/>
          <w:szCs w:val="28"/>
        </w:rPr>
        <w:t>вии с действующим законодательством, настоящим Уставом и лицензией и несет ответственность перед учредителем за реализуемые формы обучения и виды образовательных услуг с учетом индивидуальных возможностей обучающихся.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Образовательный процесс в ДШИ вед</w:t>
      </w:r>
      <w:r>
        <w:rPr>
          <w:rFonts w:ascii="Times New Roman" w:hAnsi="Times New Roman" w:cs="Times New Roman"/>
          <w:sz w:val="28"/>
          <w:szCs w:val="28"/>
        </w:rPr>
        <w:t>ётся на русском языке.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 Форма обучения — очная.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ДШИ самостоятельно разрабатывает и утверждает: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4.6.1. Дополнительные предпрофессиональные общеобразовательные программы в области искусств на основе федеральных государственных требований.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4.6.2. Допо</w:t>
      </w:r>
      <w:r>
        <w:rPr>
          <w:rFonts w:ascii="Times New Roman" w:hAnsi="Times New Roman" w:cs="Times New Roman"/>
          <w:sz w:val="28"/>
          <w:szCs w:val="28"/>
        </w:rPr>
        <w:t xml:space="preserve">лнительные общеразвивающие программы в области искусств. </w:t>
      </w:r>
      <w:r>
        <w:rPr>
          <w:rFonts w:ascii="Times New Roman" w:hAnsi="Times New Roman" w:cs="Times New Roman"/>
          <w:sz w:val="28"/>
          <w:szCs w:val="28"/>
        </w:rPr>
        <w:tab/>
        <w:t>4.7. Содержание образования определяется образовательными программами, программой деятельности на учебный год, общешкольным и индивидуальными расписаниями учебных занятий, годовым календарным учебны</w:t>
      </w:r>
      <w:r>
        <w:rPr>
          <w:rFonts w:ascii="Times New Roman" w:hAnsi="Times New Roman" w:cs="Times New Roman"/>
          <w:sz w:val="28"/>
          <w:szCs w:val="28"/>
        </w:rPr>
        <w:t>м графиком по согласованию с учредителем, (графиками образовательного процесса - при реализации дополнительных предпрофессиональных общеобразовательных программ в области искусств), настоящим Уставом, учебными программами по предметам, учебными планами, ра</w:t>
      </w:r>
      <w:r>
        <w:rPr>
          <w:rFonts w:ascii="Times New Roman" w:hAnsi="Times New Roman" w:cs="Times New Roman"/>
          <w:sz w:val="28"/>
          <w:szCs w:val="28"/>
        </w:rPr>
        <w:t>зработанными, принимаемыми и реализуемыми ДШИ.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ДШИ реализует образовательные программы: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4.8.1. Дополнительные предпрофессиональные общеобразовательные программы в области искусств.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4.8.2. Дополнительные общеразвивающие программы в области искусств.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4.9. При реализации образовательных программ предусматриваются аудиторные занятия, которые проводятся по группам и (или) индивидуально. ДШИ определяет формы аудиторных занятий, а также формы, порядок и периодичность проведения промежуточной аттестации обуч</w:t>
      </w:r>
      <w:r>
        <w:rPr>
          <w:rFonts w:ascii="Times New Roman" w:hAnsi="Times New Roman" w:cs="Times New Roman"/>
          <w:sz w:val="28"/>
          <w:szCs w:val="28"/>
        </w:rPr>
        <w:t>ающихся.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 Освоение дополнительных предпрофессиональных общеобразовательных программ в области искусств, дополнительных общеразвивающих программ в области искусств завершается итоговой аттестацией обучающихся, формы и порядок проведения которой регламе</w:t>
      </w:r>
      <w:r>
        <w:rPr>
          <w:rFonts w:ascii="Times New Roman" w:hAnsi="Times New Roman" w:cs="Times New Roman"/>
          <w:sz w:val="28"/>
          <w:szCs w:val="28"/>
        </w:rPr>
        <w:t>нтируются локальным актом.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4.11. Образовательные программы разрабатываются ДШИ самостоятельно, принимаются Педагогическим советом и утверждаются приказом директора ДШИ.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 Образовательные предпрофессиональные программы в области искусств разрабатываются</w:t>
      </w:r>
      <w:r>
        <w:rPr>
          <w:rFonts w:ascii="Times New Roman" w:hAnsi="Times New Roman" w:cs="Times New Roman"/>
          <w:sz w:val="28"/>
          <w:szCs w:val="28"/>
        </w:rPr>
        <w:t xml:space="preserve"> ДШИ самостоятельно на основе федеральных государственных требований, установленных к минимуму содержания, структуре и условиям реализации этих программ, а также срокам их реализации.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Дополнительные общеразвивающие программы в области искусств ДШИ ре</w:t>
      </w:r>
      <w:r>
        <w:rPr>
          <w:rFonts w:ascii="Times New Roman" w:hAnsi="Times New Roman" w:cs="Times New Roman"/>
          <w:sz w:val="28"/>
          <w:szCs w:val="28"/>
        </w:rPr>
        <w:t>ализует по параметрам, которые устанавливает самостоятельно: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4.13.1. Планируемые результаты освоения образовательной программы.        </w:t>
      </w:r>
      <w:r>
        <w:rPr>
          <w:rFonts w:ascii="Times New Roman" w:hAnsi="Times New Roman" w:cs="Times New Roman"/>
          <w:sz w:val="28"/>
          <w:szCs w:val="28"/>
        </w:rPr>
        <w:tab/>
        <w:t>4.13.2. График образовательного процесса и промежуточной аттестации.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4.13.3. Содержание и форма итоговой аттестации.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>3.4. Система и критерии оценок.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 Деятельность обучающихся в ДШИ осуществляется в одновозрастных и разновозрастных группах по образовательной программе (отделениям), а также индивидуально.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4.15. Численный состав и продолжительность учебных занятий зави</w:t>
      </w:r>
      <w:r>
        <w:rPr>
          <w:rFonts w:ascii="Times New Roman" w:hAnsi="Times New Roman" w:cs="Times New Roman"/>
          <w:sz w:val="28"/>
          <w:szCs w:val="28"/>
        </w:rPr>
        <w:t>сят от направленности дополнительных образовательных программ.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 При реализации дополнительных предпрофессиональных общеобразовательных программ в области искусств: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4.16.1 Дополнительная предпрофессиональная общеобразовательная программа в области музы</w:t>
      </w:r>
      <w:r>
        <w:rPr>
          <w:rFonts w:ascii="Times New Roman" w:hAnsi="Times New Roman" w:cs="Times New Roman"/>
          <w:sz w:val="28"/>
          <w:szCs w:val="28"/>
        </w:rPr>
        <w:t>кального искусства «Фортепиано»; нормативный срок освоения - 8 (9) лет.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4.16.2. Дополнительная предпрофессиональная общеобразовательная программа в области музыкального искусства «Струнные инструменты»; нормативный срок освоения - 8 (9) лет.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4.16.3. Дополн</w:t>
      </w:r>
      <w:r>
        <w:rPr>
          <w:rFonts w:ascii="Times New Roman" w:hAnsi="Times New Roman" w:cs="Times New Roman"/>
          <w:sz w:val="28"/>
          <w:szCs w:val="28"/>
        </w:rPr>
        <w:t>ительная предпрофессиональная общеобразовательная программа в области музыкального искусства «Духовые и ударные инструменты»; нормативный срок освоения - 5 (6) лет, 8 (9) лет.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4.16.4. Дополнительная предпрофессиональная общеобразовательная программа в обла</w:t>
      </w:r>
      <w:r>
        <w:rPr>
          <w:rFonts w:ascii="Times New Roman" w:hAnsi="Times New Roman" w:cs="Times New Roman"/>
          <w:sz w:val="28"/>
          <w:szCs w:val="28"/>
        </w:rPr>
        <w:t>сти музыкального искусства «Хоровое пение»; нормативный срок освоения - 8 (9) лет,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4.16.5. Дополнительная предпрофессиональная общеобразовательная программа в области музыкального искусства «Народные инструменты»; нормативный срок освоения - 5 (6) лет, 8 (</w:t>
      </w:r>
      <w:r>
        <w:rPr>
          <w:rFonts w:ascii="Times New Roman" w:hAnsi="Times New Roman" w:cs="Times New Roman"/>
          <w:sz w:val="28"/>
          <w:szCs w:val="28"/>
        </w:rPr>
        <w:t>9) лет.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4.16.6. Дополнительная предпрофессиональная общеобразовательная программа в области изобразительного искусства «Живопись»; нормативный срок освоения - 5 (6) лет, 8 (9) лет.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4.16.7. Дополнительная предпрофессиональная общеобразовательная программа в</w:t>
      </w:r>
      <w:r>
        <w:rPr>
          <w:rFonts w:ascii="Times New Roman" w:hAnsi="Times New Roman" w:cs="Times New Roman"/>
          <w:sz w:val="28"/>
          <w:szCs w:val="28"/>
        </w:rPr>
        <w:t xml:space="preserve"> области изобразительного искусства «Декоративно-прикладное творчество»; нормативный срок освоения - 5 (6) лет, 8 (9) лет.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4.16.8. Дополнительная предпрофессиональная общеобразовательная программа в области музыкального искусства «Музыкальный фольклор»; но</w:t>
      </w:r>
      <w:r>
        <w:rPr>
          <w:rFonts w:ascii="Times New Roman" w:hAnsi="Times New Roman" w:cs="Times New Roman"/>
          <w:sz w:val="28"/>
          <w:szCs w:val="28"/>
        </w:rPr>
        <w:t>рмативный срок освоения 8 (9) лет.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4.16.9. </w:t>
      </w:r>
      <w:r>
        <w:rPr>
          <w:rFonts w:ascii="Times New Roman" w:hAnsi="Times New Roman" w:cs="Times New Roman"/>
          <w:sz w:val="28"/>
          <w:szCs w:val="28"/>
        </w:rPr>
        <w:t>Сроки обучения и возраст принимаемых в первый кл</w:t>
      </w:r>
      <w:r>
        <w:rPr>
          <w:rFonts w:ascii="Times New Roman" w:hAnsi="Times New Roman" w:cs="Times New Roman"/>
          <w:sz w:val="28"/>
          <w:szCs w:val="28"/>
        </w:rPr>
        <w:t>асс детей определяются избранной образовательной программой. В отдельных случаях, по заявлению родителей (законных представителей), на основании решения педагогическ</w:t>
      </w:r>
      <w:r>
        <w:rPr>
          <w:rFonts w:ascii="Times New Roman" w:hAnsi="Times New Roman" w:cs="Times New Roman"/>
          <w:sz w:val="28"/>
          <w:szCs w:val="28"/>
        </w:rPr>
        <w:t>ого совета, приём детей в школу может осуществляться в более раннем или более позднем возрасте.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4.17. Изучение учебных предметов учебного плана и проведение консультаций осуществляется в форме индивидуальных занятий, мелкогрупповых занятий (численностью от</w:t>
      </w:r>
      <w:r>
        <w:rPr>
          <w:rFonts w:ascii="Times New Roman" w:hAnsi="Times New Roman" w:cs="Times New Roman"/>
          <w:sz w:val="28"/>
          <w:szCs w:val="28"/>
        </w:rPr>
        <w:t xml:space="preserve"> 4 до 10 человек), ансамбль, подготовка концертных номеров (от 2 человек), групповых занятий (численностью от 10 человек).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4.18. При реализации образовательных программ в области искусств продолжительность учебного года с первого по класс, предшествующий в</w:t>
      </w:r>
      <w:r>
        <w:rPr>
          <w:rFonts w:ascii="Times New Roman" w:hAnsi="Times New Roman" w:cs="Times New Roman"/>
          <w:sz w:val="28"/>
          <w:szCs w:val="28"/>
        </w:rPr>
        <w:t>ыпускному, составляет 39 недель, в выпускном классе - 40 недель.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4.19.  Продолжительность учебных занятий в первом классе составляет 32 недели (за исключением образовательной программы со сроком обучения 5 лет), со второго класса (при сроке обучения 5 лет </w:t>
      </w:r>
      <w:r>
        <w:rPr>
          <w:rFonts w:ascii="Times New Roman" w:hAnsi="Times New Roman" w:cs="Times New Roman"/>
          <w:sz w:val="28"/>
          <w:szCs w:val="28"/>
        </w:rPr>
        <w:t>- с первого класса) по выпускной класс - 33 недели.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4.20.  Учебный год для педагогических работников составляет 44 недели, из которых 32 - 33 недели - проведение аудиторных занятий, 2 - 3 недели - проведение консультаций и экзаменов, в остальное время деят</w:t>
      </w:r>
      <w:r>
        <w:rPr>
          <w:rFonts w:ascii="Times New Roman" w:hAnsi="Times New Roman" w:cs="Times New Roman"/>
          <w:sz w:val="28"/>
          <w:szCs w:val="28"/>
        </w:rPr>
        <w:t>ельность педагогических работников направлена на методическую, творческую и культурно-просветительную работу, освоение дополнительных профессиональных образовательных программ.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4.21. При реализации дополнительных общеразвивающих программ в области искусств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4.21.1. Дополнительная общеразвивающая программа в области музыкального искусства; нормативный срок освоения - 1, 3, 5 лет;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4.21.2. Дополнительная общеразвивающая программа в области изобразительного искусства; нормативный срок освоения - 1, 3, 5 лет;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21.3. Дополнительная общеразвивающая программа в области раннего эстетического развития; нормативный срок освоения - 1, 2, 3 года.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4.22. Предусмотрены аудиторные и внеаудиторные (самостоятельные) занятия. При этом аудиторные занятия могут проводиться по гр</w:t>
      </w:r>
      <w:r>
        <w:rPr>
          <w:rFonts w:ascii="Times New Roman" w:hAnsi="Times New Roman" w:cs="Times New Roman"/>
          <w:sz w:val="28"/>
          <w:szCs w:val="28"/>
        </w:rPr>
        <w:t>уппам (групповые и мелкогрупповые) и индивидуально.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4.23. Количество обучающихся при групповой форме занятий – от 11 человек; мелкогрупповой форме - от 4 до 10 человек; ансамбль, подготовка концертных номеров (концертная практика) - от 2 человек.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4.24. Про</w:t>
      </w:r>
      <w:r>
        <w:rPr>
          <w:rFonts w:ascii="Times New Roman" w:hAnsi="Times New Roman" w:cs="Times New Roman"/>
          <w:sz w:val="28"/>
          <w:szCs w:val="28"/>
        </w:rPr>
        <w:t>должительность учебного года - в объёме 39 недель, продолжительность учебных занятий - 34 недели.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4.25. Для обучающихся первой смены выше указанных программ количественный состав групп - от 4 человек.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4.26.  Учебный год для педагогических работников состав</w:t>
      </w:r>
      <w:r>
        <w:rPr>
          <w:rFonts w:ascii="Times New Roman" w:hAnsi="Times New Roman" w:cs="Times New Roman"/>
          <w:sz w:val="28"/>
          <w:szCs w:val="28"/>
        </w:rPr>
        <w:t>ляет 44 недели, из которых 34 недели - реализация аудиторных занятий.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4.27. Продолжительность каникул - не менее 4-х недель.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4.28. Продолжительность летних каникул - не менее 8 недель.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4.29. Единицей измерения учебного времени и основной формой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учебного процесса является урок - индивидуальный или групповой (возможны иные формы: открытый урок, концерт, выставка, просмотр и т. д.). </w:t>
      </w:r>
      <w:r>
        <w:rPr>
          <w:rFonts w:ascii="Times New Roman" w:hAnsi="Times New Roman" w:cs="Times New Roman"/>
          <w:sz w:val="28"/>
          <w:szCs w:val="28"/>
        </w:rPr>
        <w:t>Продолжительность одного урока составляет 20, 30 минут (для обучающихся на  отделении раннего эстетического развития)</w:t>
      </w:r>
      <w:r>
        <w:rPr>
          <w:rFonts w:ascii="Times New Roman" w:hAnsi="Times New Roman" w:cs="Times New Roman"/>
          <w:sz w:val="28"/>
          <w:szCs w:val="28"/>
        </w:rPr>
        <w:t>, 40 минут в остальных классах.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4.30. Перерыв между уроками групповых и мелкогрупповых учебных занятий - 10 минут (в соответствии с санитарно-гигиеническими требованиями), между уроками индивидуальных занятий возможно - 5 минут.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4.31. Время начала и оконча</w:t>
      </w:r>
      <w:r>
        <w:rPr>
          <w:rFonts w:ascii="Times New Roman" w:hAnsi="Times New Roman" w:cs="Times New Roman"/>
          <w:sz w:val="28"/>
          <w:szCs w:val="28"/>
        </w:rPr>
        <w:t>ния занятий в школе с 8:00 до 20:00 согласно Правилам внутреннего трудового распорядка ДШИ.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4.32. Уроки (занятия) проводятся в двухсменном режиме. Ежедневное количество уроков (занятий) первой и второй смен определяется расписанием индивидуальных и группов</w:t>
      </w:r>
      <w:r>
        <w:rPr>
          <w:rFonts w:ascii="Times New Roman" w:hAnsi="Times New Roman" w:cs="Times New Roman"/>
          <w:sz w:val="28"/>
          <w:szCs w:val="28"/>
        </w:rPr>
        <w:t>ых уроков (занятий) первой и второй смен, утверждённых директором ДШИ.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4.33. Занятия детей в ДШИ могут проводиться в любой день недели, исключая воскресенье и каникулы.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4.34. Комплектование численности обучающихся проводит администрация ДШИ до 1 сентября п</w:t>
      </w:r>
      <w:r>
        <w:rPr>
          <w:rFonts w:ascii="Times New Roman" w:hAnsi="Times New Roman" w:cs="Times New Roman"/>
          <w:sz w:val="28"/>
          <w:szCs w:val="28"/>
        </w:rPr>
        <w:t>редстоящего учебного года.</w:t>
      </w:r>
    </w:p>
    <w:p w:rsidR="00000000" w:rsidRDefault="003E308D">
      <w:pPr>
        <w:pStyle w:val="NoSpacing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4.35. Среднегодовой контингент ДШИ определяется Учредителем на финансовый год.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4.36. Порядок приёма обучающихся в целях осуществляется на основании Положения о правилах приёма  ( для ДООП) и приёма и отбора (для ДПОП) 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4.36.1.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приёме ребёнка в ДШИ родители (законные представители), а также поступающие, достигшие на момент поступления 14-летнего возраста и выше, должны быть ознакомлены с настоящим Уставом, лицензией на право ведения образовательной деятельности, локальными акт</w:t>
      </w:r>
      <w:r>
        <w:rPr>
          <w:rFonts w:ascii="Times New Roman" w:hAnsi="Times New Roman" w:cs="Times New Roman"/>
          <w:sz w:val="28"/>
          <w:szCs w:val="28"/>
        </w:rPr>
        <w:t>ами, образовательным программами, правами и обязанностями обучающихся, другими документами, регламентирующими организацию образовательного процесса. При проведении приема на конкурсной основе поступающему предоставляется также информация о проводимом конку</w:t>
      </w:r>
      <w:r>
        <w:rPr>
          <w:rFonts w:ascii="Times New Roman" w:hAnsi="Times New Roman" w:cs="Times New Roman"/>
          <w:sz w:val="28"/>
          <w:szCs w:val="28"/>
        </w:rPr>
        <w:t>рсе и об итогах его проведения.</w:t>
      </w:r>
    </w:p>
    <w:p w:rsidR="00000000" w:rsidRDefault="003E308D">
      <w:pPr>
        <w:pStyle w:val="NoSpacing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4.36.2. </w:t>
      </w:r>
      <w:r>
        <w:rPr>
          <w:rFonts w:ascii="Times New Roman" w:hAnsi="Times New Roman" w:cs="Times New Roman"/>
          <w:sz w:val="28"/>
          <w:szCs w:val="28"/>
        </w:rPr>
        <w:t xml:space="preserve">При поступлении ребёнка в Школу родители (законные представители) подают следующие документы: </w:t>
      </w:r>
    </w:p>
    <w:p w:rsidR="00000000" w:rsidRDefault="003E308D">
      <w:pPr>
        <w:pStyle w:val="1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>заявление установленного образца о приёме на имя директора ДШИ;</w:t>
      </w:r>
    </w:p>
    <w:p w:rsidR="00000000" w:rsidRDefault="003E308D">
      <w:pPr>
        <w:pStyle w:val="1"/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 xml:space="preserve">копию свидетельства о рождении или паспорт ребёнка; </w:t>
      </w:r>
    </w:p>
    <w:p w:rsidR="00000000" w:rsidRDefault="003E308D">
      <w:pPr>
        <w:pStyle w:val="1"/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>меди</w:t>
      </w:r>
      <w:r>
        <w:rPr>
          <w:szCs w:val="28"/>
        </w:rPr>
        <w:t xml:space="preserve">цинскую справку о состоянии здоровья; </w:t>
      </w:r>
    </w:p>
    <w:p w:rsidR="00000000" w:rsidRDefault="003E308D">
      <w:pPr>
        <w:pStyle w:val="1"/>
        <w:numPr>
          <w:ilvl w:val="0"/>
          <w:numId w:val="8"/>
        </w:numPr>
        <w:jc w:val="both"/>
        <w:rPr>
          <w:szCs w:val="28"/>
        </w:rPr>
      </w:pPr>
      <w:r>
        <w:rPr>
          <w:szCs w:val="28"/>
        </w:rPr>
        <w:t>фотографии ребёнка (размер: 3 см х 4 см) в количестве 2 (двух) штук.</w:t>
      </w:r>
    </w:p>
    <w:p w:rsidR="00000000" w:rsidRDefault="003E308D">
      <w:pPr>
        <w:pStyle w:val="1"/>
        <w:numPr>
          <w:ilvl w:val="0"/>
          <w:numId w:val="0"/>
        </w:numPr>
        <w:tabs>
          <w:tab w:val="left" w:pos="615"/>
        </w:tabs>
        <w:ind w:firstLine="737"/>
        <w:jc w:val="both"/>
        <w:rPr>
          <w:szCs w:val="28"/>
        </w:rPr>
      </w:pPr>
      <w:r>
        <w:rPr>
          <w:szCs w:val="28"/>
        </w:rPr>
        <w:t xml:space="preserve">4.37. Оригиналы и копии документов предъявляются родителями (законными представителями) на момент подачи документов. </w:t>
      </w:r>
    </w:p>
    <w:p w:rsidR="00000000" w:rsidRDefault="003E308D">
      <w:pPr>
        <w:pStyle w:val="1"/>
        <w:numPr>
          <w:ilvl w:val="0"/>
          <w:numId w:val="0"/>
        </w:numPr>
        <w:ind w:firstLine="737"/>
        <w:jc w:val="both"/>
        <w:rPr>
          <w:szCs w:val="28"/>
        </w:rPr>
      </w:pPr>
      <w:r>
        <w:rPr>
          <w:szCs w:val="28"/>
        </w:rPr>
        <w:t>4.38. При переводе в ДШИ из др</w:t>
      </w:r>
      <w:r>
        <w:rPr>
          <w:szCs w:val="28"/>
        </w:rPr>
        <w:t>угого образовательного учреждения (в том числе и в течение учебного года) помимо вышеуказанных документов необходимо представить академическую справку (справки), заверенную(ые) печатью учреждения, содержащую выписку оценок (четвертных, годовых) по соответс</w:t>
      </w:r>
      <w:r>
        <w:rPr>
          <w:szCs w:val="28"/>
        </w:rPr>
        <w:t>твующей образовательной программе.</w:t>
      </w:r>
    </w:p>
    <w:p w:rsidR="00000000" w:rsidRDefault="003E308D">
      <w:pPr>
        <w:pStyle w:val="1"/>
        <w:numPr>
          <w:ilvl w:val="0"/>
          <w:numId w:val="0"/>
        </w:numPr>
        <w:ind w:firstLine="737"/>
        <w:jc w:val="both"/>
        <w:rPr>
          <w:szCs w:val="28"/>
        </w:rPr>
      </w:pPr>
      <w:r>
        <w:rPr>
          <w:szCs w:val="28"/>
        </w:rPr>
        <w:t xml:space="preserve">4.39. Обучающиеся, принимаемые в ДШИ в порядке перевода, зачисляются в соответствующий представленной(ыми) академической(им) справке (справкам) класс. </w:t>
      </w:r>
    </w:p>
    <w:p w:rsidR="00000000" w:rsidRDefault="003E308D">
      <w:pPr>
        <w:pStyle w:val="1"/>
        <w:numPr>
          <w:ilvl w:val="0"/>
          <w:numId w:val="0"/>
        </w:numPr>
        <w:ind w:firstLine="737"/>
        <w:jc w:val="both"/>
        <w:rPr>
          <w:color w:val="000000"/>
          <w:szCs w:val="28"/>
        </w:rPr>
      </w:pPr>
      <w:r>
        <w:rPr>
          <w:szCs w:val="28"/>
        </w:rPr>
        <w:t>4.40. Ранее обучавшиеся в ДШИ и отчисленные из ДШИ по решению Педагог</w:t>
      </w:r>
      <w:r>
        <w:rPr>
          <w:szCs w:val="28"/>
        </w:rPr>
        <w:t xml:space="preserve">ического совета, могут быть восстановлены в ДШИ в класс, соответствующий уровню их подготовки (знаний). </w:t>
      </w:r>
    </w:p>
    <w:p w:rsidR="00000000" w:rsidRDefault="003E308D">
      <w:pPr>
        <w:pStyle w:val="1"/>
        <w:numPr>
          <w:ilvl w:val="0"/>
          <w:numId w:val="0"/>
        </w:numPr>
        <w:ind w:firstLine="737"/>
        <w:jc w:val="both"/>
        <w:rPr>
          <w:szCs w:val="28"/>
        </w:rPr>
      </w:pPr>
      <w:r>
        <w:rPr>
          <w:color w:val="000000"/>
          <w:szCs w:val="28"/>
        </w:rPr>
        <w:t>4.41. Обучающиеся, освоившие избранную образовательную программу, по решению Педагогического совета могут быть зачислены в ДШИ для освоения другой обра</w:t>
      </w:r>
      <w:r>
        <w:rPr>
          <w:color w:val="000000"/>
          <w:szCs w:val="28"/>
        </w:rPr>
        <w:t xml:space="preserve">зовательной программы в класс, соответствующий уровню их подготовки. </w:t>
      </w:r>
    </w:p>
    <w:p w:rsidR="00000000" w:rsidRDefault="003E308D">
      <w:pPr>
        <w:pStyle w:val="1"/>
        <w:numPr>
          <w:ilvl w:val="0"/>
          <w:numId w:val="0"/>
        </w:numPr>
        <w:ind w:firstLine="737"/>
        <w:jc w:val="both"/>
        <w:rPr>
          <w:szCs w:val="28"/>
        </w:rPr>
      </w:pPr>
      <w:r>
        <w:rPr>
          <w:szCs w:val="28"/>
        </w:rPr>
        <w:t xml:space="preserve">4.42. Не позднее чем за 14 календарных дней до начала  приёма документов обучающихся ДШИ обязана разместить информацию на информационном стенде и официальном сайте  с целью ознакомления </w:t>
      </w:r>
      <w:r>
        <w:rPr>
          <w:szCs w:val="28"/>
        </w:rPr>
        <w:t>его и (или) его родителей (законных представителей):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-Устав ДШИ,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-Лицензию на право ведения образовательной деятельности,;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правила приема в образовательную организацию;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порядок приема в образовательную организацию;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перечень предпрофессиональных</w:t>
      </w:r>
      <w:r>
        <w:rPr>
          <w:sz w:val="28"/>
          <w:szCs w:val="28"/>
        </w:rPr>
        <w:t xml:space="preserve"> программ, по которым образовательная организация объявляет прием в соответствии с лицензией на осуществление образовательной деятельности;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информацию о формах проведения отбора поступающих;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особенности проведения приема поступающих с ограниченными в</w:t>
      </w:r>
      <w:r>
        <w:rPr>
          <w:sz w:val="28"/>
          <w:szCs w:val="28"/>
        </w:rPr>
        <w:t>озможностями здоровья;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количество мест для приема 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количество мест для обучения по каждой образов</w:t>
      </w:r>
      <w:r>
        <w:rPr>
          <w:sz w:val="28"/>
          <w:szCs w:val="28"/>
        </w:rPr>
        <w:t>ательной программе по договорам об образовании за счет средств физического и (или) юридического лица;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сведения о работе комиссии по приему и апелляционной комиссии;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правила подачи и рассмотрения апелляций по результатам приема в образовательную орган</w:t>
      </w:r>
      <w:r>
        <w:rPr>
          <w:sz w:val="28"/>
          <w:szCs w:val="28"/>
        </w:rPr>
        <w:t>изацию;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образец договора об оказании образовательных услуг за счет средств физического и (или) юридического лиц;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>другие документы, регламентирующие организацию учебного процесса.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4.43. Приём документов для зачисления детей в ДШИ проводится ежегодно: н</w:t>
      </w:r>
      <w:r>
        <w:rPr>
          <w:sz w:val="28"/>
          <w:szCs w:val="28"/>
        </w:rPr>
        <w:t>а обучение по дополнительным общеобразовательным предпрофессиональным программам в области искусств - с 15 апреля по 15 мая; дополнительный индивидуальный набор в случае наличия свободных мест в сроки, установленные ДШИ (но не позднее 29 августа).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4.44. Н</w:t>
      </w:r>
      <w:r>
        <w:rPr>
          <w:sz w:val="28"/>
          <w:szCs w:val="28"/>
        </w:rPr>
        <w:t xml:space="preserve">а обучение по дополнительным общеразвивающим программам в области искусств - с 15 апреля по 29 августа.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4.45.  Зачисление детей в Школу осуществляется до 31 августа приказом директора ДШИ.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4.46. Приём детей в ДШИ может быть ограничен пределами и показат</w:t>
      </w:r>
      <w:r>
        <w:rPr>
          <w:sz w:val="28"/>
          <w:szCs w:val="28"/>
        </w:rPr>
        <w:t>елями муниципального задания, характеризующими объём муниципальной услуги по организации дополнительного образования детей.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4.47.  ДШИ вправе отказать в приёме в случаях: отсутствия свободных мест в Школе; несоответствия поступающих возрастным требованиям</w:t>
      </w:r>
      <w:r>
        <w:rPr>
          <w:sz w:val="28"/>
          <w:szCs w:val="28"/>
        </w:rPr>
        <w:t>, предъявляемым при поступлении в ДШИ; наличия медицинского документа, содержащего противопоказания для обучения в Школе; отсутствия у ребёнка творческих способностей, необходимых для успешного освоения образовательных программ (при поступлении на обучение</w:t>
      </w:r>
      <w:r>
        <w:rPr>
          <w:sz w:val="28"/>
          <w:szCs w:val="28"/>
        </w:rPr>
        <w:t xml:space="preserve"> по дополнительным предпрофессиональным общеобразовательных программам в области искусств).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4.48.  Приём обучающихся осуществляется на основе свободного выбора образовательной программы и срока её освоения.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4.49.  Приём на обучение по дополнительным обще</w:t>
      </w:r>
      <w:r>
        <w:rPr>
          <w:sz w:val="28"/>
          <w:szCs w:val="28"/>
        </w:rPr>
        <w:t>развивающим программам в области искусств носит заявительный характер.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4.50. Приём в ДШИ на обучение по дополнительным предпрофессиональным общеобразовательным программам в области искусств осуществляется по заявлению родителей (законных представителей) и</w:t>
      </w:r>
      <w:r>
        <w:rPr>
          <w:sz w:val="28"/>
          <w:szCs w:val="28"/>
        </w:rPr>
        <w:t xml:space="preserve"> результатам индивидуального отбора детей с учётом их творческих и физиологических данных. Сроки  проведения отбора детей для обучения - с 15 мая по 15 июня текущего года. Формы и порядок проведения отбора определяются Правилами приёма и отбора детей на до</w:t>
      </w:r>
      <w:r>
        <w:rPr>
          <w:sz w:val="28"/>
          <w:szCs w:val="28"/>
        </w:rPr>
        <w:t xml:space="preserve">полнительные предпрофессиональные общеобразовательные программы в области искусств. </w:t>
      </w:r>
      <w:r>
        <w:rPr>
          <w:sz w:val="28"/>
          <w:szCs w:val="28"/>
        </w:rPr>
        <w:tab/>
        <w:t>4.51. Граждане иностранных государств, проживающие на территории Российской Федерации, принимаются в школу на общих основаниях.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4.52. С целью организации приёма и проведе</w:t>
      </w:r>
      <w:r>
        <w:rPr>
          <w:sz w:val="28"/>
          <w:szCs w:val="28"/>
        </w:rPr>
        <w:t xml:space="preserve">ния отбора детей в ДШИ создаются приёмная комиссия и апелляционная комиссия. Состав и порядок работы комиссий определяется положениями о приёмной комиссии, апелляционной комиссии.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4.53. Изданию локального акта о приёме лица на обучение в ДШИ предшествует</w:t>
      </w:r>
      <w:r>
        <w:rPr>
          <w:sz w:val="28"/>
          <w:szCs w:val="28"/>
        </w:rPr>
        <w:t xml:space="preserve"> договор, заключаемый между Школой и родителями (законным представителем).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4.54. Учебный год в ДШИ начинается 1 сентября. Продолжительность учебного года устанавливается в соответствии с годовым календарным учебным графиком, графиками учебного процесса и </w:t>
      </w:r>
      <w:r>
        <w:rPr>
          <w:sz w:val="28"/>
          <w:szCs w:val="28"/>
        </w:rPr>
        <w:t>учебными планами, утверждаемыми Педагогическим советом ежегодно. Перенос сроков начала учебного года более чем на 10 календарных дней осуществляется в исключительных случаях по решению учредителя.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4.55. ДШИ осуществляет текущий контроль успеваемости, пром</w:t>
      </w:r>
      <w:r>
        <w:rPr>
          <w:sz w:val="28"/>
          <w:szCs w:val="28"/>
        </w:rPr>
        <w:t>ежуточную и итоговую аттестацию обучающихся в соответствии с требованиями Федерального закона от 29.12.2012 № 273-ФЭ «Об образовании в Российской Федерации». Система оценок, форма, порядок и периодичность промежуточной и итоговой аттестации принимается реш</w:t>
      </w:r>
      <w:r>
        <w:rPr>
          <w:sz w:val="28"/>
          <w:szCs w:val="28"/>
        </w:rPr>
        <w:t>ением Педагогического совета в соответствии с Положением о промежуточной и итоговой аттестации обучающихся.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4.56. Для оценки успеваемости обучающихся используется пятибалльная система.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4.57. Обучающиеся в ДШИ, освоившие в полном объёме образовательные пр</w:t>
      </w:r>
      <w:r>
        <w:rPr>
          <w:sz w:val="28"/>
          <w:szCs w:val="28"/>
        </w:rPr>
        <w:t>ограммы, переводятся на следующий год обучения.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4.58. Обучающиеся, не сдавшие по причине болезни (при наличии медицинской справки) любую из форм промежуточной аттестации, при условии удовлетворительной успеваемости на основании решения Педагогического сов</w:t>
      </w:r>
      <w:r>
        <w:rPr>
          <w:sz w:val="28"/>
          <w:szCs w:val="28"/>
        </w:rPr>
        <w:t xml:space="preserve">ета ДШИ могут быть переведены в следующий класс. </w:t>
      </w:r>
      <w:r>
        <w:rPr>
          <w:sz w:val="28"/>
          <w:szCs w:val="28"/>
        </w:rPr>
        <w:tab/>
        <w:t>4.59. Обучающиеся, не освоившие образовательную программу по болезни или другой уважительной причине, могут быть оставлены на повторный год обучения решением Педагогического совета ДШИ и с согласия родителе</w:t>
      </w:r>
      <w:r>
        <w:rPr>
          <w:sz w:val="28"/>
          <w:szCs w:val="28"/>
        </w:rPr>
        <w:t>й (законных представителей) или переведены на другую реализуемую в ДШИ образовательную программу.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4.60. Обучающиеся в ДШИ, имеющие по итогам года академическую задолженность по одному предмету, переводятся в следующий класс условно. Обучающиеся обязаны ли</w:t>
      </w:r>
      <w:r>
        <w:rPr>
          <w:sz w:val="28"/>
          <w:szCs w:val="28"/>
        </w:rPr>
        <w:t>квидировать академическую задолженность в течение следующего учебного года. Ответственность за ликвидацию обучающимся задолженности в течение следующего учебного года возлагается на их родителей (законных представителей). ДШИ должна создать условия обучающ</w:t>
      </w:r>
      <w:r>
        <w:rPr>
          <w:sz w:val="28"/>
          <w:szCs w:val="28"/>
        </w:rPr>
        <w:t>имся для ликвидации этой задолженности и обеспечить своевременность её ликвидации.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4.61. Обучающиеся, не освоившие образовательную программу учебного года и имеющие академическую задолженность по двум и более предметам, или условно переведённые в следующи</w:t>
      </w:r>
      <w:r>
        <w:rPr>
          <w:sz w:val="28"/>
          <w:szCs w:val="28"/>
        </w:rPr>
        <w:t>й класс и не ликвидировавшие академическую задолженность по одному предмету, отчисляются из ДШИ решением Педагогического совета ДШИ. 4.62. Освоение в полном объёме дополнительных предпрофессиональных общеобразовательных программ в области искусств, дополни</w:t>
      </w:r>
      <w:r>
        <w:rPr>
          <w:sz w:val="28"/>
          <w:szCs w:val="28"/>
        </w:rPr>
        <w:t xml:space="preserve">тельных общеразвивающих программ, завершается итоговой аттестацией, которая проводится в порядке и в форме, установленными ДШИ.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4.63. Обучающимся, прошедшим итоговую аттестацию, выдаётся свидетельство об освоении вышеуказанных программ.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4.64. Обучающимс</w:t>
      </w:r>
      <w:r>
        <w:rPr>
          <w:sz w:val="28"/>
          <w:szCs w:val="28"/>
        </w:rPr>
        <w:t>я, освобождённым от итоговой аттестации по медицинским показаниям, при удовлетворительной успеваемости по решению Педагогического совета свидетельство об окончании школы выдаётся с учётом текущих и годовых оценок.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4.65.Обучающимся, не сдавшим итоговую атт</w:t>
      </w:r>
      <w:r>
        <w:rPr>
          <w:sz w:val="28"/>
          <w:szCs w:val="28"/>
        </w:rPr>
        <w:t>естацию по одному или нескольким предметам, может быть выдана справка об успеваемости по предметам, пройденным за время обучения в ДШИ.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4.66. Итоговая аттестация выпускников, по причине различных форсмажорных обстоятельств, может проводиться досрочно, но </w:t>
      </w:r>
      <w:r>
        <w:rPr>
          <w:sz w:val="28"/>
          <w:szCs w:val="28"/>
        </w:rPr>
        <w:t>не ранее 20 апреля.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4.67. Формами аттестации обучающихся являются: концертные, конкурсные выступления, академический концерт, технический зачёт, просмотр, выставка - просмотр, контрольный срез, контрольное  тестирование,  контрольный урок, олимпиада, викт</w:t>
      </w:r>
      <w:r>
        <w:rPr>
          <w:sz w:val="28"/>
          <w:szCs w:val="28"/>
        </w:rPr>
        <w:t>орина, экзамен.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4.68. Прекращение образовательных отношений осуществляется по основаниям и в порядке, предусмотренными статьёй 61 Федерального закона от 29.12.2012 № 273-ФЭ «Об образовании в Российской Федерации». Решение об исключении обучающегося по ини</w:t>
      </w:r>
      <w:r>
        <w:rPr>
          <w:sz w:val="28"/>
          <w:szCs w:val="28"/>
        </w:rPr>
        <w:t>циативе администрации ДШИ принимается с учётом мнения его родителей (законных представителей).   Решение об исключении обучающегося из ДШИ принимается Педагогическим советом, оформляется приказом директора ДШИ. Не допускается необоснованное исключение обуч</w:t>
      </w:r>
      <w:r>
        <w:rPr>
          <w:sz w:val="28"/>
          <w:szCs w:val="28"/>
        </w:rPr>
        <w:t>ающихся из ДШИ.</w:t>
      </w:r>
    </w:p>
    <w:p w:rsidR="00000000" w:rsidRDefault="003E308D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4.69. Школа имеет право реализовывать образовательную программу в области искусств в сокращённые сроки при условии освоения обучающимися объёма знаний, приобретения умений и навыков, предусмотренными федеральными государственными требования</w:t>
      </w:r>
      <w:r>
        <w:rPr>
          <w:sz w:val="28"/>
          <w:szCs w:val="28"/>
        </w:rPr>
        <w:t>ми.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4.70. Сокращение срока освоения образовательной программы в области искусств допускается при условии разработки ДШИ сокращённой образовательной программы и готовности обучающихся к её освоению.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4.71. Для обучающихся с ограниченными возможностями здор</w:t>
      </w:r>
      <w:r>
        <w:rPr>
          <w:sz w:val="28"/>
          <w:szCs w:val="28"/>
        </w:rPr>
        <w:t>овья, детей- инвалидов, инвалидов, осуществляющих образовательную деятельность, ДШИ организует образовательный процесс по дополнительным общеобразовательным программам с учётом особенностей психофизического развития (при условии отсутствия медицинских прот</w:t>
      </w:r>
      <w:r>
        <w:rPr>
          <w:sz w:val="28"/>
          <w:szCs w:val="28"/>
        </w:rPr>
        <w:t>ивопоказаний для занятий соответствующим видом искусства по состоянию здоровья). Сроки обучения по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дополнительным общеразвивающим программам и дополнительным предпрофессиональным программам для обучающихся с ограниченными возможностями здоровья, детей-инва</w:t>
      </w:r>
      <w:r>
        <w:rPr>
          <w:sz w:val="28"/>
          <w:szCs w:val="28"/>
        </w:rPr>
        <w:t>лидов и инвалидов могут быть увеличены с учётом особенностей их психофизического развития. В соответствии с заключением психологомедико-педагогической комиссии - для обучающихся с ограниченными возможностями здоровья, а также в соответствии с индивидуально</w:t>
      </w:r>
      <w:r>
        <w:rPr>
          <w:sz w:val="28"/>
          <w:szCs w:val="28"/>
        </w:rPr>
        <w:t xml:space="preserve">й программой реабилитации - для обучающихся детей-инвалидов и инвалидов.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4.72. Численный состав группы  может быть уменьшен при включении в него обучающихся с ограниченными возможностями здоровья, детей инвалидов и инвалидов.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4.73. С обучающимися с огра</w:t>
      </w:r>
      <w:r>
        <w:rPr>
          <w:sz w:val="28"/>
          <w:szCs w:val="28"/>
        </w:rPr>
        <w:t>ниченными возможностями здоровья, детьми-инвалидами и инвалидами может проводиться индивидуальная работа как в Школе, так и по месту жительства.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4.74. ДШИ организует и проводит массовые мероприятия, создаёт необходимые условия для совместного труда, отдых</w:t>
      </w:r>
      <w:r>
        <w:rPr>
          <w:sz w:val="28"/>
          <w:szCs w:val="28"/>
        </w:rPr>
        <w:t>а детей, родителей (законных представителей).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4.73. ДШИ, имея квалифицированные кадры и необходимую материально-техническую базу, по согласованию с другими образовательными учреждениями, может организовывать педагогическую практику для студентов среднеспе</w:t>
      </w:r>
      <w:r>
        <w:rPr>
          <w:sz w:val="28"/>
          <w:szCs w:val="28"/>
        </w:rPr>
        <w:t>циальных учебных заведений, высших учебных заведений на базе ДШИ.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4.74. ДШИ оказывает помощь педагогическим коллективам других образовательных учреждений в реализации дополнительных образовательных программ, организации досуговой и внеурочной деятельности</w:t>
      </w:r>
      <w:r>
        <w:rPr>
          <w:sz w:val="28"/>
          <w:szCs w:val="28"/>
        </w:rPr>
        <w:t xml:space="preserve"> детей, а также обще</w:t>
      </w:r>
      <w:r>
        <w:rPr>
          <w:sz w:val="28"/>
          <w:szCs w:val="28"/>
        </w:rPr>
        <w:t>ственным объединениям и организациям по договору с ними.</w:t>
      </w: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  <w:r>
        <w:rPr>
          <w:sz w:val="28"/>
          <w:szCs w:val="28"/>
        </w:rPr>
        <w:t>5. Имущество ДШИ</w:t>
      </w:r>
    </w:p>
    <w:p w:rsidR="00000000" w:rsidRDefault="003E308D">
      <w:pPr>
        <w:ind w:firstLine="720"/>
        <w:jc w:val="both"/>
        <w:rPr>
          <w:sz w:val="28"/>
          <w:szCs w:val="28"/>
        </w:rPr>
      </w:pPr>
    </w:p>
    <w:p w:rsidR="00000000" w:rsidRDefault="003E30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 Имущество ДШИ закрепляется за ним на праве оперативного управления в соответствии с Гражданским кодексом Российской Федерации. ДШИ без согласия собственник</w:t>
      </w:r>
      <w:r>
        <w:rPr>
          <w:sz w:val="28"/>
          <w:szCs w:val="28"/>
        </w:rPr>
        <w:t>а не вправе распоряжаться особо ценным движимым имуществом, закрепленным за ним собственником или приобретенным бюджетным учреждением за счет средств, выделенных ему собственником на приобретение такого имущества, а также недвижимым имуществом.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Остальным </w:t>
      </w:r>
      <w:r>
        <w:rPr>
          <w:sz w:val="28"/>
          <w:szCs w:val="28"/>
        </w:rPr>
        <w:t>находящимся на праве оперативного управления имуществом  Бюджетное учреждение вправе распоряжаться самостоятельно.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Под особо ценным движимым имуществом  понимается  движимое  имущество, без которого осуществление Бюджетным  учреждением  своей  уставной  д</w:t>
      </w:r>
      <w:r>
        <w:rPr>
          <w:sz w:val="28"/>
          <w:szCs w:val="28"/>
        </w:rPr>
        <w:t>еятельности будет существенно затруднено.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Порядок отнесения имущества к  категории особо ценного  движимого   имущества  устанавливается   Правительством Российской Федерации. </w:t>
      </w:r>
    </w:p>
    <w:p w:rsidR="00000000" w:rsidRDefault="003E30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Виды  такого  имущества    определяются в порядке, установленном администрацие</w:t>
      </w:r>
      <w:r>
        <w:rPr>
          <w:sz w:val="28"/>
          <w:szCs w:val="28"/>
        </w:rPr>
        <w:t>й муниципального образования Кореновский муниципальный район Краснодарского края. Перечень особо ценного движимого и недвижимого имущества определяется Учредителем.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5.2. Собственником имущества ДШИ, закрепленным за ним на праве оперативного управления, яв</w:t>
      </w:r>
      <w:r>
        <w:rPr>
          <w:sz w:val="28"/>
          <w:szCs w:val="28"/>
        </w:rPr>
        <w:t>ляется  муниципальное образованияе Кореновский муниципальный район Краснодарского края (далее Собственник).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5.3. ДШИ в отношении закрепленного за ним  имущества,  владеет, пользуется этим имуществом в пределах,   установленных    законом,   в соответствии</w:t>
      </w:r>
      <w:r>
        <w:rPr>
          <w:sz w:val="28"/>
          <w:szCs w:val="28"/>
        </w:rPr>
        <w:t xml:space="preserve"> с целями своей деятельности, назначением этого имущества.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5.4. Земельный участок, необходимый для выполнения ДШИ своих уставных задач, предоставляется ему на праве постоянного (бессрочного) пользования.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5.5. Собственник имущества вправе изъять излишнее,</w:t>
      </w:r>
      <w:r>
        <w:rPr>
          <w:sz w:val="28"/>
          <w:szCs w:val="28"/>
        </w:rPr>
        <w:t xml:space="preserve"> неиспользуемое  или используемое не по  назначению   имущество,   закрепленное    им    за ДШИ,  либо приобретенное ДШИ за счёт средств, выделенных ему Собственником   имущества   на   приобретение   этого   имущества.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5.6.  Источниками формирования иму</w:t>
      </w:r>
      <w:r>
        <w:rPr>
          <w:sz w:val="28"/>
          <w:szCs w:val="28"/>
        </w:rPr>
        <w:t>щества ДШИ в денежной  и  иных формах являются:</w:t>
      </w:r>
    </w:p>
    <w:p w:rsidR="00000000" w:rsidRDefault="003E308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-  имущество, закреплённое Учредителем,</w:t>
      </w:r>
    </w:p>
    <w:p w:rsidR="00000000" w:rsidRDefault="003E30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- </w:t>
      </w:r>
      <w:r>
        <w:rPr>
          <w:sz w:val="28"/>
          <w:szCs w:val="28"/>
        </w:rPr>
        <w:t>субсидии из бюджета муниципального образования Кореновский муниципальный район Краснодарского края,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бюджетные инвестиции из  бюджета муниципального образования К</w:t>
      </w:r>
      <w:r>
        <w:rPr>
          <w:sz w:val="28"/>
          <w:szCs w:val="28"/>
        </w:rPr>
        <w:t>ореновский муниципальный район Краснодарского края,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добровольные имущественные взносы и пожертвования, целевые взносы,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выручка от реализации товаров, дополнительных работ, услуг,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другие, не запрещённые законом поступления.</w:t>
      </w:r>
    </w:p>
    <w:p w:rsidR="00000000" w:rsidRDefault="003E308D">
      <w:pPr>
        <w:ind w:firstLine="720"/>
        <w:jc w:val="both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  <w:r>
        <w:rPr>
          <w:sz w:val="28"/>
          <w:szCs w:val="28"/>
        </w:rPr>
        <w:t>6. Финансово-хозяйстве</w:t>
      </w:r>
      <w:r>
        <w:rPr>
          <w:sz w:val="28"/>
          <w:szCs w:val="28"/>
        </w:rPr>
        <w:t>нная деятельность ДШИ.</w:t>
      </w:r>
    </w:p>
    <w:p w:rsidR="00000000" w:rsidRDefault="003E308D">
      <w:pPr>
        <w:ind w:firstLine="720"/>
        <w:jc w:val="both"/>
        <w:rPr>
          <w:sz w:val="28"/>
          <w:szCs w:val="28"/>
        </w:rPr>
      </w:pP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6.1. Учредитель формирует и  утверждает  муниципальное   задание   для ДШИ в соответствии с предусмотренными    уставом основными видами деятельности.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6.2. Порядок формирования муниципального  задания  и  порядок   финансового обе</w:t>
      </w:r>
      <w:r>
        <w:rPr>
          <w:sz w:val="28"/>
          <w:szCs w:val="28"/>
        </w:rPr>
        <w:t>спечения   выполнения  этого  задания  определяются  администрацией муниципального образования Кореновский муниципальный район Краснодарского края.</w:t>
      </w:r>
    </w:p>
    <w:p w:rsidR="00000000" w:rsidRDefault="003E30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 ДШИ осуществляет в соответствии с заданиями Учредителя  деятельность, связанную  с  выполнением  работ,</w:t>
      </w:r>
      <w:r>
        <w:rPr>
          <w:sz w:val="28"/>
          <w:szCs w:val="28"/>
        </w:rPr>
        <w:t xml:space="preserve">  оказанием услуг, относящихся к его основным видам деятельности. </w:t>
      </w:r>
    </w:p>
    <w:p w:rsidR="00000000" w:rsidRDefault="003E30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ДШИ  не вправе отказаться от выполнения  муниципального  задания Учредителя.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6.5. ДШИ  вправе сверх установленного муниципального задания,  а также в случаях, определённых федеральным</w:t>
      </w:r>
      <w:r>
        <w:rPr>
          <w:sz w:val="28"/>
          <w:szCs w:val="28"/>
        </w:rPr>
        <w:t>и  законами, в пределах установленного муниципального задания может  выполнять   работы, оказывать услуги, относящиеся к его основным видам деятельности, предусмотренным настоящим Уставом, для граждан и  юридических  лиц  за  плату и  на одинаковых при ока</w:t>
      </w:r>
      <w:r>
        <w:rPr>
          <w:sz w:val="28"/>
          <w:szCs w:val="28"/>
        </w:rPr>
        <w:t>зании одних и тех  же  услуг условиях   в   порядке, установленном федеральным законодательством.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6.6. Финансовое обеспечение выполнения муниципального задания ДШИ осуществляется в виде субсидий   из   бюджета муниципального образования Кореновский муници</w:t>
      </w:r>
      <w:r>
        <w:rPr>
          <w:sz w:val="28"/>
          <w:szCs w:val="28"/>
        </w:rPr>
        <w:t>пальный район Краснодарского края.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6.7. Уменьшение объёма субсидии, предоставленной на выполнение задания, в течение срока  его   выполнения осуществляется только   при соответствующем  изменении  муниципального задания.</w:t>
      </w:r>
    </w:p>
    <w:p w:rsidR="00000000" w:rsidRDefault="003E308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6.8. Финансовое обеспечение выпол</w:t>
      </w:r>
      <w:r>
        <w:rPr>
          <w:sz w:val="28"/>
          <w:szCs w:val="28"/>
        </w:rPr>
        <w:t>нения муниципального задания осуществляется с учётом расходов на содержание недвижимого имущества и особо ценного движимого  имущества,  закрепленных    за ДШИ Учредителем или приобретённых ДШИ за счет средств, выделенных ему Учредителем на приобретение та</w:t>
      </w:r>
      <w:r>
        <w:rPr>
          <w:sz w:val="28"/>
          <w:szCs w:val="28"/>
        </w:rPr>
        <w:t>кого имущества,  расходов  на  уплату налогов, в качестве объекта  налогообложения  по  которым   признается соответствующее имущество, в том числе земельные участки.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 Финансовые и материальные средства ДШИ, закреплённые за ней Учредителем, используютс</w:t>
      </w:r>
      <w:r>
        <w:rPr>
          <w:rFonts w:ascii="Times New Roman" w:hAnsi="Times New Roman" w:cs="Times New Roman"/>
          <w:sz w:val="28"/>
          <w:szCs w:val="28"/>
        </w:rPr>
        <w:t>я в соответствии с Уставом ДШИ и изъятию не подлежат, если иное не предусмотрено законодательством Российской Федерации.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 Источниками формирования имущества и финансовых ресурсов ДШИ являются: бюджетные и внебюджетные средства; средства Учредителя; им</w:t>
      </w:r>
      <w:r>
        <w:rPr>
          <w:rFonts w:ascii="Times New Roman" w:hAnsi="Times New Roman" w:cs="Times New Roman"/>
          <w:sz w:val="28"/>
          <w:szCs w:val="28"/>
        </w:rPr>
        <w:t>ущество, переданное ДШИ собственником (уполномоченным им органом); целевые взносы, добровольные пожертвования других физических и юридических лиц; средства, полученные от предоставления дополнительных образовательных и иных услуг, не относящихся к основной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деятельности; доход, полученный от реализации продукции и услуг, а также от других видов разрешённой самостоятельной деятельности; другие источники в соответствии с законодательством Российской Федерации.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6.11. ДШИ имеет право поручать ведение бухгалтерск</w:t>
      </w:r>
      <w:r>
        <w:rPr>
          <w:rFonts w:ascii="Times New Roman" w:hAnsi="Times New Roman" w:cs="Times New Roman"/>
          <w:sz w:val="28"/>
          <w:szCs w:val="28"/>
        </w:rPr>
        <w:t>ого учёта централизованной бухгалтерии или организовать самостоятельный бухгалтерский учёт.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6.12. В случае сдачи в аренду с согласия Учредителя недвижимого имущества и особо ценного движимого имущества, закрепленного за   ДШИ Учредителем или приобретенного</w:t>
      </w:r>
      <w:r>
        <w:rPr>
          <w:rFonts w:ascii="Times New Roman" w:hAnsi="Times New Roman" w:cs="Times New Roman"/>
          <w:sz w:val="28"/>
          <w:szCs w:val="28"/>
        </w:rPr>
        <w:t xml:space="preserve"> ДШИ  за счёт средств, выделенных ему Учредителем  на   приобретение    такого   имущества,   финансовое обеспечение содержания такого имущества Учредителем не осуществляется.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2" w:name="sub_3002"/>
      <w:r>
        <w:rPr>
          <w:rFonts w:ascii="Times New Roman" w:hAnsi="Times New Roman" w:cs="Times New Roman"/>
          <w:sz w:val="28"/>
          <w:szCs w:val="28"/>
        </w:rPr>
        <w:t>6.13. ДШИ не вправе размещать денежные средства на депозитах   в</w:t>
      </w:r>
      <w:bookmarkEnd w:id="12"/>
      <w:r>
        <w:rPr>
          <w:rFonts w:ascii="Times New Roman" w:hAnsi="Times New Roman" w:cs="Times New Roman"/>
          <w:sz w:val="28"/>
          <w:szCs w:val="28"/>
        </w:rPr>
        <w:t xml:space="preserve"> кредитных орга</w:t>
      </w:r>
      <w:r>
        <w:rPr>
          <w:rFonts w:ascii="Times New Roman" w:hAnsi="Times New Roman" w:cs="Times New Roman"/>
          <w:sz w:val="28"/>
          <w:szCs w:val="28"/>
        </w:rPr>
        <w:t>низациях, а также совершать сделки с ценными бумагами, если иное не предусмотрено федеральными законами.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6.14. ДШИ не вправе совершать сделки, возможными</w:t>
      </w:r>
      <w:r>
        <w:rPr>
          <w:rFonts w:ascii="Times New Roman" w:hAnsi="Times New Roman" w:cs="Times New Roman"/>
          <w:sz w:val="28"/>
          <w:szCs w:val="28"/>
        </w:rPr>
        <w:t xml:space="preserve"> последствиями которых является отчуждение или обременение имущества, закреплённого за ДШИ, или имущес</w:t>
      </w:r>
      <w:r>
        <w:rPr>
          <w:rFonts w:ascii="Times New Roman" w:hAnsi="Times New Roman" w:cs="Times New Roman"/>
          <w:sz w:val="28"/>
          <w:szCs w:val="28"/>
        </w:rPr>
        <w:t>тва, приобретённого за счёт средств, выделенных ДШИ из местного бюджета, если иное не установлено законодательством Российской Федерации.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6.15. Права ДШИ на объекты интеллектуальной собственности регулируются законодательством Российской Федерации.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6.16. Д</w:t>
      </w:r>
      <w:r>
        <w:rPr>
          <w:rFonts w:ascii="Times New Roman" w:hAnsi="Times New Roman" w:cs="Times New Roman"/>
          <w:sz w:val="28"/>
          <w:szCs w:val="28"/>
        </w:rPr>
        <w:t>ШИ</w:t>
      </w:r>
      <w:r>
        <w:rPr>
          <w:rFonts w:ascii="Times New Roman" w:hAnsi="Times New Roman" w:cs="Times New Roman"/>
          <w:sz w:val="28"/>
          <w:szCs w:val="28"/>
        </w:rPr>
        <w:tab/>
        <w:t>участвует в конкурсе на размещение заказов на поставки товаров, выполнение работ, оказание услуг для муниципальных нужд в соответствии с действующим законодательством.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6.17. Развитие и содержание материально-технической базы ДШИ осуществляется самой ДШИ</w:t>
      </w:r>
      <w:r>
        <w:rPr>
          <w:rFonts w:ascii="Times New Roman" w:hAnsi="Times New Roman" w:cs="Times New Roman"/>
          <w:sz w:val="28"/>
          <w:szCs w:val="28"/>
        </w:rPr>
        <w:t xml:space="preserve"> в пределах бюджетных и собственных средств.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6.18. ДШИ вправе осуществлять приносящую доход деятельность.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6.19.  Доходы от приносящей доход деятельности (добровольные пожертвования, целевые взносы, гранты, платные дополнительные образовательные услуги, ины</w:t>
      </w:r>
      <w:r>
        <w:rPr>
          <w:rFonts w:ascii="Times New Roman" w:hAnsi="Times New Roman" w:cs="Times New Roman"/>
          <w:sz w:val="28"/>
          <w:szCs w:val="28"/>
        </w:rPr>
        <w:t>е платные услуги и др.) поступают в самостоятельное распоряжение ДШИ и используются по следующим направлениям: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оплата товаров, работ и услуг;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расходы, связанные со служебными командировками;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расходы на оплату проезда, питания, найма жилых помещений </w:t>
      </w:r>
      <w:r>
        <w:rPr>
          <w:rFonts w:ascii="Times New Roman" w:hAnsi="Times New Roman" w:cs="Times New Roman"/>
          <w:sz w:val="28"/>
          <w:szCs w:val="28"/>
        </w:rPr>
        <w:t>для обучающихся и преподавателей при их направлении на различного рода мероприятия (конкурсы, фестивали, выставки, олимпиады и иные мероприятия);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организационных взносов, уплата налогов, сборов, пеней,  штрафов;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труда,  начисления на опла</w:t>
      </w:r>
      <w:r>
        <w:rPr>
          <w:rFonts w:ascii="Times New Roman" w:hAnsi="Times New Roman" w:cs="Times New Roman"/>
          <w:sz w:val="28"/>
          <w:szCs w:val="28"/>
        </w:rPr>
        <w:t>ту труда, приобретение музыкальных инструментов и художественных принадлежностей, приобретение расходных материалов, хозяйственного и мягкого инвентаря, аудио и  видеоаппаратуры, компьютерной техники, лицензионных компьютерных программ,   учебных пособий и</w:t>
      </w:r>
      <w:r>
        <w:rPr>
          <w:rFonts w:ascii="Times New Roman" w:hAnsi="Times New Roman" w:cs="Times New Roman"/>
          <w:sz w:val="28"/>
          <w:szCs w:val="28"/>
        </w:rPr>
        <w:t xml:space="preserve"> материалов, бланковой продукции, приобретение учебной и научной литературы, периодических изданий для обеспечения учебного процесса, учебные расходы, расходы на содержание ДШИ, текущий и капитальный ремонт, реконструкцию помещений и оборудования и др.).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6.20. ДШИ вправе привлекать дополнительные финансовые средства за счёт собственной деятельности, в соответствии с настоящим Уставом и действующим законодательством, в том числе средства, за счёт привлечения платных дополнительных образовательных услуг, а т</w:t>
      </w:r>
      <w:r>
        <w:rPr>
          <w:rFonts w:ascii="Times New Roman" w:hAnsi="Times New Roman" w:cs="Times New Roman"/>
          <w:sz w:val="28"/>
          <w:szCs w:val="28"/>
        </w:rPr>
        <w:t>акже за счёт привлечения добровольных пожертвований и целевых взносов физических и (или) юридических лиц, в том числе иностранных граждан и (или) иностранных юридических лиц.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6.21. Имущество, приобретённое ДШИ за счёт доходов от собственной хозяйственной д</w:t>
      </w:r>
      <w:r>
        <w:rPr>
          <w:rFonts w:ascii="Times New Roman" w:hAnsi="Times New Roman" w:cs="Times New Roman"/>
          <w:sz w:val="28"/>
          <w:szCs w:val="28"/>
        </w:rPr>
        <w:t>еятельности, не подлежит изъятию или отчуждению без согласия ДШИ.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6.22. В самостоятельном распоряжении ДШИ находятся и учитываются на отдельном балансе денежные средства, имущество и иные объекты собственности (за исключением недвижимого имущества), переда</w:t>
      </w:r>
      <w:r>
        <w:rPr>
          <w:rFonts w:ascii="Times New Roman" w:hAnsi="Times New Roman" w:cs="Times New Roman"/>
          <w:sz w:val="28"/>
          <w:szCs w:val="28"/>
        </w:rPr>
        <w:t>нные ему физическими и (или) юридическими лицами в форме дара, пожертвования, доходы, полученные от приносящей доход деятельности.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6.23. Привлечение ДШИ дополнительных средств не влечёт за собой снижение размеров её финансирования из бюджета.</w:t>
      </w:r>
    </w:p>
    <w:p w:rsidR="00000000" w:rsidRDefault="003E308D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6.24. ДШИ впр</w:t>
      </w:r>
      <w:r>
        <w:rPr>
          <w:rFonts w:ascii="Times New Roman" w:hAnsi="Times New Roman" w:cs="Times New Roman"/>
          <w:sz w:val="28"/>
          <w:szCs w:val="28"/>
        </w:rPr>
        <w:t>аве за счёт собственных средств и внебюджетных источников производить поощрительные выплаты обучающимся, награждать обучающихся ценными подарками. Размеры, условия и порядок поощрительных выплат, награждения ценными подарками определяются локальными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6.25. ДШИ отвечает по своим обязательствам всем  находящимся   у него на праве оперативного управления имуществом, как закреплённым  за ДШИ  Собственником имущества, так   и  приобретённым  за   счет доходов, полученных от приносящей доход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 за  исключением особо ценного движимого  имущества,   закрепленного   за   ДШИ Собственником этого имущества или приобретённого ДШИ  за   счёт выделенных   Собственником  имущества  ДШИ  средств,   а   также недвижимого имущества. </w:t>
      </w:r>
    </w:p>
    <w:p w:rsidR="00000000" w:rsidRDefault="003E308D">
      <w:pPr>
        <w:pStyle w:val="NoSpacing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6.26. Собственник иму</w:t>
      </w:r>
      <w:r>
        <w:rPr>
          <w:rFonts w:ascii="Times New Roman" w:hAnsi="Times New Roman" w:cs="Times New Roman"/>
          <w:sz w:val="28"/>
          <w:szCs w:val="28"/>
        </w:rPr>
        <w:t>щества ДШИ    не   несёт ответственности по обязательствам ДШИ. ДШИ   не  отвечает по обязательствам Собственника имущества Учреждения.</w:t>
      </w: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  <w:r>
        <w:rPr>
          <w:sz w:val="28"/>
          <w:szCs w:val="28"/>
        </w:rPr>
        <w:t>7. Компетенция Учредителя ДШИ</w:t>
      </w: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Учредитель: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7.1.Выполняет функции и полномочия Учредителя ДШИ  при его создании, реорг</w:t>
      </w:r>
      <w:r>
        <w:rPr>
          <w:sz w:val="28"/>
          <w:szCs w:val="28"/>
        </w:rPr>
        <w:t>анизации, изменении типа, ликвидации.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7.2. Утверждает в установленном администрацией муниципального образования Кореновский муниципальный район Краснодарского края  порядке Устав ДШИ, а также вносимые в него изменения.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7.3.Определяет цели и виды деятельн</w:t>
      </w:r>
      <w:r>
        <w:rPr>
          <w:sz w:val="28"/>
          <w:szCs w:val="28"/>
        </w:rPr>
        <w:t>ости  ДШИ.</w:t>
      </w:r>
    </w:p>
    <w:p w:rsidR="00000000" w:rsidRDefault="003E30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Определяет в установленном администрацией муниципального образования Кореновский муниципальный район Краснодарского края  порядке перечень особо ценного движимого имущества, закрепленного за ДШИ Учредителем или приобретенного   ДШИ за счет </w:t>
      </w:r>
      <w:r>
        <w:rPr>
          <w:sz w:val="28"/>
          <w:szCs w:val="28"/>
        </w:rPr>
        <w:t>средств, выделенных ему Учредителем на приобретение такого  имущества, а также вносит в него изменения.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7.5. Назначает директора ДШИ и  прекращает  его полномочия в случае его увольнения с должности.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7.6. Заключает   и  прекращает  трудовой договор    с </w:t>
      </w:r>
      <w:r>
        <w:rPr>
          <w:sz w:val="28"/>
          <w:szCs w:val="28"/>
        </w:rPr>
        <w:t xml:space="preserve">   руководителем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>ДШИ.</w:t>
      </w:r>
    </w:p>
    <w:p w:rsidR="00000000" w:rsidRDefault="003E30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7.7. Определяет в установленном  им   порядке   предельно   допустимое значение    просроченной    кредиторской   задолженности   ДШИ, превышение   которого  влечёт   расторжении   трудового   договора   с руководителем ДШИ по инициат</w:t>
      </w:r>
      <w:r>
        <w:rPr>
          <w:sz w:val="28"/>
          <w:szCs w:val="28"/>
        </w:rPr>
        <w:t>иве работодателя в соответствии с Трудовым кодексом Российской Федерации.</w:t>
      </w:r>
    </w:p>
    <w:p w:rsidR="00000000" w:rsidRDefault="003E30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7.8. Формирует и утверждает  в  установленном  администрацией  муниципального образования Кореновский муниципальный район Краснодарского края порядке   муниципальное   задание   на  </w:t>
      </w:r>
      <w:r>
        <w:rPr>
          <w:sz w:val="28"/>
          <w:szCs w:val="28"/>
        </w:rPr>
        <w:t xml:space="preserve">  оказание муниципальных услуг (выполнение работ) юридическим и физическим лицам в соответствии  с  предусмотренными   настоящим Уставом ДШИ основными видами деятельности.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7.9.Осуществляет в установленном администрацией муниципального образования Ко</w:t>
      </w:r>
      <w:r>
        <w:rPr>
          <w:sz w:val="28"/>
          <w:szCs w:val="28"/>
        </w:rPr>
        <w:t>реновский муниципальный район Краснодарского края порядке финансовое  обеспечение выполнения муниципального задания.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7.10. Определяет порядок составления и утверждения отчёта о результатах деятельности ДШИ и об использовании   закреплённого   за    </w:t>
      </w:r>
      <w:r>
        <w:rPr>
          <w:sz w:val="28"/>
          <w:szCs w:val="28"/>
        </w:rPr>
        <w:t>ним муниципального имущества в соответствии с общими требованиями, установленными Министерством финансов России.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7.11. Осуществляет  в    установленном     администрацией    муниципального образования Кореновский муниципальный район Краснодарского кр</w:t>
      </w:r>
      <w:r>
        <w:rPr>
          <w:sz w:val="28"/>
          <w:szCs w:val="28"/>
        </w:rPr>
        <w:t>ая порядке контроль за деятельностью ДШИ.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7.12.Определяет порядок составления и утверждения   плана финансово- хозяйственной деятельности ДШИ в соответствии с требованиями,   установленными   Министерством   финансов Российской Федерации.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7.13.</w:t>
      </w:r>
      <w:r>
        <w:rPr>
          <w:sz w:val="28"/>
          <w:szCs w:val="28"/>
        </w:rPr>
        <w:t xml:space="preserve"> Предварительно согласовывает в установленном им порядке совершение ДШИ крупных сделок.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7.14. Принимает в установленном им  порядке   решения   об   одобрении действий, в том числе сделок с участием ДШИ, в совершении которых имеется заинтересованность, оп</w:t>
      </w:r>
      <w:r>
        <w:rPr>
          <w:sz w:val="28"/>
          <w:szCs w:val="28"/>
        </w:rPr>
        <w:t>ределяемая в соответствии с критериями, установленными в статье 27 Федерального закона N 7-ФЗ "О некоммерческих организациях".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7.15. Согласовывает в  установленном  им  порядке  распоряжение  особо ценным движимым имуществом, закреплённым  за  ДШИ Уч</w:t>
      </w:r>
      <w:r>
        <w:rPr>
          <w:sz w:val="28"/>
          <w:szCs w:val="28"/>
        </w:rPr>
        <w:t>редителем либо приобретённым  ДШИ   за   счёт  средств, выделенных   его Учредителем на приобретение такого имущества.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13" w:name="sub_3007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7.16. Согласовывает в установленном им порядке распоряжение недвижимым</w:t>
      </w:r>
      <w:bookmarkEnd w:id="13"/>
      <w:r>
        <w:rPr>
          <w:sz w:val="28"/>
          <w:szCs w:val="28"/>
        </w:rPr>
        <w:t xml:space="preserve"> имуществом ДШИ, в том числе передачу в аренду.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14" w:name="sub_3008"/>
      <w:r>
        <w:rPr>
          <w:sz w:val="28"/>
          <w:szCs w:val="28"/>
        </w:rPr>
        <w:tab/>
        <w:t>7.17.</w:t>
      </w:r>
      <w:bookmarkEnd w:id="14"/>
      <w:r>
        <w:rPr>
          <w:sz w:val="28"/>
          <w:szCs w:val="28"/>
        </w:rPr>
        <w:t xml:space="preserve"> Осу</w:t>
      </w:r>
      <w:r>
        <w:rPr>
          <w:sz w:val="28"/>
          <w:szCs w:val="28"/>
        </w:rPr>
        <w:t>ществляет иные функции и полномочия учредителя, предусмотренные действующим законодательством Российской Федерации.</w:t>
      </w: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  <w:r>
        <w:rPr>
          <w:sz w:val="28"/>
          <w:szCs w:val="28"/>
        </w:rPr>
        <w:t>8. Коллегиальные органы управления ДШИ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E308D">
      <w:pPr>
        <w:pStyle w:val="NoSpacing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ДШИ осуществляется в соответствии с Законодательством Российской Федерации с учетом</w:t>
      </w:r>
      <w:r>
        <w:rPr>
          <w:rFonts w:ascii="Times New Roman" w:hAnsi="Times New Roman" w:cs="Times New Roman"/>
          <w:sz w:val="28"/>
          <w:szCs w:val="28"/>
        </w:rPr>
        <w:t xml:space="preserve"> особенностей, установленных Федеральным законом об образовании: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руководство директора, коллегиальные органы ДШИ. </w:t>
      </w:r>
    </w:p>
    <w:p w:rsidR="00000000" w:rsidRDefault="003E30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8.2. Управление ДШИ осуществляется на основе сочетания принципов единоначалия и коллегиальности.</w:t>
      </w:r>
    </w:p>
    <w:p w:rsidR="00000000" w:rsidRDefault="003E30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Единоличным исполнительным органом ДШИ </w:t>
      </w:r>
      <w:r>
        <w:rPr>
          <w:sz w:val="28"/>
          <w:szCs w:val="28"/>
        </w:rPr>
        <w:t xml:space="preserve">  является    директор. Директор осуществляет текущее руководство деятельностью    ДШИ. 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8.4. Директор назначается    на    должность   и освобождается распоряжением  Учредителя, действует на основании законов  и   иных нормативных актов Российско</w:t>
      </w:r>
      <w:r>
        <w:rPr>
          <w:sz w:val="28"/>
          <w:szCs w:val="28"/>
        </w:rPr>
        <w:t>й Федерации и Краснодарского края, настоящего   Устава, Трудового договора. Он подотчетен   в  своей деятельности  Учредителю, заключившему с ним Трудовой договор.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8.5. Директор действует без доверенности от имени ДШИ, представляет его интересы в  госуд</w:t>
      </w:r>
      <w:r>
        <w:rPr>
          <w:sz w:val="28"/>
          <w:szCs w:val="28"/>
        </w:rPr>
        <w:t>арственных  органах,   предприятиях, организациях, учреждениях, распоряжается  имуществом  ДШИ    в пределах    своей   компетенции, установленной   Трудовым   договором, обеспечивает  эффективное использование имущества  ДШИ  для исполнения   целей и зада</w:t>
      </w:r>
      <w:r>
        <w:rPr>
          <w:sz w:val="28"/>
          <w:szCs w:val="28"/>
        </w:rPr>
        <w:t>ч  ДШИ,  совершает в установленном порядке   сделки    от     имени ДШИ, заключает договоры,  выдает доверенности (в том числе с правом передоверия), открывает лицевой счет.</w:t>
      </w:r>
    </w:p>
    <w:p w:rsidR="00000000" w:rsidRDefault="003E30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8.6. Осуществляет  в установленном порядке  меры по поддержанию  и сохранению имущ</w:t>
      </w:r>
      <w:r>
        <w:rPr>
          <w:sz w:val="28"/>
          <w:szCs w:val="28"/>
        </w:rPr>
        <w:t>ества  ДШИ,</w:t>
      </w:r>
      <w:r>
        <w:rPr>
          <w:sz w:val="28"/>
          <w:szCs w:val="28"/>
        </w:rPr>
        <w:tab/>
        <w:t>несёт ответственность  за сохранность  и надлежащее использование  имущества в соответствии с установленным  заданием.</w:t>
      </w:r>
    </w:p>
    <w:p w:rsidR="00000000" w:rsidRDefault="003E30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8.7. Устанавливает  порядок и обеспечивает  условия работы работников  ДШИ,</w:t>
      </w:r>
      <w:r>
        <w:rPr>
          <w:sz w:val="28"/>
          <w:szCs w:val="28"/>
        </w:rPr>
        <w:tab/>
        <w:t>обеспечивает работу с персональными данными работ</w:t>
      </w:r>
      <w:r>
        <w:rPr>
          <w:sz w:val="28"/>
          <w:szCs w:val="28"/>
        </w:rPr>
        <w:t>ников, несёт ответственность за их неразглашение.</w:t>
      </w:r>
    </w:p>
    <w:p w:rsidR="00000000" w:rsidRDefault="003E30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8.8. Обеспечивает ведение воинского учета работников  и отчетность в области воинского учета, проведение мероприятий по гражданской обороне,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>мобилизационной подготовке  и пожарной безопасности в соответстви</w:t>
      </w:r>
      <w:r>
        <w:rPr>
          <w:sz w:val="28"/>
          <w:szCs w:val="28"/>
        </w:rPr>
        <w:t>и  с законодательством России.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8.9. Директор самостоятельно определяет  и   утверждает  структуру ДШИ, его штатный и квалификационный состав, принимает на работу и увольняет с работы работников ДШИ согласно законодательству.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8.10. Директор в п</w:t>
      </w:r>
      <w:r>
        <w:rPr>
          <w:sz w:val="28"/>
          <w:szCs w:val="28"/>
        </w:rPr>
        <w:t>ределах своей компетенции издает приказы и   даёт указания, обязательные для всех работников ДШИ.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8.11. Директор распределяет обязанности между  работниками ДШИ и утверждает должностные инструкции.</w:t>
      </w:r>
    </w:p>
    <w:p w:rsidR="00000000" w:rsidRDefault="003E30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8.12. Взаимоотношения работников и директора, возникаю</w:t>
      </w:r>
      <w:r>
        <w:rPr>
          <w:sz w:val="28"/>
          <w:szCs w:val="28"/>
        </w:rPr>
        <w:t>щие на основе Трудового договора, регулируются законодательством о труде.</w:t>
      </w:r>
    </w:p>
    <w:p w:rsidR="00000000" w:rsidRDefault="003E30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8.13. Во время отпуска или болезни Директора  или отсутствия по иным причинам его обязанности выполняет заместитель директора или иное лицо – работник Бюджетного учреждения, согласов</w:t>
      </w:r>
      <w:r>
        <w:rPr>
          <w:sz w:val="28"/>
          <w:szCs w:val="28"/>
        </w:rPr>
        <w:t>анное с Уполномоченным органом.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8.14. В Бюджетном учреждении формируются коллегиальные органы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управления, к которым относятся: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Общее собрание работников;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Педагогический совет;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Методический совет;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Совет родителей.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8.15.Структура, порядок формиро</w:t>
      </w:r>
      <w:r>
        <w:rPr>
          <w:rFonts w:ascii="Times New Roman" w:hAnsi="Times New Roman" w:cs="Times New Roman"/>
          <w:sz w:val="28"/>
          <w:szCs w:val="28"/>
        </w:rPr>
        <w:t>вания, срок полномочий, компетенция, порядок принятия решений коллегиальными органами управления, устанавливаются Уставом ДШИ в соответствии с законодательством Российской Федерации.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Коллегиальные органы управления ДШИ являются постоянно действующими. Срок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полномочий избранного коллективом ДШИ  и назначенного приказом директора состава  коллегиальных органов управления составляет один год. </w:t>
      </w:r>
      <w:r>
        <w:rPr>
          <w:rFonts w:ascii="Times New Roman" w:hAnsi="Times New Roman" w:cs="Times New Roman"/>
          <w:sz w:val="28"/>
          <w:szCs w:val="28"/>
        </w:rPr>
        <w:t>Коллегиальные органы управления ДШИ вправе самостоятельно выступать от имени Учреждения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вопросам, отнесенным к их ко</w:t>
      </w:r>
      <w:r>
        <w:rPr>
          <w:rFonts w:ascii="Times New Roman" w:hAnsi="Times New Roman" w:cs="Times New Roman"/>
          <w:sz w:val="28"/>
          <w:szCs w:val="28"/>
        </w:rPr>
        <w:t xml:space="preserve">мпетенции, действовать в интересах ДШИ добросовестно и разумно, осуществлять взаимоотношения с органами власти, организациями и общественными объединениями исключительно в пределах полномочий, определенных настоящим Уставом, без права заключения договоров </w:t>
      </w:r>
      <w:r>
        <w:rPr>
          <w:rFonts w:ascii="Times New Roman" w:hAnsi="Times New Roman" w:cs="Times New Roman"/>
          <w:sz w:val="28"/>
          <w:szCs w:val="28"/>
        </w:rPr>
        <w:t>(соглашений), влекущих материальные обязательства Учреждения.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8.16.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учреждения и при принятии локальных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нормативных актов, затрагивающих их права и законные интересы, по инициативе обучающихся несовершеннолетних и родителей (законных представителей) создаются совет родителей и совет обучающихся (по желанию самих обучающихся).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8.17. Общее собрание.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8.17.1. Об</w:t>
      </w:r>
      <w:r>
        <w:rPr>
          <w:rFonts w:ascii="Times New Roman" w:hAnsi="Times New Roman" w:cs="Times New Roman"/>
          <w:sz w:val="28"/>
          <w:szCs w:val="28"/>
        </w:rPr>
        <w:t>щее собрание работников ДШИ является формой самоуправления и собирается по инициативе Директора, педагогического совета, состава работников ДШИ, по мере необходимости, но не реже двух раз в течение учебного года. Функции и деятельность Общего собрания рабо</w:t>
      </w:r>
      <w:r>
        <w:rPr>
          <w:rFonts w:ascii="Times New Roman" w:hAnsi="Times New Roman" w:cs="Times New Roman"/>
          <w:sz w:val="28"/>
          <w:szCs w:val="28"/>
        </w:rPr>
        <w:t>тников приняты локальным нормативным актом - Положением об Общем собрании работников.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8.17.2. К его компетенции относится: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обсуждении вопросов, относящихся к деятельности ДШИ;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-защита прав и интересов работников ДШИ;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-обсуждение и принятие измен</w:t>
      </w:r>
      <w:r>
        <w:rPr>
          <w:rFonts w:ascii="Times New Roman" w:hAnsi="Times New Roman" w:cs="Times New Roman"/>
          <w:sz w:val="28"/>
          <w:szCs w:val="28"/>
        </w:rPr>
        <w:t>ений, дополнений в устав, обсуждение и принятие локальных нормативных актов, регламентирующих деятельность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учреждения;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-избрание представителей из числа работников ДШИ в состав комиссии по урегулированию споров между участниками образовательных отношений;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-решение вопроса о необходимости внесения изменений, дополнений и принятие коллективного договора, положения о материальной помощи, правил внутреннего трудового распорядка и других положений и правил,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регламентирующих деятельность участников образователь</w:t>
      </w:r>
      <w:r>
        <w:rPr>
          <w:rFonts w:ascii="Times New Roman" w:hAnsi="Times New Roman" w:cs="Times New Roman"/>
          <w:sz w:val="28"/>
          <w:szCs w:val="28"/>
        </w:rPr>
        <w:t>ного и трудового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процесса;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-заслушивание ежегодного отчета профсоюзного комитета.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8.18. Педагогический совет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8.18.1.В целях управления, реализации и развития образовательного процесса создается постоянно действующий орган - Педагогический совет.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8.18.2. </w:t>
      </w:r>
      <w:r>
        <w:rPr>
          <w:rFonts w:ascii="Times New Roman" w:hAnsi="Times New Roman" w:cs="Times New Roman"/>
          <w:sz w:val="28"/>
          <w:szCs w:val="28"/>
        </w:rPr>
        <w:t>Председателем является Руководитель ДШИ. В состав Педагогического совета, кроме Руководителя, входят заместители  директора, педагогические работники (преподаватели, концертмейстеры).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8.18.3. Функции педагогического совета приняты локальным нормативным акт</w:t>
      </w:r>
      <w:r>
        <w:rPr>
          <w:rFonts w:ascii="Times New Roman" w:hAnsi="Times New Roman" w:cs="Times New Roman"/>
          <w:sz w:val="28"/>
          <w:szCs w:val="28"/>
        </w:rPr>
        <w:t>ом - положением о Педагогическом совете.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8.18.4.К компетенции Педагогического совета относятся: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-определение стратегии образовательной деятельности, содержания образования, выбор форм, методов, методик и технологий, реализуемых в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образовательном процессе;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утверждение  планов учебно-воспитательной и методической работы ДШИ, принятие программ, разрабатываемых ДШИ самостоятельно, принятие и утверждение программы деятельности;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-принятие решения по всем вопросам профессиональной деятельности педагогических </w:t>
      </w:r>
      <w:r>
        <w:rPr>
          <w:rFonts w:ascii="Times New Roman" w:hAnsi="Times New Roman" w:cs="Times New Roman"/>
          <w:sz w:val="28"/>
          <w:szCs w:val="28"/>
        </w:rPr>
        <w:t>работников, в том числе их достижений для аттестации на квалификационную категорию;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-разработка и утверждение годового календарного учебного графика на учебный год, рабочих программ, учебных планов, методических объединений, расписания занятий;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-принятие</w:t>
      </w:r>
      <w:r>
        <w:rPr>
          <w:rFonts w:ascii="Times New Roman" w:hAnsi="Times New Roman" w:cs="Times New Roman"/>
          <w:sz w:val="28"/>
          <w:szCs w:val="28"/>
        </w:rPr>
        <w:t xml:space="preserve"> порядка и форм проведения промежуточной и итоговой аттестации обучающихся на учебный год;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-принятие решений о приеме, переводе обучающихся на следующий учебный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год, отчислении учащихся;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-анализ состояния учебно-программного, учебно-методического обеспеч</w:t>
      </w:r>
      <w:r>
        <w:rPr>
          <w:rFonts w:ascii="Times New Roman" w:hAnsi="Times New Roman" w:cs="Times New Roman"/>
          <w:sz w:val="28"/>
          <w:szCs w:val="28"/>
        </w:rPr>
        <w:t>ения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образовательного процесса (четверть, полугодие, год), осуществление внутреннего контроля и проведения самообследования ДШИ;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-представление педагогических работников к поощрению;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-рассмотрение обращений, заявлений педагогических работников, касающиес</w:t>
      </w:r>
      <w:r>
        <w:rPr>
          <w:rFonts w:ascii="Times New Roman" w:hAnsi="Times New Roman" w:cs="Times New Roman"/>
          <w:sz w:val="28"/>
          <w:szCs w:val="28"/>
        </w:rPr>
        <w:t>я деятельности ДШИ и принятие необходимого решения.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8.19. Методический совет: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8.19.1. Методический совет создается в ДШИ для совершенствования образовательного процесса, программ, форм и методов, а также мастерства педагогических работников.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8.19.2.Методи</w:t>
      </w:r>
      <w:r>
        <w:rPr>
          <w:rFonts w:ascii="Times New Roman" w:hAnsi="Times New Roman" w:cs="Times New Roman"/>
          <w:sz w:val="28"/>
          <w:szCs w:val="28"/>
        </w:rPr>
        <w:t xml:space="preserve">ческий совет возглавляет заместитель директора по учебно-методической работе.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8.19.3. В состав Методического совета входят: заместители Директора,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заведующие методических объединений, ведущие преподаватели высшей квалификационной  категории.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8.19.4. Соста</w:t>
      </w:r>
      <w:r>
        <w:rPr>
          <w:rFonts w:ascii="Times New Roman" w:hAnsi="Times New Roman" w:cs="Times New Roman"/>
          <w:sz w:val="28"/>
          <w:szCs w:val="28"/>
        </w:rPr>
        <w:t>в и порядок работы Методического совета определяется соответствующим локальным нормативным актом – положением о Методическом совете.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8.19.5. Функции Методического совета: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-организует и контролирует деятельность методических объединений;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-рассматривает во</w:t>
      </w:r>
      <w:r>
        <w:rPr>
          <w:rFonts w:ascii="Times New Roman" w:hAnsi="Times New Roman" w:cs="Times New Roman"/>
          <w:sz w:val="28"/>
          <w:szCs w:val="28"/>
        </w:rPr>
        <w:t>просы актуальности и качества методической работы, создания методических объединений, формирования исполнительских коллективов на учебный год;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-утверждает репертуарные планы исполнительских коллективов и календарно- тематические планы групповых дисциплин;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-рассматривает тематику заседаний методических объединений;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-осуществляет контроль за выполнением решений педагогического совета, реализацией замечаний и предложений администрации, преподавателей (концертмейстеров) ДШИ по вопросам методической и учебно-</w:t>
      </w:r>
      <w:r>
        <w:rPr>
          <w:rFonts w:ascii="Times New Roman" w:hAnsi="Times New Roman" w:cs="Times New Roman"/>
          <w:sz w:val="28"/>
          <w:szCs w:val="28"/>
        </w:rPr>
        <w:t>воспитательной работы, информирует педагогический коллектив об их выполнении;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-осуществляет иные полномочия по организации и руководству методической и учебно-воспитательной работы в ДШИ.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8.20. Совет родителей (законных представителей).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8.20.1. Совет род</w:t>
      </w:r>
      <w:r>
        <w:rPr>
          <w:rFonts w:ascii="Times New Roman" w:hAnsi="Times New Roman" w:cs="Times New Roman"/>
          <w:sz w:val="28"/>
          <w:szCs w:val="28"/>
        </w:rPr>
        <w:t>ителей (законных представителей)  является коллегиальным органом управления ДШИ.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8.20.2.  Совет родителей (законных представителей) участвует в решении вопросов обучения и воспитания обучающихся, содействует привлечению спонсорских средств для оказания под</w:t>
      </w:r>
      <w:r>
        <w:rPr>
          <w:rFonts w:ascii="Times New Roman" w:hAnsi="Times New Roman" w:cs="Times New Roman"/>
          <w:sz w:val="28"/>
          <w:szCs w:val="28"/>
        </w:rPr>
        <w:t>держки талантливых и одаренных обучающихся, улучшения материально- технической базы и авторитета ДШИ.</w:t>
      </w:r>
    </w:p>
    <w:p w:rsidR="00000000" w:rsidRDefault="003E308D">
      <w:pPr>
        <w:pStyle w:val="NoSpacing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8.20.3. Совет родителей собирается по мере необходимости и </w:t>
      </w:r>
      <w:r>
        <w:rPr>
          <w:rFonts w:ascii="Times New Roman" w:hAnsi="Times New Roman" w:cs="Times New Roman"/>
          <w:sz w:val="28"/>
          <w:szCs w:val="28"/>
        </w:rPr>
        <w:t xml:space="preserve"> руководствуется 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Совете родителей (законных представителей) несовершеннолетних обу</w:t>
      </w:r>
      <w:r>
        <w:rPr>
          <w:rFonts w:ascii="Times New Roman" w:hAnsi="Times New Roman" w:cs="Times New Roman"/>
          <w:sz w:val="28"/>
          <w:szCs w:val="28"/>
        </w:rPr>
        <w:t>чающихся.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8.21. Совет обучающихся ДШИ так же является формой самоуправления, участвуют в решении вопросов обучения и воспитания учащихся, собирается по мере необходимости. </w:t>
      </w:r>
    </w:p>
    <w:p w:rsidR="00000000" w:rsidRDefault="003E308D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8.21.1. Совет Обучающихся имеет право: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>-вносить предложения администрации</w:t>
      </w:r>
      <w:r>
        <w:rPr>
          <w:sz w:val="28"/>
          <w:szCs w:val="28"/>
        </w:rPr>
        <w:t>, органам самоуправления Учреждения и получать информацию о результатах их рассмотрения;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>-принимать участие в обсуждении локальных нормативных актов ДШИ.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8.21.2. Совет обучающихся несет ответственность за:</w:t>
      </w:r>
    </w:p>
    <w:p w:rsidR="00000000" w:rsidRDefault="003E308D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-установление взаимопонимания между работниками </w:t>
      </w:r>
      <w:r>
        <w:rPr>
          <w:rFonts w:ascii="Times New Roman" w:hAnsi="Times New Roman" w:cs="Times New Roman"/>
          <w:sz w:val="28"/>
          <w:szCs w:val="28"/>
        </w:rPr>
        <w:t>учреждения и обучающимися по вопросам обучения и воспитания</w:t>
      </w:r>
    </w:p>
    <w:p w:rsidR="00000000" w:rsidRDefault="003E308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0000" w:rsidRDefault="003E308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Права и обязанности участников образовательного процесса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Участниками образовательных отношений в ДШИ являются   обучающиеся, родители (законные представители) несовершеннолетних обучающ</w:t>
      </w:r>
      <w:r>
        <w:rPr>
          <w:rFonts w:ascii="Times New Roman" w:hAnsi="Times New Roman" w:cs="Times New Roman"/>
          <w:sz w:val="28"/>
          <w:szCs w:val="28"/>
        </w:rPr>
        <w:t>ихся, педагогические работники.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Права и обязанности участников образовательных отношений в ДШИ определяются законодательством, настоящим Уставом и иными, предусмотренными Уставом локальными актами.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Взаимоотношения участников строятся на основе со</w:t>
      </w:r>
      <w:r>
        <w:rPr>
          <w:rFonts w:ascii="Times New Roman" w:hAnsi="Times New Roman" w:cs="Times New Roman"/>
          <w:sz w:val="28"/>
          <w:szCs w:val="28"/>
        </w:rPr>
        <w:t>трудничества, уважения личности, приоритета общечеловеческих ценностей.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ДШИ и при принятии ДШИ лока</w:t>
      </w:r>
      <w:r>
        <w:rPr>
          <w:rFonts w:ascii="Times New Roman" w:hAnsi="Times New Roman" w:cs="Times New Roman"/>
          <w:sz w:val="28"/>
          <w:szCs w:val="28"/>
        </w:rPr>
        <w:t>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ДШИ: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создаются советы обучающихся, советы родителей (законных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представителей) несовершеннолетних обучающихся или иные органы (далее - советы обучающихся, советы родителей);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действуют профессиональные союзы работников образовательной организации.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 Обучающиеся в ДШИ имеют право на: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условий для о</w:t>
      </w:r>
      <w:r>
        <w:rPr>
          <w:rFonts w:ascii="Times New Roman" w:hAnsi="Times New Roman" w:cs="Times New Roman"/>
          <w:sz w:val="28"/>
          <w:szCs w:val="28"/>
        </w:rPr>
        <w:t>бучения с учетом особенностей их психофизического развития и состояния здоровья;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</w:t>
      </w:r>
      <w:r>
        <w:rPr>
          <w:rFonts w:ascii="Times New Roman" w:hAnsi="Times New Roman" w:cs="Times New Roman"/>
          <w:sz w:val="28"/>
          <w:szCs w:val="28"/>
        </w:rPr>
        <w:t>и актами;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каникулы - плановые перерывы при получении образования для отдыха и иных социальных целей в соответстви</w:t>
      </w:r>
      <w:r>
        <w:rPr>
          <w:rFonts w:ascii="Times New Roman" w:hAnsi="Times New Roman" w:cs="Times New Roman"/>
          <w:sz w:val="28"/>
          <w:szCs w:val="28"/>
        </w:rPr>
        <w:t>и с законодательством об образовании и календарным учебным графиком;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академический отпуск в порядке и по основаниям, которые установлены федеральным органом исполнительной власти, осуществляющим функции по выработке государственной политики и нормативно-</w:t>
      </w:r>
      <w:r>
        <w:rPr>
          <w:rFonts w:ascii="Times New Roman" w:hAnsi="Times New Roman" w:cs="Times New Roman"/>
          <w:sz w:val="28"/>
          <w:szCs w:val="28"/>
        </w:rPr>
        <w:t xml:space="preserve">правовому регулированию в сфере образования в порядке, установленном федеральными законами;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переход с платного обучения на бесплатное обучение;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перевод в другую образовательную организацию, реализующую образовательную программу соответствующего уровня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бесплатное пользование библиотечно-информационными ресурсами ДШИ;</w:t>
      </w:r>
    </w:p>
    <w:p w:rsidR="00000000" w:rsidRDefault="003E308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своих творческих способностей и интересов, включая участие в конкурсах, фестивалях, соревнованиях, смотрах, олимпиадах, конференциях и др. различных уровней по направлениям де</w:t>
      </w:r>
      <w:r>
        <w:rPr>
          <w:rFonts w:ascii="Times New Roman" w:hAnsi="Times New Roman" w:cs="Times New Roman"/>
          <w:sz w:val="28"/>
          <w:szCs w:val="28"/>
        </w:rPr>
        <w:t>ятельности ДШИ;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детских общественных объединений и организаций, действующих в соответствии со своими положениями;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поощрение за успехи в учебной и творческой деятельности; получение дополнительных образовательных услуг, не входящих в образовате</w:t>
      </w:r>
      <w:r>
        <w:rPr>
          <w:rFonts w:ascii="Times New Roman" w:hAnsi="Times New Roman" w:cs="Times New Roman"/>
          <w:sz w:val="28"/>
          <w:szCs w:val="28"/>
        </w:rPr>
        <w:t>льную программу;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сокращенный курс обучения, обучение в домашних условиях по медицинским показаниям;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свободное выражение мнений, убеждений, уважение своего человеческого достоинства, свободу совести, информации, свободное выражение собственных взглядов </w:t>
      </w:r>
      <w:r>
        <w:rPr>
          <w:rFonts w:ascii="Times New Roman" w:hAnsi="Times New Roman" w:cs="Times New Roman"/>
          <w:sz w:val="28"/>
          <w:szCs w:val="28"/>
        </w:rPr>
        <w:t>и убеждений защиту от всех форм физического воздействия или грубого обращения;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пользование музыкальными инструментами, сценическими костюмами, инвентарем, оборудованием ДШИ в учебных целях (в соответствии с образовательной программой);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академическ</w:t>
      </w:r>
      <w:r>
        <w:rPr>
          <w:rFonts w:ascii="Times New Roman" w:hAnsi="Times New Roman" w:cs="Times New Roman"/>
          <w:sz w:val="28"/>
          <w:szCs w:val="28"/>
        </w:rPr>
        <w:t>ие права, предусмотренные локальными нормативными актами.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 Обучающиеся ДШИ обязаны: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добросовестно осваивать образовательную программу, выполнять учебный план ДШИ, в том числе и индивидуальный учебный план, посещать предусмотренные учебным планом или </w:t>
      </w:r>
      <w:r>
        <w:rPr>
          <w:rFonts w:ascii="Times New Roman" w:hAnsi="Times New Roman" w:cs="Times New Roman"/>
          <w:sz w:val="28"/>
          <w:szCs w:val="28"/>
        </w:rPr>
        <w:t>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требования Устава, правил внутреннего распорядка и иных</w:t>
      </w:r>
      <w:r>
        <w:rPr>
          <w:rFonts w:ascii="Times New Roman" w:hAnsi="Times New Roman" w:cs="Times New Roman"/>
          <w:sz w:val="28"/>
          <w:szCs w:val="28"/>
        </w:rPr>
        <w:t xml:space="preserve"> локальных нормативных актов по вопросам организации и осуществления образовательной деятельности;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уважать че</w:t>
      </w:r>
      <w:r>
        <w:rPr>
          <w:rFonts w:ascii="Times New Roman" w:hAnsi="Times New Roman" w:cs="Times New Roman"/>
          <w:sz w:val="28"/>
          <w:szCs w:val="28"/>
        </w:rPr>
        <w:t xml:space="preserve">сть и достоинство других обучающихся и работников ДШИ, не создавать препятствий для получения образования другими обучающимися;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бережно относиться к имуществу ДШИ;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права и обязанности  обучающихся устанавливаются локальными нормативными актами.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</w:t>
      </w:r>
      <w:r>
        <w:rPr>
          <w:rFonts w:ascii="Times New Roman" w:hAnsi="Times New Roman" w:cs="Times New Roman"/>
          <w:sz w:val="28"/>
          <w:szCs w:val="28"/>
        </w:rPr>
        <w:t>. Обучающимся ДШИ запрещается: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приносить, передавать, использовать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</w:t>
      </w:r>
      <w:r>
        <w:rPr>
          <w:rFonts w:ascii="Times New Roman" w:hAnsi="Times New Roman" w:cs="Times New Roman"/>
          <w:sz w:val="28"/>
          <w:szCs w:val="28"/>
        </w:rPr>
        <w:t xml:space="preserve"> деморализовать образовательный процесс;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приносить, передавать, использовать любые предметы и вещества, могущие привести к взрывам, возгораниям и отравлению;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применять физическую силу для выяснения отношений;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любые действия, способные п</w:t>
      </w:r>
      <w:r>
        <w:rPr>
          <w:rFonts w:ascii="Times New Roman" w:hAnsi="Times New Roman" w:cs="Times New Roman"/>
          <w:sz w:val="28"/>
          <w:szCs w:val="28"/>
        </w:rPr>
        <w:t>овлечь за собой травматизм, порчу или утрату личного имущества обучающихся и работников ДШИ, имущества ДШИ и т.п.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Дисциплина в ДШИ поддерживается на основе уважения человеческого достоинства обучающихся, педагогических работников.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9.9. Применение физ</w:t>
      </w:r>
      <w:r>
        <w:rPr>
          <w:rFonts w:ascii="Times New Roman" w:hAnsi="Times New Roman" w:cs="Times New Roman"/>
          <w:sz w:val="28"/>
          <w:szCs w:val="28"/>
        </w:rPr>
        <w:t>ического и (или) психического насилия по отношению к обучающимся не допускается.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9.10. За неисполнение или нарушение Устава, правил внутреннего распорядка и иных локальных нормативных актов по вопросам организации и осуществления образовательной деятельнос</w:t>
      </w:r>
      <w:r>
        <w:rPr>
          <w:rFonts w:ascii="Times New Roman" w:hAnsi="Times New Roman" w:cs="Times New Roman"/>
          <w:sz w:val="28"/>
          <w:szCs w:val="28"/>
        </w:rPr>
        <w:t>ти к обучающимся могут быть применены меры дисциплинарного взыскания - замечание, выговор, отчисление из ДШИ.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9.10.1. Меры дисциплинарного взыскания не применяются к обучающимся с ограниченными возможностями здоровья.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9.10.2. Не допускается применение мер </w:t>
      </w:r>
      <w:r>
        <w:rPr>
          <w:rFonts w:ascii="Times New Roman" w:hAnsi="Times New Roman" w:cs="Times New Roman"/>
          <w:sz w:val="28"/>
          <w:szCs w:val="28"/>
        </w:rPr>
        <w:t>дисциплинарного взыскания к обучающимся во время их болезни, каникул, академического отпуска.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9.10.3. При выборе меры дисциплинарного взыскания ДШИ должна учитывать тяжесть дисциплинарного проступка, причины и обстоятельства, при которых он совершен, преды</w:t>
      </w:r>
      <w:r>
        <w:rPr>
          <w:rFonts w:ascii="Times New Roman" w:hAnsi="Times New Roman" w:cs="Times New Roman"/>
          <w:sz w:val="28"/>
          <w:szCs w:val="28"/>
        </w:rPr>
        <w:t>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9.10.4. По решению ДШИ отчисление обучающегося применяется, если иные меры дисциплинарного взыскания и меры педагогического </w:t>
      </w:r>
      <w:r>
        <w:rPr>
          <w:rFonts w:ascii="Times New Roman" w:hAnsi="Times New Roman" w:cs="Times New Roman"/>
          <w:sz w:val="28"/>
          <w:szCs w:val="28"/>
        </w:rPr>
        <w:t>воздействия не дали результата и дальнейшее его пребывание в ДШИ оказывает отрицательное влияние на других обучающихся, нарушает их права и права работников ДШИ, а также нормальное функционирование ДШИ.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9.10.5. Решение об отчислении детей-сирот и детей, ос</w:t>
      </w:r>
      <w:r>
        <w:rPr>
          <w:rFonts w:ascii="Times New Roman" w:hAnsi="Times New Roman" w:cs="Times New Roman"/>
          <w:sz w:val="28"/>
          <w:szCs w:val="28"/>
        </w:rPr>
        <w:t>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9.10.6. Обучающиеся, родители (законные представители) обучающегося вправе обжаловать в комиссию по урегулирован</w:t>
      </w:r>
      <w:r>
        <w:rPr>
          <w:rFonts w:ascii="Times New Roman" w:hAnsi="Times New Roman" w:cs="Times New Roman"/>
          <w:sz w:val="28"/>
          <w:szCs w:val="28"/>
        </w:rPr>
        <w:t>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9.10.7. ДШИ при реализации образовательных программ создаёт условия для охраны здоровья обучающихся, в том числе обеспечивают соблюдение го</w:t>
      </w:r>
      <w:r>
        <w:rPr>
          <w:rFonts w:ascii="Times New Roman" w:hAnsi="Times New Roman" w:cs="Times New Roman"/>
          <w:sz w:val="28"/>
          <w:szCs w:val="28"/>
        </w:rPr>
        <w:t>сударственных санитарно-эпидемиологических правил и нормативов.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9.11. Родители (законные представители) обучающихся имеют право: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Уставом ДШИ, лицензией на осуществление образовательной деятельности, с учебно-программной документацией и друг</w:t>
      </w:r>
      <w:r>
        <w:rPr>
          <w:rFonts w:ascii="Times New Roman" w:hAnsi="Times New Roman" w:cs="Times New Roman"/>
          <w:sz w:val="28"/>
          <w:szCs w:val="28"/>
        </w:rPr>
        <w:t>ими документами, регламентирующие образовательные отношения;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защищать законные права и интересы детей;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вместе с ребёнком выбирать образовательную программу дополнительного образования детей;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квалифицированную помощь по вопросам обучения и во</w:t>
      </w:r>
      <w:r>
        <w:rPr>
          <w:rFonts w:ascii="Times New Roman" w:hAnsi="Times New Roman" w:cs="Times New Roman"/>
          <w:sz w:val="28"/>
          <w:szCs w:val="28"/>
        </w:rPr>
        <w:t>спитания, с согласия педагога посещать участие занятия;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управлении ДШИ в формах, определенных настоящим Уставом;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содержанием образования, используемыми методами обучения и воспитания, образовательными технологиями, а также с</w:t>
      </w:r>
      <w:r>
        <w:rPr>
          <w:rFonts w:ascii="Times New Roman" w:hAnsi="Times New Roman" w:cs="Times New Roman"/>
          <w:sz w:val="28"/>
          <w:szCs w:val="28"/>
        </w:rPr>
        <w:t xml:space="preserve"> оценками успеваемости своих детей;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общественной жизни ДШИ, присутствовать на педагогических советах ДШИ в случае, когда рассматривается вопрос об успеваемости и поведении их ребёнка.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9.12. Родители (законные представители) обязаны: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</w:t>
      </w:r>
      <w:r>
        <w:rPr>
          <w:rFonts w:ascii="Times New Roman" w:hAnsi="Times New Roman" w:cs="Times New Roman"/>
          <w:sz w:val="28"/>
          <w:szCs w:val="28"/>
        </w:rPr>
        <w:t>дать правила внутреннего распорядка ДШИ, требования локальных нормативных актов, которые устанавливают режим занятий обучающихся, порядок регламентации образовательных отношений между ДШИ и обучающимися и (или) их родителями (законными представителями) и о</w:t>
      </w:r>
      <w:r>
        <w:rPr>
          <w:rFonts w:ascii="Times New Roman" w:hAnsi="Times New Roman" w:cs="Times New Roman"/>
          <w:sz w:val="28"/>
          <w:szCs w:val="28"/>
        </w:rPr>
        <w:t>формления возникновения, приостановления и прекращения этих отношений;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уважать честь и достоинство обучающихся и работников ДШИ;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Устав ДШИ;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обеспечивать качество выполнения обучающимися требований в соответствии образовательной программы, </w:t>
      </w:r>
      <w:r>
        <w:rPr>
          <w:rFonts w:ascii="Times New Roman" w:hAnsi="Times New Roman" w:cs="Times New Roman"/>
          <w:sz w:val="28"/>
          <w:szCs w:val="28"/>
        </w:rPr>
        <w:t>а также ликвидацию академической задолженности;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нести материальную ответственность в случае причинения их ребенком материального ущерба имуществу ДШИ;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условия договора между ДШИ и родителями (законными представителями);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оказывать ДШИ посиль</w:t>
      </w:r>
      <w:r>
        <w:rPr>
          <w:rFonts w:ascii="Times New Roman" w:hAnsi="Times New Roman" w:cs="Times New Roman"/>
          <w:sz w:val="28"/>
          <w:szCs w:val="28"/>
        </w:rPr>
        <w:t>ную помощь в реализации его уставных задач; обеспечивать своих детей одеждой и обувью (в т.ч. сменной), необходимой для проведения всех видов занятий, предусмотренных учебным планом;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 представлять данные о состоянии здоровья ребёнка, о наличи</w:t>
      </w:r>
      <w:r>
        <w:rPr>
          <w:rFonts w:ascii="Times New Roman" w:hAnsi="Times New Roman" w:cs="Times New Roman"/>
          <w:sz w:val="28"/>
          <w:szCs w:val="28"/>
        </w:rPr>
        <w:t>и противопоказаний занятий по программам ДШИ.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права и обязанности родителей (законных представителей) обучающихся предусмотренны локальными нормативными актами.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9.13. В целях защиты своих прав обучающиеся, родители (законные представители)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или через своих представителей вправе: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направлять в органы управления ДШИ обращения о применении к работникам указанных организаций, нарушающим и (или) ущемляющим права обучающихся, родителей (законных представителей) обучающихся, дисципл</w:t>
      </w:r>
      <w:r>
        <w:rPr>
          <w:rFonts w:ascii="Times New Roman" w:hAnsi="Times New Roman" w:cs="Times New Roman"/>
          <w:sz w:val="28"/>
          <w:szCs w:val="28"/>
        </w:rPr>
        <w:t>инарных взысканий. Такие обращения подлежат обязательному рассмотрению указанными органами с привлечением обучающихся, родителей (законных представителей) обучающихся;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обращаться в комиссию по урегулированию споров между участниками образовательных отнош</w:t>
      </w:r>
      <w:r>
        <w:rPr>
          <w:rFonts w:ascii="Times New Roman" w:hAnsi="Times New Roman" w:cs="Times New Roman"/>
          <w:sz w:val="28"/>
          <w:szCs w:val="28"/>
        </w:rPr>
        <w:t>ений, в том числе по вопросам о наличии или об отсутствии конфликта интересов педагогического работника;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не запрещенные законодательством Российской Федерации иные способы защиты прав и законных интересов.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9.14. Педагогические работники.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дагогическим работникам в ДШИ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</w:t>
      </w:r>
      <w:r>
        <w:rPr>
          <w:rFonts w:ascii="Times New Roman" w:hAnsi="Times New Roman" w:cs="Times New Roman"/>
          <w:sz w:val="28"/>
          <w:szCs w:val="28"/>
        </w:rPr>
        <w:t>а педагогического труда.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9.14.1. Педагогические работники пользуются следующими академическими правами и свободами: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свобода преподавания, свободное выражение своего мнения, свобода от вмешательства в профессиональную деятельность;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свобода выбора и испо</w:t>
      </w:r>
      <w:r>
        <w:rPr>
          <w:rFonts w:ascii="Times New Roman" w:hAnsi="Times New Roman" w:cs="Times New Roman"/>
          <w:sz w:val="28"/>
          <w:szCs w:val="28"/>
        </w:rPr>
        <w:t>льзования педагогически обоснованных форм, средств, методов обучения и воспитания;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</w:t>
      </w:r>
      <w:r>
        <w:rPr>
          <w:rFonts w:ascii="Times New Roman" w:hAnsi="Times New Roman" w:cs="Times New Roman"/>
          <w:sz w:val="28"/>
          <w:szCs w:val="28"/>
        </w:rPr>
        <w:t>бного предмета;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на участие в разработке образователь</w:t>
      </w:r>
      <w:r>
        <w:rPr>
          <w:rFonts w:ascii="Times New Roman" w:hAnsi="Times New Roman" w:cs="Times New Roman"/>
          <w:sz w:val="28"/>
          <w:szCs w:val="28"/>
        </w:rPr>
        <w:t>ных программ, в том числе учебных планов, календарных учебных графиков, рабочих учебных предметов, методических материалов;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осуществление творческой, исследовательской деятельности, участие в экспериментальной деятельности, разработках и во внед</w:t>
      </w:r>
      <w:r>
        <w:rPr>
          <w:rFonts w:ascii="Times New Roman" w:hAnsi="Times New Roman" w:cs="Times New Roman"/>
          <w:sz w:val="28"/>
          <w:szCs w:val="28"/>
        </w:rPr>
        <w:t>рении инноваций;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бесплатное пользование библиотечными и информационными ресурсами, а также доступ к информационно-телекоммуникационным сетям и базам данных, учебным и методическим материалам, фондам, материально-техническим средствам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необходимым для качественного осуществления педагогической в ДШИ;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бесплатное пользование образовательными, методическими услугами ДШИ в порядке, установленном законодательством Российской Федерации или локальными н</w:t>
      </w:r>
      <w:r>
        <w:rPr>
          <w:rFonts w:ascii="Times New Roman" w:hAnsi="Times New Roman" w:cs="Times New Roman"/>
          <w:sz w:val="28"/>
          <w:szCs w:val="28"/>
        </w:rPr>
        <w:t>ормативными актами;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участие в управлении ДШИ, в том числе в коллегиальных органах управления, в порядке, установленном настоящим Уставом;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участие в обсуждении вопросов, относящихся к деятельности ДШИ, в том числе через органы управлен</w:t>
      </w:r>
      <w:r>
        <w:rPr>
          <w:rFonts w:ascii="Times New Roman" w:hAnsi="Times New Roman" w:cs="Times New Roman"/>
          <w:sz w:val="28"/>
          <w:szCs w:val="28"/>
        </w:rPr>
        <w:t>ия и общественные организации;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обращение в комиссию по урегулированию споров между участниками о</w:t>
      </w:r>
      <w:r>
        <w:rPr>
          <w:rFonts w:ascii="Times New Roman" w:hAnsi="Times New Roman" w:cs="Times New Roman"/>
          <w:sz w:val="28"/>
          <w:szCs w:val="28"/>
        </w:rPr>
        <w:t>бразовательных отношений;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9.14.2. Указанные права должны осуществляться с соблюдением прав </w:t>
      </w:r>
      <w:r>
        <w:rPr>
          <w:rFonts w:ascii="Times New Roman" w:hAnsi="Times New Roman" w:cs="Times New Roman"/>
          <w:sz w:val="28"/>
          <w:szCs w:val="28"/>
        </w:rPr>
        <w:t>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нормативных актах ДШИ.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9.14. 3. Педагогические работники имеют следующие</w:t>
      </w:r>
      <w:r>
        <w:rPr>
          <w:rFonts w:ascii="Times New Roman" w:hAnsi="Times New Roman" w:cs="Times New Roman"/>
          <w:sz w:val="28"/>
          <w:szCs w:val="28"/>
        </w:rPr>
        <w:t xml:space="preserve"> трудовые права и социальные гарантии: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сокращенную продолжительность рабочего времени;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дополнительное профессиональное образование по профилю педагогической деятельности не реже чем один раз в три года;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ежегодный основной у</w:t>
      </w:r>
      <w:r>
        <w:rPr>
          <w:rFonts w:ascii="Times New Roman" w:hAnsi="Times New Roman" w:cs="Times New Roman"/>
          <w:sz w:val="28"/>
          <w:szCs w:val="28"/>
        </w:rPr>
        <w:t>длиненный оплачиваемый отпуск, продолжительность которого определяется Правительством Российской Федерации;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 на длительный отпуск сроком до одного года не реже чем через каждые десять лет непрерывной педагогической работы в порядке, установленном фе</w:t>
      </w:r>
      <w:r>
        <w:rPr>
          <w:rFonts w:ascii="Times New Roman" w:hAnsi="Times New Roman" w:cs="Times New Roman"/>
          <w:sz w:val="28"/>
          <w:szCs w:val="28"/>
        </w:rPr>
        <w:t>деральным органом исполнительной власти;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9.15. В рабочее время педагогических работников в зависимости от занима</w:t>
      </w:r>
      <w:r>
        <w:rPr>
          <w:rFonts w:ascii="Times New Roman" w:hAnsi="Times New Roman" w:cs="Times New Roman"/>
          <w:sz w:val="28"/>
          <w:szCs w:val="28"/>
        </w:rPr>
        <w:t>емой должности включается: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учебная (преподавательская), воспитательная работа, индивидуальная работа с обучающимися, творческая и исследовательская работа, а также другая</w:t>
      </w:r>
    </w:p>
    <w:p w:rsidR="00000000" w:rsidRDefault="003E308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работа, предусмотренная трудовыми (должностными) обязанностями и (ил</w:t>
      </w:r>
      <w:r>
        <w:rPr>
          <w:rFonts w:ascii="Times New Roman" w:hAnsi="Times New Roman" w:cs="Times New Roman"/>
          <w:sz w:val="28"/>
          <w:szCs w:val="28"/>
        </w:rPr>
        <w:t xml:space="preserve">и) индивидуальным планом,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методическая, подготовительная,  организационная, диагностическая, работа по ведению мониторинга, работа, предусмотренная планами воспитательных, творческих и иных мероприятий, проводимых с обучающимися.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9.15.1. Конкретные тру</w:t>
      </w:r>
      <w:r>
        <w:rPr>
          <w:rFonts w:ascii="Times New Roman" w:hAnsi="Times New Roman" w:cs="Times New Roman"/>
          <w:sz w:val="28"/>
          <w:szCs w:val="28"/>
        </w:rPr>
        <w:t xml:space="preserve">довые (должностные) обязанности педагогических работников определяются трудовыми договорами и должностными инструкциями.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9.15.2. Режим рабочего времени и времени отдыха педагогических работников ДШИ определяется коллективным договором, правилами внутренне</w:t>
      </w:r>
      <w:r>
        <w:rPr>
          <w:rFonts w:ascii="Times New Roman" w:hAnsi="Times New Roman" w:cs="Times New Roman"/>
          <w:sz w:val="28"/>
          <w:szCs w:val="28"/>
        </w:rPr>
        <w:t>го трудового распорядка, трудовым договором, графиками работы и расписанием занятий в соответствии с требованиями трудового законодательства и с учетом особенностей, установленных федеральным органом исполнительной власти  в сфере образования.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9.16. Педаго</w:t>
      </w:r>
      <w:r>
        <w:rPr>
          <w:rFonts w:ascii="Times New Roman" w:hAnsi="Times New Roman" w:cs="Times New Roman"/>
          <w:sz w:val="28"/>
          <w:szCs w:val="28"/>
        </w:rPr>
        <w:t>гические работники обязаны: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свою деятельность на высоком профессиональном уровне, обеспечивать в полном объеме реализацию преподаваемых учебных предметов;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правовые, нравственные и этические нормы, следовать требованиям профессион</w:t>
      </w:r>
      <w:r>
        <w:rPr>
          <w:rFonts w:ascii="Times New Roman" w:hAnsi="Times New Roman" w:cs="Times New Roman"/>
          <w:sz w:val="28"/>
          <w:szCs w:val="28"/>
        </w:rPr>
        <w:t>альной этики;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уважать честь и достоинство обучающихся и других участников образовательных отношений;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обучающихся самостоятельность, инициативу, творческие способности, формировать у обучающихся культуру здорового и безопасного образа жизни;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применять педагогически обоснованные и обеспечивающие высокое качество образования формы, методы обучения и воспитания;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учитывать особенности психофизического развития обучающихся и состояние их здоровья, соблюдать специальные условия, необходимые для</w:t>
      </w:r>
      <w:r>
        <w:rPr>
          <w:rFonts w:ascii="Times New Roman" w:hAnsi="Times New Roman" w:cs="Times New Roman"/>
          <w:sz w:val="28"/>
          <w:szCs w:val="28"/>
        </w:rPr>
        <w:t xml:space="preserve"> получения образования лицами с ограниченными возможностями здоровья, взаимодействовать при необходимости с медицинскими организациями; 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систематически повышать свой профессиональный уровень;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проходить аттестацию на соответствие занимаемой должности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 об образовании;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</w:t>
      </w:r>
      <w:r>
        <w:rPr>
          <w:rFonts w:ascii="Times New Roman" w:hAnsi="Times New Roman" w:cs="Times New Roman"/>
          <w:sz w:val="28"/>
          <w:szCs w:val="28"/>
        </w:rPr>
        <w:t>дателя;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устав ДШИ, правила внутреннего трудового распорядка.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9.17. Педагогическим работникам запрещается исп</w:t>
      </w:r>
      <w:r>
        <w:rPr>
          <w:rFonts w:ascii="Times New Roman" w:hAnsi="Times New Roman" w:cs="Times New Roman"/>
          <w:sz w:val="28"/>
          <w:szCs w:val="28"/>
        </w:rPr>
        <w:t>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</w:t>
      </w:r>
      <w:r>
        <w:rPr>
          <w:rFonts w:ascii="Times New Roman" w:hAnsi="Times New Roman" w:cs="Times New Roman"/>
          <w:sz w:val="28"/>
          <w:szCs w:val="28"/>
        </w:rPr>
        <w:t>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</w:t>
      </w:r>
      <w:r>
        <w:rPr>
          <w:rFonts w:ascii="Times New Roman" w:hAnsi="Times New Roman" w:cs="Times New Roman"/>
          <w:sz w:val="28"/>
          <w:szCs w:val="28"/>
        </w:rPr>
        <w:t>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9.18. Педагогические работники несут ответственность за неисполнение или ненадлежащ</w:t>
      </w:r>
      <w:r>
        <w:rPr>
          <w:rFonts w:ascii="Times New Roman" w:hAnsi="Times New Roman" w:cs="Times New Roman"/>
          <w:sz w:val="28"/>
          <w:szCs w:val="28"/>
        </w:rPr>
        <w:t>ее исполнение возложенных на них обязанностей в порядке и в случаях, которые установлены федеральными законами.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9.19. Объём учебной нагрузки (педагогической работы) педагогических работников устанавливается исходя из количества часов по учебному плану и уч</w:t>
      </w:r>
      <w:r>
        <w:rPr>
          <w:rFonts w:ascii="Times New Roman" w:hAnsi="Times New Roman" w:cs="Times New Roman"/>
          <w:sz w:val="28"/>
          <w:szCs w:val="28"/>
        </w:rPr>
        <w:t>ебным программам, обеспеченности кадрами, других условий работы ДШИ.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9.20. Объем педагогической нагрузки больше или меньше ставки (18 педагогических часов в неделю, 24 концертмейстерских часа в неделю) в соответствии с Приказом Министерства образования и н</w:t>
      </w:r>
      <w:r>
        <w:rPr>
          <w:rFonts w:ascii="Times New Roman" w:hAnsi="Times New Roman" w:cs="Times New Roman"/>
          <w:sz w:val="28"/>
          <w:szCs w:val="28"/>
        </w:rPr>
        <w:t>ауки Российской Федерации (Минобрнауки России) от 22.12.2014 года № 1601, устанавливается только с письменного согласия работника.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9.21. Установленный в начале учебного года объем недельной нагрузки не может быть уменьшен по инициативе администрации ДШИ, з</w:t>
      </w:r>
      <w:r>
        <w:rPr>
          <w:rFonts w:ascii="Times New Roman" w:hAnsi="Times New Roman" w:cs="Times New Roman"/>
          <w:sz w:val="28"/>
          <w:szCs w:val="28"/>
        </w:rPr>
        <w:t>а исключением отсева учащихся, в случае уменьшения количества часов  по учебным планам, сокращения количества групп по теоретическим дисциплинам.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9.22. </w:t>
      </w:r>
      <w:r>
        <w:rPr>
          <w:rFonts w:ascii="Times New Roman" w:hAnsi="Times New Roman" w:cs="Times New Roman"/>
          <w:sz w:val="28"/>
          <w:szCs w:val="28"/>
        </w:rPr>
        <w:t>Учебная нагрузка педагогических работников, может быть разной в первом и втором учебных полугодиях в зав</w:t>
      </w:r>
      <w:r>
        <w:rPr>
          <w:rFonts w:ascii="Times New Roman" w:hAnsi="Times New Roman" w:cs="Times New Roman"/>
          <w:sz w:val="28"/>
          <w:szCs w:val="28"/>
        </w:rPr>
        <w:t>исимости от количества часов, предусмотренных учебным планом.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9.23.  При установлении учебной нагрузки на новый учебный год педагогическим работникам, для которых ДШИ является местом основной работы, как правило</w:t>
      </w:r>
      <w:r>
        <w:rPr>
          <w:rFonts w:ascii="Times New Roman" w:hAnsi="Times New Roman" w:cs="Times New Roman"/>
          <w:sz w:val="28"/>
          <w:szCs w:val="28"/>
        </w:rPr>
        <w:t>, сохраняется ее объем и преемственность преп</w:t>
      </w:r>
      <w:r>
        <w:rPr>
          <w:rFonts w:ascii="Times New Roman" w:hAnsi="Times New Roman" w:cs="Times New Roman"/>
          <w:sz w:val="28"/>
          <w:szCs w:val="28"/>
        </w:rPr>
        <w:t>одавания дисциплин.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9.24. Преподавательская работа руководящих работников ДШИ без занятия штатной должности в том же учреждении оплачивается дополнительно в порядке и по ставкам, предусмотренным по выполняемой преподавательской работе.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9.25. Объем педагоги</w:t>
      </w:r>
      <w:r>
        <w:rPr>
          <w:rFonts w:ascii="Times New Roman" w:hAnsi="Times New Roman" w:cs="Times New Roman"/>
          <w:sz w:val="28"/>
          <w:szCs w:val="28"/>
        </w:rPr>
        <w:t>ческой нагрузки для заместителей директора определяется директором ДШИ и может составлять как меньше 18, так и больше 18 учебных часов в неделю.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9.26. Объем педагогической нагрузки для директора ДШИ определяется по согласованию между Учредителем и директор</w:t>
      </w:r>
      <w:r>
        <w:rPr>
          <w:rFonts w:ascii="Times New Roman" w:hAnsi="Times New Roman" w:cs="Times New Roman"/>
          <w:sz w:val="28"/>
          <w:szCs w:val="28"/>
        </w:rPr>
        <w:t>ом ДШИ   и не считается совместительством или совмещением в соответствии с письмом Министерства образования РФ от 14 января 2004 года № 55-06-32.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9.27. Дисциплинарное расследование нарушений педагогическим работником Устава ДШИ или Правил внутреннего трудо</w:t>
      </w:r>
      <w:r>
        <w:rPr>
          <w:rFonts w:ascii="Times New Roman" w:hAnsi="Times New Roman" w:cs="Times New Roman"/>
          <w:sz w:val="28"/>
          <w:szCs w:val="28"/>
        </w:rPr>
        <w:t>вого распорядка может быть проведено только по поступившей жалобе, поданной в письменной форме (копия жалобы должна быть вручена педагогическому работнику).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9.28. Помимо оснований, предусмотренных Трудовым Кодексом Российской Федерации и иными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законами, основаниями для прекращения трудового договора с педагогическими работниками ДШИ по инициативе администрации являются: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повторное, в течение одного года, грубое нарушение настоящего Устава;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применение (в том числе однократное) методов воспита</w:t>
      </w:r>
      <w:r>
        <w:rPr>
          <w:rFonts w:ascii="Times New Roman" w:hAnsi="Times New Roman" w:cs="Times New Roman"/>
          <w:sz w:val="28"/>
          <w:szCs w:val="28"/>
        </w:rPr>
        <w:t>ния, связанных с физическим и (или) психическим насилием над личностью обучающегося;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появление на работе в состоянии алкогольного, наркотического или токсического опьянения.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9.29. В ДШИ наряду с должностями педагогических работников, предусмотрены должно</w:t>
      </w:r>
      <w:r>
        <w:rPr>
          <w:rFonts w:ascii="Times New Roman" w:hAnsi="Times New Roman" w:cs="Times New Roman"/>
          <w:sz w:val="28"/>
          <w:szCs w:val="28"/>
        </w:rPr>
        <w:t>сти административно-хозяйственных, учебно- вспомогательных и иных работников, осуществляющих вспомогательные функции.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9.29.1. Право на занятие данных должностей имеют лица, отвечающие квалификационным требованиям, указанным в квалификационных справочниках,</w:t>
      </w:r>
      <w:r>
        <w:rPr>
          <w:rFonts w:ascii="Times New Roman" w:hAnsi="Times New Roman" w:cs="Times New Roman"/>
          <w:sz w:val="28"/>
          <w:szCs w:val="28"/>
        </w:rPr>
        <w:t xml:space="preserve"> и (или) профессиональным стандартам.</w:t>
      </w:r>
    </w:p>
    <w:p w:rsidR="00000000" w:rsidRDefault="003E308D">
      <w:pPr>
        <w:pStyle w:val="NoSpacing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9.29.2. Права, обязанности и ответственность работников образовательных организаций, занимающих данные должности, устанавливаются законодательством Российской Федерации, настоящим Уставом, трудовым договором, правилами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9.29.3. Работники имеют право на: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работу, отвечающую их профессиональной подготовке и квали</w:t>
      </w:r>
      <w:r>
        <w:rPr>
          <w:sz w:val="28"/>
          <w:szCs w:val="28"/>
        </w:rPr>
        <w:t xml:space="preserve">фикации в соответствии с заключенным с работодателем трудовым договором;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производственные условия, обеспечивающие безопасность и соблюдения требований гигиены труда;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полную и достоверную информацию об условиях труда и требования охраны труда на раб</w:t>
      </w:r>
      <w:r>
        <w:rPr>
          <w:sz w:val="28"/>
          <w:szCs w:val="28"/>
        </w:rPr>
        <w:t xml:space="preserve">очем месте;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оплату труда за выполнение функциональных обязанностей и работ, предусмотренных трудовым договором;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защиту своей профессиональной чести и достоинства;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участие в управлении Школой;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рассмотрение изменений и дополнений в Устав, в Пр</w:t>
      </w:r>
      <w:r>
        <w:rPr>
          <w:sz w:val="28"/>
          <w:szCs w:val="28"/>
        </w:rPr>
        <w:t xml:space="preserve">авила внутреннего трудового распорядка. - объединение для защиты своих трудовых прав, свобод и законных интересов;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разрешение индивидуальных и коллективных трудовых споров в порядке установленном законодательством;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тайну своих персональных данных.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9.29.4. Работники обязаны: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строго выполнять обязанности, возложенные на него трудовым законодательством и Уставом ДШИ, квалификационными характеристиками по должности, внутренними локальными актами, утвержденной в установленном порядке должностной инст</w:t>
      </w:r>
      <w:r>
        <w:rPr>
          <w:sz w:val="28"/>
          <w:szCs w:val="28"/>
        </w:rPr>
        <w:t>рукцией; - работать добросовестно, соблюдать дисциплину труда, своевременно и точно исполнять распоряжения администрации, использовать свое время для производительного труда, воздерживаться от действий, мешающим другим работникам выполнять их трудовые функ</w:t>
      </w:r>
      <w:r>
        <w:rPr>
          <w:sz w:val="28"/>
          <w:szCs w:val="28"/>
        </w:rPr>
        <w:t xml:space="preserve">ции;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>- соблюдать требования охраны труда и техники безопасности, обо всех случаях травматизма немедленно сообщать администрации;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проходить в установленные сроки периодические медицинские обследования, соблюдать санитарные правила, гигиену труда, пользо</w:t>
      </w:r>
      <w:r>
        <w:rPr>
          <w:sz w:val="28"/>
          <w:szCs w:val="28"/>
        </w:rPr>
        <w:t xml:space="preserve">ваться выданными средствами индивидуальной защиты;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соблюдать правила пожарной безопасности и пользования помещениями учреждения;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содержать свое рабочее место, мебель, оборудование в исправном состоянии, поддерживать чистоту на рабочем месте;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со</w:t>
      </w:r>
      <w:r>
        <w:rPr>
          <w:sz w:val="28"/>
          <w:szCs w:val="28"/>
        </w:rPr>
        <w:t xml:space="preserve">блюдать установленный порядок хранения материальных ценностей и документов;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вести себя достойно, соблюдать этические нормы поведения в коллективе, быть внимательными и вежливыми с родителями (законными представителями) и работниками учреждения, поддерж</w:t>
      </w:r>
      <w:r>
        <w:rPr>
          <w:sz w:val="28"/>
          <w:szCs w:val="28"/>
        </w:rPr>
        <w:t xml:space="preserve">ивать дисциплину в основе уважения человеческого достоинства;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своевременно заполнять и аккуратно вести установленную документацию.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9.30. Работники несут ответственность за неисполнение или ненадлежащее исполнение возложенных на них обязанностей в пор</w:t>
      </w:r>
      <w:r>
        <w:rPr>
          <w:sz w:val="28"/>
          <w:szCs w:val="28"/>
        </w:rPr>
        <w:t>ядке и в случаях, которые установлены федеральными законами.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9.31. Оплата труда работников определяется Коллективным договором  ДШИ, трудовым договором и действующим законодательством РФ и </w:t>
      </w:r>
      <w:r>
        <w:rPr>
          <w:rFonts w:ascii="Times New Roman" w:hAnsi="Times New Roman" w:cs="Times New Roman"/>
          <w:sz w:val="28"/>
          <w:szCs w:val="28"/>
        </w:rPr>
        <w:t>производится в пределах фонда оплаты труда, утвержденного плана фин</w:t>
      </w:r>
      <w:r>
        <w:rPr>
          <w:rFonts w:ascii="Times New Roman" w:hAnsi="Times New Roman" w:cs="Times New Roman"/>
          <w:sz w:val="28"/>
          <w:szCs w:val="28"/>
        </w:rPr>
        <w:t>ансово-хозяйственной деятельности на соответствующий финансовый год, в соответствии с Положением об оплате труда работников.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9.32. ДШИ осуществляет в отношении всех членов трудового коллектива обязательное социальное, медицинское и другие виды страхования,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действующим законодательством.</w:t>
      </w: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3E308D">
      <w:pPr>
        <w:pStyle w:val="2"/>
        <w:numPr>
          <w:ilvl w:val="0"/>
          <w:numId w:val="0"/>
        </w:numPr>
        <w:ind w:left="851"/>
        <w:rPr>
          <w:b w:val="0"/>
          <w:color w:val="000000"/>
          <w:szCs w:val="28"/>
          <w:u w:val="none"/>
        </w:rPr>
      </w:pPr>
      <w:r>
        <w:rPr>
          <w:b w:val="0"/>
          <w:color w:val="000000"/>
          <w:szCs w:val="28"/>
          <w:u w:val="none"/>
        </w:rPr>
        <w:t xml:space="preserve">10. </w:t>
      </w:r>
      <w:r>
        <w:rPr>
          <w:b w:val="0"/>
          <w:szCs w:val="28"/>
          <w:u w:val="none"/>
        </w:rPr>
        <w:t>Регламентация уставной деятельности ДШИ</w:t>
      </w:r>
    </w:p>
    <w:p w:rsidR="00000000" w:rsidRDefault="003E308D">
      <w:pPr>
        <w:pStyle w:val="2"/>
        <w:numPr>
          <w:ilvl w:val="0"/>
          <w:numId w:val="0"/>
        </w:numPr>
        <w:jc w:val="both"/>
        <w:rPr>
          <w:b w:val="0"/>
          <w:color w:val="000000"/>
          <w:szCs w:val="28"/>
          <w:u w:val="none"/>
        </w:rPr>
      </w:pPr>
    </w:p>
    <w:p w:rsidR="00000000" w:rsidRDefault="003E308D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Для обеспечения уставной деятельности ДШИ разрабатывает и принимает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отношения всех сторон образовательного проц</w:t>
      </w:r>
      <w:r>
        <w:rPr>
          <w:rFonts w:ascii="Times New Roman" w:hAnsi="Times New Roman" w:cs="Times New Roman"/>
          <w:sz w:val="28"/>
          <w:szCs w:val="28"/>
        </w:rPr>
        <w:t>есса: соглашения, положения, приказы, правила, инструкции, договоры, коллективный договор, акты, штатное расписание, номенклатуру дел, программы, протоколы, планы, графики, расписания, решения и другие виды нормативных актов, которые не противоречат закона</w:t>
      </w:r>
      <w:r>
        <w:rPr>
          <w:rFonts w:ascii="Times New Roman" w:hAnsi="Times New Roman" w:cs="Times New Roman"/>
          <w:sz w:val="28"/>
          <w:szCs w:val="28"/>
        </w:rPr>
        <w:t>м Российской Федерации в сфере образования.</w:t>
      </w:r>
    </w:p>
    <w:p w:rsidR="00000000" w:rsidRDefault="003E308D">
      <w:pPr>
        <w:pStyle w:val="NoSpacing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10.2. Локальные нормативные акты обсуждаются и принимаются на Педагогическом Совете и  (или) на Общем  собрании коллектива.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10.3.Локальные нормативные акты утверждаются приказом директора и вступают в силу с да</w:t>
      </w:r>
      <w:r>
        <w:rPr>
          <w:sz w:val="28"/>
          <w:szCs w:val="28"/>
        </w:rPr>
        <w:t xml:space="preserve">ты, указанной в приказе.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>10.4. После утверждения локальный нормативный акт подлежит размещению на официальном сайте Школы в течение 10 дней  для ознакомления всех работников, учащихся, родителей (законных представителей) несовершеннолетних учащихся с прин</w:t>
      </w:r>
      <w:r>
        <w:rPr>
          <w:sz w:val="28"/>
          <w:szCs w:val="28"/>
        </w:rPr>
        <w:t xml:space="preserve">ятыми локальными актами.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10.5. При принятии локальных нормативных правовых актов, затрагивающих права обучающихся ДШИ учитывается мнение Совета родителей.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10.6. При принятии локальных нормативных правовых актов, затрагивающих права работников Бюджетног</w:t>
      </w:r>
      <w:r>
        <w:rPr>
          <w:sz w:val="28"/>
          <w:szCs w:val="28"/>
        </w:rPr>
        <w:t>о учреждения, учитывается мнение Профсоюзного комитета».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10.7. Нормы локальных нормативных актов, ухудшающие положение учащихся или работников Учреждения по сравнению с установленным законодательством об образовании, трудовым законодательством положением </w:t>
      </w:r>
      <w:r>
        <w:rPr>
          <w:sz w:val="28"/>
          <w:szCs w:val="28"/>
        </w:rPr>
        <w:t>либо принятые с нарушением установленного порядка, не применяются и подлежат отмене Учреждением.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10.8. Внесение изменений в локальные нормативные акты в целях их приведения в соответствие с законодательством, а также исправления допущенных технических оши</w:t>
      </w:r>
      <w:r>
        <w:rPr>
          <w:sz w:val="28"/>
          <w:szCs w:val="28"/>
        </w:rPr>
        <w:t>бок осуществляется без учета мнения совета обучающихся, совета родителей, представительного органа работников Учреждения.</w:t>
      </w:r>
    </w:p>
    <w:p w:rsidR="00000000" w:rsidRDefault="003E308D">
      <w:pPr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  <w:r>
        <w:rPr>
          <w:sz w:val="28"/>
          <w:szCs w:val="28"/>
        </w:rPr>
        <w:t>11. Контроль за деятельностью ДШИ</w:t>
      </w:r>
    </w:p>
    <w:p w:rsidR="00000000" w:rsidRDefault="003E308D">
      <w:pPr>
        <w:ind w:firstLine="720"/>
        <w:jc w:val="both"/>
        <w:rPr>
          <w:sz w:val="28"/>
          <w:szCs w:val="28"/>
        </w:rPr>
      </w:pP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11.1. Контроль за деятельностью ДШИ осуществляется   администрацией муниципального образования Ко</w:t>
      </w:r>
      <w:r>
        <w:rPr>
          <w:sz w:val="28"/>
          <w:szCs w:val="28"/>
        </w:rPr>
        <w:t>реновский муниципальный район Краснодарского края: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финансовое управление; отдел по управлению муниципальным имуществом, отдел культуры.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11.2. ДШИ  ведет учёт доходов и расходов  по  приносящей   доходы деятельности, а также бухгалтерский учёт и статис</w:t>
      </w:r>
      <w:r>
        <w:rPr>
          <w:sz w:val="28"/>
          <w:szCs w:val="28"/>
        </w:rPr>
        <w:t>тическую отчетность в порядке, установленном законодательством Российской Федерации.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>11.3. ДШИ  предоставляет информацию о своей деятельности  органам государственной статистики и налоговым органам, Учредителю   и   иным лицам  в  соответствии   с  законод</w:t>
      </w:r>
      <w:r>
        <w:rPr>
          <w:sz w:val="28"/>
          <w:szCs w:val="28"/>
        </w:rPr>
        <w:t>ательством Российской Федерации   и настоящим Уставом.</w:t>
      </w:r>
    </w:p>
    <w:p w:rsidR="00000000" w:rsidRDefault="003E30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11.4.  Размеры и структура доходов ДШИ, а   также сведения   о размерах и составе его  имущества, о его расходах, численности и составе работников,   об   оплате    их   труда,   об    использовании бе</w:t>
      </w:r>
      <w:r>
        <w:rPr>
          <w:sz w:val="28"/>
          <w:szCs w:val="28"/>
        </w:rPr>
        <w:t>звозмездного труда граждан в деятельности Учреждения не могут быть предметом коммерческой тайны.</w:t>
      </w:r>
    </w:p>
    <w:p w:rsidR="00000000" w:rsidRDefault="003E308D">
      <w:pPr>
        <w:ind w:firstLine="851"/>
        <w:jc w:val="both"/>
        <w:rPr>
          <w:sz w:val="28"/>
          <w:szCs w:val="28"/>
        </w:rPr>
      </w:pPr>
    </w:p>
    <w:p w:rsidR="00000000" w:rsidRDefault="003E308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12. Информационная открытость ДШИ.</w:t>
      </w:r>
    </w:p>
    <w:p w:rsidR="00000000" w:rsidRDefault="003E308D">
      <w:pPr>
        <w:ind w:firstLine="851"/>
        <w:jc w:val="both"/>
        <w:rPr>
          <w:sz w:val="28"/>
          <w:szCs w:val="28"/>
        </w:rPr>
      </w:pPr>
    </w:p>
    <w:p w:rsidR="00000000" w:rsidRDefault="003E308D">
      <w:pPr>
        <w:pStyle w:val="NoSpacing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 </w:t>
      </w:r>
      <w:r>
        <w:rPr>
          <w:rFonts w:ascii="Times New Roman" w:hAnsi="Times New Roman" w:cs="Times New Roman"/>
          <w:sz w:val="28"/>
          <w:szCs w:val="28"/>
        </w:rPr>
        <w:t xml:space="preserve">ДШИ обеспечивает открытость и доступность информации в соответствии с частью 2 статьи 29 Федерального </w:t>
      </w:r>
      <w:r>
        <w:rPr>
          <w:rFonts w:ascii="Times New Roman" w:hAnsi="Times New Roman" w:cs="Times New Roman"/>
          <w:sz w:val="28"/>
          <w:szCs w:val="28"/>
        </w:rPr>
        <w:t>закона от 29.12.2012  № 273-ФЗ «Об образовании в Российской Федерации» путем размещения на официальном сайте ДШИ в системе Интернет.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12.2. ДШИ обеспечивает открытость и доступность: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12.2.1.информации: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 дате создания, об учредителе, о своем месте нахо</w:t>
      </w:r>
      <w:r>
        <w:rPr>
          <w:sz w:val="28"/>
          <w:szCs w:val="28"/>
        </w:rPr>
        <w:t>ждения и своих филиалов (при наличии), режиме, графике работы, контактных телефонах и об адресах электронной почты;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 структуре и об органах управления;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 реализуемых образовательных программах с указанием учебных предметов, курсов, дисциплин, предус</w:t>
      </w:r>
      <w:r>
        <w:rPr>
          <w:sz w:val="28"/>
          <w:szCs w:val="28"/>
        </w:rPr>
        <w:t>мотренных соответствующей образовательной программой;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 численности обучающихся по реализуемым образовательным программам за счёт бюджетных ассигнований федерального бюджета, бюджетов субъектов Российской Федерации, местных бюджетов и по договорам об об</w:t>
      </w:r>
      <w:r>
        <w:rPr>
          <w:sz w:val="28"/>
          <w:szCs w:val="28"/>
        </w:rPr>
        <w:t>разовании за счёт средств физических и (или) юридических лиц;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 языках образования;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 федеральных государственных образовательных стандартах, об образовательных стандартах (при их наличии);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 руководстве ДШИ - директоре, его заместителях;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 пер</w:t>
      </w:r>
      <w:r>
        <w:rPr>
          <w:sz w:val="28"/>
          <w:szCs w:val="28"/>
        </w:rPr>
        <w:t>сональном составе педагогических работников с указанием уровня образования, квалификации и опыта работы;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 материально-техническом обеспечении образовательной деятельности (в том числе о наличии оборудованных учебных кабинетов, объектов для проведения п</w:t>
      </w:r>
      <w:r>
        <w:rPr>
          <w:sz w:val="28"/>
          <w:szCs w:val="28"/>
        </w:rPr>
        <w:t xml:space="preserve">рактических занятий, библиотек, средств обучения и воспитания,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 доступе к информационным системам и телекоммуникационным сетям, об электронных образовательных ресурсах;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 поступлении финансовых и материальных средств и об их расходовании по итогам </w:t>
      </w:r>
      <w:r>
        <w:rPr>
          <w:sz w:val="28"/>
          <w:szCs w:val="28"/>
        </w:rPr>
        <w:t>финансового года.</w:t>
      </w:r>
    </w:p>
    <w:p w:rsidR="00000000" w:rsidRDefault="003E30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12.2.2. копии уставных документов  и локальных актов ДШИ в Порядке размещения на официальном сайте образовательной организации в сети «Интернет» и обновлении информации о Бюджетном учреждении, в том числе её содержание и форма её предоста</w:t>
      </w:r>
      <w:r>
        <w:rPr>
          <w:sz w:val="28"/>
          <w:szCs w:val="28"/>
        </w:rPr>
        <w:t>вления, установленном  Правительством РФ.</w:t>
      </w:r>
    </w:p>
    <w:p w:rsidR="00000000" w:rsidRDefault="003E308D">
      <w:pPr>
        <w:jc w:val="both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  <w:r>
        <w:rPr>
          <w:sz w:val="28"/>
          <w:szCs w:val="28"/>
        </w:rPr>
        <w:t>13. Реорганизация,  изменение типа и ликвидация ДШИ.</w:t>
      </w:r>
    </w:p>
    <w:p w:rsidR="00000000" w:rsidRDefault="003E308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42</w:t>
      </w:r>
    </w:p>
    <w:p w:rsidR="00000000" w:rsidRDefault="003E308D">
      <w:pPr>
        <w:ind w:firstLine="720"/>
        <w:jc w:val="center"/>
        <w:rPr>
          <w:sz w:val="28"/>
          <w:szCs w:val="28"/>
        </w:rPr>
      </w:pP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13.1. ДШИ может быть реорганизовано в порядке,  предусмотренном Гражданским кодексом Российской Федерации, Федеральным законом "О некоммерческих организаци</w:t>
      </w:r>
      <w:r>
        <w:rPr>
          <w:sz w:val="28"/>
          <w:szCs w:val="28"/>
        </w:rPr>
        <w:t>ях" и другими федеральными законами.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13.2. Изменение типа ДШИ не является  его  реорганизацией.  При изменении типа ДШИ в его учредительные документы вносятся соответствующие изменения.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13.3. Реорганизация ДШИ может   быть   осуществлена   в   форме слия</w:t>
      </w:r>
      <w:r>
        <w:rPr>
          <w:sz w:val="28"/>
          <w:szCs w:val="28"/>
        </w:rPr>
        <w:t>ния, присоединения, разделения, выделения и преобразования.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13.4. Принятие решения о реорганизации   и   проведении  реорганизации ДШИ, если иное  не   установлено актом Правительства Российской Федерации, осуществляется    в   порядке, установленном адми</w:t>
      </w:r>
      <w:r>
        <w:rPr>
          <w:sz w:val="28"/>
          <w:szCs w:val="28"/>
        </w:rPr>
        <w:t>нистрацией муниципального образования Кореновский муниципальный район Краснодарского края.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13.5. Принятие решения о ликвидации и проведение ликвидации ДШИ осуществляются  в    порядке,  установленном  администрацией муниципального образования Кореновский </w:t>
      </w:r>
      <w:r>
        <w:rPr>
          <w:sz w:val="28"/>
          <w:szCs w:val="28"/>
        </w:rPr>
        <w:t xml:space="preserve">муниципальный район Краснодарского края. </w:t>
      </w: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13.6. Имущество ДШИ, оставшееся после удовлетворения требований кредиторов, а также имущество, на которое  в соответствии с федеральными законами  не может быть обращено взыскание по обязательствам ДШИ, направляет</w:t>
      </w:r>
      <w:r>
        <w:rPr>
          <w:sz w:val="28"/>
          <w:szCs w:val="28"/>
        </w:rPr>
        <w:t xml:space="preserve">ся на цели развития дополнительного образования культуры муниципального образования Кореновский район. </w:t>
      </w:r>
    </w:p>
    <w:p w:rsidR="00000000" w:rsidRDefault="003E308D">
      <w:pPr>
        <w:jc w:val="center"/>
        <w:rPr>
          <w:sz w:val="28"/>
          <w:szCs w:val="28"/>
        </w:rPr>
      </w:pPr>
    </w:p>
    <w:p w:rsidR="00000000" w:rsidRDefault="003E308D">
      <w:pPr>
        <w:jc w:val="center"/>
        <w:rPr>
          <w:sz w:val="28"/>
          <w:szCs w:val="28"/>
        </w:rPr>
      </w:pPr>
      <w:r>
        <w:rPr>
          <w:sz w:val="28"/>
          <w:szCs w:val="28"/>
        </w:rPr>
        <w:t>14.Устав и внесение изменений в Устав ДШИ.</w:t>
      </w:r>
    </w:p>
    <w:p w:rsidR="00000000" w:rsidRDefault="003E308D">
      <w:pPr>
        <w:jc w:val="both"/>
        <w:rPr>
          <w:sz w:val="28"/>
          <w:szCs w:val="28"/>
        </w:rPr>
      </w:pPr>
    </w:p>
    <w:p w:rsidR="00000000" w:rsidRDefault="003E30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14.1. Учредительным документом ДШИ является Устав, утвержденный  в порядке, установленном   администрацией</w:t>
      </w:r>
      <w:r>
        <w:rPr>
          <w:sz w:val="28"/>
          <w:szCs w:val="28"/>
        </w:rPr>
        <w:t xml:space="preserve"> муниципального образования Кореновский муниципальный район Краснодарского края Учредителем, который регистрируется в соответствии с Федеральным законом "О государственной регистрации юридических лиц и индивидуальных предпринимателей". </w:t>
      </w:r>
    </w:p>
    <w:p w:rsidR="00000000" w:rsidRDefault="003E30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14.2. В Уставе ука</w:t>
      </w:r>
      <w:r>
        <w:rPr>
          <w:rFonts w:ascii="Times New Roman" w:hAnsi="Times New Roman" w:cs="Times New Roman"/>
          <w:sz w:val="28"/>
          <w:szCs w:val="28"/>
        </w:rPr>
        <w:t>зывается  наименование ДШИ, содержащее указание на характер его деятельности и организационно-правовую форму, место нахождения, порядок управления деятельностью, предмет и цели деятельности, сведения о филиалах и представительствах, если таковые будут  учр</w:t>
      </w:r>
      <w:r>
        <w:rPr>
          <w:rFonts w:ascii="Times New Roman" w:hAnsi="Times New Roman" w:cs="Times New Roman"/>
          <w:sz w:val="28"/>
          <w:szCs w:val="28"/>
        </w:rPr>
        <w:t xml:space="preserve">еждены, источники формирования имущества ДШИ, порядок внесения изменений в Устав, порядок использования имущества в случае ликвидации ДШИ,  и иные положения, предусмотренные  законодательством, а  также сведения о собственнике его имущества, исчерпывающий </w:t>
      </w:r>
      <w:r>
        <w:rPr>
          <w:rFonts w:ascii="Times New Roman" w:hAnsi="Times New Roman" w:cs="Times New Roman"/>
          <w:sz w:val="28"/>
          <w:szCs w:val="28"/>
        </w:rPr>
        <w:t>перечень видов деятельности, которые ДШИ  вправе осуществлять в соответствии с целями, для достижения которых оно создано, указания о структуре, компетенции органов управления ДШИ,  порядке их формирования, сроках полномочий и порядке деятельности таких ор</w:t>
      </w:r>
      <w:r>
        <w:rPr>
          <w:rFonts w:ascii="Times New Roman" w:hAnsi="Times New Roman" w:cs="Times New Roman"/>
          <w:sz w:val="28"/>
          <w:szCs w:val="28"/>
        </w:rPr>
        <w:t>ганов.</w:t>
      </w:r>
    </w:p>
    <w:p w:rsidR="00000000" w:rsidRDefault="003E30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14.3. Изменения в Устав ДШИ вносятся в порядке, установленном, администрацией муниципального образования Кореновский муниципальный район Краснодарского края. </w:t>
      </w:r>
    </w:p>
    <w:p w:rsidR="00000000" w:rsidRDefault="003E308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14.4. Государственная регистрация изменений, вносимых в учредительные документы ДШИ, осу</w:t>
      </w:r>
      <w:r>
        <w:rPr>
          <w:rFonts w:ascii="Times New Roman" w:hAnsi="Times New Roman" w:cs="Times New Roman"/>
          <w:sz w:val="28"/>
          <w:szCs w:val="28"/>
        </w:rPr>
        <w:t>ществляется в том же порядке и в те же сроки, что и государственная регистрация ДШИ,  и её Устава.</w:t>
      </w:r>
    </w:p>
    <w:p w:rsidR="00000000" w:rsidRDefault="003E308D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14.5. Изменения учредительных документов ДШИ  вступают в силу со дня их государственной регистрации.</w:t>
      </w:r>
    </w:p>
    <w:bookmarkEnd w:id="9"/>
    <w:p w:rsidR="00000000" w:rsidRDefault="003E308D">
      <w:pPr>
        <w:pStyle w:val="2"/>
        <w:numPr>
          <w:ilvl w:val="0"/>
          <w:numId w:val="0"/>
        </w:numPr>
        <w:jc w:val="both"/>
      </w:pPr>
    </w:p>
    <w:sectPr w:rsidR="00000000">
      <w:headerReference w:type="even" r:id="rId8"/>
      <w:headerReference w:type="default" r:id="rId9"/>
      <w:headerReference w:type="first" r:id="rId10"/>
      <w:pgSz w:w="11906" w:h="16838"/>
      <w:pgMar w:top="1081" w:right="567" w:bottom="1134" w:left="1701" w:header="567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308D">
      <w:r>
        <w:separator/>
      </w:r>
    </w:p>
  </w:endnote>
  <w:endnote w:type="continuationSeparator" w:id="0">
    <w:p w:rsidR="00000000" w:rsidRDefault="003E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308D">
      <w:r>
        <w:separator/>
      </w:r>
    </w:p>
  </w:footnote>
  <w:footnote w:type="continuationSeparator" w:id="0">
    <w:p w:rsidR="00000000" w:rsidRDefault="003E3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308D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308D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43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E308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08D"/>
    <w:rsid w:val="003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29632C3C-3A1D-4CF7-8E19-1D870D2E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Calibri" w:hAnsi="Calibri" w:cs="Calibri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hAnsi="Calibri" w:cs="Calibri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alibri" w:hAnsi="Calibri" w:cs="Calibri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Calibri" w:hAnsi="Calibri" w:cs="Calibri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Calibri" w:hAnsi="Calibri" w:cs="Calibri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alibri" w:hAnsi="Calibri" w:cs="Calibri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Calibri" w:hAnsi="Calibri" w:cs="Calibri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20">
    <w:name w:val="Основной шрифт абзаца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Символ нумерации"/>
  </w:style>
  <w:style w:type="character" w:customStyle="1" w:styleId="DefaultParagraphFont">
    <w:name w:val="Default Paragraph Font"/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a5">
    <w:name w:val="Не вступил в силу"/>
    <w:rPr>
      <w:color w:val="008080"/>
    </w:rPr>
  </w:style>
  <w:style w:type="character" w:customStyle="1" w:styleId="a6">
    <w:name w:val="Основной текст с отступом Знак"/>
    <w:rPr>
      <w:sz w:val="2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Tahoma" w:cs="Tahoma"/>
      <w:sz w:val="28"/>
      <w:szCs w:val="28"/>
    </w:rPr>
  </w:style>
  <w:style w:type="paragraph" w:styleId="a7">
    <w:name w:val="Body Text"/>
    <w:basedOn w:val="a"/>
    <w:pPr>
      <w:jc w:val="center"/>
    </w:pPr>
    <w:rPr>
      <w:sz w:val="28"/>
      <w:u w:val="single"/>
    </w:rPr>
  </w:style>
  <w:style w:type="paragraph" w:styleId="a8">
    <w:name w:val="List"/>
    <w:basedOn w:val="a7"/>
    <w:rPr>
      <w:rFonts w:ascii="Arial" w:hAnsi="Arial" w:cs="Arial"/>
      <w:sz w:val="20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zh-CN" w:bidi="hi-IN"/>
    </w:rPr>
  </w:style>
  <w:style w:type="paragraph" w:customStyle="1" w:styleId="211">
    <w:name w:val="Основной текст с отступом 21"/>
    <w:basedOn w:val="a"/>
    <w:pPr>
      <w:ind w:left="-100" w:hanging="392"/>
      <w:jc w:val="both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lang w:eastAsia="zh-CN"/>
    </w:rPr>
  </w:style>
  <w:style w:type="paragraph" w:customStyle="1" w:styleId="31">
    <w:name w:val="Основной текст 31"/>
    <w:basedOn w:val="a"/>
    <w:pPr>
      <w:jc w:val="center"/>
    </w:pPr>
    <w:rPr>
      <w:sz w:val="32"/>
    </w:rPr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783"/>
        <w:tab w:val="right" w:pos="9567"/>
      </w:tabs>
    </w:pPr>
  </w:style>
  <w:style w:type="paragraph" w:styleId="ae">
    <w:name w:val="Body Text Indent"/>
    <w:basedOn w:val="a"/>
    <w:pPr>
      <w:ind w:firstLine="900"/>
      <w:jc w:val="both"/>
    </w:pPr>
    <w:rPr>
      <w:sz w:val="28"/>
    </w:rPr>
  </w:style>
  <w:style w:type="paragraph" w:styleId="af">
    <w:name w:val="No Spacing"/>
    <w:qFormat/>
    <w:pPr>
      <w:suppressAutoHyphens/>
      <w:spacing w:line="100" w:lineRule="atLeast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styleId="af0">
    <w:name w:val="header"/>
    <w:basedOn w:val="ac"/>
  </w:style>
  <w:style w:type="paragraph" w:customStyle="1" w:styleId="NoSpacing">
    <w:name w:val="No Spacing"/>
    <w:pPr>
      <w:suppressAutoHyphens/>
    </w:pPr>
    <w:rPr>
      <w:rFonts w:ascii="Arial Unicode MS" w:eastAsia="NSimSun" w:hAnsi="Arial Unicode MS" w:cs="Mangal"/>
      <w:color w:val="000000"/>
      <w:sz w:val="24"/>
      <w:szCs w:val="24"/>
      <w:lang w:eastAsia="zh-CN" w:bidi="hi-IN"/>
    </w:rPr>
  </w:style>
  <w:style w:type="paragraph" w:customStyle="1" w:styleId="DefaultParagraphFont0">
    <w:name w:val="Default Paragraph Font_0"/>
    <w:pPr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15504</Words>
  <Characters>88378</Characters>
  <Application>Microsoft Office Word</Application>
  <DocSecurity>0</DocSecurity>
  <Lines>736</Lines>
  <Paragraphs>207</Paragraphs>
  <ScaleCrop>false</ScaleCrop>
  <Company>SPecialiST RePack</Company>
  <LinksUpToDate>false</LinksUpToDate>
  <CharactersWithSpaces>103675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subject/>
  <dc:creator>Unknown User</dc:creator>
  <cp:keywords/>
  <cp:lastModifiedBy>user</cp:lastModifiedBy>
  <cp:revision>2</cp:revision>
  <cp:lastPrinted>2010-12-23T05:47:00Z</cp:lastPrinted>
  <dcterms:created xsi:type="dcterms:W3CDTF">2025-07-07T11:50:00Z</dcterms:created>
  <dcterms:modified xsi:type="dcterms:W3CDTF">2025-07-07T11:50:00Z</dcterms:modified>
</cp:coreProperties>
</file>