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55924">
      <w:pPr>
        <w:suppressAutoHyphens/>
        <w:ind w:firstLine="0"/>
        <w:jc w:val="center"/>
        <w:rPr>
          <w:rFonts w:ascii="Times New Roman" w:hAnsi="Times New Roman" w:cs="Times New Roman"/>
          <w:color w:val="000000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72.75pt" filled="t">
            <v:fill color2="black"/>
            <v:imagedata r:id="rId7" o:title="" croptop="-37f" cropbottom="-37f" cropleft="-46f" cropright="-46f"/>
          </v:shape>
        </w:pict>
      </w:r>
    </w:p>
    <w:p w:rsidR="00000000" w:rsidRDefault="00E55924">
      <w:pPr>
        <w:contextualSpacing/>
        <w:jc w:val="center"/>
        <w:rPr>
          <w:rFonts w:ascii="Times New Roman" w:hAnsi="Times New Roman" w:cs="Times New Roman"/>
          <w:color w:val="000000"/>
        </w:rPr>
      </w:pPr>
    </w:p>
    <w:p w:rsidR="00000000" w:rsidRDefault="00E55924">
      <w:pPr>
        <w:suppressAutoHyphens/>
        <w:ind w:firstLine="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E55924">
      <w:pPr>
        <w:suppressAutoHyphens/>
        <w:ind w:firstLine="0"/>
        <w:contextualSpacing/>
        <w:jc w:val="center"/>
        <w:rPr>
          <w:rFonts w:ascii="Times New Roman" w:hAnsi="Times New Roman" w:cs="Times New Roman"/>
          <w:b/>
          <w:bCs/>
          <w:color w:val="000000"/>
          <w:sz w:val="12"/>
          <w:szCs w:val="12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КРАСНОДАРСКОГО  КРАЯ</w:t>
      </w:r>
    </w:p>
    <w:p w:rsidR="00000000" w:rsidRDefault="00E55924">
      <w:pPr>
        <w:contextualSpacing/>
        <w:jc w:val="center"/>
        <w:rPr>
          <w:rFonts w:ascii="Times New Roman" w:hAnsi="Times New Roman" w:cs="Times New Roman"/>
          <w:b/>
          <w:bCs/>
          <w:color w:val="000000"/>
          <w:sz w:val="12"/>
          <w:szCs w:val="12"/>
        </w:rPr>
      </w:pPr>
    </w:p>
    <w:p w:rsidR="00000000" w:rsidRDefault="00E55924">
      <w:pPr>
        <w:suppressAutoHyphens/>
        <w:ind w:firstLine="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</w:rPr>
      </w:pPr>
      <w:r>
        <w:rPr>
          <w:rStyle w:val="21"/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  <w:t>ПОСТАНОВЛЕНИЕ</w:t>
      </w:r>
    </w:p>
    <w:p w:rsidR="00000000" w:rsidRDefault="00E55924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</w:rPr>
        <w:t xml:space="preserve"> </w:t>
      </w:r>
    </w:p>
    <w:p w:rsidR="00000000" w:rsidRDefault="00E55924">
      <w:pPr>
        <w:widowControl w:val="0"/>
        <w:suppressAutoHyphens/>
        <w:ind w:firstLine="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от 25.06.2025                                                                                                                            №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859</w:t>
      </w:r>
    </w:p>
    <w:p w:rsidR="00000000" w:rsidRDefault="00E559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г. Кореновск</w:t>
      </w:r>
    </w:p>
    <w:p w:rsidR="00000000" w:rsidRDefault="00E55924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E55924">
      <w:pPr>
        <w:pStyle w:val="7"/>
        <w:numPr>
          <w:ilvl w:val="6"/>
          <w:numId w:val="2"/>
        </w:numPr>
        <w:tabs>
          <w:tab w:val="left" w:pos="0"/>
        </w:tabs>
        <w:suppressAutoHyphens/>
        <w:spacing w:before="0" w:after="0"/>
        <w:jc w:val="center"/>
        <w:rPr>
          <w:rFonts w:ascii="Times New Roman" w:eastAsia="Liberation Sans" w:hAnsi="Times New Roman" w:cs="Times New Roman"/>
          <w:b w:val="0"/>
          <w:bCs w:val="0"/>
          <w:color w:val="00000A"/>
          <w:kern w:val="2"/>
          <w:sz w:val="28"/>
          <w:szCs w:val="28"/>
          <w:lang w:eastAsia="ru-RU"/>
        </w:rPr>
      </w:pPr>
    </w:p>
    <w:p w:rsidR="00000000" w:rsidRDefault="00E55924">
      <w:pPr>
        <w:widowControl w:val="0"/>
        <w:tabs>
          <w:tab w:val="left" w:pos="8505"/>
        </w:tabs>
        <w:suppressAutoHyphens/>
        <w:ind w:firstLine="708"/>
        <w:jc w:val="center"/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Об утверждении административного регламента администрации муниципального образования Кореновский муниципальный район Краснодарского края  по предоставлению муниципальной услуги «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Предоставление земельных участков, находящихся в государст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венной или муниципальной собственности, на торгах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на территории муниципального образования Кореновский муниципальный район Краснодарского края».</w:t>
      </w:r>
    </w:p>
    <w:p w:rsidR="00000000" w:rsidRDefault="00E55924">
      <w:pPr>
        <w:widowControl w:val="0"/>
        <w:tabs>
          <w:tab w:val="left" w:pos="8505"/>
        </w:tabs>
        <w:suppressAutoHyphens/>
        <w:ind w:firstLine="708"/>
        <w:jc w:val="center"/>
      </w:pPr>
    </w:p>
    <w:p w:rsidR="00000000" w:rsidRDefault="00E55924">
      <w:pPr>
        <w:pStyle w:val="NormalWeb"/>
        <w:suppressAutoHyphens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 Федеральным законом  от 27 июля 2010 года № 210-ФЗ  «Об организации предоставления государс</w:t>
      </w:r>
      <w:r>
        <w:rPr>
          <w:sz w:val="28"/>
          <w:szCs w:val="28"/>
        </w:rPr>
        <w:t xml:space="preserve">твенных и муниципальных услуг» и  </w:t>
      </w:r>
      <w:bookmarkStart w:id="1" w:name="__DdeLink__196_1859427778"/>
      <w:r>
        <w:rPr>
          <w:sz w:val="28"/>
          <w:szCs w:val="28"/>
        </w:rPr>
        <w:t xml:space="preserve">постановлением администрации муниципального образования </w:t>
      </w:r>
      <w:r>
        <w:rPr>
          <w:rStyle w:val="FontStyle24"/>
          <w:rFonts w:eastAsia="DejaVu Sans"/>
          <w:b w:val="0"/>
          <w:sz w:val="28"/>
          <w:szCs w:val="28"/>
        </w:rPr>
        <w:t>Кореновский муниципальный  район Краснодарского края от</w:t>
      </w:r>
      <w:r>
        <w:rPr>
          <w:rStyle w:val="FontStyle24"/>
          <w:rFonts w:eastAsia="DejaVu Sans"/>
          <w:sz w:val="28"/>
          <w:szCs w:val="28"/>
        </w:rPr>
        <w:t xml:space="preserve"> </w:t>
      </w:r>
      <w:r>
        <w:rPr>
          <w:rStyle w:val="FontStyle24"/>
          <w:rFonts w:eastAsia="DejaVu Sans"/>
          <w:b w:val="0"/>
          <w:sz w:val="28"/>
          <w:szCs w:val="28"/>
        </w:rPr>
        <w:t xml:space="preserve"> 12 июля 2024 года № 796 </w:t>
      </w:r>
      <w:r>
        <w:rPr>
          <w:b/>
          <w:sz w:val="28"/>
          <w:szCs w:val="28"/>
        </w:rPr>
        <w:t>«</w:t>
      </w:r>
      <w:r>
        <w:rPr>
          <w:rStyle w:val="FontStyle24"/>
          <w:rFonts w:eastAsia="DejaVu Sans"/>
          <w:b w:val="0"/>
          <w:sz w:val="28"/>
          <w:szCs w:val="28"/>
        </w:rPr>
        <w:t xml:space="preserve"> Об утверждении порядка разработки и утверждения администрацией муниципального образ</w:t>
      </w:r>
      <w:r>
        <w:rPr>
          <w:rStyle w:val="FontStyle24"/>
          <w:rFonts w:eastAsia="DejaVu Sans"/>
          <w:b w:val="0"/>
          <w:sz w:val="28"/>
          <w:szCs w:val="28"/>
        </w:rPr>
        <w:t>ования Кореновский муниципальный район Краснодарского края административных регламентов предоставления муниципальных услуг»</w:t>
      </w:r>
      <w:r>
        <w:rPr>
          <w:rStyle w:val="FontStyle24"/>
          <w:rFonts w:eastAsia="DejaVu Sans"/>
          <w:sz w:val="28"/>
          <w:szCs w:val="28"/>
        </w:rPr>
        <w:t xml:space="preserve"> </w:t>
      </w:r>
      <w:r>
        <w:rPr>
          <w:sz w:val="28"/>
          <w:szCs w:val="28"/>
        </w:rPr>
        <w:t>администрация     муниципального     образования     Кореновский муниципальный район Краснодарского края   п о с т а н о в л я е т</w:t>
      </w:r>
      <w:bookmarkEnd w:id="1"/>
      <w:r>
        <w:rPr>
          <w:sz w:val="28"/>
          <w:szCs w:val="28"/>
        </w:rPr>
        <w:t>:</w:t>
      </w:r>
    </w:p>
    <w:p w:rsidR="00000000" w:rsidRDefault="00E55924">
      <w:pPr>
        <w:pStyle w:val="NormalWeb"/>
        <w:suppressAutoHyphens/>
        <w:spacing w:before="0" w:after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Утвердить административный регламент о предоставлении муниципальной услуги «Предоставление земельных участков, находящихся в государственной или муниципальной собственности, на торгах» </w:t>
      </w:r>
      <w:r>
        <w:rPr>
          <w:rStyle w:val="FontStyle19"/>
          <w:color w:val="000000"/>
          <w:sz w:val="28"/>
          <w:szCs w:val="28"/>
        </w:rPr>
        <w:t>согласно приложения.</w:t>
      </w:r>
    </w:p>
    <w:p w:rsidR="00000000" w:rsidRDefault="00E55924">
      <w:pPr>
        <w:pStyle w:val="NormalWeb"/>
        <w:suppressAutoHyphens/>
        <w:spacing w:before="0" w:after="0"/>
        <w:ind w:firstLine="708"/>
        <w:jc w:val="both"/>
        <w:rPr>
          <w:rFonts w:eastAsia="SimSun"/>
          <w:sz w:val="28"/>
          <w:szCs w:val="28"/>
        </w:rPr>
      </w:pPr>
      <w:r>
        <w:rPr>
          <w:color w:val="000000"/>
          <w:sz w:val="28"/>
          <w:szCs w:val="28"/>
        </w:rPr>
        <w:t>2. Признать утратившими силу</w:t>
      </w:r>
      <w:r>
        <w:rPr>
          <w:sz w:val="28"/>
          <w:szCs w:val="28"/>
        </w:rPr>
        <w:t xml:space="preserve"> постановление от </w:t>
      </w:r>
      <w:r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2.09.2022 №1300 «Об утверждении административного регламента администрации муниципального образования Кореновский муниципальный район Краснодарского края  по предоставлению муниципальной услуги «Предоставление земельных участков, находящихся в государствен</w:t>
      </w:r>
      <w:r>
        <w:rPr>
          <w:color w:val="000000"/>
          <w:sz w:val="28"/>
          <w:szCs w:val="28"/>
        </w:rPr>
        <w:t>ной или муниципальной собственности, на торгах».</w:t>
      </w:r>
    </w:p>
    <w:p w:rsidR="00000000" w:rsidRDefault="00E55924">
      <w:pPr>
        <w:suppressAutoHyphens/>
        <w:ind w:firstLine="680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3. Управлению службы протокола и информационной политики администрации муниципального образования Кореновский муниципальный  район Краснодарского края  официально обнародовать настоящее </w:t>
      </w:r>
      <w:r>
        <w:rPr>
          <w:rFonts w:ascii="Times New Roman" w:eastAsia="SimSun" w:hAnsi="Times New Roman" w:cs="Times New Roman"/>
          <w:sz w:val="28"/>
          <w:szCs w:val="28"/>
        </w:rPr>
        <w:lastRenderedPageBreak/>
        <w:t>постановление в устан</w:t>
      </w:r>
      <w:r>
        <w:rPr>
          <w:rFonts w:ascii="Times New Roman" w:eastAsia="SimSun" w:hAnsi="Times New Roman" w:cs="Times New Roman"/>
          <w:sz w:val="28"/>
          <w:szCs w:val="28"/>
        </w:rPr>
        <w:t>овленном порядке и разместить  на официальном сайте администрации муниципального образования Кореновский муниципальный район Краснодарского края в информационно - телекоммуникационной сети «Интернет».</w:t>
      </w:r>
    </w:p>
    <w:p w:rsidR="00000000" w:rsidRDefault="00E55924">
      <w:pPr>
        <w:suppressAutoHyphens/>
        <w:ind w:firstLine="0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</w:rPr>
        <w:tab/>
        <w:t xml:space="preserve">4.Контроль за исполнением постановления возложить на </w:t>
      </w:r>
      <w:r>
        <w:rPr>
          <w:rFonts w:ascii="Times New Roman" w:eastAsia="SimSun" w:hAnsi="Times New Roman" w:cs="Times New Roman"/>
          <w:sz w:val="28"/>
          <w:szCs w:val="28"/>
        </w:rPr>
        <w:t>заместителя главы администрации муниципального образования Кореновский муниципальный район Краснодарского края  С.В. Колупайко.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eastAsia="SimSun" w:hAnsi="Times New Roman" w:cs="Times New Roman"/>
          <w:sz w:val="28"/>
          <w:szCs w:val="28"/>
        </w:rPr>
        <w:t>5.Постановление вступает в силу после его официального обнародования.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</w:rPr>
      </w:pPr>
    </w:p>
    <w:p w:rsidR="00000000" w:rsidRDefault="00E55924">
      <w:pPr>
        <w:suppressAutoHyphens/>
        <w:jc w:val="both"/>
        <w:rPr>
          <w:rFonts w:ascii="Times New Roman" w:hAnsi="Times New Roman" w:cs="Times New Roman"/>
        </w:rPr>
      </w:pPr>
    </w:p>
    <w:p w:rsidR="00000000" w:rsidRDefault="00E55924">
      <w:pPr>
        <w:suppressAutoHyphens/>
        <w:jc w:val="both"/>
        <w:rPr>
          <w:rFonts w:ascii="Times New Roman" w:hAnsi="Times New Roman" w:cs="Times New Roman"/>
        </w:rPr>
      </w:pPr>
    </w:p>
    <w:p w:rsidR="00000000" w:rsidRDefault="00E55924">
      <w:pPr>
        <w:suppressAutoHyphens/>
        <w:jc w:val="both"/>
        <w:rPr>
          <w:rFonts w:ascii="Times New Roman" w:hAnsi="Times New Roman" w:cs="Times New Roman"/>
        </w:rPr>
      </w:pPr>
    </w:p>
    <w:p w:rsidR="00000000" w:rsidRDefault="00E55924">
      <w:pPr>
        <w:suppressAutoHyphens/>
        <w:jc w:val="both"/>
        <w:rPr>
          <w:rFonts w:ascii="Times New Roman" w:hAnsi="Times New Roman" w:cs="Times New Roman"/>
        </w:rPr>
      </w:pPr>
    </w:p>
    <w:p w:rsidR="00000000" w:rsidRDefault="00E55924">
      <w:pPr>
        <w:suppressAutoHyphens/>
        <w:ind w:firstLine="0"/>
        <w:jc w:val="both"/>
        <w:rPr>
          <w:rFonts w:ascii="Times New Roman" w:hAnsi="Times New Roman" w:cs="Times New Roman"/>
        </w:rPr>
      </w:pPr>
    </w:p>
    <w:p w:rsidR="00000000" w:rsidRDefault="00E55924">
      <w:pPr>
        <w:widowControl w:val="0"/>
        <w:ind w:firstLine="0"/>
        <w:rPr>
          <w:rFonts w:ascii="Times New Roman" w:hAnsi="Times New Roman"/>
          <w:color w:val="00000A"/>
          <w:sz w:val="28"/>
          <w:szCs w:val="28"/>
          <w:lang w:eastAsia="zh-CN"/>
        </w:rPr>
      </w:pPr>
      <w:r>
        <w:rPr>
          <w:rFonts w:ascii="Times New Roman" w:hAnsi="Times New Roman"/>
          <w:color w:val="00000A"/>
          <w:sz w:val="28"/>
          <w:szCs w:val="28"/>
          <w:lang w:eastAsia="zh-CN"/>
        </w:rPr>
        <w:t xml:space="preserve">Исполняющий обязанности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г</w:t>
      </w:r>
      <w:r>
        <w:rPr>
          <w:rFonts w:ascii="Times New Roman" w:hAnsi="Times New Roman"/>
          <w:color w:val="00000A"/>
          <w:sz w:val="28"/>
          <w:szCs w:val="28"/>
          <w:lang w:eastAsia="zh-CN"/>
        </w:rPr>
        <w:t>лав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ы</w:t>
      </w:r>
    </w:p>
    <w:p w:rsidR="00000000" w:rsidRDefault="00E55924">
      <w:pPr>
        <w:widowControl w:val="0"/>
        <w:ind w:firstLine="0"/>
        <w:rPr>
          <w:rFonts w:ascii="Times New Roman" w:hAnsi="Times New Roman"/>
          <w:color w:val="00000A"/>
          <w:sz w:val="28"/>
          <w:szCs w:val="28"/>
          <w:lang w:eastAsia="zh-CN"/>
        </w:rPr>
      </w:pPr>
      <w:r>
        <w:rPr>
          <w:rFonts w:ascii="Times New Roman" w:hAnsi="Times New Roman"/>
          <w:color w:val="00000A"/>
          <w:sz w:val="28"/>
          <w:szCs w:val="28"/>
          <w:lang w:eastAsia="zh-CN"/>
        </w:rPr>
        <w:t>муниципального образов</w:t>
      </w:r>
      <w:r>
        <w:rPr>
          <w:rFonts w:ascii="Times New Roman" w:hAnsi="Times New Roman"/>
          <w:color w:val="00000A"/>
          <w:sz w:val="28"/>
          <w:szCs w:val="28"/>
          <w:lang w:eastAsia="zh-CN"/>
        </w:rPr>
        <w:t>ания</w:t>
      </w:r>
    </w:p>
    <w:p w:rsidR="00000000" w:rsidRDefault="00E55924">
      <w:pPr>
        <w:widowControl w:val="0"/>
        <w:ind w:firstLine="0"/>
        <w:rPr>
          <w:rFonts w:ascii="Times New Roman" w:hAnsi="Times New Roman"/>
          <w:color w:val="00000A"/>
          <w:sz w:val="28"/>
          <w:szCs w:val="28"/>
          <w:lang w:eastAsia="zh-CN"/>
        </w:rPr>
      </w:pPr>
      <w:r>
        <w:rPr>
          <w:rFonts w:ascii="Times New Roman" w:hAnsi="Times New Roman"/>
          <w:color w:val="00000A"/>
          <w:sz w:val="28"/>
          <w:szCs w:val="28"/>
          <w:lang w:eastAsia="zh-CN"/>
        </w:rPr>
        <w:t>Кореновский муниципальный  район</w:t>
      </w:r>
    </w:p>
    <w:p w:rsidR="00000000" w:rsidRDefault="00E55924">
      <w:pPr>
        <w:widowControl w:val="0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color w:val="00000A"/>
          <w:sz w:val="28"/>
          <w:szCs w:val="28"/>
          <w:lang w:eastAsia="zh-CN"/>
        </w:rPr>
        <w:t xml:space="preserve">Краснодарского края                                                                         </w:t>
      </w:r>
      <w:r>
        <w:rPr>
          <w:rFonts w:ascii="Times New Roman" w:hAnsi="Times New Roman"/>
          <w:color w:val="00000A"/>
          <w:sz w:val="28"/>
          <w:szCs w:val="28"/>
          <w:lang w:eastAsia="zh-CN"/>
        </w:rPr>
        <w:tab/>
        <w:t xml:space="preserve">   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А.П.Манько</w:t>
      </w:r>
    </w:p>
    <w:p w:rsidR="00000000" w:rsidRDefault="00E55924">
      <w:pPr>
        <w:widowControl w:val="0"/>
        <w:suppressAutoHyphens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E55924">
      <w:pPr>
        <w:suppressAutoHyphens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E55924">
      <w:pPr>
        <w:pageBreakBefore/>
        <w:suppressAutoHyphens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ab/>
        <w:t xml:space="preserve">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000000" w:rsidRDefault="00E55924">
      <w:pPr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55924">
      <w:pPr>
        <w:suppressAutoHyphens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000000" w:rsidRDefault="00E55924">
      <w:pPr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>постано</w:t>
      </w:r>
      <w:r>
        <w:rPr>
          <w:rFonts w:ascii="Times New Roman" w:hAnsi="Times New Roman" w:cs="Times New Roman"/>
          <w:sz w:val="28"/>
          <w:szCs w:val="28"/>
        </w:rPr>
        <w:t>влением администрации</w:t>
      </w:r>
    </w:p>
    <w:p w:rsidR="00000000" w:rsidRDefault="00E55924">
      <w:pPr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муниципального образования</w:t>
      </w:r>
    </w:p>
    <w:p w:rsidR="00000000" w:rsidRDefault="00E55924">
      <w:pPr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Кореновский муниципальный район</w:t>
      </w:r>
    </w:p>
    <w:p w:rsidR="00000000" w:rsidRDefault="00E55924">
      <w:pPr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:rsidR="00000000" w:rsidRDefault="00E55924">
      <w:pPr>
        <w:suppressAutoHyphens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25.06.2025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859</w:t>
      </w:r>
    </w:p>
    <w:p w:rsidR="00000000" w:rsidRDefault="00E55924">
      <w:pPr>
        <w:suppressAutoHyphens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E55924">
      <w:pPr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АДМИНИСТРАТИВНЫЙ РЕГЛАМЕНТ</w:t>
      </w:r>
    </w:p>
    <w:p w:rsidR="00000000" w:rsidRDefault="00E55924">
      <w:pPr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предоставления администрацией муниципального образования </w:t>
      </w:r>
    </w:p>
    <w:p w:rsidR="00000000" w:rsidRDefault="00E55924">
      <w:pPr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Кореновский муниципальный район Краснодарского края </w:t>
      </w:r>
    </w:p>
    <w:p w:rsidR="00000000" w:rsidRDefault="00E55924">
      <w:pPr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муниципальной услуги</w:t>
      </w:r>
    </w:p>
    <w:p w:rsidR="00000000" w:rsidRDefault="00E55924">
      <w:pPr>
        <w:jc w:val="center"/>
        <w:rPr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«Предоставление земельных участков, находящих</w:t>
      </w:r>
      <w:r>
        <w:rPr>
          <w:rFonts w:ascii="Times New Roman" w:hAnsi="Times New Roman"/>
          <w:color w:val="000000"/>
          <w:sz w:val="28"/>
          <w:szCs w:val="28"/>
        </w:rPr>
        <w:t>ся в государственной или муниципальной собственности, на торгах  на территории муниципального образования Кореновский муниципальный район Краснодарского края».</w:t>
      </w:r>
    </w:p>
    <w:p w:rsidR="00000000" w:rsidRDefault="00E55924">
      <w:pPr>
        <w:widowControl w:val="0"/>
        <w:suppressAutoHyphens/>
        <w:jc w:val="center"/>
        <w:outlineLvl w:val="1"/>
        <w:rPr>
          <w:color w:val="000000"/>
          <w:sz w:val="28"/>
          <w:szCs w:val="28"/>
        </w:rPr>
      </w:pPr>
    </w:p>
    <w:p w:rsidR="00000000" w:rsidRDefault="00E55924">
      <w:pPr>
        <w:pStyle w:val="ListParagraph"/>
        <w:numPr>
          <w:ilvl w:val="0"/>
          <w:numId w:val="3"/>
        </w:numPr>
        <w:suppressAutoHyphens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000000" w:rsidRDefault="00E55924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E55924">
      <w:pPr>
        <w:pStyle w:val="ListParagraph"/>
        <w:numPr>
          <w:ilvl w:val="1"/>
          <w:numId w:val="4"/>
        </w:numPr>
        <w:suppressAutoHyphens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 регулирования административного регламента</w:t>
      </w:r>
    </w:p>
    <w:p w:rsidR="00000000" w:rsidRDefault="00E55924">
      <w:pPr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1.1.1 Административный рег</w:t>
      </w:r>
      <w:r>
        <w:rPr>
          <w:rFonts w:ascii="Times New Roman" w:hAnsi="Times New Roman" w:cs="Times New Roman"/>
          <w:color w:val="000000"/>
          <w:sz w:val="28"/>
          <w:szCs w:val="28"/>
        </w:rPr>
        <w:t>ламент предоставления администрацией муниципального образования Кореновский муниципальный район Краснодарского края муниципальной услуги «Предоставление земельных участков, находящихся в государственной или муниципальной собственности, на торгах»</w:t>
      </w:r>
      <w:r>
        <w:rPr>
          <w:rStyle w:val="FontStyle21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(далее со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ответственно – муниципальная услуга, административный  регламент) определяет стандарт, сроки, последовательность и порядок выполнения административных процедур (действий) </w:t>
      </w:r>
      <w:r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по предоставлению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Кореновский муниципальный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муниципальной услуги </w:t>
      </w:r>
      <w:r>
        <w:rPr>
          <w:rStyle w:val="FontStyle21"/>
          <w:rFonts w:eastAsia="DejaVu Sans"/>
          <w:color w:val="000000"/>
          <w:kern w:val="2"/>
          <w:sz w:val="28"/>
          <w:szCs w:val="28"/>
          <w:lang w:eastAsia="zh-CN" w:bidi="hi-IN"/>
        </w:rPr>
        <w:t>«Предоставление земельных участков, находящихся в государственной или муниципальной собственности, на торгах».</w:t>
      </w:r>
    </w:p>
    <w:p w:rsidR="00000000" w:rsidRDefault="00E55924">
      <w:pPr>
        <w:shd w:val="clear" w:color="auto" w:fill="FFFFFF"/>
        <w:suppressAutoHyphens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1.1.2 Действия настоящего административного регламента  распространяется на</w:t>
      </w:r>
      <w:r>
        <w:rPr>
          <w:rFonts w:ascii="Times New Roman" w:hAnsi="Times New Roman" w:cs="Times New Roman"/>
          <w:color w:val="000000"/>
          <w:sz w:val="28"/>
          <w:szCs w:val="28"/>
        </w:rPr>
        <w:t> земельный участок, пр</w:t>
      </w:r>
      <w:r>
        <w:rPr>
          <w:rFonts w:ascii="Times New Roman" w:hAnsi="Times New Roman" w:cs="Times New Roman"/>
          <w:color w:val="000000"/>
          <w:sz w:val="28"/>
          <w:szCs w:val="28"/>
        </w:rPr>
        <w:t>ошедший государственный кадастровый учет, т.е. имеющие кадастровый номер.</w:t>
      </w:r>
    </w:p>
    <w:p w:rsidR="00000000" w:rsidRDefault="00E55924">
      <w:pPr>
        <w:shd w:val="clear" w:color="auto" w:fill="FFFFFF"/>
        <w:suppressAutoHyphens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1.1.3.  </w:t>
      </w:r>
      <w:r>
        <w:rPr>
          <w:rFonts w:ascii="Times New Roman" w:hAnsi="Times New Roman" w:cs="Times New Roman"/>
          <w:color w:val="000000"/>
          <w:sz w:val="28"/>
          <w:szCs w:val="28"/>
        </w:rPr>
        <w:t>Действия настоящего административного регламента  не распространяется на</w:t>
      </w:r>
      <w:r>
        <w:rPr>
          <w:rFonts w:ascii="Times New Roman" w:hAnsi="Times New Roman" w:cs="Times New Roman"/>
          <w:color w:val="000000"/>
          <w:sz w:val="28"/>
          <w:szCs w:val="28"/>
        </w:rPr>
        <w:t> земельный участок:</w:t>
      </w:r>
    </w:p>
    <w:p w:rsidR="00000000" w:rsidRDefault="00E55924">
      <w:pPr>
        <w:suppressAutoHyphen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границы земельного участка подлежат уточнению в соответствии с требованиями Фед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ерального закона от 13 июля 2015 № 218-ФЗ "О государственной регистрации недвижимости";</w:t>
      </w:r>
    </w:p>
    <w:p w:rsidR="00000000" w:rsidRDefault="00E55924">
      <w:pPr>
        <w:suppressAutoHyphen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на земельный участок не зарегистрировано право государственной или муниципальной собственности, за исключением случаев, если такой земельный участок образован из зем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 или земельного участка, государственная собственность на которые не разграничена;</w:t>
      </w:r>
    </w:p>
    <w:p w:rsidR="00000000" w:rsidRDefault="00E55924">
      <w:pPr>
        <w:suppressAutoHyphen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строительства, реконструк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ции, за исключением случаев, если в соответствии с разрешенным использованием земельного участка не предусматривается возможность строительства зданий, сооружений;</w:t>
      </w:r>
    </w:p>
    <w:p w:rsidR="00000000" w:rsidRDefault="00E55924">
      <w:pPr>
        <w:suppressAutoHyphen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в отношении земельного участка отсутствует информация о возможности подключения (технолог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ического присоединения) объектов капитального строительства к сетям инженерно-технического обеспечения (за исключением сетей электроснабжения), за исключением случаев, если в соответствии с разрешенным использованием земельного участка не предусматривается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возможность строительства зданий, сооружений;</w:t>
      </w:r>
    </w:p>
    <w:p w:rsidR="00000000" w:rsidRDefault="00E55924">
      <w:pPr>
        <w:suppressAutoHyphen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участка, указанным в заявлении о пров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едении аукциона;</w:t>
      </w:r>
    </w:p>
    <w:p w:rsidR="00000000" w:rsidRDefault="00E55924">
      <w:pPr>
        <w:suppressAutoHyphen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5.1) земельный участок полностью расположен в границах зоны с особыми условиями использования территории, установленные ограничения использования земельных участков в которой не допускают использования земельного участка в соответствии с 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елями использования такого земельного участка, указанными в заявлении о проведении аукциона;</w:t>
      </w:r>
    </w:p>
    <w:p w:rsidR="00000000" w:rsidRDefault="00E55924">
      <w:pPr>
        <w:suppressAutoHyphen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земельный участок не отнесен к определенной категории земель;</w:t>
      </w:r>
    </w:p>
    <w:p w:rsidR="00000000" w:rsidRDefault="00E55924">
      <w:pPr>
        <w:suppressAutoHyphen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земельный участок предоставлен на праве постоянного (бессрочного) пользования, безвозмездного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ользования, пожизненного наследуемого владения или аренды;</w:t>
      </w:r>
    </w:p>
    <w:p w:rsidR="00000000" w:rsidRDefault="00E55924">
      <w:pPr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на земельном участке расположены здание, сооружение, объект         незавершенного строительства, принадлежащие гражданам или юридическим лицам, за исключением случаев, если на земельном участке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расположены сооружения (в том числе сооружения, строительство которых не завершено),  размещение которых допускается на основании сервитута, публичного          сервитута, или объекты, размещенные в соответствии со </w:t>
      </w:r>
      <w:hyperlink r:id="rId8" w:anchor="/document/12124624/entry/3936" w:history="1">
        <w:r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статьей 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39.36</w:t>
      </w:r>
    </w:p>
    <w:p w:rsidR="00000000" w:rsidRDefault="00E55924">
      <w:pPr>
        <w:suppressAutoHyphens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Земельного кодекса Российской Федерации (далее – ЗК РФ)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случаев проведения аукциона на право  заключения договора аренды земельного участка, если в отношении  расположенных на нем здания, сооруж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ения, объекта незавершенного   строительства принято решение о сносе самовольной постройки либо решение о сносе самовольной постройки или ее приведении в соответствие с  установленными требованиями и в сроки, установленные указанными   решениями, не выполн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ены обязанности, предусмотренные </w:t>
      </w:r>
      <w:hyperlink r:id="rId9" w:anchor="/document/12138258/entry/553211" w:history="1">
        <w:r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частью 11 статьи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55.32 Градостроительного кодекса Российской Федерации (далее – ГК РФ);</w:t>
      </w:r>
    </w:p>
    <w:p w:rsidR="00000000" w:rsidRDefault="00E55924">
      <w:pPr>
        <w:suppressAutoHyphen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на земельном участке расположены здание, сооружение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объект незавершенного строительства, находящиеся в государственной или муниципальной собственности, и продажа или предоставление в аренду указанных здания, сооружения, объекта незавершенного строительства является предметом другого аукциона либо указанны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здание, сооружение, объект незавершенного строительства не продаются или не передаются в аренду на этом аукционе одновременно с земельным участком, за исключением случаев, если на земельном участке расположены сооружения (в том числе сооружения, строител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ьство которых не завершено), размещение которых допускается на основании сервитута, публичного сервитута, или объекты, размещенные в соответствии со </w:t>
      </w:r>
      <w:hyperlink r:id="rId10" w:anchor="/document/12124624/entry/3936" w:history="1">
        <w:r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статьей 39.36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ЗК РФ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00000" w:rsidRDefault="00E55924">
      <w:pPr>
        <w:suppressAutoHyphen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 зем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ельный участок изъят из оборота, за исключением случаев, в которых в соответствии с федеральным законом изъятые из оборота земельные участки могут быть предметом договора аренды;</w:t>
      </w:r>
    </w:p>
    <w:p w:rsidR="00000000" w:rsidRDefault="00E55924">
      <w:pPr>
        <w:suppressAutoHyphen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11) земельный участок ограничен в обороте, за исключением случая проведения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укциона на право заключения договора аренды земельного участка;</w:t>
      </w:r>
    </w:p>
    <w:p w:rsidR="00000000" w:rsidRDefault="00E55924">
      <w:pPr>
        <w:suppressAutoHyphen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12) земельный участок зарезервирован для государственных или муниципальных нужд, за исключением случая проведения аукциона на право заключения договора аренды земельного участка на срок, не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евышающий срока резервирования земельного участка;</w:t>
      </w:r>
    </w:p>
    <w:p w:rsidR="00000000" w:rsidRDefault="00E55924">
      <w:pPr>
        <w:suppressAutoHyphen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13) земельный участок расположен в границах территории, в отношении которой заключен договор о ее комплексном развитии или принято решение о комплексном развитии территории, реализация которого обеспечивае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 в соответствии с ГК РФ юридическим лицом, определенным Российской Федерацией или субъектом Российской Федерации;</w:t>
      </w:r>
    </w:p>
    <w:p w:rsidR="00000000" w:rsidRDefault="00E55924">
      <w:pPr>
        <w:suppressAutoHyphen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14) земельный участок в соответствии с утвержденными документами территориального планирования и (или) документацией по планировке территор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предназначен для размещения объектов федерального значения, объектов регионального значения или объектов местного значения;</w:t>
      </w:r>
    </w:p>
    <w:p w:rsidR="00000000" w:rsidRDefault="00E55924">
      <w:pPr>
        <w:suppressAutoHyphen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15) земельный участок предназначен для размещения здания или сооружения в соответствии с государственной программой Российской Фе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дерации, государственной программой субъекта Российской Федерации и (или) региональной инвестиционной программой;</w:t>
      </w:r>
    </w:p>
    <w:p w:rsidR="00000000" w:rsidRDefault="00E55924">
      <w:pPr>
        <w:suppressAutoHyphen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16) в отношении земельного участка принято решение о предварительном согласовании его предоставления;</w:t>
      </w:r>
    </w:p>
    <w:p w:rsidR="00000000" w:rsidRDefault="00E55924">
      <w:pPr>
        <w:suppressAutoHyphen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17) в отношении земельного участка посту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пило заявление о предварительном согласовании его предоставления или заявление о предоставлении земельного участка, за исключением случаев, если принято решение об отказе в предварительном согласовании предоставления такого земельного участка или решение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 отказе в его предоставлении;</w:t>
      </w:r>
    </w:p>
    <w:p w:rsidR="00000000" w:rsidRDefault="00E55924">
      <w:pPr>
        <w:suppressAutoHyphen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18) земельный участок является земельным участком общего пользования или расположен в границах земель общего пользования, территории общего пользования;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19) земельный участок изъят для государственных или муниципальных нужд,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исключением земельных участков, изъятых для государственных или муниципальных нужд в связи с признанием многоквартирного дома, который расположен на таком земельном участке, аварийным и подлежащим сносу или реконструкции.</w:t>
      </w:r>
    </w:p>
    <w:p w:rsidR="00000000" w:rsidRDefault="00E55924">
      <w:pPr>
        <w:tabs>
          <w:tab w:val="left" w:pos="1276"/>
        </w:tabs>
        <w:suppressAutoHyphens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1.1.3 Положения настоящего адми</w:t>
      </w:r>
      <w:r>
        <w:rPr>
          <w:rFonts w:ascii="Times New Roman" w:hAnsi="Times New Roman" w:cs="Times New Roman"/>
          <w:sz w:val="28"/>
          <w:szCs w:val="28"/>
        </w:rPr>
        <w:t>нистративного регламента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регулируют отношения, возникающие в связи с предоставлением муниципальной услуги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"Выдача дубликата документа, выданного по результату ранее предоставленной муниципальной услуги" в случае утраты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(пришедшего в негодность) </w:t>
      </w:r>
      <w:r>
        <w:rPr>
          <w:rFonts w:ascii="Times New Roman" w:hAnsi="Times New Roman" w:cs="Times New Roman"/>
          <w:sz w:val="28"/>
          <w:szCs w:val="28"/>
        </w:rPr>
        <w:t>документа,</w:t>
      </w:r>
      <w:r>
        <w:rPr>
          <w:rFonts w:ascii="Times New Roman" w:hAnsi="Times New Roman" w:cs="Times New Roman"/>
          <w:sz w:val="28"/>
          <w:szCs w:val="28"/>
        </w:rPr>
        <w:t xml:space="preserve"> выданного по результату ранее предоставленной муниципальной услуги, </w:t>
      </w:r>
      <w:r>
        <w:rPr>
          <w:rFonts w:ascii="Times New Roman" w:hAnsi="Times New Roman" w:cs="Times New Roman"/>
          <w:sz w:val="28"/>
          <w:szCs w:val="28"/>
          <w:lang w:eastAsia="ru-RU"/>
        </w:rPr>
        <w:t>в порядке, установленном уполномоченным органом.</w:t>
      </w:r>
    </w:p>
    <w:p w:rsidR="00000000" w:rsidRDefault="00E55924">
      <w:pPr>
        <w:tabs>
          <w:tab w:val="left" w:pos="1276"/>
        </w:tabs>
        <w:suppressAutoHyphens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00000" w:rsidRDefault="00E55924">
      <w:pPr>
        <w:pStyle w:val="ListParagraph"/>
        <w:numPr>
          <w:ilvl w:val="1"/>
          <w:numId w:val="4"/>
        </w:numPr>
        <w:suppressAutoHyphens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sub_3028"/>
      <w:bookmarkEnd w:id="2"/>
      <w:r>
        <w:rPr>
          <w:rFonts w:ascii="Times New Roman" w:hAnsi="Times New Roman" w:cs="Times New Roman"/>
          <w:b/>
          <w:sz w:val="28"/>
          <w:szCs w:val="28"/>
        </w:rPr>
        <w:t>Круг заявителей</w:t>
      </w:r>
    </w:p>
    <w:p w:rsidR="00000000" w:rsidRDefault="00E55924">
      <w:pPr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1.2.1 Заявителями на получение муниципальной услуги, указанной в настоящем административном регламенте, являются: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гражда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не в случае, предусмотренном пунктом 7 статьи 39.18 Земельного кодекса Российской Федерации, при предоставлении земельных участков для индивидуального жилищного строительства, ведения личного подсобного хозяйства в границах населенного пункта, садоводства </w:t>
      </w:r>
      <w:r>
        <w:rPr>
          <w:rFonts w:ascii="Times New Roman" w:hAnsi="Times New Roman" w:cs="Times New Roman"/>
          <w:color w:val="000000"/>
          <w:sz w:val="28"/>
          <w:szCs w:val="28"/>
        </w:rPr>
        <w:t>для собственных нужд;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юридические лица в случае проведения аукциона на право заключения договора аренды земельного участка для комплексного освоения территории, за исключением случая, предусмотренного абзацем вторым пункта 10 статьи 39.11 Земельного кодекс</w:t>
      </w:r>
      <w:r>
        <w:rPr>
          <w:rFonts w:ascii="Times New Roman" w:hAnsi="Times New Roman" w:cs="Times New Roman"/>
          <w:color w:val="000000"/>
          <w:sz w:val="28"/>
          <w:szCs w:val="28"/>
        </w:rPr>
        <w:t>а Российской Федерации;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субъекты малого и среднего предпринимательства в случае проведения аукциона на право заключения договора аренды земельного участка, включенного в перечни государственного и муниципального имущества, предусмотренные частью 4 статьи 1</w:t>
      </w:r>
      <w:r>
        <w:rPr>
          <w:rFonts w:ascii="Times New Roman" w:hAnsi="Times New Roman" w:cs="Times New Roman"/>
          <w:color w:val="000000"/>
          <w:sz w:val="28"/>
          <w:szCs w:val="28"/>
        </w:rPr>
        <w:t>8 Федерального закона от 24 июля 2007 года № 209-ФЗ "О развитии малого и среднего предпринимательства в Российской Федерации", за исключением субъектов малого и среднего предпринимательства, в отношении которых не может оказываться поддержка в соответствии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 частью 3 статьи 14 указанного Федерального закона;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остальных случаях ограничений по составу участников аукциона не установлено (пункт 9 статьи 39.11 Земельного кодекса Российской Федерации).</w:t>
      </w:r>
    </w:p>
    <w:p w:rsidR="00000000" w:rsidRDefault="00E55924">
      <w:pPr>
        <w:shd w:val="clear" w:color="auto" w:fill="FFFFFF"/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1.2.2 Инициатором торгов может выступать заявитель или  упол</w:t>
      </w:r>
      <w:r>
        <w:rPr>
          <w:rFonts w:ascii="Times New Roman" w:hAnsi="Times New Roman" w:cs="Times New Roman"/>
          <w:color w:val="000000"/>
          <w:sz w:val="28"/>
          <w:szCs w:val="28"/>
        </w:rPr>
        <w:t>номоченный орган, в собственности которого находится участок.</w:t>
      </w:r>
    </w:p>
    <w:p w:rsidR="00000000" w:rsidRDefault="00E55924">
      <w:pPr>
        <w:shd w:val="clear" w:color="auto" w:fill="FFFFFF"/>
        <w:suppressAutoHyphens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первом случае заявитель подает заявку на покупку или аренду земли. Во втором - уполномоченный орган принимает решение выставить объект на торги.</w:t>
      </w:r>
    </w:p>
    <w:p w:rsidR="00000000" w:rsidRDefault="00E55924">
      <w:pPr>
        <w:suppressAutoHyphens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E55924">
      <w:pPr>
        <w:pStyle w:val="ListParagraph"/>
        <w:numPr>
          <w:ilvl w:val="1"/>
          <w:numId w:val="4"/>
        </w:numPr>
        <w:suppressAutoHyphens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sub_3029"/>
      <w:bookmarkEnd w:id="3"/>
      <w:r>
        <w:rPr>
          <w:rFonts w:ascii="Times New Roman" w:hAnsi="Times New Roman" w:cs="Times New Roman"/>
          <w:b/>
          <w:sz w:val="28"/>
          <w:szCs w:val="28"/>
        </w:rPr>
        <w:t>Требование предоставления заявителю муниципаль</w:t>
      </w:r>
      <w:r>
        <w:rPr>
          <w:rFonts w:ascii="Times New Roman" w:hAnsi="Times New Roman" w:cs="Times New Roman"/>
          <w:b/>
          <w:sz w:val="28"/>
          <w:szCs w:val="28"/>
        </w:rPr>
        <w:t>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 (далее - профилирование), а также результата, за предоставл</w:t>
      </w:r>
      <w:r>
        <w:rPr>
          <w:rFonts w:ascii="Times New Roman" w:hAnsi="Times New Roman" w:cs="Times New Roman"/>
          <w:b/>
          <w:sz w:val="28"/>
          <w:szCs w:val="28"/>
        </w:rPr>
        <w:t>ением которого обратился заявитель.</w:t>
      </w:r>
    </w:p>
    <w:p w:rsidR="00000000" w:rsidRDefault="00E55924">
      <w:pPr>
        <w:pStyle w:val="ListParagraph"/>
        <w:suppressAutoHyphens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E55924">
      <w:pPr>
        <w:pStyle w:val="ListParagraph"/>
        <w:suppressAutoHyphens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1.3.1</w:t>
      </w:r>
      <w:r>
        <w:rPr>
          <w:rStyle w:val="FontStyle6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услуга должна быть предоставлена заявителю в соответствии с вариантом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услуга.</w:t>
      </w:r>
    </w:p>
    <w:p w:rsidR="00000000" w:rsidRDefault="00E55924">
      <w:pPr>
        <w:suppressAutoHyphens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Вариант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услуги (далее - вариант) определяется в соответствии с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hyperlink r:id="rId11" w:history="1">
        <w:r>
          <w:rPr>
            <w:rFonts w:ascii="Times New Roman" w:hAnsi="Times New Roman" w:cs="Times New Roman"/>
            <w:color w:val="000000"/>
            <w:sz w:val="28"/>
            <w:szCs w:val="28"/>
          </w:rPr>
          <w:t>таблицей № 2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 «</w:t>
      </w:r>
      <w:r>
        <w:rPr>
          <w:rFonts w:ascii="Times New Roman" w:hAnsi="Times New Roman" w:cs="Times New Roman"/>
          <w:sz w:val="28"/>
          <w:szCs w:val="28"/>
        </w:rPr>
        <w:t>Комбинации признаков заявителей, каждая из которых соответствует одн</w:t>
      </w:r>
      <w:r>
        <w:rPr>
          <w:rFonts w:ascii="Times New Roman" w:hAnsi="Times New Roman" w:cs="Times New Roman"/>
          <w:sz w:val="28"/>
          <w:szCs w:val="28"/>
        </w:rPr>
        <w:t xml:space="preserve">ому варианту  предоставления услуги»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(далее  –  таблица № 2)   приложения №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«Перечень     признаков</w:t>
      </w:r>
    </w:p>
    <w:p w:rsidR="00000000" w:rsidRDefault="00E55924">
      <w:pPr>
        <w:suppressAutoHyphens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заявителей,   а   также комбинации значений  признаков,    каждая из которых</w:t>
      </w:r>
    </w:p>
    <w:p w:rsidR="00000000" w:rsidRDefault="00E55924">
      <w:pPr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соответствует одному варианту предоставления </w:t>
      </w:r>
      <w:r>
        <w:rPr>
          <w:rStyle w:val="a5"/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услуги»  (дале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– приложение № 1)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 настоящему административному регламенту, исходя из установленных </w:t>
      </w:r>
      <w:r>
        <w:rPr>
          <w:rFonts w:ascii="Times New Roman" w:hAnsi="Times New Roman" w:cs="Times New Roman"/>
          <w:sz w:val="28"/>
          <w:szCs w:val="28"/>
        </w:rPr>
        <w:t>в </w:t>
      </w:r>
      <w:hyperlink r:id="rId12" w:history="1">
        <w:r>
          <w:rPr>
            <w:rFonts w:ascii="Times New Roman" w:hAnsi="Times New Roman" w:cs="Times New Roman"/>
            <w:color w:val="000000"/>
            <w:sz w:val="28"/>
            <w:szCs w:val="28"/>
          </w:rPr>
          <w:t>таблице № 1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 «</w:t>
      </w:r>
      <w:r>
        <w:rPr>
          <w:rFonts w:ascii="Times New Roman" w:hAnsi="Times New Roman" w:cs="Times New Roman"/>
          <w:sz w:val="28"/>
          <w:szCs w:val="28"/>
        </w:rPr>
        <w:t xml:space="preserve">Перечень общих признаков заявителей, по которым объединяются </w:t>
      </w:r>
      <w:r>
        <w:rPr>
          <w:rStyle w:val="a5"/>
          <w:rFonts w:ascii="Times New Roman" w:hAnsi="Times New Roman"/>
          <w:sz w:val="28"/>
          <w:szCs w:val="28"/>
        </w:rPr>
        <w:t xml:space="preserve">категории заявителей» </w:t>
      </w:r>
      <w:r>
        <w:rPr>
          <w:rFonts w:ascii="Times New Roman" w:hAnsi="Times New Roman" w:cs="Times New Roman"/>
          <w:color w:val="000000"/>
          <w:sz w:val="28"/>
          <w:szCs w:val="28"/>
        </w:rPr>
        <w:t>(далее – таблица № 1)</w:t>
      </w:r>
      <w:r>
        <w:rPr>
          <w:rStyle w:val="a5"/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приложения № 1 к настоящему административному регламенту признаков заявителя, а также из результата предоставления муниципальной  у</w:t>
      </w:r>
      <w:r>
        <w:rPr>
          <w:rFonts w:ascii="Times New Roman" w:hAnsi="Times New Roman" w:cs="Times New Roman"/>
          <w:color w:val="000000"/>
          <w:sz w:val="28"/>
          <w:szCs w:val="28"/>
        </w:rPr>
        <w:t>слуги, за предоставлением которой обратился указанный заявитель.</w:t>
      </w: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1.3.2 </w:t>
      </w:r>
      <w:r>
        <w:rPr>
          <w:rFonts w:ascii="Times New Roman" w:hAnsi="Times New Roman" w:cs="Times New Roman"/>
          <w:color w:val="000000"/>
          <w:sz w:val="28"/>
          <w:szCs w:val="28"/>
        </w:rPr>
        <w:t>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:rsidR="00000000" w:rsidRDefault="00E55924">
      <w:pPr>
        <w:pStyle w:val="Style29"/>
        <w:widowControl/>
        <w:suppressAutoHyphens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1.3.3</w:t>
      </w:r>
      <w:r>
        <w:rPr>
          <w:rStyle w:val="FontStyle63"/>
          <w:sz w:val="28"/>
          <w:szCs w:val="28"/>
        </w:rPr>
        <w:t xml:space="preserve"> </w:t>
      </w:r>
      <w:r>
        <w:rPr>
          <w:rStyle w:val="FontStyle91"/>
          <w:color w:val="000000"/>
          <w:sz w:val="28"/>
          <w:szCs w:val="28"/>
        </w:rPr>
        <w:t xml:space="preserve">Возможность </w:t>
      </w:r>
      <w:r>
        <w:rPr>
          <w:rStyle w:val="a5"/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упреждающем (проактивном) </w:t>
      </w:r>
      <w:r>
        <w:rPr>
          <w:rStyle w:val="highlightsearch"/>
          <w:rFonts w:ascii="Times New Roman" w:hAnsi="Times New Roman" w:cs="Times New Roman"/>
          <w:sz w:val="28"/>
          <w:szCs w:val="28"/>
        </w:rPr>
        <w:t xml:space="preserve">режиме </w:t>
      </w:r>
      <w:r>
        <w:rPr>
          <w:rStyle w:val="FontStyle91"/>
          <w:color w:val="000000"/>
          <w:sz w:val="28"/>
          <w:szCs w:val="28"/>
        </w:rPr>
        <w:t>предо</w:t>
      </w:r>
      <w:r>
        <w:rPr>
          <w:rStyle w:val="FontStyle91"/>
          <w:color w:val="000000"/>
          <w:sz w:val="28"/>
          <w:szCs w:val="28"/>
        </w:rPr>
        <w:t xml:space="preserve">ставление муниципальной услуги без участия заявителя </w:t>
      </w:r>
      <w:r>
        <w:rPr>
          <w:rStyle w:val="FontStyle134"/>
          <w:sz w:val="28"/>
          <w:szCs w:val="28"/>
        </w:rPr>
        <w:t>не применяется.</w:t>
      </w:r>
    </w:p>
    <w:p w:rsidR="00000000" w:rsidRDefault="00E55924">
      <w:pPr>
        <w:suppressAutoHyphens/>
        <w:rPr>
          <w:rFonts w:ascii="Times New Roman" w:hAnsi="Times New Roman" w:cs="Times New Roman"/>
          <w:sz w:val="28"/>
          <w:szCs w:val="28"/>
        </w:rPr>
      </w:pPr>
      <w:bookmarkStart w:id="4" w:name="sub_3023"/>
      <w:bookmarkEnd w:id="4"/>
    </w:p>
    <w:p w:rsidR="00000000" w:rsidRDefault="00E55924">
      <w:pPr>
        <w:pStyle w:val="ListParagraph"/>
        <w:suppressAutoHyphens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 Стандарт предоставления муниципальной услуги</w:t>
      </w:r>
    </w:p>
    <w:p w:rsidR="00000000" w:rsidRDefault="00E55924">
      <w:pPr>
        <w:suppressAutoHyphens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E55924">
      <w:pPr>
        <w:suppressAutoHyphens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 Наименование муниципальной услуги</w:t>
      </w:r>
    </w:p>
    <w:p w:rsidR="00000000" w:rsidRDefault="00E55924">
      <w:pPr>
        <w:suppressAutoHyphens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E55924">
      <w:pPr>
        <w:suppressAutoHyphens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2.1.1.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Предоставление земельных участков, находящихся в государственной или муниципальной собстве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нности, на торгах 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 территории муниципального образования Кореновский муниципальный район Краснодарского края.</w:t>
      </w:r>
    </w:p>
    <w:p w:rsidR="00000000" w:rsidRDefault="00E55924">
      <w:pPr>
        <w:pStyle w:val="ListParagraph"/>
        <w:suppressAutoHyphens/>
        <w:ind w:left="0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5" w:name="sub_3031"/>
      <w:bookmarkEnd w:id="5"/>
    </w:p>
    <w:p w:rsidR="00000000" w:rsidRDefault="00E55924">
      <w:pPr>
        <w:pStyle w:val="ListParagraph"/>
        <w:suppressAutoHyphens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 Наименование органа, предоставляющего</w:t>
      </w:r>
    </w:p>
    <w:p w:rsidR="00000000" w:rsidRDefault="00E55924">
      <w:pPr>
        <w:pStyle w:val="ListParagraph"/>
        <w:suppressAutoHyphens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муниципальную услугу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2.2.1 Органом, предоставляющим муниципальную услугу, является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ниципального образования Кореновский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муниципальный район Краснодарского края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(далее – уполномоченный орган)</w:t>
      </w:r>
      <w:r>
        <w:rPr>
          <w:rFonts w:ascii="Times New Roman" w:hAnsi="Times New Roman" w:cs="Times New Roman"/>
          <w:sz w:val="28"/>
        </w:rPr>
        <w:t xml:space="preserve">. Непосредственно в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 Кореновский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муниципальную </w:t>
      </w:r>
      <w:r>
        <w:rPr>
          <w:rFonts w:ascii="Times New Roman" w:hAnsi="Times New Roman" w:cs="Times New Roman"/>
          <w:sz w:val="28"/>
        </w:rPr>
        <w:t xml:space="preserve">услугу предоставляет </w:t>
      </w:r>
      <w:r>
        <w:rPr>
          <w:rFonts w:ascii="Times New Roman" w:hAnsi="Times New Roman" w:cs="Times New Roman"/>
          <w:sz w:val="28"/>
        </w:rPr>
        <w:t>отдел земельных отношений  (далее – отдел  уполномоченного органа).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2.2.2 </w:t>
      </w:r>
      <w:r>
        <w:rPr>
          <w:rFonts w:ascii="Times New Roman" w:hAnsi="Times New Roman" w:cs="Times New Roman"/>
          <w:sz w:val="28"/>
        </w:rPr>
        <w:t xml:space="preserve">При подаче запроса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</w:rPr>
        <w:t xml:space="preserve">ой услуги в  </w:t>
      </w:r>
      <w:r>
        <w:rPr>
          <w:rStyle w:val="FontStyle63"/>
          <w:sz w:val="28"/>
          <w:szCs w:val="28"/>
        </w:rPr>
        <w:t>государственное автономное учреждение Краснодарского края «Многофункциональный центр предоставления государственных и муни</w:t>
      </w:r>
      <w:r>
        <w:rPr>
          <w:rStyle w:val="FontStyle63"/>
          <w:sz w:val="28"/>
          <w:szCs w:val="28"/>
        </w:rPr>
        <w:t>ципальных услуг Краснодарского края» (далее - МФЦ)</w:t>
      </w:r>
      <w:r>
        <w:rPr>
          <w:rFonts w:ascii="Times New Roman" w:hAnsi="Times New Roman" w:cs="Times New Roman"/>
          <w:sz w:val="28"/>
        </w:rPr>
        <w:t xml:space="preserve"> возможно принятие решения об отказе в приеме запроса и документов (или) информации, необходимой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</w:rPr>
        <w:t>ой услуги</w:t>
      </w:r>
      <w:r>
        <w:rPr>
          <w:rFonts w:ascii="Times New Roman" w:hAnsi="Times New Roman" w:cs="Times New Roman"/>
          <w:sz w:val="28"/>
          <w:szCs w:val="28"/>
        </w:rPr>
        <w:t xml:space="preserve"> при наличии оснований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предусмотренных настоящим </w:t>
      </w:r>
      <w:r>
        <w:rPr>
          <w:rFonts w:ascii="Times New Roman" w:hAnsi="Times New Roman" w:cs="Times New Roman"/>
          <w:sz w:val="28"/>
          <w:szCs w:val="28"/>
        </w:rPr>
        <w:t>административным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рег</w:t>
      </w:r>
      <w:r>
        <w:rPr>
          <w:rFonts w:ascii="Times New Roman" w:eastAsia="Times New Roman" w:hAnsi="Times New Roman" w:cs="Times New Roman"/>
          <w:sz w:val="28"/>
          <w:szCs w:val="28"/>
        </w:rPr>
        <w:t>ламентом.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55924">
      <w:pPr>
        <w:pStyle w:val="ListParagraph"/>
        <w:suppressAutoHyphens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" w:name="sub_3032"/>
      <w:bookmarkEnd w:id="6"/>
      <w:r>
        <w:rPr>
          <w:rFonts w:ascii="Times New Roman" w:hAnsi="Times New Roman" w:cs="Times New Roman"/>
          <w:b/>
          <w:sz w:val="28"/>
          <w:szCs w:val="28"/>
        </w:rPr>
        <w:t>2.3 Результат предоставления муниципальной услуги</w:t>
      </w:r>
    </w:p>
    <w:p w:rsidR="00000000" w:rsidRDefault="00E55924">
      <w:pPr>
        <w:pStyle w:val="ListParagraph"/>
        <w:suppressAutoHyphens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E55924">
      <w:pPr>
        <w:tabs>
          <w:tab w:val="left" w:pos="5565"/>
        </w:tabs>
        <w:suppressAutoHyphens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2.3.1 Результатом предоставления муниципальной услуги являются выдача (направление) заявителю:</w:t>
      </w:r>
    </w:p>
    <w:p w:rsidR="00000000" w:rsidRDefault="00E55924">
      <w:pPr>
        <w:tabs>
          <w:tab w:val="left" w:pos="5565"/>
        </w:tabs>
        <w:suppressAutoHyphens/>
        <w:ind w:firstLine="708"/>
        <w:jc w:val="both"/>
        <w:rPr>
          <w:rStyle w:val="FontStyle58"/>
          <w:rFonts w:eastAsia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2.3.1.1  </w:t>
      </w:r>
      <w:r>
        <w:rPr>
          <w:rStyle w:val="FontStyle58"/>
          <w:rFonts w:eastAsia="Times New Roman"/>
          <w:color w:val="000000"/>
          <w:sz w:val="28"/>
          <w:szCs w:val="28"/>
        </w:rPr>
        <w:t>Для варианта  «Принятие решения (отказ в принятии решения) об</w:t>
      </w:r>
      <w:r>
        <w:rPr>
          <w:rFonts w:ascii="Times New Roman" w:hAnsi="Times New Roman" w:cs="Times New Roman"/>
          <w:sz w:val="28"/>
          <w:szCs w:val="28"/>
        </w:rPr>
        <w:t xml:space="preserve"> утверждения схемы расположен</w:t>
      </w:r>
      <w:r>
        <w:rPr>
          <w:rFonts w:ascii="Times New Roman" w:hAnsi="Times New Roman" w:cs="Times New Roman"/>
          <w:sz w:val="28"/>
          <w:szCs w:val="28"/>
        </w:rPr>
        <w:t>ия земельного участка или земельных участков на кадастровом плане территории</w:t>
      </w:r>
      <w:r>
        <w:rPr>
          <w:rStyle w:val="FontStyle58"/>
          <w:rFonts w:eastAsia="Times New Roman"/>
          <w:color w:val="000000"/>
          <w:sz w:val="28"/>
          <w:szCs w:val="28"/>
        </w:rPr>
        <w:t>» (далее – вариант I) единый для всех категорий заявителей, предусмотренных пунктах 1.2.1 и 1.2.2 подраздела 1.2 раздела II настоящего административного регламента:</w:t>
      </w:r>
    </w:p>
    <w:p w:rsidR="00000000" w:rsidRDefault="00E55924">
      <w:pPr>
        <w:pStyle w:val="ListParagraph"/>
        <w:suppressAutoHyphens/>
        <w:ind w:left="0"/>
        <w:jc w:val="both"/>
        <w:rPr>
          <w:rStyle w:val="FontStyle58"/>
          <w:rFonts w:eastAsia="Times New Roman"/>
          <w:color w:val="000000"/>
          <w:sz w:val="28"/>
          <w:szCs w:val="28"/>
        </w:rPr>
      </w:pPr>
      <w:r>
        <w:rPr>
          <w:rStyle w:val="FontStyle58"/>
          <w:rFonts w:eastAsia="Times New Roman"/>
          <w:color w:val="000000"/>
          <w:sz w:val="28"/>
          <w:szCs w:val="28"/>
        </w:rPr>
        <w:t>- постановление</w:t>
      </w:r>
      <w:r>
        <w:rPr>
          <w:rStyle w:val="FontStyle58"/>
          <w:rFonts w:eastAsia="Times New Roman"/>
          <w:color w:val="000000"/>
          <w:sz w:val="28"/>
          <w:szCs w:val="28"/>
        </w:rPr>
        <w:t xml:space="preserve"> администрации муниципального образования Кореновский муниципальный район Краснодарского края об утверждении схемы расположения земельного участка на  кадастровом плане территории (далее - постановление об утверждении схемы);</w:t>
      </w:r>
    </w:p>
    <w:p w:rsidR="00000000" w:rsidRDefault="00E55924">
      <w:pPr>
        <w:pStyle w:val="ListParagraph"/>
        <w:suppressAutoHyphens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Style w:val="FontStyle58"/>
          <w:rFonts w:eastAsia="Times New Roman"/>
          <w:color w:val="000000"/>
          <w:sz w:val="28"/>
          <w:szCs w:val="28"/>
        </w:rPr>
        <w:t>- мотивированный письменный от</w:t>
      </w:r>
      <w:r>
        <w:rPr>
          <w:rStyle w:val="FontStyle58"/>
          <w:rFonts w:eastAsia="Times New Roman"/>
          <w:color w:val="000000"/>
          <w:sz w:val="28"/>
          <w:szCs w:val="28"/>
        </w:rPr>
        <w:t>каз в  утверждении схемы расположения земельного участка на  кадастровом плане территории, в виде письма администрации муниципального образования Кореновский муниципальный район Краснодарского края  (далее – письменный отказ), в случае наличия хотя бы одно</w:t>
      </w:r>
      <w:r>
        <w:rPr>
          <w:rStyle w:val="FontStyle58"/>
          <w:rFonts w:eastAsia="Times New Roman"/>
          <w:color w:val="000000"/>
          <w:sz w:val="28"/>
          <w:szCs w:val="28"/>
        </w:rPr>
        <w:t>го из оснований для отказа в предоставлении муниципальной услуги, указанных в подпункте 3.3.1.1  пункта 3.3.1 подраздела 3.3 раздела III настоящего административного регламента.</w:t>
      </w:r>
    </w:p>
    <w:p w:rsidR="00000000" w:rsidRDefault="00E55924">
      <w:pPr>
        <w:pStyle w:val="ListParagraph"/>
        <w:suppressAutoHyphens/>
        <w:ind w:left="0"/>
        <w:jc w:val="both"/>
        <w:rPr>
          <w:rStyle w:val="FontStyle58"/>
          <w:rFonts w:eastAsia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2.3.1.2.  </w:t>
      </w:r>
      <w:r>
        <w:rPr>
          <w:rStyle w:val="FontStyle58"/>
          <w:rFonts w:eastAsia="Times New Roman"/>
          <w:color w:val="000000"/>
          <w:sz w:val="28"/>
          <w:szCs w:val="28"/>
        </w:rPr>
        <w:t>Для варианта  «Принятие решения (отказ в принятии решения) о проведе</w:t>
      </w:r>
      <w:r>
        <w:rPr>
          <w:rStyle w:val="FontStyle58"/>
          <w:rFonts w:eastAsia="Times New Roman"/>
          <w:color w:val="000000"/>
          <w:sz w:val="28"/>
          <w:szCs w:val="28"/>
        </w:rPr>
        <w:t>нии аукциона по продаже земельного участка или аукциона на право заключения договора аренды земельного участка» (далее – вариант I) единый для всех категорий заявителей, предусмотренных пунктах 1.2.1 и 1.2.2 подраздела 1.2 раздела II настоящего администрат</w:t>
      </w:r>
      <w:r>
        <w:rPr>
          <w:rStyle w:val="FontStyle58"/>
          <w:rFonts w:eastAsia="Times New Roman"/>
          <w:color w:val="000000"/>
          <w:sz w:val="28"/>
          <w:szCs w:val="28"/>
        </w:rPr>
        <w:t>ивного регламента:</w:t>
      </w:r>
    </w:p>
    <w:p w:rsidR="00000000" w:rsidRDefault="00E55924">
      <w:pPr>
        <w:pStyle w:val="ListParagraph"/>
        <w:suppressAutoHyphens/>
        <w:ind w:left="0"/>
        <w:jc w:val="both"/>
        <w:rPr>
          <w:rStyle w:val="FontStyle58"/>
          <w:rFonts w:eastAsia="Times New Roman"/>
          <w:color w:val="000000"/>
          <w:sz w:val="28"/>
          <w:szCs w:val="28"/>
        </w:rPr>
      </w:pPr>
      <w:r>
        <w:rPr>
          <w:rStyle w:val="FontStyle58"/>
          <w:rFonts w:eastAsia="Times New Roman"/>
          <w:color w:val="000000"/>
          <w:sz w:val="28"/>
          <w:szCs w:val="28"/>
        </w:rPr>
        <w:t>- постановление администрации муниципального образования Кореновский муниципальный район Краснодарского края о проведении аукциона по продаже земельного участка или о проведении аукциона на право заключения договора аренды земельного уча</w:t>
      </w:r>
      <w:r>
        <w:rPr>
          <w:rStyle w:val="FontStyle58"/>
          <w:rFonts w:eastAsia="Times New Roman"/>
          <w:color w:val="000000"/>
          <w:sz w:val="28"/>
          <w:szCs w:val="28"/>
        </w:rPr>
        <w:t>стка (далее - постановление о проведении аукциона);</w:t>
      </w:r>
    </w:p>
    <w:p w:rsidR="00000000" w:rsidRDefault="00E55924">
      <w:pPr>
        <w:pStyle w:val="ListParagraph"/>
        <w:suppressAutoHyphens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Style w:val="FontStyle58"/>
          <w:rFonts w:eastAsia="Times New Roman"/>
          <w:color w:val="000000"/>
          <w:sz w:val="28"/>
          <w:szCs w:val="28"/>
        </w:rPr>
        <w:t>- мотивированный письменный отказ в  проведении аукциона, в виде письма администрации муниципального образования Кореновский муниципальный район Краснодарского края  (далее – письменный отказ), в случае н</w:t>
      </w:r>
      <w:r>
        <w:rPr>
          <w:rStyle w:val="FontStyle58"/>
          <w:rFonts w:eastAsia="Times New Roman"/>
          <w:color w:val="000000"/>
          <w:sz w:val="28"/>
          <w:szCs w:val="28"/>
        </w:rPr>
        <w:t>аличия хотя бы одного из оснований для отказа в предоставлении муниципальной услуги, указанных в подпункте 3.3.1.1  пункта 3.3.1 подраздела 3.3 раздела III настоящего административного регламента.</w:t>
      </w:r>
    </w:p>
    <w:p w:rsidR="00000000" w:rsidRDefault="00E55924">
      <w:pPr>
        <w:pStyle w:val="ListParagraph"/>
        <w:suppressAutoHyphens/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2.3.1.3. Для варианта </w:t>
      </w:r>
      <w:r>
        <w:rPr>
          <w:rStyle w:val="FontStyle44"/>
          <w:rFonts w:ascii="Times New Roman" w:hAnsi="Times New Roman" w:cs="Times New Roman"/>
          <w:color w:val="000000"/>
          <w:sz w:val="28"/>
          <w:szCs w:val="28"/>
        </w:rPr>
        <w:t>«Исправление допущенных опечаток и  о</w:t>
      </w:r>
      <w:r>
        <w:rPr>
          <w:rStyle w:val="FontStyle44"/>
          <w:rFonts w:ascii="Times New Roman" w:hAnsi="Times New Roman" w:cs="Times New Roman"/>
          <w:color w:val="000000"/>
          <w:sz w:val="28"/>
          <w:szCs w:val="28"/>
        </w:rPr>
        <w:t xml:space="preserve">шибок </w:t>
      </w:r>
      <w:r>
        <w:rPr>
          <w:rFonts w:ascii="Times New Roman" w:hAnsi="Times New Roman" w:cs="Times New Roman"/>
          <w:color w:val="000000"/>
          <w:sz w:val="28"/>
          <w:szCs w:val="28"/>
        </w:rPr>
        <w:t>(отказ в</w:t>
      </w:r>
      <w:r>
        <w:rPr>
          <w:rStyle w:val="FontStyle44"/>
          <w:rFonts w:ascii="Times New Roman" w:hAnsi="Times New Roman" w:cs="Times New Roman"/>
          <w:color w:val="000000"/>
          <w:sz w:val="28"/>
          <w:szCs w:val="28"/>
        </w:rPr>
        <w:t xml:space="preserve"> исправлении допущенных опечаток и  ошибок) в выданном результате предоставления муниципальной услуги»</w:t>
      </w:r>
      <w:r>
        <w:rPr>
          <w:rStyle w:val="FontStyle57"/>
          <w:color w:val="000000"/>
          <w:sz w:val="28"/>
          <w:szCs w:val="28"/>
        </w:rPr>
        <w:t xml:space="preserve"> </w:t>
      </w:r>
      <w:r>
        <w:rPr>
          <w:rStyle w:val="FontStyle44"/>
          <w:rFonts w:ascii="Times New Roman" w:hAnsi="Times New Roman" w:cs="Times New Roman"/>
          <w:color w:val="000000"/>
          <w:sz w:val="28"/>
          <w:szCs w:val="28"/>
        </w:rPr>
        <w:t xml:space="preserve">(далее - </w:t>
      </w:r>
      <w:r>
        <w:rPr>
          <w:rFonts w:ascii="Times New Roman" w:hAnsi="Times New Roman" w:cs="Times New Roman"/>
          <w:color w:val="000000"/>
          <w:sz w:val="28"/>
          <w:szCs w:val="28"/>
        </w:rPr>
        <w:t>вариант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единый для всех категорий заявителей, предусмотренных в </w:t>
      </w:r>
      <w:r>
        <w:rPr>
          <w:rStyle w:val="FontStyle58"/>
          <w:rFonts w:eastAsia="Times New Roman"/>
          <w:color w:val="000000"/>
          <w:sz w:val="28"/>
          <w:szCs w:val="28"/>
        </w:rPr>
        <w:t>пунктах 1.2.1 и 1.2.2 подраздела 1.2 раздела II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ад</w:t>
      </w:r>
      <w:r>
        <w:rPr>
          <w:rFonts w:ascii="Times New Roman" w:hAnsi="Times New Roman" w:cs="Times New Roman"/>
          <w:color w:val="000000"/>
          <w:sz w:val="28"/>
          <w:szCs w:val="28"/>
        </w:rPr>
        <w:t>министративного регламента:</w:t>
      </w:r>
    </w:p>
    <w:p w:rsidR="00000000" w:rsidRDefault="00E55924">
      <w:pPr>
        <w:suppressAutoHyphens/>
        <w:ind w:firstLine="708"/>
        <w:jc w:val="both"/>
        <w:rPr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исправленный документ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 опечаток и ошибок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взамен ранее выданного документа, являющегося результатом предоставления муниципальной услуги;</w:t>
      </w:r>
    </w:p>
    <w:p w:rsidR="00000000" w:rsidRDefault="00E55924">
      <w:pPr>
        <w:pStyle w:val="1f"/>
        <w:widowControl/>
        <w:jc w:val="both"/>
        <w:rPr>
          <w:rFonts w:eastAsia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ar-SA" w:bidi="ar-SA"/>
        </w:rPr>
        <w:t>-мотивированный письменный отказ в</w:t>
      </w:r>
      <w:r>
        <w:rPr>
          <w:rStyle w:val="FontStyle58"/>
          <w:color w:val="000000"/>
          <w:sz w:val="28"/>
          <w:szCs w:val="28"/>
        </w:rPr>
        <w:t xml:space="preserve"> </w:t>
      </w:r>
      <w:r>
        <w:rPr>
          <w:rStyle w:val="FontStyle44"/>
          <w:rFonts w:cs="Times New Roman"/>
          <w:color w:val="000000"/>
          <w:sz w:val="28"/>
          <w:szCs w:val="28"/>
        </w:rPr>
        <w:t>исправлении допущенных опечаток и  ошибок в выданном</w:t>
      </w:r>
      <w:r>
        <w:rPr>
          <w:rStyle w:val="FontStyle44"/>
          <w:rFonts w:cs="Times New Roman"/>
          <w:color w:val="000000"/>
          <w:sz w:val="28"/>
          <w:szCs w:val="28"/>
        </w:rPr>
        <w:t xml:space="preserve"> результате предоставления муниципальной услуги</w:t>
      </w:r>
      <w:r>
        <w:rPr>
          <w:rStyle w:val="FontStyle58"/>
          <w:color w:val="000000"/>
          <w:sz w:val="28"/>
          <w:szCs w:val="28"/>
        </w:rPr>
        <w:t xml:space="preserve"> </w:t>
      </w:r>
      <w:r>
        <w:rPr>
          <w:rStyle w:val="a6"/>
          <w:color w:val="000000"/>
          <w:sz w:val="28"/>
          <w:szCs w:val="28"/>
          <w:lang w:eastAsia="ru-RU"/>
        </w:rPr>
        <w:t xml:space="preserve">в </w:t>
      </w:r>
      <w:r>
        <w:rPr>
          <w:color w:val="000000"/>
          <w:sz w:val="28"/>
          <w:szCs w:val="28"/>
        </w:rPr>
        <w:t xml:space="preserve">виде </w:t>
      </w:r>
      <w:r>
        <w:rPr>
          <w:color w:val="000000"/>
          <w:sz w:val="28"/>
          <w:szCs w:val="28"/>
          <w:lang w:eastAsia="ar-SA" w:bidi="ar-SA"/>
        </w:rPr>
        <w:t>письма администрации муниципального образования Кореновский муниципальный район Краснодарского края</w:t>
      </w:r>
      <w:r>
        <w:rPr>
          <w:color w:val="000000"/>
          <w:sz w:val="28"/>
          <w:szCs w:val="28"/>
        </w:rPr>
        <w:t xml:space="preserve"> (далее – письменный отказ), </w:t>
      </w:r>
      <w:r>
        <w:rPr>
          <w:rStyle w:val="FontStyle58"/>
          <w:color w:val="000000"/>
          <w:sz w:val="28"/>
          <w:szCs w:val="28"/>
        </w:rPr>
        <w:t xml:space="preserve">в случае наличия хотя бы одного из оснований для отказа в предоставлении </w:t>
      </w:r>
      <w:r>
        <w:rPr>
          <w:rStyle w:val="FontStyle58"/>
          <w:color w:val="000000"/>
          <w:sz w:val="28"/>
          <w:szCs w:val="28"/>
        </w:rPr>
        <w:t xml:space="preserve">муниципальной услуги, указанных в </w:t>
      </w:r>
      <w:r>
        <w:rPr>
          <w:bCs/>
          <w:color w:val="000000"/>
          <w:sz w:val="28"/>
          <w:szCs w:val="28"/>
        </w:rPr>
        <w:t xml:space="preserve">подпункте 3.3.3.1  пункта 3.3.3 подраздела 3.3 </w:t>
      </w:r>
      <w:r>
        <w:rPr>
          <w:rStyle w:val="FontStyle58"/>
          <w:color w:val="000000"/>
          <w:sz w:val="28"/>
          <w:szCs w:val="28"/>
        </w:rPr>
        <w:t xml:space="preserve">раздела </w:t>
      </w:r>
      <w:r>
        <w:rPr>
          <w:rStyle w:val="FontStyle58"/>
          <w:color w:val="000000"/>
          <w:sz w:val="28"/>
          <w:szCs w:val="28"/>
          <w:lang w:val="en-US"/>
        </w:rPr>
        <w:t>III</w:t>
      </w:r>
      <w:r>
        <w:rPr>
          <w:rStyle w:val="FontStyle58"/>
          <w:color w:val="000000"/>
          <w:sz w:val="28"/>
          <w:szCs w:val="28"/>
        </w:rPr>
        <w:t xml:space="preserve"> настоящего административного регламента.</w:t>
      </w:r>
      <w:r>
        <w:rPr>
          <w:rStyle w:val="a6"/>
          <w:color w:val="000000"/>
          <w:sz w:val="28"/>
          <w:szCs w:val="28"/>
          <w:lang w:eastAsia="ru-RU"/>
        </w:rPr>
        <w:t xml:space="preserve"> </w:t>
      </w: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2.3.1.4. Для варианта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«Выдача (отказ в выдаче) дубликата документа, выданного по результатам предоставления муниципальной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услуги» (далее -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Вариант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III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000000" w:rsidRDefault="00E55924">
      <w:pPr>
        <w:pStyle w:val="ListParagraph"/>
        <w:suppressAutoHyphens/>
        <w:ind w:left="0" w:firstLine="708"/>
        <w:jc w:val="both"/>
        <w:rPr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-дубликат  </w:t>
      </w:r>
      <w:r>
        <w:rPr>
          <w:rStyle w:val="FontStyle58"/>
          <w:rFonts w:eastAsia="Times New Roman"/>
          <w:color w:val="000000"/>
          <w:sz w:val="28"/>
          <w:szCs w:val="28"/>
        </w:rPr>
        <w:t>постановления об утверждении схемы</w:t>
      </w:r>
      <w:r>
        <w:rPr>
          <w:rFonts w:ascii="Times New Roman" w:hAnsi="Times New Roman" w:cs="Times New Roman"/>
          <w:sz w:val="28"/>
          <w:szCs w:val="28"/>
        </w:rPr>
        <w:t xml:space="preserve">  или </w:t>
      </w:r>
      <w:r>
        <w:rPr>
          <w:rStyle w:val="FontStyle58"/>
          <w:rFonts w:eastAsia="Times New Roman"/>
          <w:color w:val="000000"/>
          <w:sz w:val="28"/>
          <w:szCs w:val="28"/>
        </w:rPr>
        <w:t>постановления о проведении аукциона</w:t>
      </w:r>
      <w:r>
        <w:rPr>
          <w:rFonts w:ascii="Times New Roman" w:hAnsi="Times New Roman" w:cs="Times New Roman"/>
          <w:sz w:val="28"/>
          <w:szCs w:val="28"/>
        </w:rPr>
        <w:t xml:space="preserve"> (далее – дубликат),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единый для всех категорий заявителей, предусмотренных в </w:t>
      </w:r>
      <w:r>
        <w:rPr>
          <w:rStyle w:val="FontStyle58"/>
          <w:rFonts w:eastAsia="Times New Roman"/>
          <w:color w:val="000000"/>
          <w:sz w:val="28"/>
          <w:szCs w:val="28"/>
        </w:rPr>
        <w:t>пунктах 1.2.1 и 1.2.2 подраздела 1.2 раздела II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ад</w:t>
      </w:r>
      <w:r>
        <w:rPr>
          <w:rFonts w:ascii="Times New Roman" w:hAnsi="Times New Roman" w:cs="Times New Roman"/>
          <w:color w:val="000000"/>
          <w:sz w:val="28"/>
          <w:szCs w:val="28"/>
        </w:rPr>
        <w:t>министративного регламента;</w:t>
      </w:r>
    </w:p>
    <w:p w:rsidR="00000000" w:rsidRDefault="00E55924">
      <w:pPr>
        <w:pStyle w:val="1f"/>
        <w:widowControl/>
        <w:jc w:val="both"/>
        <w:rPr>
          <w:rFonts w:eastAsia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ar-SA" w:bidi="ar-SA"/>
        </w:rPr>
        <w:t xml:space="preserve">- мотивированный письменный отказ в выдаче дубликата </w:t>
      </w:r>
      <w:r>
        <w:rPr>
          <w:rStyle w:val="a6"/>
          <w:color w:val="000000"/>
          <w:sz w:val="28"/>
          <w:szCs w:val="28"/>
          <w:lang w:eastAsia="ru-RU"/>
        </w:rPr>
        <w:t xml:space="preserve">в </w:t>
      </w:r>
      <w:r>
        <w:rPr>
          <w:color w:val="000000"/>
          <w:sz w:val="28"/>
          <w:szCs w:val="28"/>
        </w:rPr>
        <w:t xml:space="preserve">виде </w:t>
      </w:r>
      <w:r>
        <w:rPr>
          <w:color w:val="000000"/>
          <w:sz w:val="28"/>
          <w:szCs w:val="28"/>
          <w:lang w:eastAsia="ar-SA" w:bidi="ar-SA"/>
        </w:rPr>
        <w:t>письма администрации муниципального образования Кореновский муниципальный  район Краснодарского края</w:t>
      </w:r>
      <w:r>
        <w:rPr>
          <w:color w:val="000000"/>
          <w:sz w:val="28"/>
          <w:szCs w:val="28"/>
        </w:rPr>
        <w:t xml:space="preserve">, </w:t>
      </w:r>
      <w:r>
        <w:rPr>
          <w:rStyle w:val="FontStyle58"/>
          <w:color w:val="000000"/>
          <w:sz w:val="28"/>
          <w:szCs w:val="28"/>
        </w:rPr>
        <w:t>в случае наличия хотя бы одного из оснований для отказа в предоста</w:t>
      </w:r>
      <w:r>
        <w:rPr>
          <w:rStyle w:val="FontStyle58"/>
          <w:color w:val="000000"/>
          <w:sz w:val="28"/>
          <w:szCs w:val="28"/>
        </w:rPr>
        <w:t xml:space="preserve">влении муниципальной услуги, указанных в </w:t>
      </w:r>
      <w:r>
        <w:rPr>
          <w:bCs/>
          <w:color w:val="000000"/>
          <w:sz w:val="28"/>
          <w:szCs w:val="28"/>
        </w:rPr>
        <w:t xml:space="preserve">подпункте 3.3.4.1  пункта 3.3.4 подраздела 3.3 </w:t>
      </w:r>
      <w:r>
        <w:rPr>
          <w:rStyle w:val="FontStyle58"/>
          <w:color w:val="000000"/>
          <w:sz w:val="28"/>
          <w:szCs w:val="28"/>
        </w:rPr>
        <w:t xml:space="preserve">раздела </w:t>
      </w:r>
      <w:r>
        <w:rPr>
          <w:rStyle w:val="FontStyle58"/>
          <w:color w:val="000000"/>
          <w:sz w:val="28"/>
          <w:szCs w:val="28"/>
          <w:lang w:val="en-US"/>
        </w:rPr>
        <w:t>III</w:t>
      </w:r>
      <w:r>
        <w:rPr>
          <w:rStyle w:val="FontStyle58"/>
          <w:color w:val="000000"/>
          <w:sz w:val="28"/>
          <w:szCs w:val="28"/>
        </w:rPr>
        <w:t xml:space="preserve"> настоящего административного регламента.</w:t>
      </w:r>
    </w:p>
    <w:p w:rsidR="00000000" w:rsidRDefault="00E55924">
      <w:pPr>
        <w:suppressAutoHyphens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2.3.2. Формирование реестровой записи в РГИС </w:t>
      </w:r>
      <w:r>
        <w:rPr>
          <w:rStyle w:val="FontStyle58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Реестр государственных и муниципальных услуг Краснодарского края»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ачестве результата предоставления муниципальной услуги не предусмотрено.</w:t>
      </w:r>
    </w:p>
    <w:p w:rsidR="00000000" w:rsidRDefault="00E55924">
      <w:pPr>
        <w:suppressAutoHyphens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00000" w:rsidRDefault="00E55924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bookmarkStart w:id="7" w:name="sub_3033"/>
      <w:bookmarkEnd w:id="7"/>
      <w:r>
        <w:rPr>
          <w:rFonts w:ascii="Times New Roman" w:hAnsi="Times New Roman" w:cs="Times New Roman"/>
          <w:b/>
          <w:sz w:val="28"/>
          <w:szCs w:val="28"/>
        </w:rPr>
        <w:t>2.4 Срок предоставления муниципальной услуги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2.4.1 Максимальный срок предоставления муниципальной услуги по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утверждению схемы расположения земельного участка или земельных участков </w:t>
      </w:r>
      <w:r>
        <w:rPr>
          <w:rFonts w:ascii="Times New Roman" w:hAnsi="Times New Roman" w:cs="Times New Roman"/>
          <w:color w:val="000000"/>
          <w:sz w:val="28"/>
          <w:szCs w:val="28"/>
        </w:rPr>
        <w:t>на кадастровом плане территории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не должен превышать 14 календарных дней (10 рабочих дней)  со дня регистрации заявления о предоставлении муниципальной услуги и документов, необходимых для предоставления муниципальной услуги:</w:t>
      </w: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в отделе  уполномоченного орг</w:t>
      </w:r>
      <w:r>
        <w:rPr>
          <w:rFonts w:ascii="Times New Roman" w:hAnsi="Times New Roman" w:cs="Times New Roman"/>
          <w:color w:val="000000"/>
          <w:sz w:val="28"/>
          <w:szCs w:val="28"/>
        </w:rPr>
        <w:t>ана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предоставляющего муниципальную услугу; </w:t>
      </w: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ФГИС «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Единый портал государственных и муниципальных услуг (функций)" (www.gosuslugi.ru) (далее – Единый портал, ЕПГУ или  Единый портал www.gosuslugi.ru)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на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Style w:val="a4"/>
          <w:rFonts w:ascii="Times New Roman" w:hAnsi="Times New Roman"/>
          <w:color w:val="000000"/>
          <w:sz w:val="28"/>
          <w:szCs w:val="28"/>
        </w:rPr>
        <w:t>Региональном портале государственных и муниц</w:t>
      </w:r>
      <w:r>
        <w:rPr>
          <w:rStyle w:val="a4"/>
          <w:rFonts w:ascii="Times New Roman" w:hAnsi="Times New Roman"/>
          <w:color w:val="000000"/>
          <w:sz w:val="28"/>
          <w:szCs w:val="28"/>
        </w:rPr>
        <w:t>ипальных услуг (функций) Краснодарского края (www.pgu.krasnodar.ru) (далее - Региональный портал, РПГУ или Региональный портал http://pgu.krasnodar.ru)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том числе, если запрос и документы поданы заявителем посредством почтового отправления. </w:t>
      </w: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2.4.2 Мак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симальный срок предоставления муниципальной услуги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срок предоставления муниципальной услуги в случае подачи заявления об организации аукциона на право заключения договора аренды или купли-продажи земельного участка не может быть менее 21 рабочего дня и не </w:t>
      </w:r>
      <w:r>
        <w:rPr>
          <w:rFonts w:ascii="Times New Roman" w:hAnsi="Times New Roman" w:cs="Times New Roman"/>
          <w:color w:val="000000"/>
          <w:sz w:val="28"/>
          <w:szCs w:val="28"/>
        </w:rPr>
        <w:t>должен превышать 2 (двух) месяцев,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числе, если запрос и документы поданы заявителем посредством почтового отправления. </w:t>
      </w:r>
    </w:p>
    <w:p w:rsidR="00000000" w:rsidRDefault="00E55924">
      <w:pPr>
        <w:shd w:val="clear" w:color="auto" w:fill="FFFFFF"/>
        <w:suppressAutoHyphens/>
        <w:spacing w:before="114" w:after="11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2.4.3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Максимальный срок  размещения извещения о проведении аукциона, </w:t>
      </w:r>
      <w:r>
        <w:rPr>
          <w:rFonts w:ascii="Times New Roman" w:hAnsi="Times New Roman" w:cs="Times New Roman"/>
          <w:color w:val="000000"/>
          <w:sz w:val="28"/>
          <w:szCs w:val="28"/>
        </w:rPr>
        <w:t>проекта договора купли-продажи или проекта договора аренды зе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мельного участка </w:t>
      </w:r>
      <w:r>
        <w:rPr>
          <w:rFonts w:ascii="Times New Roman" w:hAnsi="Times New Roman" w:cs="Times New Roman"/>
          <w:color w:val="000000"/>
          <w:sz w:val="28"/>
          <w:szCs w:val="28"/>
        </w:rPr>
        <w:t>на электронной торговой площадк</w:t>
      </w:r>
      <w:r>
        <w:rPr>
          <w:rFonts w:ascii="Times New Roman" w:hAnsi="Times New Roman" w:cs="Times New Roman"/>
          <w:color w:val="000000"/>
          <w:sz w:val="28"/>
          <w:szCs w:val="28"/>
        </w:rPr>
        <w:t>е 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официальном сайте для размещения информации о проведении торгов ГИС «Торги»  (</w:t>
      </w:r>
      <w:hyperlink r:id="rId13" w:history="1">
        <w:r>
          <w:rPr>
            <w:rFonts w:ascii="Times New Roman" w:hAnsi="Times New Roman" w:cs="Times New Roman"/>
            <w:color w:val="000000"/>
            <w:sz w:val="28"/>
            <w:szCs w:val="28"/>
            <w:lang w:val="en-US"/>
          </w:rPr>
          <w:t>http</w:t>
        </w:r>
        <w:r>
          <w:rPr>
            <w:rFonts w:ascii="Times New Roman" w:hAnsi="Times New Roman" w:cs="Times New Roman"/>
            <w:color w:val="000000"/>
            <w:sz w:val="28"/>
            <w:szCs w:val="28"/>
          </w:rPr>
          <w:t>://</w:t>
        </w:r>
        <w:r>
          <w:rPr>
            <w:rFonts w:ascii="Times New Roman" w:hAnsi="Times New Roman" w:cs="Times New Roman"/>
            <w:color w:val="000000"/>
            <w:sz w:val="28"/>
            <w:szCs w:val="28"/>
            <w:lang w:val="en-US"/>
          </w:rPr>
          <w:t>torgi</w:t>
        </w:r>
        <w:r>
          <w:rPr>
            <w:rFonts w:ascii="Times New Roman" w:hAnsi="Times New Roman" w:cs="Times New Roman"/>
            <w:color w:val="000000"/>
            <w:sz w:val="28"/>
            <w:szCs w:val="28"/>
          </w:rPr>
          <w:t>.</w:t>
        </w:r>
        <w:r>
          <w:rPr>
            <w:rFonts w:ascii="Times New Roman" w:hAnsi="Times New Roman" w:cs="Times New Roman"/>
            <w:color w:val="000000"/>
            <w:sz w:val="28"/>
            <w:szCs w:val="28"/>
            <w:lang w:val="en-US"/>
          </w:rPr>
          <w:t>gov</w:t>
        </w:r>
        <w:r>
          <w:rPr>
            <w:rFonts w:ascii="Times New Roman" w:hAnsi="Times New Roman" w:cs="Times New Roman"/>
            <w:color w:val="000000"/>
            <w:sz w:val="28"/>
            <w:szCs w:val="28"/>
          </w:rPr>
          <w:t>.</w:t>
        </w:r>
        <w:r>
          <w:rPr>
            <w:rFonts w:ascii="Times New Roman" w:hAnsi="Times New Roman" w:cs="Times New Roman"/>
            <w:color w:val="000000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)  и  на официальном сайте  администрации муниципального образовани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 Кореновский 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муниципальный  район Краснодарского края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http: //www. korenovsk.ru  (далее - официальный сайт или официальный сайт http: //www. korenovsk.ru)  не позднее чем три месяца с момента принятия решения  о проведении аукциона.</w:t>
      </w: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2.4.5. Максимальный ср</w:t>
      </w:r>
      <w:r>
        <w:rPr>
          <w:rFonts w:ascii="Times New Roman" w:hAnsi="Times New Roman" w:cs="Times New Roman"/>
          <w:color w:val="000000"/>
          <w:sz w:val="28"/>
          <w:szCs w:val="28"/>
        </w:rPr>
        <w:t>ок  размещения извещения о проведении аукциона не менее чем за 10 рабочих дней до дня проведения аукциона.</w:t>
      </w:r>
    </w:p>
    <w:p w:rsidR="00000000" w:rsidRDefault="00E55924">
      <w:pPr>
        <w:shd w:val="clear" w:color="auto" w:fill="FFFFFF"/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2.4.6.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Максимальный срок выдачи победителю аукциона проекта договора купли-продажи или аренды земельного участка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не допускается ранее чем через десят</w:t>
      </w:r>
      <w:r>
        <w:rPr>
          <w:rFonts w:ascii="Times New Roman" w:hAnsi="Times New Roman" w:cs="Times New Roman"/>
          <w:color w:val="000000"/>
          <w:sz w:val="28"/>
          <w:szCs w:val="28"/>
        </w:rPr>
        <w:t>ь дней со дня размещения протокола рассмотрения заявок на участие в электронном аукционе.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2.4.7. Срок предоставления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услуги определяется для каждого варианта и приведен в их описании, содержащемся в </w:t>
      </w:r>
      <w:hyperlink r:id="rId14" w:history="1">
        <w:r>
          <w:rPr>
            <w:rFonts w:ascii="Times New Roman" w:hAnsi="Times New Roman" w:cs="Times New Roman"/>
            <w:color w:val="000000"/>
            <w:sz w:val="28"/>
            <w:szCs w:val="28"/>
          </w:rPr>
          <w:t>разделе III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 настоящего административного регламента.</w:t>
      </w:r>
    </w:p>
    <w:p w:rsidR="00000000" w:rsidRDefault="00E55924">
      <w:pPr>
        <w:suppressAutoHyphens/>
        <w:spacing w:before="57" w:after="57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2.4.8.  Срок предоставления муниципальной услуги в электронной форме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не более </w:t>
      </w:r>
      <w:r>
        <w:rPr>
          <w:rFonts w:ascii="Times New Roman" w:hAnsi="Times New Roman" w:cs="Times New Roman"/>
          <w:color w:val="000000"/>
          <w:sz w:val="28"/>
          <w:szCs w:val="28"/>
        </w:rPr>
        <w:t>двух месяцев  со дня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регистрации заявления, документов, полученной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через:</w:t>
      </w: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Единый портал;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Style w:val="a4"/>
          <w:rFonts w:ascii="Times New Roman" w:hAnsi="Times New Roman"/>
          <w:color w:val="000000"/>
          <w:sz w:val="28"/>
          <w:szCs w:val="28"/>
        </w:rPr>
        <w:t>Региональный портал;</w:t>
      </w:r>
    </w:p>
    <w:p w:rsidR="00000000" w:rsidRDefault="00E55924">
      <w:pPr>
        <w:shd w:val="clear" w:color="auto" w:fill="FFFFFF"/>
        <w:suppressAutoHyphens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 официальный сайт http: //www. korenovsk.ru;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электронную почту заявителя (далее - e-mail </w:t>
      </w:r>
      <w:r>
        <w:rPr>
          <w:rFonts w:ascii="Times New Roman" w:hAnsi="Times New Roman" w:cs="Times New Roman"/>
          <w:color w:val="000000"/>
          <w:sz w:val="28"/>
          <w:szCs w:val="28"/>
        </w:rPr>
        <w:t>электронной почты</w:t>
      </w:r>
      <w:r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Днем обращения за предоставлением муниципально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й услуги считается дата регистрации приема документов на Едином портале, Региональном портале, </w:t>
      </w:r>
      <w:r>
        <w:rPr>
          <w:rFonts w:ascii="Times New Roman" w:hAnsi="Times New Roman" w:cs="Times New Roman"/>
          <w:color w:val="000000"/>
          <w:sz w:val="28"/>
          <w:szCs w:val="28"/>
        </w:rPr>
        <w:t>официальном сайте или  e-mail электронной почты).</w:t>
      </w: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E55924">
      <w:pPr>
        <w:suppressAutoHyphens/>
        <w:ind w:firstLine="0"/>
        <w:jc w:val="both"/>
      </w:pPr>
      <w:bookmarkStart w:id="8" w:name="sub_3034"/>
      <w:bookmarkEnd w:id="8"/>
    </w:p>
    <w:p w:rsidR="00000000" w:rsidRDefault="00E55924">
      <w:pPr>
        <w:pStyle w:val="ListParagraph"/>
        <w:suppressAutoHyphens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2.5 Правовые основания для предоставления</w:t>
      </w:r>
    </w:p>
    <w:p w:rsidR="00000000" w:rsidRDefault="00E55924">
      <w:pPr>
        <w:pStyle w:val="ListParagraph"/>
        <w:suppressAutoHyphens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:rsidR="00000000" w:rsidRDefault="00E55924">
      <w:pPr>
        <w:suppressAutoHyphens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2.5.1 </w:t>
      </w:r>
      <w:r>
        <w:rPr>
          <w:rFonts w:ascii="Times New Roman" w:hAnsi="Times New Roman" w:cs="Times New Roman"/>
          <w:color w:val="000000"/>
          <w:sz w:val="28"/>
          <w:szCs w:val="28"/>
        </w:rPr>
        <w:t>Перечень нормативных правовых актов, ре</w:t>
      </w:r>
      <w:r>
        <w:rPr>
          <w:rFonts w:ascii="Times New Roman" w:hAnsi="Times New Roman" w:cs="Times New Roman"/>
          <w:color w:val="000000"/>
          <w:sz w:val="28"/>
          <w:szCs w:val="28"/>
        </w:rPr>
        <w:t>гулирующих предоставление муниципальной услуги размещен: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на официальном сайте  http: //www. korenovsk.ru; </w:t>
      </w: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2.5.2 </w:t>
      </w:r>
      <w:r>
        <w:rPr>
          <w:rFonts w:ascii="Times New Roman" w:hAnsi="Times New Roman" w:cs="Times New Roman"/>
          <w:color w:val="000000"/>
          <w:sz w:val="28"/>
          <w:szCs w:val="28"/>
        </w:rPr>
        <w:t>Перечень нормативных правовых актов, регулирующих предоставление муниципальной услуги размещен: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на Едином портале www.gosuslugi.ru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на Рег</w:t>
      </w:r>
      <w:r>
        <w:rPr>
          <w:rFonts w:ascii="Times New Roman" w:hAnsi="Times New Roman" w:cs="Times New Roman"/>
          <w:color w:val="000000"/>
          <w:sz w:val="28"/>
          <w:szCs w:val="28"/>
        </w:rPr>
        <w:t>иональном портале http://pgu.krasnodar.ru;</w:t>
      </w: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на официальном сайте http: //www. korenovsk.ru.</w:t>
      </w: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2.5.3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Информация о порядке досудебного (внесудебного) обжалования решений и действий (бездействия), совершенных при предоставлении муниципальных услуг размещена:</w:t>
      </w:r>
    </w:p>
    <w:p w:rsidR="00000000" w:rsidRDefault="00E55924">
      <w:pPr>
        <w:suppressAutoHyphens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на официальном сайте http: //www. korenovsk.ru;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-в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муниципальных услуг, в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оответствии с требованиями Положения 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муниципальных услуг, утвержденного пос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тановлением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рственных и муниципальных услуг» (далее – постановление Правительства № 1198).</w:t>
      </w:r>
    </w:p>
    <w:p w:rsidR="00000000" w:rsidRDefault="00E55924">
      <w:pPr>
        <w:suppressAutoHyphens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55924">
      <w:pPr>
        <w:pStyle w:val="ListParagraph"/>
        <w:suppressAutoHyphens/>
        <w:ind w:left="0"/>
        <w:jc w:val="center"/>
        <w:rPr>
          <w:color w:val="000000"/>
          <w:sz w:val="28"/>
          <w:szCs w:val="28"/>
        </w:rPr>
      </w:pPr>
      <w:bookmarkStart w:id="9" w:name="sub_3035"/>
      <w:bookmarkEnd w:id="9"/>
      <w:r>
        <w:rPr>
          <w:rFonts w:ascii="Times New Roman" w:hAnsi="Times New Roman" w:cs="Times New Roman"/>
          <w:b/>
          <w:sz w:val="28"/>
          <w:szCs w:val="28"/>
        </w:rPr>
        <w:t>2.6 Исчерпывающий перечень документов, необходимых для предоставления муниципальной услуги</w:t>
      </w:r>
    </w:p>
    <w:p w:rsidR="00000000" w:rsidRDefault="00E55924">
      <w:pPr>
        <w:pStyle w:val="NormalWeb"/>
        <w:shd w:val="clear" w:color="auto" w:fill="FFFFFF"/>
        <w:suppressAutoHyphens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2.6.1 Исчерпывающий перечень документов, необходимых в соответствии с законодательным</w:t>
      </w:r>
      <w:r>
        <w:rPr>
          <w:color w:val="000000"/>
          <w:sz w:val="28"/>
          <w:szCs w:val="28"/>
        </w:rPr>
        <w:t>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</w:t>
      </w:r>
      <w:r>
        <w:rPr>
          <w:color w:val="000000"/>
          <w:sz w:val="28"/>
          <w:szCs w:val="28"/>
        </w:rPr>
        <w:t>еден в разделе III настоящего административного регламента в описании вариантов предоставления муниципальной услуги.</w:t>
      </w:r>
    </w:p>
    <w:p w:rsidR="00000000" w:rsidRDefault="00E55924">
      <w:pPr>
        <w:pStyle w:val="NormalWeb"/>
        <w:shd w:val="clear" w:color="auto" w:fill="FFFFFF"/>
        <w:suppressAutoHyphens/>
        <w:spacing w:before="109" w:after="1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2.6.2  При наличии технической возможности межведомственных запросов осуществляется в электронной форме по каналам системы межведомственног</w:t>
      </w:r>
      <w:r>
        <w:rPr>
          <w:color w:val="000000"/>
          <w:sz w:val="28"/>
          <w:szCs w:val="28"/>
        </w:rPr>
        <w:t xml:space="preserve">о электронного взаимодействия либо по иным электронным каналам с использованием совместимых средств криптографической защиты информации и применением </w:t>
      </w:r>
      <w:hyperlink r:id="rId15" w:history="1">
        <w:r>
          <w:rPr>
            <w:color w:val="000000"/>
            <w:sz w:val="28"/>
            <w:szCs w:val="28"/>
          </w:rPr>
          <w:t>электронной подписи</w:t>
        </w:r>
      </w:hyperlink>
      <w:r>
        <w:rPr>
          <w:color w:val="000000"/>
          <w:sz w:val="28"/>
          <w:szCs w:val="28"/>
        </w:rPr>
        <w:t xml:space="preserve"> сотрудников, </w:t>
      </w:r>
      <w:r>
        <w:rPr>
          <w:color w:val="000000"/>
          <w:sz w:val="28"/>
          <w:szCs w:val="28"/>
        </w:rPr>
        <w:t>в том числе посредством электронных сервисов, внесенных в единый реестр системы межведомственного электронного взаимодействия.</w:t>
      </w:r>
    </w:p>
    <w:p w:rsidR="00000000" w:rsidRDefault="00E55924">
      <w:pPr>
        <w:pStyle w:val="NormalWeb"/>
        <w:shd w:val="clear" w:color="auto" w:fill="FFFFFF"/>
        <w:suppressAutoHyphens/>
        <w:spacing w:before="109" w:after="1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 если техническая возможность направления запросов и получения информации с использованием системы межведомственного элек</w:t>
      </w:r>
      <w:r>
        <w:rPr>
          <w:color w:val="000000"/>
          <w:sz w:val="28"/>
          <w:szCs w:val="28"/>
        </w:rPr>
        <w:t>тронного взаимодействия отсутствует, запросы направляются в письменной форме.</w:t>
      </w:r>
    </w:p>
    <w:p w:rsidR="00000000" w:rsidRDefault="00E55924">
      <w:pPr>
        <w:pStyle w:val="NormalWeb"/>
        <w:shd w:val="clear" w:color="auto" w:fill="FFFFFF"/>
        <w:suppressAutoHyphens/>
        <w:spacing w:before="109" w:after="1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Допускается направление запросов в бумажном виде по почте, факсу, посредством курьера.</w:t>
      </w:r>
    </w:p>
    <w:p w:rsidR="00000000" w:rsidRDefault="00E55924">
      <w:pPr>
        <w:suppressAutoHyphens/>
        <w:jc w:val="both"/>
        <w:rPr>
          <w:rStyle w:val="FontStyle44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Варианты, в которых отсутствуют документы, подлежащие представлению в рамках межведомственн</w:t>
      </w:r>
      <w:r>
        <w:rPr>
          <w:rFonts w:ascii="Times New Roman" w:hAnsi="Times New Roman" w:cs="Times New Roman"/>
          <w:sz w:val="28"/>
          <w:szCs w:val="28"/>
        </w:rPr>
        <w:t>ого информационного взаимодействия, необходимые для предоставления муниципальной услуги: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FontStyle44"/>
          <w:rFonts w:ascii="Times New Roman" w:hAnsi="Times New Roman" w:cs="Times New Roman"/>
          <w:color w:val="000000"/>
          <w:sz w:val="28"/>
          <w:szCs w:val="28"/>
        </w:rPr>
        <w:t xml:space="preserve">- Исправление допущенных опечаток и  ошибок </w:t>
      </w:r>
      <w:r>
        <w:rPr>
          <w:rFonts w:ascii="Times New Roman" w:hAnsi="Times New Roman" w:cs="Times New Roman"/>
          <w:color w:val="000000"/>
          <w:sz w:val="28"/>
          <w:szCs w:val="28"/>
        </w:rPr>
        <w:t>(отказ в</w:t>
      </w:r>
      <w:r>
        <w:rPr>
          <w:rStyle w:val="FontStyle44"/>
          <w:rFonts w:ascii="Times New Roman" w:hAnsi="Times New Roman" w:cs="Times New Roman"/>
          <w:color w:val="000000"/>
          <w:sz w:val="28"/>
          <w:szCs w:val="28"/>
        </w:rPr>
        <w:t xml:space="preserve"> исправлении допущенных опечаток и  ошибок) в выданном результате предоставления муниципальной услуги;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- Выдача (о</w:t>
      </w:r>
      <w:r>
        <w:rPr>
          <w:rFonts w:ascii="Times New Roman" w:hAnsi="Times New Roman" w:cs="Times New Roman"/>
          <w:color w:val="000000"/>
          <w:sz w:val="28"/>
          <w:szCs w:val="28"/>
        </w:rPr>
        <w:t>тказ в выдаче) дубликата или копии документа, выданного по результатам предоставления муниципальной услуги.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2.6.3 Способы подачи заявления о предоставлении муниципальной услуги для каждого варианта приведены в </w:t>
      </w:r>
      <w:hyperlink w:anchor="sub_90030" w:history="1">
        <w:r>
          <w:rPr>
            <w:rFonts w:ascii="Times New Roman" w:hAnsi="Times New Roman" w:cs="Times New Roman"/>
            <w:color w:val="000000"/>
            <w:sz w:val="28"/>
            <w:szCs w:val="28"/>
          </w:rPr>
          <w:t>разделе III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наст</w:t>
      </w:r>
      <w:r>
        <w:rPr>
          <w:rFonts w:ascii="Times New Roman" w:hAnsi="Times New Roman" w:cs="Times New Roman"/>
          <w:color w:val="000000"/>
          <w:sz w:val="28"/>
          <w:szCs w:val="28"/>
        </w:rPr>
        <w:t>оящего административного регламента.</w:t>
      </w:r>
      <w:bookmarkStart w:id="10" w:name="sub_11710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Формы заявления о предоставлении муниципальной услуги и иных документов, подаваемых заявителем в связи с предоставлением муниципальной, приводятся в качестве приложений к административному регламенту, за исключением сл</w:t>
      </w:r>
      <w:r>
        <w:rPr>
          <w:rFonts w:ascii="Times New Roman" w:hAnsi="Times New Roman" w:cs="Times New Roman"/>
          <w:color w:val="000000"/>
          <w:sz w:val="28"/>
          <w:szCs w:val="28"/>
        </w:rPr>
        <w:t>учаев, когда формы указанных документов установлены актами Президента Российской Федерации, Правительства Российской Федерации или иными нормативными правовыми актами.</w:t>
      </w:r>
      <w:bookmarkEnd w:id="10"/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Default="00E55924">
      <w:pPr>
        <w:pStyle w:val="ListParagraph"/>
        <w:suppressAutoHyphens/>
        <w:ind w:left="0"/>
        <w:jc w:val="center"/>
        <w:rPr>
          <w:rFonts w:ascii="Times New Roman" w:hAnsi="Times New Roman" w:cs="Times New Roman"/>
          <w:b/>
          <w:color w:val="0070C0"/>
          <w:sz w:val="26"/>
          <w:szCs w:val="26"/>
        </w:rPr>
      </w:pPr>
      <w:bookmarkStart w:id="11" w:name="sub_3036"/>
      <w:bookmarkEnd w:id="11"/>
      <w:r>
        <w:rPr>
          <w:rFonts w:ascii="Times New Roman" w:hAnsi="Times New Roman" w:cs="Times New Roman"/>
          <w:b/>
          <w:sz w:val="28"/>
          <w:szCs w:val="28"/>
        </w:rPr>
        <w:t xml:space="preserve">2.7 Исчерпывающий перечень оснований для приостановления предоставления муниципальной </w:t>
      </w:r>
      <w:r>
        <w:rPr>
          <w:rFonts w:ascii="Times New Roman" w:hAnsi="Times New Roman" w:cs="Times New Roman"/>
          <w:b/>
          <w:sz w:val="28"/>
          <w:szCs w:val="28"/>
        </w:rPr>
        <w:t>услуги или отказа в предоставлении муниципальной услуги</w:t>
      </w:r>
    </w:p>
    <w:p w:rsidR="00000000" w:rsidRDefault="00E55924">
      <w:pPr>
        <w:suppressAutoHyphens/>
        <w:contextualSpacing/>
        <w:jc w:val="center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2.7.1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Исчерпывающий перечень оснований для приостановления в предоставлении муниципальной услуги приведен в </w:t>
      </w:r>
      <w:hyperlink w:anchor="sub_90030" w:history="1">
        <w:r>
          <w:rPr>
            <w:rFonts w:ascii="Times New Roman" w:hAnsi="Times New Roman" w:cs="Times New Roman"/>
            <w:color w:val="000000"/>
            <w:sz w:val="28"/>
            <w:szCs w:val="28"/>
          </w:rPr>
          <w:t>разделе III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административного регламента.</w:t>
      </w: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00000" w:rsidRDefault="00E55924">
      <w:pPr>
        <w:suppressAutoHyphens/>
        <w:jc w:val="both"/>
        <w:rPr>
          <w:rFonts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2.7.2 И</w:t>
      </w:r>
      <w:r>
        <w:rPr>
          <w:rFonts w:ascii="Times New Roman" w:hAnsi="Times New Roman" w:cs="Times New Roman"/>
          <w:sz w:val="28"/>
          <w:szCs w:val="28"/>
        </w:rPr>
        <w:t xml:space="preserve">счерпывающий перечень оснований для отказа в приеме заявления и документов, необходимых для предоставления муниципальной услуги, для каждого варианта приведен в </w:t>
      </w:r>
      <w:hyperlink w:anchor="sub_90030" w:history="1">
        <w:r>
          <w:rPr>
            <w:rFonts w:ascii="Times New Roman" w:hAnsi="Times New Roman" w:cs="Times New Roman"/>
            <w:sz w:val="28"/>
            <w:szCs w:val="28"/>
          </w:rPr>
          <w:t>разделе III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000000" w:rsidRDefault="00E55924">
      <w:pPr>
        <w:pStyle w:val="Standard2"/>
        <w:widowControl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Не допускает</w:t>
      </w:r>
      <w:r>
        <w:rPr>
          <w:rFonts w:cs="Times New Roman"/>
          <w:color w:val="000000"/>
          <w:sz w:val="28"/>
          <w:szCs w:val="28"/>
        </w:rPr>
        <w:t>ся отказ в предоставлении муниципальной услуги, в случае если заявление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 на</w:t>
      </w:r>
      <w:r>
        <w:rPr>
          <w:rFonts w:cs="Times New Roman"/>
          <w:color w:val="000000"/>
          <w:sz w:val="28"/>
          <w:szCs w:val="28"/>
          <w:lang w:eastAsia="ru-RU"/>
        </w:rPr>
        <w:t xml:space="preserve">  Едином</w:t>
      </w:r>
      <w:r>
        <w:rPr>
          <w:rFonts w:cs="Times New Roman"/>
          <w:color w:val="000000"/>
          <w:sz w:val="28"/>
          <w:szCs w:val="28"/>
          <w:lang w:eastAsia="ru-RU"/>
        </w:rPr>
        <w:t xml:space="preserve"> портале www.gosuslugi.ru</w:t>
      </w:r>
      <w:r>
        <w:rPr>
          <w:rFonts w:cs="Times New Roman"/>
          <w:b/>
          <w:i/>
          <w:color w:val="000000"/>
          <w:sz w:val="26"/>
          <w:szCs w:val="26"/>
        </w:rPr>
        <w:t xml:space="preserve"> </w:t>
      </w:r>
      <w:r>
        <w:rPr>
          <w:rFonts w:cs="Times New Roman"/>
          <w:color w:val="000000"/>
          <w:sz w:val="28"/>
          <w:szCs w:val="28"/>
        </w:rPr>
        <w:t>на</w:t>
      </w:r>
      <w:r>
        <w:rPr>
          <w:rStyle w:val="a4"/>
          <w:color w:val="000000"/>
          <w:sz w:val="28"/>
          <w:szCs w:val="28"/>
        </w:rPr>
        <w:t xml:space="preserve"> Региональном портале http://pgu.krasnodar.ru</w:t>
      </w:r>
      <w:r>
        <w:rPr>
          <w:rFonts w:cs="Times New Roman"/>
          <w:color w:val="000000"/>
          <w:sz w:val="28"/>
          <w:szCs w:val="28"/>
        </w:rPr>
        <w:t>.</w:t>
      </w: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color w:val="0070C0"/>
          <w:sz w:val="26"/>
          <w:szCs w:val="26"/>
        </w:rPr>
      </w:pPr>
      <w:bookmarkStart w:id="12" w:name="sub_3038"/>
      <w:bookmarkEnd w:id="12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2.7.3 Отказ в предоставлении муниципальной услуги не препятствует повторному обращению Заявителя после устранения причины, послужившей основанием для отказа.</w:t>
      </w:r>
    </w:p>
    <w:p w:rsidR="00000000" w:rsidRDefault="00E55924">
      <w:pPr>
        <w:suppressAutoHyphens/>
        <w:contextualSpacing/>
        <w:rPr>
          <w:rFonts w:ascii="Times New Roman" w:hAnsi="Times New Roman" w:cs="Times New Roman"/>
          <w:color w:val="0070C0"/>
          <w:sz w:val="26"/>
          <w:szCs w:val="26"/>
        </w:rPr>
      </w:pPr>
    </w:p>
    <w:p w:rsidR="00000000" w:rsidRDefault="00E55924">
      <w:pPr>
        <w:suppressAutoHyphens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2.8  Размер платы, взи</w:t>
      </w:r>
      <w:r>
        <w:rPr>
          <w:rFonts w:ascii="Times New Roman" w:hAnsi="Times New Roman" w:cs="Times New Roman"/>
          <w:b/>
          <w:sz w:val="28"/>
          <w:szCs w:val="28"/>
        </w:rPr>
        <w:t>маемой с заявителя при предоставлении муниципальной услуги, и способы ее взимания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.8.1 Информация размещена на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Едином портале (www.gosuslugi.ru)</w:t>
      </w:r>
      <w:r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 Региональном портале (</w:t>
      </w:r>
      <w:r>
        <w:rPr>
          <w:rStyle w:val="a4"/>
          <w:rFonts w:ascii="Times New Roman" w:hAnsi="Times New Roman"/>
          <w:color w:val="000000"/>
          <w:sz w:val="28"/>
          <w:szCs w:val="28"/>
        </w:rPr>
        <w:t>http://pgu.krasnodar.ru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и на официальном сайте https://www.korenovsk.ru в разделе </w:t>
      </w:r>
      <w:r>
        <w:rPr>
          <w:rFonts w:ascii="Times New Roman" w:hAnsi="Times New Roman" w:cs="Times New Roman"/>
          <w:color w:val="000000"/>
          <w:sz w:val="28"/>
          <w:szCs w:val="28"/>
        </w:rPr>
        <w:t>«Административные регламенты».</w:t>
      </w:r>
    </w:p>
    <w:p w:rsidR="00000000" w:rsidRDefault="00E55924">
      <w:pPr>
        <w:suppressAutoHyphens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2.8.2  Муниципальная услуга предоставляется  без взимания платы.</w:t>
      </w:r>
    </w:p>
    <w:p w:rsidR="00000000" w:rsidRDefault="00E55924">
      <w:pPr>
        <w:suppressAutoHyphens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55924">
      <w:pPr>
        <w:suppressAutoHyphens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13" w:name="sub_3041"/>
      <w:bookmarkStart w:id="14" w:name="sub_3039"/>
      <w:bookmarkEnd w:id="13"/>
      <w:bookmarkEnd w:id="14"/>
      <w:r>
        <w:rPr>
          <w:rFonts w:ascii="Times New Roman" w:hAnsi="Times New Roman" w:cs="Times New Roman"/>
          <w:b/>
          <w:sz w:val="28"/>
          <w:szCs w:val="28"/>
        </w:rPr>
        <w:t>2.9 Требования к помещениям, в которых предоставляются муниципальные услуги</w:t>
      </w:r>
    </w:p>
    <w:p w:rsidR="00000000" w:rsidRDefault="00E55924">
      <w:pPr>
        <w:suppressAutoHyphens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2.9.1 Требования, которым должны соответствовать помещения, в которых предоставляе</w:t>
      </w:r>
      <w:r>
        <w:rPr>
          <w:rFonts w:ascii="Times New Roman" w:hAnsi="Times New Roman" w:cs="Times New Roman"/>
          <w:color w:val="000000"/>
          <w:sz w:val="28"/>
          <w:szCs w:val="28"/>
        </w:rPr>
        <w:t>тся муниципальная услуга, в том числе зал ожидания, места для заполнения заявлений о предоставлении муниципальной услуги, информационные стенды с образцами их заполнения и перечнем документов и (или) информации, необходимых для предоставления муниципальной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услуги, а также требования к обеспечению доступности для инвалидов указанных объектов в соответствии с </w:t>
      </w:r>
      <w:hyperlink r:id="rId16" w:history="1">
        <w:r>
          <w:rPr>
            <w:rFonts w:ascii="Times New Roman" w:hAnsi="Times New Roman" w:cs="Times New Roman"/>
            <w:color w:val="000000"/>
            <w:sz w:val="28"/>
            <w:szCs w:val="28"/>
          </w:rPr>
          <w:t>законодательством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 о социальной защите инвалидов размещены:</w:t>
      </w:r>
    </w:p>
    <w:p w:rsidR="00000000" w:rsidRDefault="00E55924">
      <w:pPr>
        <w:suppressAutoHyphens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на официальном сайте  http: //www. korenovsk.ru;</w:t>
      </w:r>
    </w:p>
    <w:p w:rsidR="00000000" w:rsidRDefault="00E55924">
      <w:pPr>
        <w:pStyle w:val="Standard2"/>
        <w:widowControl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  <w:lang w:eastAsia="ru-RU"/>
        </w:rPr>
        <w:tab/>
        <w:t xml:space="preserve">- на Едином  портале </w:t>
      </w:r>
      <w:hyperlink r:id="rId17" w:history="1">
        <w:r>
          <w:rPr>
            <w:rFonts w:cs="Times New Roman"/>
            <w:color w:val="000000"/>
            <w:sz w:val="28"/>
            <w:szCs w:val="28"/>
          </w:rPr>
          <w:t>http://</w:t>
        </w:r>
        <w:r>
          <w:rPr>
            <w:rFonts w:cs="Times New Roman"/>
            <w:color w:val="000000"/>
            <w:sz w:val="28"/>
            <w:szCs w:val="28"/>
            <w:lang w:eastAsia="ru-RU"/>
          </w:rPr>
          <w:t>gosuslugi.ru</w:t>
        </w:r>
      </w:hyperlink>
      <w:r>
        <w:rPr>
          <w:rFonts w:cs="Times New Roman"/>
          <w:color w:val="000000"/>
          <w:sz w:val="28"/>
          <w:szCs w:val="28"/>
          <w:lang w:eastAsia="ru-RU"/>
        </w:rPr>
        <w:t xml:space="preserve">; </w:t>
      </w:r>
      <w:r>
        <w:rPr>
          <w:rFonts w:cs="Times New Roman"/>
          <w:b/>
          <w:i/>
          <w:color w:val="000000"/>
          <w:sz w:val="28"/>
          <w:szCs w:val="28"/>
        </w:rPr>
        <w:t xml:space="preserve"> 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на Региональном портале </w:t>
      </w:r>
      <w:hyperlink r:id="rId18" w:history="1">
        <w:r>
          <w:rPr>
            <w:rFonts w:ascii="Times New Roman" w:hAnsi="Times New Roman" w:cs="Times New Roman"/>
            <w:color w:val="000000"/>
            <w:sz w:val="28"/>
            <w:szCs w:val="28"/>
          </w:rPr>
          <w:t>http://pgu.krasnodar.ru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00000" w:rsidRDefault="00E55924">
      <w:pPr>
        <w:suppressAutoHyphens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55924">
      <w:pPr>
        <w:pStyle w:val="ListParagraph"/>
        <w:numPr>
          <w:ilvl w:val="1"/>
          <w:numId w:val="5"/>
        </w:numPr>
        <w:suppressAutoHyphens/>
        <w:ind w:left="0"/>
        <w:rPr>
          <w:rFonts w:ascii="Times New Roman" w:hAnsi="Times New Roman" w:cs="Times New Roman"/>
          <w:sz w:val="28"/>
          <w:szCs w:val="28"/>
        </w:rPr>
      </w:pPr>
      <w:bookmarkStart w:id="15" w:name="sub_3042"/>
      <w:bookmarkEnd w:id="15"/>
      <w:r>
        <w:rPr>
          <w:rFonts w:ascii="Times New Roman" w:hAnsi="Times New Roman" w:cs="Times New Roman"/>
          <w:b/>
          <w:sz w:val="28"/>
          <w:szCs w:val="28"/>
        </w:rPr>
        <w:t xml:space="preserve">.  Показатели доступности и </w:t>
      </w:r>
      <w:r>
        <w:rPr>
          <w:rFonts w:ascii="Times New Roman" w:hAnsi="Times New Roman" w:cs="Times New Roman"/>
          <w:b/>
          <w:sz w:val="28"/>
          <w:szCs w:val="28"/>
        </w:rPr>
        <w:t>качества муниципальной услуги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2.10.1 Перечень показателей качества и доступности муниципальной услуги, в том числе о доступности электронных форм документов, необходимых для предоставления муниципальной услуги, возможности подачи заявления о предоставлени</w:t>
      </w:r>
      <w:r>
        <w:rPr>
          <w:rFonts w:ascii="Times New Roman" w:hAnsi="Times New Roman" w:cs="Times New Roman"/>
          <w:color w:val="000000"/>
          <w:sz w:val="28"/>
          <w:szCs w:val="28"/>
        </w:rPr>
        <w:t>и муниципальной услуги и документов в электронной форме, своевременности предоставления муниципальной услуги (отсутствии нарушений сроков предоставления муниципальной услуги), предоставлении муниципальной услуги в соответствии с вариантом, удобстве информи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рования заявителя о ходе предоставления муниципальной услуги, а также получения результата предоставления муниципальной услуги,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размещены:</w:t>
      </w:r>
    </w:p>
    <w:p w:rsidR="00000000" w:rsidRDefault="00E55924">
      <w:pPr>
        <w:suppressAutoHyphens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на официальном сайте  http: //www. korenovsk.ru;</w:t>
      </w:r>
    </w:p>
    <w:p w:rsidR="00000000" w:rsidRDefault="00E55924">
      <w:pPr>
        <w:pStyle w:val="Standard2"/>
        <w:widowControl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  <w:lang w:eastAsia="ru-RU"/>
        </w:rPr>
        <w:t xml:space="preserve">- на Едином  портале </w:t>
      </w:r>
      <w:hyperlink r:id="rId19" w:history="1">
        <w:r>
          <w:rPr>
            <w:rFonts w:cs="Times New Roman"/>
            <w:color w:val="000000"/>
            <w:sz w:val="28"/>
            <w:szCs w:val="28"/>
          </w:rPr>
          <w:t>http://</w:t>
        </w:r>
        <w:r>
          <w:rPr>
            <w:rFonts w:cs="Times New Roman"/>
            <w:color w:val="000000"/>
            <w:sz w:val="28"/>
            <w:szCs w:val="28"/>
            <w:lang w:eastAsia="ru-RU"/>
          </w:rPr>
          <w:t>g</w:t>
        </w:r>
        <w:r>
          <w:rPr>
            <w:rFonts w:cs="Times New Roman"/>
            <w:color w:val="000000"/>
            <w:sz w:val="28"/>
            <w:szCs w:val="28"/>
            <w:lang w:eastAsia="ru-RU"/>
          </w:rPr>
          <w:t>osuslugi.ru</w:t>
        </w:r>
      </w:hyperlink>
      <w:r>
        <w:rPr>
          <w:rFonts w:cs="Times New Roman"/>
          <w:color w:val="000000"/>
          <w:sz w:val="28"/>
          <w:szCs w:val="28"/>
          <w:lang w:eastAsia="ru-RU"/>
        </w:rPr>
        <w:t xml:space="preserve">; </w:t>
      </w:r>
      <w:r>
        <w:rPr>
          <w:rFonts w:cs="Times New Roman"/>
          <w:b/>
          <w:i/>
          <w:color w:val="000000"/>
          <w:sz w:val="28"/>
          <w:szCs w:val="28"/>
        </w:rPr>
        <w:t xml:space="preserve"> 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на Региональном портале http://pgu.krasnodar.ru</w:t>
      </w:r>
    </w:p>
    <w:p w:rsidR="00000000" w:rsidRDefault="00E55924">
      <w:pPr>
        <w:suppressAutoHyphens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3043"/>
      <w:bookmarkEnd w:id="16"/>
    </w:p>
    <w:p w:rsidR="00000000" w:rsidRDefault="00E55924">
      <w:pPr>
        <w:pStyle w:val="ListParagraph"/>
        <w:numPr>
          <w:ilvl w:val="1"/>
          <w:numId w:val="5"/>
        </w:numPr>
        <w:suppressAutoHyphens/>
        <w:ind w:left="0"/>
        <w:jc w:val="center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</w:t>
      </w:r>
      <w:r>
        <w:rPr>
          <w:rFonts w:ascii="Times New Roman" w:hAnsi="Times New Roman" w:cs="Times New Roman"/>
          <w:b/>
          <w:sz w:val="28"/>
          <w:szCs w:val="28"/>
        </w:rPr>
        <w:t>предоставления государственных и муниципальных услуг в электронной форме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FF0000"/>
        </w:rPr>
      </w:pPr>
    </w:p>
    <w:p w:rsidR="00000000" w:rsidRDefault="00E55924">
      <w:pPr>
        <w:tabs>
          <w:tab w:val="left" w:pos="142"/>
        </w:tabs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2.11.1 Для  варианта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необходимыми и обязательными услугами, которые предоставляются организациями, участвующими в предоставлении муниципальной услуги являются: 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схема расположени</w:t>
      </w:r>
      <w:r>
        <w:rPr>
          <w:rFonts w:ascii="Times New Roman" w:hAnsi="Times New Roman" w:cs="Times New Roman"/>
          <w:color w:val="000000"/>
          <w:sz w:val="28"/>
          <w:szCs w:val="28"/>
        </w:rPr>
        <w:t>я земельного участка в случае, если испрашиваемый земельный участок предстоит образовать и отсутствует утверждённый проект межевания территории, в границах которой предстоит образовать такой земельный участок (за исключением случая образования земельного у</w:t>
      </w:r>
      <w:r>
        <w:rPr>
          <w:rFonts w:ascii="Times New Roman" w:hAnsi="Times New Roman" w:cs="Times New Roman"/>
          <w:color w:val="000000"/>
          <w:sz w:val="28"/>
          <w:szCs w:val="28"/>
        </w:rPr>
        <w:t>частка, расположенного в границах населённых пунктов).</w:t>
      </w: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Заявители вправе самостоятельно выбирать субъект, исполняющий услуги</w:t>
      </w:r>
      <w:r>
        <w:rPr>
          <w:rFonts w:ascii="Times New Roman" w:hAnsi="Times New Roman" w:cs="Times New Roman"/>
          <w:sz w:val="28"/>
          <w:szCs w:val="28"/>
        </w:rPr>
        <w:t xml:space="preserve"> которые являются необходимыми и обязательными для предоставления муниципальной услуги.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Плата за оказание услуг определяется в соотве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тствие с рыночными условиями или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Налоговым кодексом РФ</w:t>
      </w:r>
      <w:r>
        <w:rPr>
          <w:rFonts w:ascii="Times New Roman" w:hAnsi="Times New Roman" w:cs="Times New Roman"/>
          <w:sz w:val="28"/>
          <w:szCs w:val="28"/>
        </w:rPr>
        <w:t xml:space="preserve"> или действующим законодательством Российской Федерации.</w:t>
      </w: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2.11.2. Для варианта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необходимых  и обязательных услуг законодательством Российской Федерации не предусмотрено.</w:t>
      </w:r>
    </w:p>
    <w:p w:rsidR="00000000" w:rsidRDefault="00E55924">
      <w:pPr>
        <w:suppressAutoHyphens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2.11.3 Перече</w:t>
      </w:r>
      <w:r>
        <w:rPr>
          <w:rFonts w:ascii="Times New Roman" w:hAnsi="Times New Roman" w:cs="Times New Roman"/>
          <w:sz w:val="28"/>
          <w:szCs w:val="28"/>
        </w:rPr>
        <w:t>нь необходимых и обязательных услуг, которые предоставляются организациями, участвующими в предоставлении муниципальной услуги, включен в нормативный правовой акт</w:t>
      </w:r>
      <w:r>
        <w:rPr>
          <w:rStyle w:val="FontStyle36"/>
          <w:rFonts w:eastAsia="DejaVu Sans"/>
          <w:b w:val="0"/>
          <w:sz w:val="28"/>
          <w:szCs w:val="28"/>
        </w:rPr>
        <w:t xml:space="preserve">, утвержденный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Решением </w:t>
      </w:r>
      <w:r>
        <w:rPr>
          <w:rStyle w:val="FontStyle36"/>
          <w:rFonts w:eastAsia="DejaVu Sans"/>
          <w:b w:val="0"/>
          <w:color w:val="000000"/>
          <w:sz w:val="28"/>
          <w:szCs w:val="28"/>
        </w:rPr>
        <w:t>Совета муниципального образования Кореновский муниципальный район Крас</w:t>
      </w:r>
      <w:r>
        <w:rPr>
          <w:rStyle w:val="FontStyle36"/>
          <w:rFonts w:eastAsia="DejaVu Sans"/>
          <w:b w:val="0"/>
          <w:color w:val="000000"/>
          <w:sz w:val="28"/>
          <w:szCs w:val="28"/>
        </w:rPr>
        <w:t>нодарского края.</w:t>
      </w:r>
    </w:p>
    <w:p w:rsidR="00000000" w:rsidRDefault="00E55924">
      <w:pPr>
        <w:pStyle w:val="ConsPlusNormal0"/>
        <w:jc w:val="both"/>
      </w:pPr>
      <w:r>
        <w:t>2.11.4. Государственная пошлина или иная плата за предоставление муниципальной услуги не взимается. Предоставление муниципальной услуги осуществляется бесплатно.</w:t>
      </w: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2.11.5 При предоставлении муниципальных услуг используются следующие основные</w:t>
      </w:r>
      <w:r>
        <w:rPr>
          <w:rFonts w:ascii="Times New Roman" w:hAnsi="Times New Roman" w:cs="Times New Roman"/>
          <w:sz w:val="28"/>
          <w:szCs w:val="28"/>
        </w:rPr>
        <w:t xml:space="preserve"> информационные системы:</w:t>
      </w:r>
    </w:p>
    <w:p w:rsidR="00000000" w:rsidRDefault="00E55924">
      <w:pPr>
        <w:suppressAutoHyphens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Единый  портал  www.gosuslugi.ru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</w:p>
    <w:p w:rsidR="00000000" w:rsidRDefault="00E55924">
      <w:pPr>
        <w:suppressAutoHyphens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Style w:val="a4"/>
          <w:rFonts w:ascii="Times New Roman" w:hAnsi="Times New Roman"/>
          <w:color w:val="000000"/>
          <w:sz w:val="28"/>
          <w:szCs w:val="28"/>
        </w:rPr>
        <w:t xml:space="preserve"> Региональный портал http://pgu.krasnodar.ru</w:t>
      </w:r>
      <w:r>
        <w:rPr>
          <w:rStyle w:val="FontStyle58"/>
          <w:color w:val="000000"/>
          <w:sz w:val="28"/>
          <w:szCs w:val="28"/>
        </w:rPr>
        <w:t>;</w:t>
      </w:r>
    </w:p>
    <w:p w:rsidR="00000000" w:rsidRDefault="00E55924">
      <w:pPr>
        <w:suppressAutoHyphens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Федеральная государственная информационн</w:t>
      </w:r>
      <w:r>
        <w:rPr>
          <w:rFonts w:ascii="Times New Roman" w:eastAsia="Times New Roman" w:hAnsi="Times New Roman" w:cs="Times New Roman"/>
          <w:sz w:val="28"/>
          <w:szCs w:val="28"/>
        </w:rPr>
        <w:t>ая система</w:t>
      </w:r>
      <w:r>
        <w:rPr>
          <w:rFonts w:ascii="Times New Roman" w:hAnsi="Times New Roman" w:cs="Times New Roman"/>
          <w:sz w:val="28"/>
          <w:szCs w:val="28"/>
        </w:rPr>
        <w:t xml:space="preserve"> «Федеральный реестр государственных и муниципальных услуг (функций)» (далее - ФГИС ФРГУ или </w:t>
      </w:r>
      <w:r>
        <w:rPr>
          <w:rFonts w:ascii="Times New Roman" w:hAnsi="Times New Roman" w:cs="Times New Roman"/>
          <w:i/>
          <w:sz w:val="28"/>
          <w:szCs w:val="28"/>
        </w:rPr>
        <w:t>Фед</w:t>
      </w:r>
      <w:r>
        <w:rPr>
          <w:rFonts w:ascii="Times New Roman" w:hAnsi="Times New Roman" w:cs="Times New Roman"/>
          <w:i/>
          <w:sz w:val="28"/>
          <w:szCs w:val="28"/>
        </w:rPr>
        <w:t>еральный реестр</w:t>
      </w:r>
      <w:r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i/>
          <w:sz w:val="28"/>
          <w:szCs w:val="28"/>
        </w:rPr>
        <w:t xml:space="preserve"> использование программно-технических средств Федерального реестра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проводится при наличии технической возможности;</w:t>
      </w:r>
      <w:r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</w:t>
      </w:r>
    </w:p>
    <w:p w:rsidR="00000000" w:rsidRDefault="00E55924">
      <w:pPr>
        <w:suppressAutoHyphens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Региональная государственная информационная система</w:t>
      </w:r>
      <w:r>
        <w:rPr>
          <w:rStyle w:val="FontStyle58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Реестр государственных и муниципальных услуг Краснодарского края» (д</w:t>
      </w:r>
      <w:r>
        <w:rPr>
          <w:rFonts w:ascii="Times New Roman" w:hAnsi="Times New Roman" w:cs="Times New Roman"/>
          <w:sz w:val="28"/>
          <w:szCs w:val="28"/>
        </w:rPr>
        <w:t>алее - Реестр КК или Региональной реестр) использование программно-технических средств Регионального реестра проводится при наличии технической возможности;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Федеральная государственная информационная система</w:t>
      </w:r>
      <w:r>
        <w:rPr>
          <w:rFonts w:ascii="Times New Roman" w:hAnsi="Times New Roman" w:cs="Times New Roman"/>
          <w:sz w:val="28"/>
          <w:szCs w:val="28"/>
        </w:rPr>
        <w:t xml:space="preserve"> «Единая система идентификации и аутентификации</w:t>
      </w:r>
      <w:r>
        <w:rPr>
          <w:rFonts w:ascii="Times New Roman" w:hAnsi="Times New Roman" w:cs="Times New Roman"/>
          <w:sz w:val="28"/>
          <w:szCs w:val="28"/>
        </w:rPr>
        <w:t xml:space="preserve">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ФГИС ЕСИА или ЕСИА);</w:t>
      </w:r>
    </w:p>
    <w:p w:rsidR="00000000" w:rsidRDefault="00E55924">
      <w:pPr>
        <w:suppressAutoHyphens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Федеральная государственная инфо</w:t>
      </w:r>
      <w:r>
        <w:rPr>
          <w:rFonts w:ascii="Times New Roman" w:eastAsia="Times New Roman" w:hAnsi="Times New Roman" w:cs="Times New Roman"/>
          <w:sz w:val="28"/>
          <w:szCs w:val="28"/>
        </w:rPr>
        <w:t>рмационная система</w:t>
      </w:r>
      <w:r>
        <w:rPr>
          <w:rFonts w:ascii="Times New Roman" w:hAnsi="Times New Roman" w:cs="Times New Roman"/>
          <w:sz w:val="28"/>
          <w:szCs w:val="28"/>
        </w:rPr>
        <w:t xml:space="preserve"> «Система межведомственного электронного взаимодействия» (далее - СМЭВ);</w:t>
      </w:r>
    </w:p>
    <w:p w:rsidR="00000000" w:rsidRDefault="00E55924">
      <w:pPr>
        <w:suppressAutoHyphens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-Автоматизированная информационная система ГАУ КК «МФЦ» (далее - АИС МФЦ);</w:t>
      </w:r>
    </w:p>
    <w:p w:rsidR="00000000" w:rsidRDefault="00E55924">
      <w:pPr>
        <w:suppressAutoHyphens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Единая система нормативно-справочной информации (далее - ЕСНСИ);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Автоматизированная инфо</w:t>
      </w:r>
      <w:r>
        <w:rPr>
          <w:rFonts w:ascii="Times New Roman" w:hAnsi="Times New Roman" w:cs="Times New Roman"/>
          <w:sz w:val="28"/>
          <w:szCs w:val="28"/>
        </w:rPr>
        <w:t>рмационная система «Предоставления государственных и муниципальных услуг Краснодарского края в электронной форме» (далее - АИС «ПГМУ» КК);</w:t>
      </w:r>
    </w:p>
    <w:p w:rsidR="00000000" w:rsidRDefault="00E55924">
      <w:pPr>
        <w:suppressAutoHyphens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-«Личный кабинет» заявителя  ЕПГУ </w:t>
      </w: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-«Личный кабинет»  заявителя РПГУ;</w:t>
      </w:r>
    </w:p>
    <w:p w:rsidR="00000000" w:rsidRDefault="00E55924">
      <w:pPr>
        <w:suppressAutoHyphens/>
        <w:jc w:val="both"/>
        <w:rPr>
          <w:rStyle w:val="FontStyle9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Style w:val="FontStyle95"/>
          <w:sz w:val="28"/>
          <w:szCs w:val="28"/>
        </w:rPr>
        <w:t xml:space="preserve">Единый государственный реестр юридических лиц </w:t>
      </w:r>
      <w:r>
        <w:rPr>
          <w:rStyle w:val="FontStyle95"/>
          <w:sz w:val="28"/>
          <w:szCs w:val="28"/>
        </w:rPr>
        <w:t>(далее - ЕГРЮЛ);</w:t>
      </w:r>
    </w:p>
    <w:p w:rsidR="00000000" w:rsidRDefault="00E55924">
      <w:pPr>
        <w:suppressAutoHyphens/>
        <w:jc w:val="both"/>
        <w:rPr>
          <w:rStyle w:val="FontStyle95"/>
          <w:sz w:val="28"/>
          <w:szCs w:val="28"/>
        </w:rPr>
      </w:pPr>
      <w:r>
        <w:rPr>
          <w:rStyle w:val="FontStyle95"/>
          <w:sz w:val="28"/>
          <w:szCs w:val="28"/>
        </w:rPr>
        <w:t>-Единый государственный реестр индивидуальных предпринимателей (далее - ЕГРИП);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Style w:val="FontStyle95"/>
          <w:sz w:val="28"/>
          <w:szCs w:val="28"/>
        </w:rPr>
        <w:t>-Единый государственный реестр недвижимости о правоустанавливающих и (или) право удостоверяющих документах на объект (объекты) адресации (далее - ЕГРН);</w:t>
      </w:r>
    </w:p>
    <w:p w:rsidR="00000000" w:rsidRDefault="00E55924">
      <w:pPr>
        <w:suppressAutoHyphens/>
        <w:ind w:firstLine="708"/>
        <w:jc w:val="both"/>
        <w:rPr>
          <w:rStyle w:val="FontStyle83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-Едины</w:t>
      </w:r>
      <w:r>
        <w:rPr>
          <w:rFonts w:ascii="Times New Roman" w:hAnsi="Times New Roman" w:cs="Times New Roman"/>
          <w:iCs/>
          <w:sz w:val="28"/>
          <w:szCs w:val="28"/>
        </w:rPr>
        <w:t xml:space="preserve">й государственный реестр заключений </w:t>
      </w:r>
      <w:r>
        <w:rPr>
          <w:rFonts w:ascii="Times New Roman" w:hAnsi="Times New Roman" w:cs="Times New Roman"/>
          <w:sz w:val="28"/>
          <w:szCs w:val="28"/>
        </w:rPr>
        <w:t>экспертизы проектной документации объектов капитального строительства (далее - ЕГРЗ)</w:t>
      </w:r>
      <w:r>
        <w:rPr>
          <w:rFonts w:ascii="Times New Roman" w:hAnsi="Times New Roman" w:cs="Times New Roman"/>
          <w:iCs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color w:val="C00000"/>
          <w:sz w:val="26"/>
          <w:szCs w:val="26"/>
        </w:rPr>
        <w:t xml:space="preserve"> </w:t>
      </w: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Style w:val="FontStyle83"/>
          <w:sz w:val="28"/>
          <w:szCs w:val="28"/>
        </w:rPr>
        <w:t>-иные государственные информационные системы, если такие государственные информационные системы в установленном Правительством Россий</w:t>
      </w:r>
      <w:r>
        <w:rPr>
          <w:rStyle w:val="FontStyle83"/>
          <w:sz w:val="28"/>
          <w:szCs w:val="28"/>
        </w:rPr>
        <w:t>ской Федерации порядке обеспечивают взаимодействие с ЕСИА, при условии совпадения сведений о физическом или юридическом лице, в указанных информационных системах.</w:t>
      </w:r>
    </w:p>
    <w:p w:rsidR="00000000" w:rsidRDefault="00E55924">
      <w:pPr>
        <w:tabs>
          <w:tab w:val="left" w:pos="3330"/>
        </w:tabs>
        <w:suppressAutoHyphens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</w:r>
    </w:p>
    <w:p w:rsidR="00000000" w:rsidRDefault="00E55924">
      <w:pPr>
        <w:tabs>
          <w:tab w:val="left" w:pos="3330"/>
        </w:tabs>
        <w:suppressAutoHyphens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00000" w:rsidRDefault="00E55924">
      <w:pPr>
        <w:tabs>
          <w:tab w:val="left" w:pos="3330"/>
        </w:tabs>
        <w:suppressAutoHyphens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00000" w:rsidRDefault="00E55924">
      <w:pPr>
        <w:tabs>
          <w:tab w:val="left" w:pos="3330"/>
        </w:tabs>
        <w:suppressAutoHyphens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00000" w:rsidRDefault="00E55924">
      <w:pPr>
        <w:tabs>
          <w:tab w:val="left" w:pos="3330"/>
        </w:tabs>
        <w:suppressAutoHyphens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00000" w:rsidRDefault="00E55924">
      <w:pPr>
        <w:tabs>
          <w:tab w:val="left" w:pos="3330"/>
        </w:tabs>
        <w:suppressAutoHyphens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00000" w:rsidRDefault="00E55924">
      <w:pPr>
        <w:tabs>
          <w:tab w:val="left" w:pos="3330"/>
        </w:tabs>
        <w:suppressAutoHyphens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00000" w:rsidRDefault="00E55924">
      <w:pPr>
        <w:tabs>
          <w:tab w:val="left" w:pos="3330"/>
        </w:tabs>
        <w:suppressAutoHyphens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00000" w:rsidRDefault="00E55924">
      <w:pPr>
        <w:tabs>
          <w:tab w:val="left" w:pos="3330"/>
        </w:tabs>
        <w:suppressAutoHyphens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00000" w:rsidRDefault="00E55924">
      <w:pPr>
        <w:tabs>
          <w:tab w:val="left" w:pos="3330"/>
        </w:tabs>
        <w:suppressAutoHyphens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bookmarkStart w:id="17" w:name="sub_3024"/>
      <w:bookmarkEnd w:id="17"/>
    </w:p>
    <w:p w:rsidR="00000000" w:rsidRDefault="00E55924">
      <w:pPr>
        <w:pStyle w:val="ListParagraph"/>
        <w:suppressAutoHyphens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 Состав, последовательность и сроки выполнения</w:t>
      </w:r>
    </w:p>
    <w:p w:rsidR="00000000" w:rsidRDefault="00E55924">
      <w:pPr>
        <w:pStyle w:val="ListParagraph"/>
        <w:suppressAutoHyphens/>
        <w:ind w:left="0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административных процедур</w:t>
      </w:r>
    </w:p>
    <w:p w:rsidR="00000000" w:rsidRDefault="00E55924">
      <w:pPr>
        <w:tabs>
          <w:tab w:val="left" w:pos="709"/>
        </w:tabs>
        <w:suppressAutoHyphens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E55924">
      <w:pPr>
        <w:pStyle w:val="ListParagraph"/>
        <w:suppressAutoHyphens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>
        <w:rPr>
          <w:rFonts w:ascii="Times New Roman" w:hAnsi="Times New Roman" w:cs="Times New Roman"/>
          <w:b/>
          <w:sz w:val="28"/>
          <w:szCs w:val="28"/>
        </w:rPr>
        <w:t xml:space="preserve"> Перечень вариантов предоставления муниципальной услуги</w:t>
      </w:r>
      <w:r>
        <w:rPr>
          <w:rStyle w:val="FontStyle21"/>
          <w:b/>
          <w:color w:val="000000"/>
          <w:sz w:val="28"/>
          <w:szCs w:val="28"/>
          <w:lang w:eastAsia="ru-RU"/>
        </w:rPr>
        <w:t xml:space="preserve"> «Предоставление земельных участков, находящихся в государственной или муниципальной собственности, на торгах»</w:t>
      </w:r>
    </w:p>
    <w:p w:rsidR="00000000" w:rsidRDefault="00E55924">
      <w:pPr>
        <w:pStyle w:val="ListParagraph"/>
        <w:suppressAutoHyphens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</w:t>
      </w:r>
    </w:p>
    <w:p w:rsidR="00000000" w:rsidRDefault="00E55924">
      <w:pPr>
        <w:pStyle w:val="ListParagraph"/>
        <w:suppressAutoHyphens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 Муниципальная  услуга предоставляется в соответствии со следующими вариантами:</w:t>
      </w:r>
    </w:p>
    <w:p w:rsidR="00000000" w:rsidRDefault="00E55924">
      <w:pPr>
        <w:pStyle w:val="ListParagraph"/>
        <w:suppressAutoHyphens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 Вариант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FontStyle58"/>
          <w:rFonts w:eastAsia="Times New Roman"/>
          <w:color w:val="000000"/>
          <w:sz w:val="28"/>
          <w:szCs w:val="28"/>
        </w:rPr>
        <w:t>«Принятие решения (отказ в принятии решения) об</w:t>
      </w:r>
      <w:r>
        <w:rPr>
          <w:rFonts w:ascii="Times New Roman" w:hAnsi="Times New Roman" w:cs="Times New Roman"/>
          <w:sz w:val="28"/>
          <w:szCs w:val="28"/>
        </w:rPr>
        <w:t xml:space="preserve"> утверждения схемы расположения земельного участка или земельных участков на кадастровом плане территории</w:t>
      </w:r>
      <w:r>
        <w:rPr>
          <w:rStyle w:val="FontStyle58"/>
          <w:rFonts w:eastAsia="Times New Roman"/>
          <w:color w:val="000000"/>
          <w:sz w:val="28"/>
          <w:szCs w:val="28"/>
        </w:rPr>
        <w:t>»;</w:t>
      </w:r>
    </w:p>
    <w:p w:rsidR="00000000" w:rsidRDefault="00E55924">
      <w:pPr>
        <w:pStyle w:val="ListParagraph"/>
        <w:suppressAutoHyphens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Вариант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FontStyle58"/>
          <w:rFonts w:eastAsia="Times New Roman"/>
          <w:color w:val="000000"/>
          <w:sz w:val="28"/>
          <w:szCs w:val="28"/>
        </w:rPr>
        <w:t>«Принятие решения (отказ в принятии решения) о проведении аукциона по прод</w:t>
      </w:r>
      <w:r>
        <w:rPr>
          <w:rStyle w:val="FontStyle58"/>
          <w:rFonts w:eastAsia="Times New Roman"/>
          <w:color w:val="000000"/>
          <w:sz w:val="28"/>
          <w:szCs w:val="28"/>
        </w:rPr>
        <w:t>аже земельного участка или аукциона на право заключения договора аренды земельного участка»;</w:t>
      </w:r>
    </w:p>
    <w:p w:rsidR="00000000" w:rsidRDefault="00E55924">
      <w:pPr>
        <w:pStyle w:val="ListParagraph"/>
        <w:suppressAutoHyphens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3) Вариант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>
        <w:rPr>
          <w:rStyle w:val="FontStyle44"/>
          <w:rFonts w:ascii="Times New Roman" w:hAnsi="Times New Roman" w:cs="Times New Roman"/>
          <w:sz w:val="28"/>
          <w:szCs w:val="28"/>
        </w:rPr>
        <w:t xml:space="preserve"> «Исправление допущенных опечаток и  ошибок </w:t>
      </w:r>
      <w:r>
        <w:rPr>
          <w:rFonts w:ascii="Times New Roman" w:hAnsi="Times New Roman" w:cs="Times New Roman"/>
          <w:sz w:val="28"/>
          <w:szCs w:val="28"/>
        </w:rPr>
        <w:t>(отказ в</w:t>
      </w:r>
      <w:r>
        <w:rPr>
          <w:rStyle w:val="FontStyle44"/>
          <w:rFonts w:ascii="Times New Roman" w:hAnsi="Times New Roman" w:cs="Times New Roman"/>
          <w:sz w:val="28"/>
          <w:szCs w:val="28"/>
        </w:rPr>
        <w:t xml:space="preserve"> исправлении допущенных опечаток и ошибок) в выданном результате предоставления муниципальной усл</w:t>
      </w:r>
      <w:r>
        <w:rPr>
          <w:rStyle w:val="FontStyle44"/>
          <w:rFonts w:ascii="Times New Roman" w:hAnsi="Times New Roman" w:cs="Times New Roman"/>
          <w:sz w:val="28"/>
          <w:szCs w:val="28"/>
        </w:rPr>
        <w:t xml:space="preserve">уги». </w:t>
      </w:r>
    </w:p>
    <w:p w:rsidR="00000000" w:rsidRDefault="00E55924">
      <w:pPr>
        <w:pStyle w:val="ListParagraph"/>
        <w:suppressAutoHyphens/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3).Вариант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IY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«Выдача (отказ в выдаче) дубликата документа, выданного по результатам предоставления муниципальной услуги».</w:t>
      </w:r>
    </w:p>
    <w:p w:rsidR="00000000" w:rsidRDefault="00E55924">
      <w:pPr>
        <w:pStyle w:val="ListParagraph"/>
        <w:suppressAutoHyphens/>
        <w:ind w:lef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E55924">
      <w:pPr>
        <w:suppressAutoHyphens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3.2. Способы и порядок определения и предъявления необходимого заявителю варианта предоставления </w:t>
      </w:r>
    </w:p>
    <w:p w:rsidR="00000000" w:rsidRDefault="00E55924">
      <w:pPr>
        <w:suppressAutoHyphens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  <w:bookmarkStart w:id="18" w:name="sub_1025"/>
      <w:bookmarkEnd w:id="18"/>
    </w:p>
    <w:p w:rsidR="00000000" w:rsidRDefault="00E55924">
      <w:pPr>
        <w:suppressAutoHyphens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E55924">
      <w:pPr>
        <w:suppressAutoHyphens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 предоставления муниципальной услуги определяется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результата муниципальной услуги, за предоставлением которой обратился заявитель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>
        <w:rPr>
          <w:rFonts w:ascii="Times New Roman" w:hAnsi="Times New Roman" w:cs="Times New Roman"/>
          <w:sz w:val="28"/>
          <w:szCs w:val="28"/>
        </w:rPr>
        <w:t>административной </w:t>
      </w:r>
      <w:r>
        <w:rPr>
          <w:rFonts w:ascii="Times New Roman" w:hAnsi="Times New Roman" w:cs="Times New Roman"/>
          <w:bCs/>
          <w:sz w:val="28"/>
          <w:szCs w:val="28"/>
        </w:rPr>
        <w:t>процедуры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анкетирования</w:t>
      </w:r>
      <w:r>
        <w:rPr>
          <w:rFonts w:ascii="Times New Roman" w:hAnsi="Times New Roman" w:cs="Times New Roman"/>
          <w:i/>
          <w:color w:val="0070C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- профилирование)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заявителя,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включающего воп</w:t>
      </w:r>
      <w:r>
        <w:rPr>
          <w:rFonts w:ascii="Times New Roman" w:hAnsi="Times New Roman" w:cs="Times New Roman"/>
          <w:color w:val="000000"/>
          <w:sz w:val="28"/>
          <w:szCs w:val="28"/>
        </w:rPr>
        <w:t>росы, направленные на определение перечня признаков заявителя, приведенных в </w:t>
      </w:r>
      <w:hyperlink r:id="rId20" w:history="1">
        <w:r>
          <w:rPr>
            <w:rFonts w:ascii="Times New Roman" w:hAnsi="Times New Roman" w:cs="Times New Roman"/>
            <w:color w:val="000000"/>
            <w:sz w:val="28"/>
            <w:szCs w:val="28"/>
          </w:rPr>
          <w:t>таблице</w:t>
        </w:r>
        <w:r>
          <w:rPr>
            <w:rFonts w:ascii="Times New Roman" w:hAnsi="Times New Roman" w:cs="Times New Roman"/>
            <w:color w:val="000000"/>
            <w:sz w:val="28"/>
            <w:szCs w:val="28"/>
          </w:rPr>
          <w:t xml:space="preserve"> № 1 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  приложения № 1 к настоящему административному регламенту.</w:t>
      </w:r>
    </w:p>
    <w:p w:rsidR="00000000" w:rsidRDefault="00E55924">
      <w:pPr>
        <w:suppressAutoHyphens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Профилирование</w:t>
      </w:r>
      <w:r>
        <w:rPr>
          <w:rFonts w:ascii="Times New Roman" w:hAnsi="Times New Roman" w:cs="Times New Roman"/>
          <w:sz w:val="28"/>
          <w:szCs w:val="28"/>
        </w:rPr>
        <w:t> служит для формирования индивидуального пакета документов, межведомственных запросов и формы </w:t>
      </w:r>
      <w:r>
        <w:rPr>
          <w:rFonts w:ascii="Times New Roman" w:hAnsi="Times New Roman" w:cs="Times New Roman"/>
          <w:bCs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> для конкретной категории </w:t>
      </w:r>
      <w:r>
        <w:rPr>
          <w:rFonts w:ascii="Times New Roman" w:hAnsi="Times New Roman" w:cs="Times New Roman"/>
          <w:bCs/>
          <w:sz w:val="28"/>
          <w:szCs w:val="28"/>
        </w:rPr>
        <w:t>заявителя</w:t>
      </w:r>
      <w:r>
        <w:rPr>
          <w:rFonts w:ascii="Times New Roman" w:hAnsi="Times New Roman" w:cs="Times New Roman"/>
          <w:sz w:val="28"/>
          <w:szCs w:val="28"/>
        </w:rPr>
        <w:t> и его случая обращения. Индивидуальны</w:t>
      </w:r>
      <w:r>
        <w:rPr>
          <w:rFonts w:ascii="Times New Roman" w:hAnsi="Times New Roman" w:cs="Times New Roman"/>
          <w:sz w:val="28"/>
          <w:szCs w:val="28"/>
        </w:rPr>
        <w:t>й пакет документов формируется из перечня ответов на вопросы, выявляющие признаки </w:t>
      </w:r>
      <w:r>
        <w:rPr>
          <w:rFonts w:ascii="Times New Roman" w:hAnsi="Times New Roman" w:cs="Times New Roman"/>
          <w:bCs/>
          <w:sz w:val="28"/>
          <w:szCs w:val="28"/>
        </w:rPr>
        <w:t>заявителя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0000" w:rsidRDefault="00E55924">
      <w:pPr>
        <w:suppressAutoHyphens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Профилирование осуществляется:</w:t>
      </w:r>
    </w:p>
    <w:p w:rsidR="00000000" w:rsidRDefault="00E55924">
      <w:pPr>
        <w:shd w:val="clear" w:color="auto" w:fill="FFFFFF"/>
        <w:suppressAutoHyphen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9" w:name="100180"/>
      <w:bookmarkEnd w:id="19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при обращении заявителя за предоставлением муниципальной услуги в личном кабинете на Едином портале,  Региональном портале;</w:t>
      </w:r>
    </w:p>
    <w:p w:rsidR="00000000" w:rsidRDefault="00E55924">
      <w:pPr>
        <w:shd w:val="clear" w:color="auto" w:fill="FFFFFF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bookmarkStart w:id="20" w:name="100181"/>
      <w:bookmarkEnd w:id="2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 обращении заявителя за предоставлением муниципальной услуги  непосредственно уполномоченный орган;</w:t>
      </w:r>
    </w:p>
    <w:p w:rsidR="00000000" w:rsidRDefault="00E55924">
      <w:pPr>
        <w:shd w:val="clear" w:color="auto" w:fill="FFFFFF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посредством официального сайта уполномоченного органа;</w:t>
      </w:r>
    </w:p>
    <w:p w:rsidR="00000000" w:rsidRDefault="00E55924">
      <w:pPr>
        <w:shd w:val="clear" w:color="auto" w:fill="FFFFFF"/>
        <w:suppressAutoHyphen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г) почтовым (курьерским) отправлением.</w:t>
      </w:r>
    </w:p>
    <w:p w:rsidR="00000000" w:rsidRDefault="00E55924">
      <w:pPr>
        <w:shd w:val="clear" w:color="auto" w:fill="FFFFFF"/>
        <w:suppressAutoHyphens/>
        <w:jc w:val="both"/>
        <w:rPr>
          <w:rFonts w:eastAsia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результатам получения ответов от заявителя на вопросы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профилирования, а также  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анализа </w:t>
      </w:r>
      <w:r>
        <w:rPr>
          <w:rFonts w:ascii="Times New Roman" w:hAnsi="Times New Roman" w:cs="Times New Roman"/>
          <w:sz w:val="28"/>
          <w:szCs w:val="28"/>
        </w:rPr>
        <w:t>содержания запроса заявителя</w:t>
      </w:r>
      <w:r>
        <w:rPr>
          <w:rFonts w:ascii="Times New Roman" w:hAnsi="Times New Roman" w:cs="Times New Roman"/>
          <w:color w:val="3333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уполномоченный орган определяет полный  перечень комбинаций значений признаков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соответствии с настоящим административным регламентом, каждая из которых соответствует одному варианту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00000" w:rsidRDefault="00E55924">
      <w:pPr>
        <w:pStyle w:val="ConsPlusNormal0"/>
        <w:jc w:val="both"/>
      </w:pPr>
      <w:r>
        <w:rPr>
          <w:rFonts w:eastAsia="Times New Roman"/>
        </w:rPr>
        <w:t>По резуль</w:t>
      </w:r>
      <w:r>
        <w:rPr>
          <w:rFonts w:eastAsia="Times New Roman"/>
        </w:rPr>
        <w:t xml:space="preserve">татам получения ответов от заявителя на </w:t>
      </w:r>
      <w:r>
        <w:rPr>
          <w:rFonts w:eastAsia="Times New Roman"/>
          <w:color w:val="000000"/>
        </w:rPr>
        <w:t xml:space="preserve">Едином портале,  </w:t>
      </w:r>
      <w:r>
        <w:rPr>
          <w:color w:val="000000"/>
        </w:rPr>
        <w:t>Региональном портале автоматически подбирается под конкретного </w:t>
      </w:r>
      <w:r>
        <w:rPr>
          <w:bCs/>
          <w:color w:val="000000"/>
        </w:rPr>
        <w:t>заявителя</w:t>
      </w:r>
      <w:r>
        <w:rPr>
          <w:color w:val="000000"/>
        </w:rPr>
        <w:t xml:space="preserve"> вариант муниципальной услуги с четким перечнем необходимых документов, сроками предоставления услуги и конкретным результатом.</w:t>
      </w:r>
      <w:r>
        <w:rPr>
          <w:color w:val="000000"/>
        </w:rPr>
        <w:t xml:space="preserve"> </w:t>
      </w:r>
      <w:r>
        <w:rPr>
          <w:i/>
          <w:color w:val="000000"/>
          <w:sz w:val="26"/>
          <w:szCs w:val="26"/>
        </w:rPr>
        <w:t>Использование вышеуказанных технологий проводится при наличии технической возможности.</w:t>
      </w:r>
    </w:p>
    <w:p w:rsidR="00000000" w:rsidRDefault="00E55924">
      <w:pPr>
        <w:suppressAutoHyphens/>
        <w:contextualSpacing/>
        <w:jc w:val="both"/>
        <w:rPr>
          <w:rFonts w:eastAsia="Times New Roman"/>
        </w:rPr>
      </w:pPr>
      <w:r>
        <w:rPr>
          <w:rFonts w:ascii="Times New Roman" w:hAnsi="Times New Roman" w:cs="Times New Roman"/>
          <w:sz w:val="28"/>
          <w:szCs w:val="28"/>
        </w:rPr>
        <w:t>В приложении № 1 к настоящему административному регламенту приводится перечень общих признаков, по которым объединяются категории заявителей, а также комбинации признак</w:t>
      </w:r>
      <w:r>
        <w:rPr>
          <w:rFonts w:ascii="Times New Roman" w:hAnsi="Times New Roman" w:cs="Times New Roman"/>
          <w:sz w:val="28"/>
          <w:szCs w:val="28"/>
        </w:rPr>
        <w:t>ов заявителей, каждая из которых соответствует одному варианту предоставления муниципальной услуги.</w:t>
      </w:r>
    </w:p>
    <w:p w:rsidR="00000000" w:rsidRDefault="00E55924">
      <w:pPr>
        <w:pStyle w:val="ConsPlusNormal0"/>
        <w:jc w:val="both"/>
      </w:pPr>
      <w:r>
        <w:rPr>
          <w:rFonts w:eastAsia="Times New Roman"/>
        </w:rPr>
        <w:t>Установленный по результатам профилирования вариант доводится до заявителя в устной форме (при подаче заявителем заявления о предоставлении муниципальной ус</w:t>
      </w:r>
      <w:r>
        <w:rPr>
          <w:rFonts w:eastAsia="Times New Roman"/>
        </w:rPr>
        <w:t xml:space="preserve">луги непосредственно в  уполномоченный орган) или в электронной форме (при подаче заявителем заявления о предоставлении муниципальной услуги посредством Регионального портала), исключающей неоднозначное понимание. </w:t>
      </w:r>
    </w:p>
    <w:p w:rsidR="00000000" w:rsidRDefault="00E55924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000000" w:rsidRDefault="00E55924">
      <w:pPr>
        <w:suppressAutoHyphens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1" w:name="sub_3025"/>
      <w:bookmarkEnd w:id="21"/>
      <w:r>
        <w:rPr>
          <w:rFonts w:ascii="Times New Roman" w:hAnsi="Times New Roman" w:cs="Times New Roman"/>
          <w:b/>
          <w:sz w:val="28"/>
          <w:szCs w:val="28"/>
        </w:rPr>
        <w:t>3.3. Описание вариантов предоставления м</w:t>
      </w:r>
      <w:r>
        <w:rPr>
          <w:rFonts w:ascii="Times New Roman" w:hAnsi="Times New Roman" w:cs="Times New Roman"/>
          <w:b/>
          <w:sz w:val="28"/>
          <w:szCs w:val="28"/>
        </w:rPr>
        <w:t>униципальной услуги</w:t>
      </w:r>
    </w:p>
    <w:p w:rsidR="00000000" w:rsidRDefault="00E55924">
      <w:pPr>
        <w:suppressAutoHyphens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E55924">
      <w:pPr>
        <w:suppressAutoHyphens/>
        <w:contextualSpacing/>
        <w:jc w:val="center"/>
        <w:rPr>
          <w:rFonts w:ascii="Times New Roman" w:hAnsi="Times New Roman" w:cs="Times New Roman"/>
          <w:b/>
          <w:bCs/>
          <w:i/>
          <w:color w:val="0070C0"/>
          <w:sz w:val="28"/>
          <w:szCs w:val="28"/>
        </w:rPr>
      </w:pPr>
      <w:r>
        <w:rPr>
          <w:rStyle w:val="a6"/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Предоставление земельных участков, находящихся в государственной или муниципальной собственности, на торгах</w:t>
      </w:r>
      <w:r>
        <w:rPr>
          <w:rStyle w:val="a6"/>
          <w:rFonts w:ascii="Times New Roman" w:hAnsi="Times New Roman" w:cs="Times New Roman"/>
          <w:bCs/>
          <w:sz w:val="28"/>
          <w:szCs w:val="28"/>
        </w:rPr>
        <w:t xml:space="preserve">» </w:t>
      </w:r>
    </w:p>
    <w:p w:rsidR="00000000" w:rsidRDefault="00E55924">
      <w:pPr>
        <w:suppressAutoHyphens/>
        <w:contextualSpacing/>
        <w:rPr>
          <w:rFonts w:ascii="Times New Roman" w:hAnsi="Times New Roman" w:cs="Times New Roman"/>
          <w:b/>
          <w:bCs/>
          <w:i/>
          <w:color w:val="0070C0"/>
          <w:sz w:val="28"/>
          <w:szCs w:val="28"/>
        </w:rPr>
      </w:pPr>
    </w:p>
    <w:p w:rsidR="00000000" w:rsidRDefault="00E55924">
      <w:pPr>
        <w:suppressAutoHyphens/>
        <w:ind w:firstLine="1"/>
        <w:contextualSpacing/>
        <w:jc w:val="center"/>
        <w:rPr>
          <w:rFonts w:ascii="Times New Roman" w:hAnsi="Times New Roman" w:cs="Times New Roman"/>
          <w:i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Административные процедуры </w:t>
      </w:r>
      <w:r>
        <w:rPr>
          <w:rFonts w:ascii="Times New Roman" w:hAnsi="Times New Roman" w:cs="Times New Roman"/>
          <w:b/>
          <w:color w:val="000000"/>
          <w:sz w:val="28"/>
        </w:rPr>
        <w:t>варианта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:rsidR="00000000" w:rsidRDefault="00E55924">
      <w:pPr>
        <w:suppressAutoHyphens/>
        <w:ind w:firstLine="1"/>
        <w:contextualSpacing/>
        <w:jc w:val="both"/>
        <w:rPr>
          <w:rFonts w:ascii="Times New Roman" w:hAnsi="Times New Roman" w:cs="Times New Roman"/>
          <w:i/>
          <w:color w:val="0070C0"/>
          <w:sz w:val="24"/>
          <w:szCs w:val="24"/>
        </w:rPr>
      </w:pPr>
    </w:p>
    <w:p w:rsidR="00000000" w:rsidRDefault="00E55924">
      <w:pPr>
        <w:suppressAutoHyphens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Результатом варианта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предоставления </w:t>
      </w:r>
      <w:r>
        <w:rPr>
          <w:rStyle w:val="FontStyle83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</w:rPr>
        <w:t xml:space="preserve"> услуги являются документы, преду</w:t>
      </w:r>
      <w:r>
        <w:rPr>
          <w:rFonts w:ascii="Times New Roman" w:hAnsi="Times New Roman" w:cs="Times New Roman"/>
          <w:sz w:val="28"/>
        </w:rPr>
        <w:t>смотренные в подпункте 3.3.1.1 пункта 3.3.1 подраздела 3.3  раздела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</w:t>
      </w:r>
      <w:r>
        <w:rPr>
          <w:rFonts w:ascii="Times New Roman" w:hAnsi="Times New Roman" w:cs="Times New Roman"/>
          <w:sz w:val="28"/>
        </w:rPr>
        <w:t>.</w:t>
      </w:r>
    </w:p>
    <w:p w:rsidR="00000000" w:rsidRDefault="00E55924">
      <w:pPr>
        <w:tabs>
          <w:tab w:val="left" w:pos="709"/>
        </w:tabs>
        <w:suppressAutoHyphens/>
        <w:contextualSpacing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sz w:val="28"/>
        </w:rPr>
        <w:t xml:space="preserve">Перечень административных процедур предоставления </w:t>
      </w:r>
      <w:r>
        <w:rPr>
          <w:rStyle w:val="FontStyle83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</w:rPr>
        <w:t xml:space="preserve"> услуги:</w:t>
      </w:r>
    </w:p>
    <w:p w:rsidR="00000000" w:rsidRDefault="00E55924">
      <w:pPr>
        <w:shd w:val="clear" w:color="auto" w:fill="FFFFFF"/>
        <w:suppressAutoHyphens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1)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схемы расположения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земельного участка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 если  испрашиваем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 участок для организации,  аукциона ещё не образован.</w:t>
      </w:r>
    </w:p>
    <w:p w:rsidR="00000000" w:rsidRDefault="00E55924">
      <w:pPr>
        <w:tabs>
          <w:tab w:val="left" w:pos="709"/>
        </w:tabs>
        <w:suppressAutoHyphens/>
        <w:contextualSpacing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2)  обращение заявителя в отдел уполномоченного органа за  утверждением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схемы расположения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земельного участка</w:t>
      </w:r>
      <w:r>
        <w:rPr>
          <w:rFonts w:ascii="Times New Roman" w:hAnsi="Times New Roman" w:cs="Times New Roman"/>
          <w:color w:val="000000"/>
          <w:sz w:val="28"/>
        </w:rPr>
        <w:t>:</w:t>
      </w:r>
    </w:p>
    <w:p w:rsidR="00000000" w:rsidRDefault="00E55924">
      <w:pPr>
        <w:tabs>
          <w:tab w:val="left" w:pos="1134"/>
        </w:tabs>
        <w:suppressAutoHyphens/>
        <w:contextualSpacing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прием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заявления </w:t>
      </w:r>
      <w:r>
        <w:rPr>
          <w:rFonts w:ascii="Times New Roman" w:hAnsi="Times New Roman" w:cs="Times New Roman"/>
          <w:color w:val="000000"/>
          <w:sz w:val="28"/>
        </w:rPr>
        <w:t xml:space="preserve">и пакета документов, необходимых для предоставления </w:t>
      </w:r>
      <w:r>
        <w:rPr>
          <w:rStyle w:val="FontStyle83"/>
          <w:color w:val="000000"/>
          <w:sz w:val="28"/>
          <w:szCs w:val="28"/>
        </w:rPr>
        <w:t>муниципальной</w:t>
      </w:r>
      <w:r>
        <w:rPr>
          <w:rFonts w:ascii="Times New Roman" w:hAnsi="Times New Roman" w:cs="Times New Roman"/>
          <w:color w:val="000000"/>
          <w:sz w:val="28"/>
        </w:rPr>
        <w:t xml:space="preserve"> услуги;</w:t>
      </w:r>
    </w:p>
    <w:p w:rsidR="00000000" w:rsidRDefault="00E55924">
      <w:pPr>
        <w:tabs>
          <w:tab w:val="left" w:pos="709"/>
        </w:tabs>
        <w:suppressAutoHyphens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</w:rPr>
        <w:t>межведомственное информационное взаимодействие;</w:t>
      </w:r>
    </w:p>
    <w:p w:rsidR="00000000" w:rsidRDefault="00E55924">
      <w:pPr>
        <w:tabs>
          <w:tab w:val="left" w:pos="709"/>
        </w:tabs>
        <w:suppressAutoHyphens/>
        <w:contextualSpacing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принятие решения о предоставлении (отказе в предоставлении) муниципальной услуги </w:t>
      </w:r>
      <w:r>
        <w:rPr>
          <w:rFonts w:ascii="Times New Roman" w:hAnsi="Times New Roman" w:cs="Times New Roman"/>
          <w:color w:val="000000"/>
          <w:sz w:val="28"/>
          <w:szCs w:val="28"/>
        </w:rPr>
        <w:t>и формирование результата предоставления услуги</w:t>
      </w:r>
      <w:r>
        <w:rPr>
          <w:rFonts w:ascii="Times New Roman" w:hAnsi="Times New Roman" w:cs="Times New Roman"/>
          <w:color w:val="000000"/>
          <w:sz w:val="28"/>
        </w:rPr>
        <w:t>;</w:t>
      </w:r>
    </w:p>
    <w:p w:rsidR="00000000" w:rsidRDefault="00E55924">
      <w:pPr>
        <w:tabs>
          <w:tab w:val="left" w:pos="709"/>
        </w:tabs>
        <w:suppressAutoHyphens/>
        <w:contextualSpacing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предоставление результата </w:t>
      </w:r>
      <w:r>
        <w:rPr>
          <w:rStyle w:val="FontStyle83"/>
          <w:color w:val="000000"/>
          <w:sz w:val="28"/>
          <w:szCs w:val="28"/>
        </w:rPr>
        <w:t>муниципальной</w:t>
      </w:r>
      <w:r>
        <w:rPr>
          <w:rFonts w:ascii="Times New Roman" w:hAnsi="Times New Roman" w:cs="Times New Roman"/>
          <w:color w:val="000000"/>
          <w:sz w:val="28"/>
        </w:rPr>
        <w:t xml:space="preserve"> услуги;</w:t>
      </w:r>
    </w:p>
    <w:p w:rsidR="00000000" w:rsidRDefault="00E55924">
      <w:pPr>
        <w:tabs>
          <w:tab w:val="left" w:pos="709"/>
        </w:tabs>
        <w:suppressAutoHyphens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</w:rPr>
        <w:t>получение дополнительных свед</w:t>
      </w:r>
      <w:r>
        <w:rPr>
          <w:rFonts w:ascii="Times New Roman" w:hAnsi="Times New Roman" w:cs="Times New Roman"/>
          <w:color w:val="000000"/>
          <w:sz w:val="28"/>
        </w:rPr>
        <w:t>ений от заявителя;</w:t>
      </w:r>
    </w:p>
    <w:p w:rsidR="00000000" w:rsidRDefault="00E55924">
      <w:pPr>
        <w:tabs>
          <w:tab w:val="left" w:pos="709"/>
        </w:tabs>
        <w:suppressAutoHyphens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проведение оценки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Федерации;</w:t>
      </w:r>
    </w:p>
    <w:p w:rsidR="00000000" w:rsidRDefault="00E55924">
      <w:pPr>
        <w:tabs>
          <w:tab w:val="left" w:pos="709"/>
        </w:tabs>
        <w:suppressAutoHyphens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распределение огран</w:t>
      </w:r>
      <w:r>
        <w:rPr>
          <w:rFonts w:ascii="Times New Roman" w:hAnsi="Times New Roman" w:cs="Times New Roman"/>
          <w:color w:val="000000"/>
          <w:sz w:val="28"/>
          <w:szCs w:val="28"/>
        </w:rPr>
        <w:t>иченного ресурса.</w:t>
      </w:r>
    </w:p>
    <w:p w:rsidR="00000000" w:rsidRDefault="00E55924">
      <w:pPr>
        <w:suppressAutoHyphens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при обращении заявителя в  МФЦ:</w:t>
      </w:r>
    </w:p>
    <w:p w:rsidR="00000000" w:rsidRDefault="00E55924">
      <w:pPr>
        <w:suppressAutoHyphens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заявления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пакета документов, необходимых для предоставления муниципальной услуги;</w:t>
      </w:r>
    </w:p>
    <w:p w:rsidR="00000000" w:rsidRDefault="00E55924">
      <w:pPr>
        <w:suppressAutoHyphens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передача запроса и документов, необходимых для предоставления муниципальной услуги в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уполномоченный орган;</w:t>
      </w:r>
    </w:p>
    <w:p w:rsidR="00000000" w:rsidRDefault="00E55924">
      <w:pPr>
        <w:suppressAutoHyphens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прием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уполномоченного органа  </w:t>
      </w:r>
      <w:r>
        <w:rPr>
          <w:rFonts w:ascii="Times New Roman" w:hAnsi="Times New Roman" w:cs="Times New Roman"/>
          <w:sz w:val="28"/>
          <w:szCs w:val="28"/>
        </w:rPr>
        <w:t>результата предоставления муниципальной услуги</w:t>
      </w:r>
    </w:p>
    <w:p w:rsidR="00000000" w:rsidRDefault="00E55924">
      <w:pPr>
        <w:suppressAutoHyphens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заявителю результата предоставления муниципальной услуги.</w:t>
      </w:r>
    </w:p>
    <w:p w:rsidR="00000000" w:rsidRDefault="00E55924">
      <w:pPr>
        <w:suppressAutoHyphens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при обращении заявителя за предоставлением муниципальной услуги в электронной форме (при условии техническ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 реализации):</w:t>
      </w:r>
    </w:p>
    <w:p w:rsidR="00000000" w:rsidRDefault="00E55924">
      <w:pPr>
        <w:suppressAutoHyphens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и регистрацию органом, предоставляющим муниципальную услугу, заполненного  в электронной форме,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заявления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пакета электронных документов, необходимых для предоставления услуги;</w:t>
      </w:r>
    </w:p>
    <w:p w:rsidR="00000000" w:rsidRDefault="00E55924">
      <w:pPr>
        <w:suppressAutoHyphens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заявителя на </w:t>
      </w:r>
      <w:r>
        <w:rPr>
          <w:rFonts w:ascii="Times New Roman" w:hAnsi="Times New Roman" w:cs="Times New Roman"/>
          <w:sz w:val="28"/>
          <w:szCs w:val="28"/>
        </w:rPr>
        <w:t>e-mail электронной почты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в «Личный кабинет» заявите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 ЕПГУ, РПГУ о ходе выполнения запроса о предоставлении муниципальной услуги;</w:t>
      </w:r>
    </w:p>
    <w:p w:rsidR="00000000" w:rsidRDefault="00E55924">
      <w:pPr>
        <w:suppressAutoHyphens/>
        <w:ind w:firstLine="708"/>
        <w:jc w:val="both"/>
        <w:rPr>
          <w:rStyle w:val="a6"/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направление заявителю результата предоставления муниципальной услуги в электронной форме на </w:t>
      </w:r>
      <w:r>
        <w:rPr>
          <w:rFonts w:ascii="Times New Roman" w:hAnsi="Times New Roman" w:cs="Times New Roman"/>
          <w:color w:val="000000"/>
          <w:sz w:val="28"/>
          <w:szCs w:val="28"/>
        </w:rPr>
        <w:t>e-mail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электронной почты или  в «Личный кабинет» заяви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теля  ЕПГУ, РПГУ.</w:t>
      </w:r>
    </w:p>
    <w:p w:rsidR="00000000" w:rsidRDefault="00E55924">
      <w:pPr>
        <w:suppressAutoHyphens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Style w:val="a6"/>
          <w:rFonts w:ascii="Times New Roman" w:eastAsia="Times New Roman" w:hAnsi="Times New Roman" w:cs="Times New Roman"/>
          <w:color w:val="000000"/>
          <w:sz w:val="28"/>
          <w:szCs w:val="28"/>
        </w:rPr>
        <w:t xml:space="preserve">Максимальный срок предоставления муниципальной услуги  варианта </w:t>
      </w:r>
      <w:r>
        <w:rPr>
          <w:rStyle w:val="a6"/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>
        <w:rPr>
          <w:rStyle w:val="a6"/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должен превышать 30 рабочих</w:t>
      </w:r>
      <w:r>
        <w:rPr>
          <w:rStyle w:val="a6"/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a6"/>
          <w:rFonts w:ascii="Times New Roman" w:eastAsia="Times New Roman" w:hAnsi="Times New Roman" w:cs="Times New Roman"/>
          <w:color w:val="000000"/>
          <w:sz w:val="28"/>
          <w:szCs w:val="28"/>
        </w:rPr>
        <w:t>дней со дня поступления заявления в уполномоченный орган, почтовым отправлением, в МФЦ и через</w:t>
      </w:r>
      <w:r>
        <w:rPr>
          <w:rStyle w:val="a4"/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Style w:val="a6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Единый портал,  </w:t>
      </w:r>
      <w:r>
        <w:rPr>
          <w:rStyle w:val="a4"/>
          <w:rFonts w:ascii="Times New Roman" w:hAnsi="Times New Roman"/>
          <w:color w:val="000000"/>
          <w:sz w:val="28"/>
          <w:szCs w:val="28"/>
        </w:rPr>
        <w:t>Региональный портал</w:t>
      </w:r>
      <w:r>
        <w:rPr>
          <w:rStyle w:val="a6"/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00000" w:rsidRDefault="00E55924">
      <w:pPr>
        <w:suppressAutoHyphens/>
        <w:contextualSpacing/>
        <w:jc w:val="both"/>
        <w:rPr>
          <w:rFonts w:ascii="Times New Roman" w:hAnsi="Times New Roman" w:cs="Times New Roman"/>
        </w:rPr>
      </w:pPr>
    </w:p>
    <w:p w:rsidR="00000000" w:rsidRDefault="00E55924">
      <w:pPr>
        <w:suppressAutoHyphens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Админист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ративные процедуры </w:t>
      </w:r>
      <w:r>
        <w:rPr>
          <w:rFonts w:ascii="Times New Roman" w:hAnsi="Times New Roman" w:cs="Times New Roman"/>
          <w:b/>
          <w:color w:val="000000"/>
          <w:sz w:val="28"/>
        </w:rPr>
        <w:t xml:space="preserve">варианта </w:t>
      </w:r>
      <w:r>
        <w:rPr>
          <w:rFonts w:ascii="Times New Roman" w:hAnsi="Times New Roman" w:cs="Times New Roman"/>
          <w:b/>
          <w:sz w:val="28"/>
          <w:lang w:val="en-US"/>
        </w:rPr>
        <w:t>II</w:t>
      </w:r>
    </w:p>
    <w:p w:rsidR="00000000" w:rsidRDefault="00E55924">
      <w:pPr>
        <w:suppressAutoHyphens/>
        <w:jc w:val="center"/>
        <w:rPr>
          <w:rFonts w:ascii="Times New Roman" w:hAnsi="Times New Roman" w:cs="Times New Roman"/>
          <w:b/>
          <w:sz w:val="28"/>
        </w:rPr>
      </w:pPr>
    </w:p>
    <w:p w:rsidR="00000000" w:rsidRDefault="00E55924">
      <w:pPr>
        <w:suppressAutoHyphens/>
        <w:contextualSpacing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sz w:val="28"/>
        </w:rPr>
        <w:t>Результатом Варианта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предоставления </w:t>
      </w:r>
      <w:r>
        <w:rPr>
          <w:rStyle w:val="FontStyle83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</w:rPr>
        <w:t xml:space="preserve"> услуги являются документы, предусмотренные в подпункте 3.3.1.1 пункта 3.3.1 подраздела 3.3  раздела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</w:t>
      </w:r>
      <w:r>
        <w:rPr>
          <w:rFonts w:ascii="Times New Roman" w:hAnsi="Times New Roman" w:cs="Times New Roman"/>
          <w:sz w:val="28"/>
        </w:rPr>
        <w:t>.</w:t>
      </w:r>
    </w:p>
    <w:p w:rsidR="00000000" w:rsidRDefault="00E55924">
      <w:pPr>
        <w:tabs>
          <w:tab w:val="left" w:pos="709"/>
        </w:tabs>
        <w:suppressAutoHyphens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</w:rPr>
        <w:t xml:space="preserve">Перечень административных </w:t>
      </w:r>
      <w:r>
        <w:rPr>
          <w:rFonts w:ascii="Times New Roman" w:hAnsi="Times New Roman" w:cs="Times New Roman"/>
          <w:color w:val="000000"/>
          <w:sz w:val="28"/>
        </w:rPr>
        <w:t xml:space="preserve">процедур предоставления </w:t>
      </w:r>
      <w:r>
        <w:rPr>
          <w:rStyle w:val="FontStyle83"/>
          <w:color w:val="000000"/>
          <w:sz w:val="28"/>
          <w:szCs w:val="28"/>
        </w:rPr>
        <w:t>муниципальной</w:t>
      </w:r>
      <w:r>
        <w:rPr>
          <w:rFonts w:ascii="Times New Roman" w:hAnsi="Times New Roman" w:cs="Times New Roman"/>
          <w:color w:val="000000"/>
          <w:sz w:val="28"/>
        </w:rPr>
        <w:t xml:space="preserve"> услуги:</w:t>
      </w: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r>
        <w:rPr>
          <w:rFonts w:ascii="Times New Roman" w:hAnsi="Times New Roman" w:cs="Times New Roman"/>
          <w:color w:val="000000"/>
          <w:sz w:val="28"/>
          <w:szCs w:val="28"/>
        </w:rPr>
        <w:t>выполнения кадастровых работ в целях образования земельного участка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утвержденным проектом межевания территории или утвержденной схемой расположения земельного участка; </w:t>
      </w: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2) внесение сведений </w:t>
      </w:r>
      <w:r>
        <w:rPr>
          <w:rFonts w:ascii="Times New Roman" w:hAnsi="Times New Roman" w:cs="Times New Roman"/>
          <w:color w:val="000000"/>
          <w:sz w:val="28"/>
          <w:szCs w:val="28"/>
        </w:rPr>
        <w:t>о земельном участке в ЕГРН;</w:t>
      </w:r>
    </w:p>
    <w:p w:rsidR="00000000" w:rsidRDefault="00E55924">
      <w:pPr>
        <w:tabs>
          <w:tab w:val="left" w:pos="709"/>
        </w:tabs>
        <w:suppressAutoHyphens/>
        <w:ind w:firstLine="0"/>
        <w:contextualSpacing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ab/>
        <w:t xml:space="preserve">3) при обращении заявителя в отдел уполномоченного органа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организацией аукциона</w:t>
      </w:r>
      <w:r>
        <w:rPr>
          <w:rFonts w:ascii="Times New Roman" w:hAnsi="Times New Roman" w:cs="Times New Roman"/>
          <w:color w:val="000000"/>
          <w:sz w:val="28"/>
        </w:rPr>
        <w:t>:</w:t>
      </w:r>
    </w:p>
    <w:p w:rsidR="00000000" w:rsidRDefault="00E55924">
      <w:pPr>
        <w:tabs>
          <w:tab w:val="left" w:pos="1134"/>
        </w:tabs>
        <w:suppressAutoHyphens/>
        <w:contextualSpacing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прием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заявления </w:t>
      </w:r>
      <w:r>
        <w:rPr>
          <w:rFonts w:ascii="Times New Roman" w:hAnsi="Times New Roman" w:cs="Times New Roman"/>
          <w:color w:val="000000"/>
          <w:sz w:val="28"/>
        </w:rPr>
        <w:t xml:space="preserve">и пакета документов, необходимых для предоставления </w:t>
      </w:r>
      <w:r>
        <w:rPr>
          <w:rStyle w:val="FontStyle83"/>
          <w:color w:val="000000"/>
          <w:sz w:val="28"/>
          <w:szCs w:val="28"/>
        </w:rPr>
        <w:t>муниципальной</w:t>
      </w:r>
      <w:r>
        <w:rPr>
          <w:rFonts w:ascii="Times New Roman" w:hAnsi="Times New Roman" w:cs="Times New Roman"/>
          <w:color w:val="000000"/>
          <w:sz w:val="28"/>
        </w:rPr>
        <w:t xml:space="preserve"> услуги;</w:t>
      </w:r>
    </w:p>
    <w:p w:rsidR="00000000" w:rsidRDefault="00E55924">
      <w:pPr>
        <w:tabs>
          <w:tab w:val="left" w:pos="709"/>
        </w:tabs>
        <w:suppressAutoHyphens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</w:rPr>
        <w:t>межведомственное информационное взаимодействие;</w:t>
      </w:r>
    </w:p>
    <w:p w:rsidR="00000000" w:rsidRDefault="00E55924">
      <w:pPr>
        <w:tabs>
          <w:tab w:val="left" w:pos="709"/>
        </w:tabs>
        <w:suppressAutoHyphens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приня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тие решения о приостановлении предоставления муниципальной услуги;</w:t>
      </w:r>
    </w:p>
    <w:p w:rsidR="00000000" w:rsidRDefault="00E55924">
      <w:pPr>
        <w:tabs>
          <w:tab w:val="left" w:pos="709"/>
        </w:tabs>
        <w:suppressAutoHyphens/>
        <w:contextualSpacing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принятие решения о проведении аукциона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продаже земельного участка или продаже права аренды земельного участка </w:t>
      </w:r>
      <w:r>
        <w:rPr>
          <w:rFonts w:ascii="Times New Roman" w:hAnsi="Times New Roman" w:cs="Times New Roman"/>
          <w:color w:val="000000"/>
          <w:sz w:val="28"/>
          <w:szCs w:val="28"/>
        </w:rPr>
        <w:t>либо решения об отказе в проведении аукциона, оформление протоколов;</w:t>
      </w:r>
    </w:p>
    <w:p w:rsidR="00000000" w:rsidRDefault="00E55924">
      <w:pPr>
        <w:tabs>
          <w:tab w:val="left" w:pos="709"/>
        </w:tabs>
        <w:suppressAutoHyphens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</w:rPr>
        <w:t>предост</w:t>
      </w:r>
      <w:r>
        <w:rPr>
          <w:rFonts w:ascii="Times New Roman" w:hAnsi="Times New Roman" w:cs="Times New Roman"/>
          <w:color w:val="000000"/>
          <w:sz w:val="28"/>
        </w:rPr>
        <w:t xml:space="preserve">авление результата </w:t>
      </w:r>
      <w:r>
        <w:rPr>
          <w:rStyle w:val="FontStyle83"/>
          <w:color w:val="000000"/>
          <w:sz w:val="28"/>
          <w:szCs w:val="28"/>
        </w:rPr>
        <w:t>муниципальной</w:t>
      </w:r>
      <w:r>
        <w:rPr>
          <w:rFonts w:ascii="Times New Roman" w:hAnsi="Times New Roman" w:cs="Times New Roman"/>
          <w:color w:val="000000"/>
          <w:sz w:val="28"/>
        </w:rPr>
        <w:t xml:space="preserve"> услуги;</w:t>
      </w:r>
    </w:p>
    <w:p w:rsidR="00000000" w:rsidRDefault="00E55924">
      <w:pPr>
        <w:suppressAutoHyphens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при обращении заявителя за предоставлением муниципальной услуги в электронной форме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(при условии технической реализации)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00000" w:rsidRDefault="00E55924">
      <w:pPr>
        <w:suppressAutoHyphens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и регистрацию органом, предоставляющим муниципальную услугу, заполненного  в элект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ронной форме,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заявления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пакета электронных документов, необходимых для предоставления услуги;</w:t>
      </w:r>
    </w:p>
    <w:p w:rsidR="00000000" w:rsidRDefault="00E55924">
      <w:pPr>
        <w:suppressAutoHyphens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уведомление заявителя на </w:t>
      </w:r>
      <w:r>
        <w:rPr>
          <w:rFonts w:ascii="Times New Roman" w:hAnsi="Times New Roman" w:cs="Times New Roman"/>
          <w:color w:val="000000"/>
          <w:sz w:val="28"/>
          <w:szCs w:val="28"/>
        </w:rPr>
        <w:t>e-mail электронной почты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в «Личный кабинет» заявителя  ЕПГУ, РПГУ о ходе выполнения запроса о предоставлении муниципальной услуги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00000" w:rsidRDefault="00E55924">
      <w:pPr>
        <w:suppressAutoHyphens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направление заявителю результата предоставления муниципальной услуги в электронной форме на </w:t>
      </w:r>
      <w:r>
        <w:rPr>
          <w:rFonts w:ascii="Times New Roman" w:hAnsi="Times New Roman" w:cs="Times New Roman"/>
          <w:color w:val="000000"/>
          <w:sz w:val="28"/>
          <w:szCs w:val="28"/>
        </w:rPr>
        <w:t>e-mail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электронной почты или  в «Личный кабинет» заявителя  ЕПГУ, РПГУ.</w:t>
      </w: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Максимальный срок предоставления муниципальной услуги  варианта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должен превышать 30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рабочих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дней со дня поступления заявления в уполномоченный орган, почтовым отправлением, в МФЦ и через</w:t>
      </w:r>
      <w:r>
        <w:rPr>
          <w:rStyle w:val="a4"/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Единый портал,  </w:t>
      </w:r>
      <w:r>
        <w:rPr>
          <w:rStyle w:val="a4"/>
          <w:rFonts w:ascii="Times New Roman" w:hAnsi="Times New Roman"/>
          <w:color w:val="000000"/>
          <w:sz w:val="28"/>
          <w:szCs w:val="28"/>
        </w:rPr>
        <w:t>Региональный портал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55924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Административные процедуры </w:t>
      </w:r>
      <w:r>
        <w:rPr>
          <w:rFonts w:ascii="Times New Roman" w:hAnsi="Times New Roman" w:cs="Times New Roman"/>
          <w:b/>
          <w:color w:val="000000"/>
          <w:sz w:val="28"/>
        </w:rPr>
        <w:t xml:space="preserve">варианта </w:t>
      </w:r>
      <w:r>
        <w:rPr>
          <w:rFonts w:ascii="Times New Roman" w:hAnsi="Times New Roman" w:cs="Times New Roman"/>
          <w:b/>
          <w:sz w:val="28"/>
          <w:lang w:val="en-US"/>
        </w:rPr>
        <w:t>III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55924">
      <w:pPr>
        <w:suppressAutoHyphens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Результатом варианта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 xml:space="preserve"> предоставления </w:t>
      </w:r>
      <w:r>
        <w:rPr>
          <w:rStyle w:val="FontStyle83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</w:rPr>
        <w:t xml:space="preserve"> услуги являются док</w:t>
      </w:r>
      <w:r>
        <w:rPr>
          <w:rFonts w:ascii="Times New Roman" w:hAnsi="Times New Roman" w:cs="Times New Roman"/>
          <w:sz w:val="28"/>
        </w:rPr>
        <w:t xml:space="preserve">ументы, предусмотренные в подпункте 3.3.2.1 пункта 3.3.2 подраздела 3.3 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</w:t>
      </w:r>
      <w:r>
        <w:rPr>
          <w:rFonts w:ascii="Times New Roman" w:hAnsi="Times New Roman" w:cs="Times New Roman"/>
          <w:sz w:val="28"/>
        </w:rPr>
        <w:t>.</w:t>
      </w:r>
    </w:p>
    <w:p w:rsidR="00000000" w:rsidRDefault="00E55924">
      <w:pPr>
        <w:tabs>
          <w:tab w:val="left" w:pos="709"/>
        </w:tabs>
        <w:suppressAutoHyphens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Вариант </w:t>
      </w:r>
      <w:r>
        <w:rPr>
          <w:rFonts w:ascii="Times New Roman" w:hAnsi="Times New Roman" w:cs="Times New Roman"/>
          <w:sz w:val="28"/>
          <w:lang w:val="en-US"/>
        </w:rPr>
        <w:t>III</w:t>
      </w:r>
      <w:r>
        <w:rPr>
          <w:rFonts w:ascii="Times New Roman" w:hAnsi="Times New Roman" w:cs="Times New Roman"/>
          <w:sz w:val="28"/>
        </w:rPr>
        <w:t xml:space="preserve">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</w:rPr>
        <w:t xml:space="preserve"> услуги включает в себя следующий перечень административных процедур:</w:t>
      </w:r>
    </w:p>
    <w:p w:rsidR="00000000" w:rsidRDefault="00E55924">
      <w:pPr>
        <w:tabs>
          <w:tab w:val="left" w:pos="709"/>
        </w:tabs>
        <w:suppressAutoHyphens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прием заявления об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Style w:val="FontStyle44"/>
          <w:rFonts w:ascii="Times New Roman" w:hAnsi="Times New Roman" w:cs="Times New Roman"/>
          <w:sz w:val="28"/>
          <w:szCs w:val="28"/>
        </w:rPr>
        <w:t xml:space="preserve">исправлении допущенных опечаток и ошибок в выданном </w:t>
      </w:r>
      <w:r>
        <w:rPr>
          <w:rFonts w:ascii="Times New Roman" w:hAnsi="Times New Roman" w:cs="Times New Roman"/>
          <w:sz w:val="28"/>
        </w:rPr>
        <w:t xml:space="preserve">в результате предоставления </w:t>
      </w:r>
      <w:r>
        <w:rPr>
          <w:rStyle w:val="a5"/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</w:rPr>
        <w:t xml:space="preserve"> услуги </w:t>
      </w:r>
      <w:r>
        <w:rPr>
          <w:rStyle w:val="FontStyle44"/>
          <w:rFonts w:ascii="Times New Roman" w:hAnsi="Times New Roman" w:cs="Times New Roman"/>
          <w:sz w:val="28"/>
          <w:szCs w:val="28"/>
        </w:rPr>
        <w:t>(далее – техническая ошибка)</w:t>
      </w:r>
      <w:r>
        <w:rPr>
          <w:rFonts w:ascii="Times New Roman" w:hAnsi="Times New Roman" w:cs="Times New Roman"/>
          <w:sz w:val="28"/>
        </w:rPr>
        <w:t>;</w:t>
      </w:r>
    </w:p>
    <w:p w:rsidR="00000000" w:rsidRDefault="00E55924">
      <w:pPr>
        <w:tabs>
          <w:tab w:val="left" w:pos="709"/>
        </w:tabs>
        <w:suppressAutoHyphens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принятие решения об исправлении либо отказ в исправлении технических ошибок;</w:t>
      </w:r>
    </w:p>
    <w:p w:rsidR="00000000" w:rsidRDefault="00E55924">
      <w:pPr>
        <w:tabs>
          <w:tab w:val="left" w:pos="709"/>
        </w:tabs>
        <w:suppressAutoHyphens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ab/>
        <w:t xml:space="preserve">предоставление результата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</w:rPr>
        <w:t xml:space="preserve"> услуг</w:t>
      </w:r>
      <w:r>
        <w:rPr>
          <w:rFonts w:ascii="Times New Roman" w:hAnsi="Times New Roman" w:cs="Times New Roman"/>
          <w:sz w:val="28"/>
        </w:rPr>
        <w:t>и.</w:t>
      </w:r>
    </w:p>
    <w:p w:rsidR="00000000" w:rsidRDefault="00E55924">
      <w:pPr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обращении заявителя за предоставлением муниципальной услуги через МФЦ  осуществляются следующие административные действия:</w:t>
      </w:r>
    </w:p>
    <w:p w:rsidR="00000000" w:rsidRDefault="00E55924">
      <w:pPr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</w:t>
      </w:r>
      <w:r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об исправлении </w:t>
      </w:r>
      <w:r>
        <w:rPr>
          <w:rStyle w:val="FontStyle44"/>
          <w:rFonts w:ascii="Times New Roman" w:hAnsi="Times New Roman" w:cs="Times New Roman"/>
          <w:sz w:val="28"/>
          <w:szCs w:val="28"/>
        </w:rPr>
        <w:t>технических ошибок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документов, необходимых для предоставления муниципальной услуги;</w:t>
      </w:r>
    </w:p>
    <w:p w:rsidR="00000000" w:rsidRDefault="00E55924">
      <w:pPr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ача запроса и документов, необходимых для предоставления муниципальной услуги в отдел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уполномоченного органа;</w:t>
      </w:r>
    </w:p>
    <w:p w:rsidR="00000000" w:rsidRDefault="00E55924">
      <w:pPr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прием от отдела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уполномоченного органа  </w:t>
      </w:r>
      <w:r>
        <w:rPr>
          <w:rFonts w:ascii="Times New Roman" w:hAnsi="Times New Roman" w:cs="Times New Roman"/>
          <w:sz w:val="28"/>
          <w:szCs w:val="28"/>
        </w:rPr>
        <w:t>результата предоставления муниципальной услуги;</w:t>
      </w:r>
    </w:p>
    <w:p w:rsidR="00000000" w:rsidRDefault="00E55924">
      <w:pPr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заявителю результата предоставления 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 услуги.</w:t>
      </w:r>
    </w:p>
    <w:p w:rsidR="00000000" w:rsidRDefault="00E55924">
      <w:pPr>
        <w:suppressAutoHyphens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обращении заявителя за предоставлением муниципальной услуги в электронной форме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(при условии технической реализации)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включает:</w:t>
      </w:r>
    </w:p>
    <w:p w:rsidR="00000000" w:rsidRDefault="00E55924">
      <w:pPr>
        <w:suppressAutoHyphens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и регистрацию органом, предоставляющим муниципальную услугу, заполненного  в электронной форме,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заявления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пакета электронных документов, необходимых для предоставления услуги;</w:t>
      </w:r>
    </w:p>
    <w:p w:rsidR="00000000" w:rsidRDefault="00E55924">
      <w:pPr>
        <w:suppressAutoHyphens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уведомление заявителя на </w:t>
      </w:r>
      <w:r>
        <w:rPr>
          <w:rFonts w:ascii="Times New Roman" w:hAnsi="Times New Roman" w:cs="Times New Roman"/>
          <w:color w:val="000000"/>
          <w:sz w:val="28"/>
          <w:szCs w:val="28"/>
        </w:rPr>
        <w:t>e-mail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электронной почты или в «Личный кабинет» заявителя ЕПГУ, РПГУ о ходе выполнения запроса о предоставлении муниципальной услуги;</w:t>
      </w:r>
    </w:p>
    <w:p w:rsidR="00000000" w:rsidRDefault="00E55924">
      <w:pPr>
        <w:suppressAutoHyphens/>
        <w:ind w:firstLine="708"/>
        <w:jc w:val="both"/>
        <w:rPr>
          <w:rStyle w:val="FontStyle8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направление заявителю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результата предоставления муниципальной услуги в электронной форме на </w:t>
      </w:r>
      <w:r>
        <w:rPr>
          <w:rFonts w:ascii="Times New Roman" w:hAnsi="Times New Roman" w:cs="Times New Roman"/>
          <w:color w:val="000000"/>
          <w:sz w:val="28"/>
          <w:szCs w:val="28"/>
        </w:rPr>
        <w:t>e-mail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электронной почты или  в «Личный кабинет» заявителя  ЕПГУ, РПГУ.</w:t>
      </w:r>
    </w:p>
    <w:p w:rsidR="00000000" w:rsidRDefault="00E55924">
      <w:pPr>
        <w:tabs>
          <w:tab w:val="left" w:pos="709"/>
        </w:tabs>
        <w:suppressAutoHyphens/>
        <w:contextualSpacing/>
        <w:jc w:val="both"/>
        <w:rPr>
          <w:rFonts w:ascii="Times New Roman" w:hAnsi="Times New Roman" w:cs="Times New Roman"/>
          <w:sz w:val="28"/>
        </w:rPr>
      </w:pPr>
      <w:r>
        <w:rPr>
          <w:rStyle w:val="FontStyle83"/>
          <w:sz w:val="28"/>
          <w:szCs w:val="28"/>
        </w:rPr>
        <w:tab/>
        <w:t>Муниципальной</w:t>
      </w:r>
      <w:r>
        <w:rPr>
          <w:rFonts w:ascii="Times New Roman" w:hAnsi="Times New Roman" w:cs="Times New Roman"/>
          <w:sz w:val="28"/>
        </w:rPr>
        <w:t xml:space="preserve"> услуга оказывается в течение 5 рабочих дней со дня поступления заявления в Уполномоченный орган.</w:t>
      </w:r>
    </w:p>
    <w:p w:rsidR="00000000" w:rsidRDefault="00E55924">
      <w:pPr>
        <w:tabs>
          <w:tab w:val="left" w:pos="709"/>
        </w:tabs>
        <w:suppressAutoHyphens/>
        <w:contextualSpacing/>
        <w:jc w:val="both"/>
        <w:rPr>
          <w:rFonts w:ascii="Times New Roman" w:hAnsi="Times New Roman" w:cs="Times New Roman"/>
          <w:sz w:val="28"/>
        </w:rPr>
      </w:pPr>
    </w:p>
    <w:p w:rsidR="00000000" w:rsidRDefault="00E55924">
      <w:pPr>
        <w:suppressAutoHyphens/>
        <w:jc w:val="center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Административные процедуры </w:t>
      </w:r>
      <w:r>
        <w:rPr>
          <w:rFonts w:ascii="Times New Roman" w:hAnsi="Times New Roman" w:cs="Times New Roman"/>
          <w:b/>
          <w:color w:val="000000"/>
          <w:sz w:val="28"/>
        </w:rPr>
        <w:t xml:space="preserve">варианта </w:t>
      </w:r>
      <w:r>
        <w:rPr>
          <w:rFonts w:ascii="Times New Roman" w:hAnsi="Times New Roman" w:cs="Times New Roman"/>
          <w:b/>
          <w:sz w:val="28"/>
          <w:lang w:val="en-US"/>
        </w:rPr>
        <w:t>I</w:t>
      </w:r>
      <w:r>
        <w:rPr>
          <w:rFonts w:ascii="Times New Roman" w:hAnsi="Times New Roman" w:cs="Times New Roman"/>
          <w:b/>
          <w:color w:val="000000"/>
          <w:sz w:val="28"/>
          <w:lang w:val="en-US"/>
        </w:rPr>
        <w:t>Y</w:t>
      </w:r>
    </w:p>
    <w:p w:rsidR="00000000" w:rsidRDefault="00E55924">
      <w:pPr>
        <w:suppressAutoHyphens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000000" w:rsidRDefault="00E55924">
      <w:pPr>
        <w:suppressAutoHyphens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</w:rPr>
        <w:t>Результатом варианта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color w:val="000000"/>
          <w:sz w:val="28"/>
          <w:lang w:val="en-US"/>
        </w:rPr>
        <w:t>Y</w:t>
      </w:r>
      <w:r>
        <w:rPr>
          <w:rFonts w:ascii="Times New Roman" w:hAnsi="Times New Roman" w:cs="Times New Roman"/>
          <w:sz w:val="28"/>
        </w:rPr>
        <w:t xml:space="preserve"> предоставления </w:t>
      </w:r>
      <w:r>
        <w:rPr>
          <w:rStyle w:val="FontStyle83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</w:rPr>
        <w:t xml:space="preserve"> услуги являются документы, предусмотренные в подпункте 3.3.4.1 пункта 3.3.4 подраздела 3.3 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color w:val="000000"/>
          <w:sz w:val="28"/>
          <w:lang w:val="en-US"/>
        </w:rPr>
        <w:t>Y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</w:t>
      </w:r>
      <w:r>
        <w:rPr>
          <w:rFonts w:ascii="Times New Roman" w:hAnsi="Times New Roman" w:cs="Times New Roman"/>
          <w:sz w:val="28"/>
        </w:rPr>
        <w:t>.</w:t>
      </w:r>
    </w:p>
    <w:p w:rsidR="00000000" w:rsidRDefault="00E55924">
      <w:pPr>
        <w:pStyle w:val="ConsPlusTitle"/>
        <w:widowControl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 xml:space="preserve">Вариант </w:t>
      </w:r>
      <w:r>
        <w:rPr>
          <w:rFonts w:ascii="Times New Roman" w:hAnsi="Times New Roman"/>
          <w:b w:val="0"/>
          <w:sz w:val="28"/>
          <w:lang w:val="en-US"/>
        </w:rPr>
        <w:t>I</w:t>
      </w:r>
      <w:r>
        <w:rPr>
          <w:rFonts w:ascii="Times New Roman" w:hAnsi="Times New Roman"/>
          <w:b w:val="0"/>
          <w:sz w:val="28"/>
          <w:lang w:val="en-US"/>
        </w:rPr>
        <w:t>Y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предоста</w:t>
      </w:r>
      <w:r>
        <w:rPr>
          <w:rFonts w:ascii="Times New Roman" w:hAnsi="Times New Roman"/>
          <w:b w:val="0"/>
          <w:sz w:val="28"/>
        </w:rPr>
        <w:t xml:space="preserve">вления </w:t>
      </w:r>
      <w:r>
        <w:rPr>
          <w:rFonts w:ascii="Times New Roman" w:hAnsi="Times New Roman"/>
          <w:b w:val="0"/>
          <w:sz w:val="28"/>
          <w:szCs w:val="28"/>
        </w:rPr>
        <w:t>муниципальной</w:t>
      </w:r>
      <w:r>
        <w:rPr>
          <w:rFonts w:ascii="Times New Roman" w:hAnsi="Times New Roman"/>
          <w:b w:val="0"/>
          <w:sz w:val="28"/>
        </w:rPr>
        <w:t xml:space="preserve"> услуги включает в себя следующий перечень административных процедур:</w:t>
      </w:r>
    </w:p>
    <w:p w:rsidR="00000000" w:rsidRDefault="00E55924">
      <w:pPr>
        <w:tabs>
          <w:tab w:val="left" w:pos="709"/>
        </w:tabs>
        <w:suppressAutoHyphens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hAnsi="Times New Roman" w:cs="Times New Roman"/>
          <w:sz w:val="28"/>
        </w:rPr>
        <w:t xml:space="preserve">прием заявления, документов и (или) информации,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</w:rPr>
        <w:t xml:space="preserve"> услуги;</w:t>
      </w:r>
    </w:p>
    <w:p w:rsidR="00000000" w:rsidRDefault="00E55924">
      <w:pPr>
        <w:tabs>
          <w:tab w:val="left" w:pos="709"/>
        </w:tabs>
        <w:suppressAutoHyphens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hAnsi="Times New Roman" w:cs="Times New Roman"/>
          <w:sz w:val="28"/>
        </w:rPr>
        <w:t xml:space="preserve">принятие решения о выдаче дубликата документа, выданного по </w:t>
      </w:r>
      <w:r>
        <w:rPr>
          <w:rFonts w:ascii="Times New Roman" w:hAnsi="Times New Roman" w:cs="Times New Roman"/>
          <w:sz w:val="28"/>
        </w:rPr>
        <w:t xml:space="preserve">результатам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</w:rPr>
        <w:t xml:space="preserve"> услуги либо отказ в выдаче дубликата документа, выданного по результатам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</w:rPr>
        <w:t xml:space="preserve"> услуги;</w:t>
      </w:r>
    </w:p>
    <w:p w:rsidR="00000000" w:rsidRDefault="00E55924">
      <w:pPr>
        <w:tabs>
          <w:tab w:val="left" w:pos="709"/>
        </w:tabs>
        <w:suppressAutoHyphens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hAnsi="Times New Roman" w:cs="Times New Roman"/>
          <w:sz w:val="28"/>
        </w:rPr>
        <w:t xml:space="preserve">предоставление результата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</w:rPr>
        <w:t xml:space="preserve"> услуги.</w:t>
      </w:r>
    </w:p>
    <w:p w:rsidR="00000000" w:rsidRDefault="00E55924">
      <w:pPr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обращении заявителя за предоставлением муниципально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услуги через МФЦ  осуществляются следующие административные действия:</w:t>
      </w:r>
    </w:p>
    <w:p w:rsidR="00000000" w:rsidRDefault="00E55924">
      <w:pPr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запроса и документов, необходимых для предоставления муниципальной услуги;</w:t>
      </w:r>
    </w:p>
    <w:p w:rsidR="00000000" w:rsidRDefault="00E55924">
      <w:pPr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передача запроса и документов, необходимых для предоставления муниципальной услуги в отдел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ченного органа;</w:t>
      </w:r>
    </w:p>
    <w:p w:rsidR="00000000" w:rsidRDefault="00E55924">
      <w:pPr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прием от отдела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уполномоченного органа  </w:t>
      </w:r>
      <w:r>
        <w:rPr>
          <w:rFonts w:ascii="Times New Roman" w:hAnsi="Times New Roman" w:cs="Times New Roman"/>
          <w:sz w:val="28"/>
          <w:szCs w:val="28"/>
        </w:rPr>
        <w:t>результата предоставления муниципальной услуги</w:t>
      </w:r>
    </w:p>
    <w:p w:rsidR="00000000" w:rsidRDefault="00E55924">
      <w:pPr>
        <w:tabs>
          <w:tab w:val="left" w:pos="709"/>
        </w:tabs>
        <w:suppressAutoHyphens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заявителю результата предоставления муниципальной услуги.</w:t>
      </w:r>
    </w:p>
    <w:p w:rsidR="00000000" w:rsidRDefault="00E55924">
      <w:pPr>
        <w:suppressAutoHyphens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обращении заявителя за предоставлением муниципальной услуги в электронной форме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(при условии технической реализации)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включает:</w:t>
      </w:r>
    </w:p>
    <w:p w:rsidR="00000000" w:rsidRDefault="00E55924">
      <w:pPr>
        <w:suppressAutoHyphens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и регистрацию органом, предоставляющим муниципальную услугу, заполненного  в электронной форме,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заявления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пакета электронных документов, необходимых для предоставления услуги;</w:t>
      </w:r>
    </w:p>
    <w:p w:rsidR="00000000" w:rsidRDefault="00E55924">
      <w:pPr>
        <w:suppressAutoHyphens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уведомление заявителя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r>
        <w:rPr>
          <w:rFonts w:ascii="Times New Roman" w:hAnsi="Times New Roman" w:cs="Times New Roman"/>
          <w:color w:val="000000"/>
          <w:sz w:val="28"/>
          <w:szCs w:val="28"/>
        </w:rPr>
        <w:t>e-mail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электронной почты или в «Личный кабинет» заявителя ЕПГУ, РПГУ о ходе выполнения запроса о предоставлении муниципальной услуги;</w:t>
      </w:r>
    </w:p>
    <w:p w:rsidR="00000000" w:rsidRDefault="00E55924">
      <w:pPr>
        <w:suppressAutoHyphens/>
        <w:ind w:firstLine="708"/>
        <w:jc w:val="both"/>
        <w:rPr>
          <w:rStyle w:val="FontStyle83"/>
          <w:rFonts w:eastAsia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направление заявителю результата предоставления муниципальной услуги в электронной форме на </w:t>
      </w:r>
      <w:r>
        <w:rPr>
          <w:rFonts w:ascii="Times New Roman" w:hAnsi="Times New Roman" w:cs="Times New Roman"/>
          <w:color w:val="000000"/>
          <w:sz w:val="28"/>
          <w:szCs w:val="28"/>
        </w:rPr>
        <w:t>e-mail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электронной почты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 в «Личный кабинет» заявителя  ЕПГУ, РПГУ.</w:t>
      </w:r>
    </w:p>
    <w:p w:rsidR="00000000" w:rsidRDefault="00E55924">
      <w:pPr>
        <w:tabs>
          <w:tab w:val="left" w:pos="709"/>
        </w:tabs>
        <w:suppressAutoHyphens/>
        <w:contextualSpacing/>
        <w:jc w:val="both"/>
        <w:rPr>
          <w:rFonts w:ascii="Times New Roman" w:hAnsi="Times New Roman" w:cs="Times New Roman"/>
          <w:sz w:val="28"/>
        </w:rPr>
      </w:pPr>
      <w:r>
        <w:rPr>
          <w:rStyle w:val="FontStyle83"/>
          <w:rFonts w:eastAsia="Times New Roman"/>
          <w:sz w:val="28"/>
          <w:szCs w:val="28"/>
          <w:lang w:eastAsia="ru-RU"/>
        </w:rPr>
        <w:tab/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услуга оказывается в течение 5 рабочих дней со дня поступления заявления в Уполномоченный орган.</w:t>
      </w:r>
    </w:p>
    <w:p w:rsidR="00000000" w:rsidRDefault="00E55924">
      <w:pPr>
        <w:tabs>
          <w:tab w:val="left" w:pos="709"/>
        </w:tabs>
        <w:suppressAutoHyphens/>
        <w:contextualSpacing/>
        <w:jc w:val="both"/>
        <w:rPr>
          <w:rFonts w:ascii="Times New Roman" w:hAnsi="Times New Roman" w:cs="Times New Roman"/>
          <w:sz w:val="28"/>
        </w:rPr>
      </w:pPr>
    </w:p>
    <w:p w:rsidR="00000000" w:rsidRDefault="00E55924">
      <w:pPr>
        <w:suppressAutoHyphens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3.3.1 Описание процедур варианта </w:t>
      </w:r>
      <w:r>
        <w:rPr>
          <w:rFonts w:ascii="Times New Roman" w:hAnsi="Times New Roman" w:cs="Times New Roman"/>
          <w:b/>
          <w:color w:val="000000"/>
          <w:sz w:val="28"/>
          <w:lang w:val="en-US"/>
        </w:rPr>
        <w:t>I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предоставления </w:t>
      </w:r>
    </w:p>
    <w:p w:rsidR="00000000" w:rsidRDefault="00E55924">
      <w:pPr>
        <w:suppressAutoHyphens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муниципальной услуги</w:t>
      </w:r>
    </w:p>
    <w:p w:rsidR="00000000" w:rsidRDefault="00E55924">
      <w:pPr>
        <w:suppressAutoHyphens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00000" w:rsidRDefault="00E55924">
      <w:pPr>
        <w:suppressAutoHyphens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3.3.1.1 Подготовка заи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нтересованными в предоставлении земельного участка гражданином или юридическим лицом схемы расположения земельного участка, если земельный участок предстоит образовать и не утвержден проект межевания территории, в границах которой предусмотрено образование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земельного участка</w:t>
      </w:r>
    </w:p>
    <w:p w:rsidR="00000000" w:rsidRDefault="00E55924">
      <w:pPr>
        <w:suppressAutoHyphens/>
        <w:ind w:firstLine="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Заявители вправе самостоятельно выбирать субъект, исполняющий </w:t>
      </w:r>
      <w:r>
        <w:rPr>
          <w:rFonts w:ascii="Times New Roman" w:hAnsi="Times New Roman" w:cs="Times New Roman"/>
          <w:color w:val="22272F"/>
          <w:sz w:val="28"/>
          <w:szCs w:val="28"/>
        </w:rPr>
        <w:t>схемы расположения земельного участка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Плата за оказание услуг определяется в соответствие с рыночными условиями или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Налоговым кодексом РФ</w:t>
      </w:r>
      <w:r>
        <w:rPr>
          <w:rFonts w:ascii="Times New Roman" w:hAnsi="Times New Roman" w:cs="Times New Roman"/>
          <w:sz w:val="28"/>
          <w:szCs w:val="28"/>
        </w:rPr>
        <w:t xml:space="preserve"> или действующим з</w:t>
      </w:r>
      <w:r>
        <w:rPr>
          <w:rFonts w:ascii="Times New Roman" w:hAnsi="Times New Roman" w:cs="Times New Roman"/>
          <w:sz w:val="28"/>
          <w:szCs w:val="28"/>
        </w:rPr>
        <w:t>аконодательством Российской Федерации.</w:t>
      </w:r>
    </w:p>
    <w:p w:rsidR="00000000" w:rsidRDefault="00E55924">
      <w:pPr>
        <w:suppressAutoHyphens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E55924">
      <w:pPr>
        <w:suppressAutoHyphens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3.3.1.2  Прием  заявления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 документов и (или) информации, необходимых для предоставления муниципальной услуги</w:t>
      </w:r>
    </w:p>
    <w:p w:rsidR="00000000" w:rsidRDefault="00E55924">
      <w:pPr>
        <w:suppressAutoHyphens/>
        <w:contextualSpacing/>
        <w:rPr>
          <w:rFonts w:ascii="Times New Roman" w:hAnsi="Times New Roman" w:cs="Times New Roman"/>
          <w:sz w:val="28"/>
          <w:szCs w:val="28"/>
        </w:rPr>
      </w:pP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получения муниципальной услуги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варианта </w:t>
      </w:r>
      <w:r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заявитель </w:t>
      </w:r>
      <w:r>
        <w:rPr>
          <w:rFonts w:ascii="Times New Roman" w:hAnsi="Times New Roman" w:cs="Times New Roman"/>
          <w:sz w:val="28"/>
        </w:rPr>
        <w:t xml:space="preserve">(его представитель)  </w:t>
      </w:r>
      <w:r>
        <w:rPr>
          <w:rFonts w:ascii="Times New Roman" w:hAnsi="Times New Roman" w:cs="Times New Roman"/>
          <w:color w:val="000000"/>
          <w:sz w:val="28"/>
          <w:szCs w:val="28"/>
        </w:rPr>
        <w:t>представляет следующие до</w:t>
      </w:r>
      <w:r>
        <w:rPr>
          <w:rFonts w:ascii="Times New Roman" w:hAnsi="Times New Roman" w:cs="Times New Roman"/>
          <w:color w:val="000000"/>
          <w:sz w:val="28"/>
          <w:szCs w:val="28"/>
        </w:rPr>
        <w:t>кументы: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заявление об утверждении схемы расположения земельного участка, в котором </w:t>
      </w:r>
      <w:r>
        <w:rPr>
          <w:rFonts w:ascii="Times New Roman" w:hAnsi="Times New Roman" w:cs="Times New Roman"/>
          <w:color w:val="111111"/>
          <w:sz w:val="28"/>
          <w:szCs w:val="28"/>
        </w:rPr>
        <w:t>указывается цель использования земельного участка, в</w:t>
      </w:r>
      <w:r>
        <w:rPr>
          <w:rFonts w:ascii="Times New Roman" w:hAnsi="Times New Roman" w:cs="Times New Roman"/>
          <w:sz w:val="28"/>
          <w:szCs w:val="28"/>
        </w:rPr>
        <w:t xml:space="preserve"> письменной форме  оформляется  по </w:t>
      </w:r>
      <w:r>
        <w:rPr>
          <w:rFonts w:ascii="Times New Roman" w:hAnsi="Times New Roman" w:cs="Times New Roman"/>
          <w:color w:val="000000"/>
          <w:sz w:val="28"/>
          <w:szCs w:val="28"/>
        </w:rPr>
        <w:t>рекомендуемому</w:t>
      </w:r>
      <w:r>
        <w:rPr>
          <w:rFonts w:ascii="Times New Roman" w:hAnsi="Times New Roman" w:cs="Times New Roman"/>
          <w:sz w:val="28"/>
          <w:szCs w:val="28"/>
        </w:rPr>
        <w:t xml:space="preserve"> образцу, утвержденному настоящим административным регламентом - </w:t>
      </w:r>
      <w:r>
        <w:rPr>
          <w:rFonts w:ascii="Times New Roman" w:hAnsi="Times New Roman" w:cs="Times New Roman"/>
          <w:color w:val="000000"/>
          <w:sz w:val="28"/>
          <w:szCs w:val="28"/>
        </w:rPr>
        <w:t>прило</w:t>
      </w:r>
      <w:r>
        <w:rPr>
          <w:rFonts w:ascii="Times New Roman" w:hAnsi="Times New Roman" w:cs="Times New Roman"/>
          <w:color w:val="000000"/>
          <w:sz w:val="28"/>
          <w:szCs w:val="28"/>
        </w:rPr>
        <w:t>жение № 2, образец заполнения заявления представлен в приложении  № 3 (далее – заявление);</w:t>
      </w: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 заявлению прилагаются:</w:t>
      </w:r>
      <w:r>
        <w:rPr>
          <w:rFonts w:ascii="Times New Roman" w:hAnsi="Times New Roman" w:cs="Times New Roman"/>
          <w:color w:val="000000"/>
        </w:rPr>
        <w:t xml:space="preserve">       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удостоверяющий личность заявителя (заявителей) или личность представителя: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паспорт гражданина Российской Федерации;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ино</w:t>
      </w:r>
      <w:r>
        <w:rPr>
          <w:rFonts w:ascii="Times New Roman" w:hAnsi="Times New Roman" w:cs="Times New Roman"/>
          <w:sz w:val="28"/>
          <w:szCs w:val="28"/>
        </w:rPr>
        <w:t xml:space="preserve">й документ, удостоверяющий личность гражданина Российской Федерации в соответствии с законодательством Российской Федерации; 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паспорт иностранного гражданина;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иной документ, удостоверяющий личность иностранного гражданина (лица без гражданства). 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ичном обращении</w:t>
      </w:r>
      <w:r>
        <w:rPr>
          <w:rFonts w:ascii="Times New Roman" w:hAnsi="Times New Roman" w:cs="Times New Roman"/>
          <w:sz w:val="28"/>
          <w:szCs w:val="28"/>
        </w:rPr>
        <w:t xml:space="preserve"> в уполномоченный орган, в МФЦ предоставляется оригинал документа для снятия копии. 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подаче заявления почтовым (курьерским) отправлением предоставляется копия документа, заверенная нотариусом или иным лицом в порядке, установленном стать</w:t>
      </w:r>
      <w:r>
        <w:rPr>
          <w:rFonts w:ascii="Times New Roman" w:hAnsi="Times New Roman" w:cs="Times New Roman"/>
          <w:sz w:val="28"/>
          <w:szCs w:val="28"/>
        </w:rPr>
        <w:t>ями 77, 79, 81 Основ законодательства Российской Федерации о нотариате, утвержденных постановлением Верховного Совета Российской Федерации от 11 февраля 1993 года № 4462-1.</w:t>
      </w:r>
    </w:p>
    <w:p w:rsidR="00000000" w:rsidRDefault="00E55924">
      <w:pPr>
        <w:suppressAutoHyphens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При подаче 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посредством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Единого портала, Регионального портала – сведения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 документа, удостоверяющего личность заявителя, формируются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автоматически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подтверждении учетной записи в Единой системе идентификации и аутентификации из соста</w:t>
      </w:r>
      <w:r>
        <w:rPr>
          <w:rFonts w:ascii="Times New Roman" w:eastAsia="Times New Roman" w:hAnsi="Times New Roman" w:cs="Times New Roman"/>
          <w:sz w:val="28"/>
          <w:szCs w:val="28"/>
        </w:rPr>
        <w:t>ва соответствующих данных указанной учетной записи и могут быть проверены путем направления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запроса с использованием системы межведомственного электронного взаимодействия.</w:t>
      </w:r>
    </w:p>
    <w:p w:rsidR="00000000" w:rsidRDefault="00E55924">
      <w:pPr>
        <w:suppressAutoHyphens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 уполномоченного органа или сотрудник МФЦ изготавливает копии представленных з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аявителем оригиналов документов,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заверяет их,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оригиналы возвращаются заявителю.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Документы, подтверждающие полномочия представителя (оригинал документа):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доверенность, подтверждающая полномочия представителя заявителя;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иной документ, удостоверяющий полномочия представителя заявителя.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доверенность удостоверена нотариал</w:t>
      </w:r>
      <w:r>
        <w:rPr>
          <w:rFonts w:ascii="Times New Roman" w:hAnsi="Times New Roman" w:cs="Times New Roman"/>
          <w:sz w:val="28"/>
          <w:szCs w:val="28"/>
        </w:rPr>
        <w:t>ьно, документа, удостоверяющего личность гражданина, интересы которого представляются, не требуется.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Лицо, имеющее право действовать без доверенности от имени юридического лица, предъявляет документ, удостоверяющий его личность, а представитель юридическог</w:t>
      </w:r>
      <w:r>
        <w:rPr>
          <w:rFonts w:ascii="Times New Roman" w:hAnsi="Times New Roman" w:cs="Times New Roman"/>
          <w:sz w:val="28"/>
          <w:szCs w:val="28"/>
        </w:rPr>
        <w:t>о лица предъявляет также документ, подтверждающий его полномочия действовать от имени этого юридического лица, или копию этого документа, заверенную подписью руководителя этого юридического лица.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направления в электронной форме заявления представи</w:t>
      </w:r>
      <w:r>
        <w:rPr>
          <w:rFonts w:ascii="Times New Roman" w:hAnsi="Times New Roman" w:cs="Times New Roman"/>
          <w:sz w:val="28"/>
          <w:szCs w:val="28"/>
        </w:rPr>
        <w:t xml:space="preserve">телем Заявителя, действующим от имени юридического лица, документ, подтверждающий полномочия Заявителя на представление интересов юридического лица, должен быть подписан усиленной квалифицированной </w:t>
      </w:r>
      <w:hyperlink r:id="rId21" w:history="1">
        <w:r>
          <w:rPr>
            <w:rFonts w:ascii="Times New Roman" w:hAnsi="Times New Roman" w:cs="Times New Roman"/>
            <w:sz w:val="28"/>
            <w:szCs w:val="28"/>
          </w:rPr>
          <w:t>электронной подписью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уполномоченного лица юридического лица.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направления в электронной форме заявления представителем Заявителя, действующим от имени индивидуального предпринимателя, документ, подтверждающий полномочия Заявителя на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представление интересов индивидуального предпринимателя, должен быть подписан усиленной квалифицированной </w:t>
      </w:r>
      <w:hyperlink r:id="rId22" w:history="1">
        <w:r>
          <w:rPr>
            <w:rFonts w:ascii="Times New Roman" w:hAnsi="Times New Roman" w:cs="Times New Roman"/>
            <w:sz w:val="28"/>
            <w:szCs w:val="28"/>
          </w:rPr>
          <w:t>электронной подписью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индивидуального предпринимателя.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направления в </w:t>
      </w:r>
      <w:r>
        <w:rPr>
          <w:rFonts w:ascii="Times New Roman" w:hAnsi="Times New Roman" w:cs="Times New Roman"/>
          <w:sz w:val="28"/>
          <w:szCs w:val="28"/>
        </w:rPr>
        <w:t xml:space="preserve">электронной форме заявления представителем Заявителя документ, подтверждающий полномочия представителя на представление интересов Заявителя, выданный нотариусом, должен быть подписан усиленной квалифицированной </w:t>
      </w:r>
      <w:hyperlink r:id="rId23" w:history="1">
        <w:r>
          <w:rPr>
            <w:rFonts w:ascii="Times New Roman" w:hAnsi="Times New Roman" w:cs="Times New Roman"/>
            <w:sz w:val="28"/>
            <w:szCs w:val="28"/>
          </w:rPr>
          <w:t>электронной подписью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нотариуса. В иных случаях представления заявления в электронной форме - подписанный простой электронной подписью.  </w:t>
      </w:r>
    </w:p>
    <w:p w:rsidR="00000000" w:rsidRDefault="00E55924">
      <w:pPr>
        <w:suppressAutoHyphens/>
        <w:ind w:firstLine="708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Схема расположения земельного участка в случае, если испрашиваемый земельный участок предст</w:t>
      </w:r>
      <w:r>
        <w:rPr>
          <w:rFonts w:ascii="Times New Roman" w:hAnsi="Times New Roman" w:cs="Times New Roman"/>
          <w:color w:val="111111"/>
          <w:sz w:val="28"/>
          <w:szCs w:val="28"/>
        </w:rPr>
        <w:t>оит образовать и отсутствует утверждённый проект межевания территории, в границах которой предстоит образовать такой земельный участок (за исключением случая образования земельного участка, расположенного в границах населённых пунктов);</w:t>
      </w:r>
    </w:p>
    <w:p w:rsidR="00000000" w:rsidRDefault="00E55924">
      <w:pPr>
        <w:widowControl w:val="0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Согласие землепольз</w:t>
      </w:r>
      <w:r>
        <w:rPr>
          <w:rFonts w:ascii="Times New Roman" w:hAnsi="Times New Roman" w:cs="Times New Roman"/>
          <w:color w:val="111111"/>
          <w:sz w:val="28"/>
          <w:szCs w:val="28"/>
        </w:rPr>
        <w:t>ователей, землевладельцев, арендаторов на образование земельных участков или согласие залогодержателей земельных участков, в случае, если права собственности на земельный участок обременены залогом.</w:t>
      </w: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Заверенный перевод на русский язык документов о государст</w:t>
      </w:r>
      <w:r>
        <w:rPr>
          <w:rFonts w:ascii="Times New Roman" w:hAnsi="Times New Roman" w:cs="Times New Roman"/>
          <w:sz w:val="28"/>
          <w:szCs w:val="28"/>
        </w:rPr>
        <w:t xml:space="preserve">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лицо. </w:t>
      </w: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Документы направляются заявителем самостоятельно, если указанные документы (их копии или св</w:t>
      </w:r>
      <w:r>
        <w:rPr>
          <w:rFonts w:ascii="Times New Roman" w:hAnsi="Times New Roman" w:cs="Times New Roman"/>
          <w:iCs/>
          <w:sz w:val="28"/>
          <w:szCs w:val="28"/>
        </w:rPr>
        <w:t xml:space="preserve">едения, содержащиеся в них) отсутствуют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организаций, в </w:t>
      </w:r>
      <w:r>
        <w:rPr>
          <w:rStyle w:val="FontStyle95"/>
          <w:sz w:val="28"/>
          <w:szCs w:val="28"/>
        </w:rPr>
        <w:t>ЕГРН</w:t>
      </w:r>
      <w:r>
        <w:rPr>
          <w:rFonts w:ascii="Times New Roman" w:hAnsi="Times New Roman" w:cs="Times New Roman"/>
          <w:iCs/>
          <w:sz w:val="28"/>
          <w:szCs w:val="28"/>
        </w:rPr>
        <w:t xml:space="preserve"> или</w:t>
      </w:r>
      <w:r>
        <w:rPr>
          <w:rFonts w:ascii="Times New Roman" w:hAnsi="Times New Roman" w:cs="Times New Roman"/>
          <w:sz w:val="28"/>
          <w:szCs w:val="28"/>
        </w:rPr>
        <w:t xml:space="preserve"> ЕГРЗ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000000" w:rsidRDefault="00E55924">
      <w:pPr>
        <w:suppressAutoHyphens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Заявитель вправе отозвать с</w:t>
      </w:r>
      <w:r>
        <w:rPr>
          <w:rFonts w:ascii="Times New Roman" w:hAnsi="Times New Roman" w:cs="Times New Roman"/>
          <w:sz w:val="28"/>
          <w:szCs w:val="28"/>
        </w:rPr>
        <w:t>воё заявление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любой стадии рассмотрения, согласования или подготовки документа уполномоченным органом, обратившись с соответствующим заявлением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уполномоченный орган либо МФЦ.</w:t>
      </w:r>
    </w:p>
    <w:p w:rsidR="00000000" w:rsidRDefault="00E55924">
      <w:pPr>
        <w:pStyle w:val="ConsPlusNormal0"/>
        <w:ind w:firstLine="708"/>
        <w:jc w:val="both"/>
        <w:rPr>
          <w:rFonts w:eastAsia="Times New Roman"/>
        </w:rPr>
      </w:pPr>
      <w:r>
        <w:t>Непредставление Заявителем указанных документов не является основанием для о</w:t>
      </w:r>
      <w:r>
        <w:t>тказа в предоставлении муниципальной услуги.</w:t>
      </w:r>
    </w:p>
    <w:p w:rsidR="00000000" w:rsidRDefault="00E55924">
      <w:pPr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на получение муниципальной услуги с комплектом документов принимается:</w:t>
      </w:r>
    </w:p>
    <w:p w:rsidR="00000000" w:rsidRDefault="00E55924">
      <w:pPr>
        <w:suppressAutoHyphens/>
        <w:jc w:val="both"/>
        <w:rPr>
          <w:rStyle w:val="a5"/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при личной явке </w:t>
      </w:r>
      <w:r>
        <w:rPr>
          <w:rFonts w:ascii="Times New Roman" w:hAnsi="Times New Roman" w:cs="Times New Roman"/>
          <w:sz w:val="28"/>
          <w:szCs w:val="28"/>
        </w:rPr>
        <w:t>или через представителя заявителя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00000" w:rsidRDefault="00E55924">
      <w:pPr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/>
          <w:sz w:val="28"/>
          <w:szCs w:val="28"/>
        </w:rPr>
        <w:t xml:space="preserve">- в </w:t>
      </w:r>
      <w:r>
        <w:rPr>
          <w:rFonts w:ascii="Times New Roman" w:hAnsi="Times New Roman" w:cs="Times New Roman"/>
          <w:sz w:val="28"/>
          <w:szCs w:val="28"/>
        </w:rPr>
        <w:t>уполномоченном органе или  в отделе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уполномоченного органа;</w:t>
      </w:r>
    </w:p>
    <w:p w:rsidR="00000000" w:rsidRDefault="00E55924">
      <w:pPr>
        <w:suppressAutoHyphens/>
        <w:rPr>
          <w:rStyle w:val="a5"/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Style w:val="a5"/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уполномо</w:t>
      </w:r>
      <w:r>
        <w:rPr>
          <w:rFonts w:ascii="Times New Roman" w:hAnsi="Times New Roman" w:cs="Times New Roman"/>
          <w:sz w:val="28"/>
          <w:szCs w:val="28"/>
        </w:rPr>
        <w:t xml:space="preserve">ченном органе  </w:t>
      </w:r>
      <w:r>
        <w:rPr>
          <w:rFonts w:ascii="Times New Roman" w:hAnsi="Times New Roman" w:cs="Times New Roman"/>
          <w:sz w:val="28"/>
          <w:szCs w:val="28"/>
        </w:rPr>
        <w:t>во время личного приема граждан;</w:t>
      </w:r>
    </w:p>
    <w:p w:rsidR="00000000" w:rsidRDefault="00E55924">
      <w:pPr>
        <w:suppressAutoHyphen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a5"/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филиалах, отделах, удаленных рабочих местах МФЦ,  в том числе </w:t>
      </w:r>
      <w:r>
        <w:rPr>
          <w:rFonts w:ascii="Times New Roman" w:eastAsia="Times New Roman" w:hAnsi="Times New Roman" w:cs="Times New Roman"/>
          <w:sz w:val="28"/>
          <w:szCs w:val="28"/>
        </w:rPr>
        <w:t>по экстерриториальному принципу.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без личной явки: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посредством почтовой связи на бумажном носителе;</w:t>
      </w:r>
    </w:p>
    <w:p w:rsidR="00000000" w:rsidRDefault="00E55924">
      <w:pPr>
        <w:suppressAutoHyphens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электронной форме </w:t>
      </w:r>
      <w:r>
        <w:rPr>
          <w:rFonts w:ascii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официальном с</w:t>
      </w:r>
      <w:r>
        <w:rPr>
          <w:rFonts w:ascii="Times New Roman" w:hAnsi="Times New Roman" w:cs="Times New Roman"/>
          <w:color w:val="000000"/>
          <w:sz w:val="28"/>
          <w:szCs w:val="28"/>
        </w:rPr>
        <w:t>айте http: //www. korenovsk.ru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;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электронной форме через «Личный кабинет» заявителя  ЕПГУ, РПГУ</w:t>
      </w:r>
      <w:r>
        <w:rPr>
          <w:rFonts w:ascii="Times New Roman" w:hAnsi="Times New Roman" w:cs="Times New Roman"/>
          <w:color w:val="000000"/>
          <w:sz w:val="28"/>
          <w:szCs w:val="28"/>
        </w:rPr>
        <w:t>, с применением электронной подписи, вид которой должен соответствовать требованиям постановления Правительства Российской Федерации от 25 июня 2012 года № 63</w:t>
      </w:r>
      <w:r>
        <w:rPr>
          <w:rFonts w:ascii="Times New Roman" w:hAnsi="Times New Roman" w:cs="Times New Roman"/>
          <w:color w:val="000000"/>
          <w:sz w:val="28"/>
          <w:szCs w:val="28"/>
        </w:rPr>
        <w:t>4 «О видах электронной подписи, использование которых допускается при обращении за получением государственных и муниципальных услуг» (далее- постановление Правительства № 634);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электронной форме  через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МФЦ, в котором обеспечен  доступ к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Единому портал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у,  </w:t>
      </w:r>
      <w:r>
        <w:rPr>
          <w:rStyle w:val="a4"/>
          <w:rFonts w:ascii="Times New Roman" w:hAnsi="Times New Roman"/>
          <w:color w:val="000000"/>
          <w:sz w:val="28"/>
          <w:szCs w:val="28"/>
        </w:rPr>
        <w:t xml:space="preserve">Региональному порталу </w:t>
      </w:r>
      <w:r>
        <w:rPr>
          <w:rFonts w:ascii="Times New Roman" w:hAnsi="Times New Roman" w:cs="Times New Roman"/>
          <w:color w:val="000000"/>
          <w:sz w:val="28"/>
          <w:szCs w:val="28"/>
        </w:rPr>
        <w:t>в соответствии с постановлением Правительства Российской Федерации от 22 декабря 2012 года № 1376 «Об утверждении Правил организации деятельности многофункциональных центров предоставления государственных и муниципальных услуг» (д</w:t>
      </w:r>
      <w:r>
        <w:rPr>
          <w:rFonts w:ascii="Times New Roman" w:hAnsi="Times New Roman" w:cs="Times New Roman"/>
          <w:color w:val="000000"/>
          <w:sz w:val="28"/>
          <w:szCs w:val="28"/>
        </w:rPr>
        <w:t>алее - постановление Правительства № 1376);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электронной форме  </w:t>
      </w:r>
      <w:r>
        <w:rPr>
          <w:rFonts w:ascii="Times New Roman" w:hAnsi="Times New Roman" w:cs="Times New Roman"/>
          <w:color w:val="000000"/>
          <w:sz w:val="28"/>
          <w:szCs w:val="28"/>
        </w:rPr>
        <w:t>по e-mail электронной почты.</w:t>
      </w: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случае направления заявления посредством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Единого портала,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Регионального портала </w:t>
      </w:r>
      <w:r>
        <w:rPr>
          <w:rFonts w:ascii="Times New Roman" w:hAnsi="Times New Roman" w:cs="Times New Roman"/>
          <w:color w:val="000000"/>
          <w:sz w:val="28"/>
          <w:szCs w:val="28"/>
        </w:rPr>
        <w:t>сведения из документа, удостоверяющего личность заявителя (его представителя)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автоматически формируются при подтверждении учетной записи в </w:t>
      </w:r>
      <w:r>
        <w:rPr>
          <w:rFonts w:ascii="Times New Roman" w:hAnsi="Times New Roman" w:cs="Times New Roman"/>
          <w:sz w:val="28"/>
          <w:szCs w:val="28"/>
        </w:rPr>
        <w:t>ФГИС ЕСИА.</w:t>
      </w: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в форме электронного документа подписывается </w:t>
      </w:r>
      <w:hyperlink r:id="rId24" w:history="1">
        <w:r>
          <w:rPr>
            <w:rFonts w:ascii="Times New Roman" w:hAnsi="Times New Roman" w:cs="Times New Roman"/>
            <w:sz w:val="28"/>
            <w:szCs w:val="28"/>
          </w:rPr>
          <w:t>электронной подписью</w:t>
        </w:r>
      </w:hyperlink>
      <w:r>
        <w:rPr>
          <w:rFonts w:ascii="Times New Roman" w:hAnsi="Times New Roman" w:cs="Times New Roman"/>
          <w:sz w:val="28"/>
          <w:szCs w:val="28"/>
        </w:rPr>
        <w:t>, вид которой определяется в соотв</w:t>
      </w:r>
      <w:r>
        <w:rPr>
          <w:rFonts w:ascii="Times New Roman" w:hAnsi="Times New Roman" w:cs="Times New Roman"/>
          <w:sz w:val="28"/>
          <w:szCs w:val="28"/>
        </w:rPr>
        <w:t xml:space="preserve">етствии с </w:t>
      </w:r>
      <w:hyperlink r:id="rId25" w:history="1">
        <w:r>
          <w:rPr>
            <w:rFonts w:ascii="Times New Roman" w:hAnsi="Times New Roman" w:cs="Times New Roman"/>
            <w:sz w:val="28"/>
            <w:szCs w:val="28"/>
          </w:rPr>
          <w:t>частью 2 статьи 21.1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N 210-ФЗ.</w:t>
      </w: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случае направления заявления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посредством </w:t>
      </w:r>
      <w:hyperlink r:id="rId26" w:history="1">
        <w:r>
          <w:rPr>
            <w:rFonts w:ascii="Times New Roman" w:hAnsi="Times New Roman" w:cs="Times New Roman"/>
            <w:color w:val="000000"/>
            <w:sz w:val="28"/>
            <w:szCs w:val="28"/>
          </w:rPr>
          <w:t>ЕПГУ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, РПГУ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формирование заявления осуществляется посредством заполнения интерактивной формы, которая может также включать в себя опросную форму для определения индивидуального набора документов и сведений, обязательных для предоставления услуги (далее - интер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активная форма), без необходимости дополнительной подачи заявления в какой-либо иной форме </w:t>
      </w:r>
      <w:r>
        <w:rPr>
          <w:rFonts w:ascii="Times New Roman" w:hAnsi="Times New Roman" w:cs="Times New Roman"/>
          <w:color w:val="000000"/>
          <w:sz w:val="28"/>
          <w:szCs w:val="28"/>
        </w:rPr>
        <w:t>и документов, необходимых для предоставления Услуги, в электронной форме (в форме электронных документов).</w:t>
      </w:r>
    </w:p>
    <w:p w:rsidR="00000000" w:rsidRDefault="00E55924">
      <w:pPr>
        <w:suppressAutoHyphens/>
        <w:ind w:firstLine="708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Установление личности заявителя, </w:t>
      </w:r>
      <w:r>
        <w:rPr>
          <w:rFonts w:ascii="Times New Roman" w:hAnsi="Times New Roman" w:cs="Times New Roman"/>
          <w:sz w:val="28"/>
        </w:rPr>
        <w:t>в случае направления заяв</w:t>
      </w:r>
      <w:r>
        <w:rPr>
          <w:rFonts w:ascii="Times New Roman" w:hAnsi="Times New Roman" w:cs="Times New Roman"/>
          <w:sz w:val="28"/>
        </w:rPr>
        <w:t xml:space="preserve">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посредством почтовой связи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>копия документа, удостоверяющего личность гражданина, заверенная в установленном законодательством порядке.</w:t>
      </w:r>
    </w:p>
    <w:p w:rsidR="00000000" w:rsidRDefault="00E55924">
      <w:pPr>
        <w:pStyle w:val="s1"/>
        <w:shd w:val="clear" w:color="auto" w:fill="FFFFFF"/>
        <w:suppressAutoHyphens/>
        <w:spacing w:before="52" w:after="5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предоставлении муниципальных услуг в электронной форме идентификация и аутентификация могут осуществляться по</w:t>
      </w:r>
      <w:r>
        <w:rPr>
          <w:color w:val="000000"/>
          <w:sz w:val="28"/>
          <w:szCs w:val="28"/>
        </w:rPr>
        <w:t>средством:</w:t>
      </w:r>
    </w:p>
    <w:p w:rsidR="00000000" w:rsidRDefault="00E55924">
      <w:pPr>
        <w:pStyle w:val="s1"/>
        <w:shd w:val="clear" w:color="auto" w:fill="FFFFFF"/>
        <w:suppressAutoHyphens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</w:t>
      </w:r>
      <w:r>
        <w:rPr>
          <w:color w:val="000000"/>
          <w:sz w:val="28"/>
          <w:szCs w:val="28"/>
        </w:rPr>
        <w:t>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000000" w:rsidRDefault="00E55924">
      <w:pPr>
        <w:pStyle w:val="s1"/>
        <w:shd w:val="clear" w:color="auto" w:fill="FFFFFF"/>
        <w:suppressAutoHyphens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информационных технологий, предусмотренных </w:t>
      </w:r>
      <w:hyperlink r:id="rId27" w:anchor="/document/406051675/entry/9" w:history="1">
        <w:r>
          <w:rPr>
            <w:color w:val="000000"/>
            <w:sz w:val="28"/>
            <w:szCs w:val="28"/>
          </w:rPr>
          <w:t>статьям</w:t>
        </w:r>
        <w:r>
          <w:rPr>
            <w:color w:val="000000"/>
            <w:sz w:val="28"/>
            <w:szCs w:val="28"/>
          </w:rPr>
          <w:t>и 9</w:t>
        </w:r>
      </w:hyperlink>
      <w:r>
        <w:rPr>
          <w:color w:val="000000"/>
          <w:sz w:val="28"/>
          <w:szCs w:val="28"/>
        </w:rPr>
        <w:t>,</w:t>
      </w:r>
      <w:hyperlink r:id="rId28" w:anchor="/document/406051675/entry/10" w:history="1">
        <w:r>
          <w:rPr>
            <w:color w:val="000000"/>
            <w:sz w:val="28"/>
            <w:szCs w:val="28"/>
          </w:rPr>
          <w:t>10</w:t>
        </w:r>
      </w:hyperlink>
      <w:r>
        <w:rPr>
          <w:color w:val="000000"/>
          <w:sz w:val="28"/>
          <w:szCs w:val="28"/>
        </w:rPr>
        <w:t xml:space="preserve"> и </w:t>
      </w:r>
      <w:hyperlink r:id="rId29" w:anchor="/document/406051675/entry/14" w:history="1">
        <w:r>
          <w:rPr>
            <w:color w:val="000000"/>
            <w:sz w:val="28"/>
            <w:szCs w:val="28"/>
          </w:rPr>
          <w:t>14</w:t>
        </w:r>
      </w:hyperlink>
      <w:r>
        <w:rPr>
          <w:color w:val="000000"/>
          <w:sz w:val="28"/>
          <w:szCs w:val="28"/>
        </w:rPr>
        <w:t xml:space="preserve"> Федерального закона от 29 декабря 2022 года N 572-ФЗ "Об осуществлении идентификации и </w:t>
      </w:r>
      <w:r>
        <w:rPr>
          <w:color w:val="000000"/>
          <w:sz w:val="28"/>
          <w:szCs w:val="28"/>
        </w:rPr>
        <w:t>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</w:t>
      </w:r>
      <w:r>
        <w:rPr>
          <w:color w:val="000000"/>
          <w:sz w:val="28"/>
          <w:szCs w:val="28"/>
        </w:rPr>
        <w:t>.</w:t>
      </w:r>
    </w:p>
    <w:p w:rsidR="00000000" w:rsidRDefault="00E55924">
      <w:pPr>
        <w:suppressAutoHyphens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 направлении заявлений и документов в электронной форме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с использованием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Единого портала,  </w:t>
      </w:r>
      <w:r>
        <w:rPr>
          <w:rStyle w:val="a4"/>
          <w:rFonts w:ascii="Times New Roman" w:hAnsi="Times New Roman"/>
          <w:color w:val="000000"/>
          <w:sz w:val="28"/>
          <w:szCs w:val="28"/>
        </w:rPr>
        <w:t xml:space="preserve">Регионального портала </w:t>
      </w:r>
      <w:r>
        <w:rPr>
          <w:rFonts w:ascii="Times New Roman" w:hAnsi="Times New Roman" w:cs="Times New Roman"/>
          <w:color w:val="000000"/>
          <w:sz w:val="28"/>
          <w:szCs w:val="28"/>
        </w:rPr>
        <w:t>заявителем - юридическим лицом (руководитель организации или представитель юридического лица, имеющий право действовать от имени организа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ции без доверенности) заявление и документы подписывает усиленной </w:t>
      </w:r>
      <w:hyperlink r:id="rId30" w:anchor="/document/12184522/entry/54" w:history="1">
        <w:r>
          <w:rPr>
            <w:rFonts w:ascii="Times New Roman" w:hAnsi="Times New Roman" w:cs="Times New Roman"/>
            <w:color w:val="000000"/>
            <w:sz w:val="28"/>
            <w:szCs w:val="28"/>
          </w:rPr>
          <w:t>квалифицированной электронной подписью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, полученный в одном из сертифицированных удостоверяющих центров,  в соо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тветствии с требованиями </w:t>
      </w:r>
      <w:hyperlink r:id="rId31" w:anchor="/document/12184522/entry/0" w:history="1">
        <w:r>
          <w:rPr>
            <w:rFonts w:ascii="Times New Roman" w:hAnsi="Times New Roman" w:cs="Times New Roman"/>
            <w:color w:val="000000"/>
            <w:sz w:val="28"/>
            <w:szCs w:val="28"/>
          </w:rPr>
          <w:t>Федерального закона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№ 63-ФЗ  и постановления Правительства № 634.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</w:p>
    <w:p w:rsidR="00000000" w:rsidRDefault="00E55924">
      <w:pPr>
        <w:pStyle w:val="ConsPlusNormal0"/>
        <w:jc w:val="both"/>
        <w:rPr>
          <w:rFonts w:eastAsia="Times New Roman"/>
        </w:rPr>
      </w:pPr>
      <w:r>
        <w:t>Заявитель, являющийся физическим лицом, вправе использовать простую электронную подпи</w:t>
      </w:r>
      <w:r>
        <w:t>сь в случаях, предусмотренных пунктом 2(1) Правил      определения видов электронной подписи, использование которых допускается при обращении за получением государственных и муниципальных услуг,   утверждённых постановлением Правительства № 634.</w:t>
      </w:r>
    </w:p>
    <w:p w:rsidR="00000000" w:rsidRDefault="00E55924">
      <w:pPr>
        <w:suppressAutoHyphens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предоставления муниципальной услуги проверяются на соответствие нормам законодательства и административному регламенту об оказании услуги.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Основаниями для отказа в приеме документов, необходимых для предоставления услуги для варианта </w:t>
      </w:r>
      <w:r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 xml:space="preserve">  являются:</w:t>
      </w:r>
    </w:p>
    <w:p w:rsidR="00000000" w:rsidRDefault="00E55924">
      <w:pPr>
        <w:tabs>
          <w:tab w:val="left" w:pos="709"/>
          <w:tab w:val="left" w:pos="1440"/>
        </w:tabs>
        <w:suppressAutoHyphens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1) об</w:t>
      </w:r>
      <w:r>
        <w:rPr>
          <w:rFonts w:ascii="Times New Roman" w:hAnsi="Times New Roman" w:cs="Times New Roman"/>
          <w:sz w:val="28"/>
          <w:szCs w:val="28"/>
        </w:rPr>
        <w:t>ращение заявителя об оказании муниципальной услуги, предоставление, которой не осуществляется органом;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заявитель не относится к категории лиц, имеющих в соответствии с законодательством Российской Федерации право на получение муниципальной услуги;</w:t>
      </w:r>
      <w:r>
        <w:rPr>
          <w:rFonts w:ascii="Times New Roman" w:hAnsi="Times New Roman" w:cs="Times New Roman"/>
          <w:sz w:val="28"/>
        </w:rPr>
        <w:t xml:space="preserve"> 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color w:val="000000"/>
          <w:sz w:val="28"/>
        </w:rPr>
        <w:t>) з</w:t>
      </w:r>
      <w:r>
        <w:rPr>
          <w:rFonts w:ascii="Times New Roman" w:hAnsi="Times New Roman" w:cs="Times New Roman"/>
          <w:color w:val="000000"/>
          <w:sz w:val="28"/>
        </w:rPr>
        <w:t>аявление не содержит подписи заявителя (его представителя);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4) заявление </w:t>
      </w:r>
      <w:r>
        <w:rPr>
          <w:rFonts w:ascii="Times New Roman" w:hAnsi="Times New Roman" w:cs="Times New Roman"/>
          <w:sz w:val="28"/>
        </w:rPr>
        <w:t xml:space="preserve">подано лицом, не имеющим полномочий представлять интересы заявителя; </w:t>
      </w:r>
    </w:p>
    <w:p w:rsidR="00000000" w:rsidRDefault="00E55924">
      <w:pPr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>5) представленные документы (документ, удостоверяющий личность; документ, удостоверяющий полномочия представителя</w:t>
      </w:r>
      <w:r>
        <w:rPr>
          <w:rFonts w:ascii="Times New Roman" w:hAnsi="Times New Roman" w:cs="Times New Roman"/>
          <w:sz w:val="28"/>
        </w:rPr>
        <w:t xml:space="preserve"> заявителя) не заверены в порядке, установленном законодательством Российской Федерации или утратили силу на момент обращения за муниципальной услугой;</w:t>
      </w:r>
    </w:p>
    <w:p w:rsidR="00000000" w:rsidRDefault="00E55924">
      <w:pPr>
        <w:shd w:val="clear" w:color="auto" w:fill="FFFFFF"/>
        <w:suppressAutoHyphens/>
        <w:jc w:val="both"/>
        <w:rPr>
          <w:rFonts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6) наличие в заявлении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прилагаемых к нему документах неполных, недостоверных сведений либо несоответст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вие документов требованиям нормативных правовых актов Российской Федерации, </w:t>
      </w:r>
      <w:r>
        <w:rPr>
          <w:rFonts w:ascii="Times New Roman" w:hAnsi="Times New Roman" w:cs="Times New Roman"/>
          <w:sz w:val="28"/>
          <w:szCs w:val="28"/>
        </w:rPr>
        <w:t>в том числе при представлении документов в электронном виде;</w:t>
      </w:r>
    </w:p>
    <w:p w:rsidR="00000000" w:rsidRDefault="00E55924">
      <w:pPr>
        <w:pStyle w:val="Standard2"/>
        <w:widowControl/>
        <w:ind w:firstLine="680"/>
        <w:jc w:val="both"/>
        <w:rPr>
          <w:rStyle w:val="FontStyle39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7) </w:t>
      </w:r>
      <w:r>
        <w:rPr>
          <w:rFonts w:eastAsia="Times New Roman" w:cs="Times New Roman"/>
          <w:sz w:val="28"/>
          <w:szCs w:val="28"/>
          <w:lang w:eastAsia="ru-RU"/>
        </w:rPr>
        <w:t xml:space="preserve">представление неполного комплекта прилагаемых к заявлению документов, </w:t>
      </w:r>
      <w:r>
        <w:rPr>
          <w:rFonts w:eastAsia="Times New Roman" w:cs="Times New Roman"/>
          <w:sz w:val="28"/>
          <w:szCs w:val="28"/>
        </w:rPr>
        <w:t>обязательных для представления муниципальной у</w:t>
      </w:r>
      <w:r>
        <w:rPr>
          <w:rFonts w:eastAsia="Times New Roman" w:cs="Times New Roman"/>
          <w:sz w:val="28"/>
          <w:szCs w:val="28"/>
        </w:rPr>
        <w:t>слуги;</w:t>
      </w:r>
    </w:p>
    <w:p w:rsidR="00000000" w:rsidRDefault="00E55924">
      <w:pPr>
        <w:pStyle w:val="Standard2"/>
        <w:widowControl/>
        <w:ind w:firstLine="680"/>
        <w:jc w:val="both"/>
        <w:rPr>
          <w:rFonts w:cs="Times New Roman"/>
          <w:sz w:val="28"/>
        </w:rPr>
      </w:pPr>
      <w:r>
        <w:rPr>
          <w:rStyle w:val="FontStyle39"/>
          <w:sz w:val="28"/>
          <w:szCs w:val="28"/>
        </w:rPr>
        <w:t>8) копии документов, представленные заявителем без предъявления оригиналов, не имеют нотариального удостоверения;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9) документы содержат повреждения, подчистки и исправления текста, наличие, которых не позволяет в полном объеме использовать информаци</w:t>
      </w:r>
      <w:r>
        <w:rPr>
          <w:rFonts w:ascii="Times New Roman" w:hAnsi="Times New Roman" w:cs="Times New Roman"/>
          <w:sz w:val="28"/>
        </w:rPr>
        <w:t>ю и сведения, содержащиеся в документах для предоставления услуги;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10) </w:t>
      </w:r>
      <w:r>
        <w:rPr>
          <w:rFonts w:ascii="Times New Roman" w:hAnsi="Times New Roman" w:cs="Times New Roman"/>
          <w:sz w:val="28"/>
          <w:szCs w:val="28"/>
        </w:rPr>
        <w:t>отказ заявителя от подачи документов;</w:t>
      </w: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об отказе в приеме документов, необходимых для предоставления муниципальной услуги, по требованию Заявителя подписывается работником МФ</w:t>
      </w:r>
      <w:r>
        <w:rPr>
          <w:rFonts w:ascii="Times New Roman" w:hAnsi="Times New Roman" w:cs="Times New Roman"/>
          <w:sz w:val="28"/>
          <w:szCs w:val="28"/>
        </w:rPr>
        <w:t>Ц, должностным лицом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уполномоченного органа</w:t>
      </w:r>
      <w:r>
        <w:rPr>
          <w:rFonts w:ascii="Times New Roman" w:hAnsi="Times New Roman" w:cs="Times New Roman"/>
          <w:sz w:val="28"/>
          <w:szCs w:val="28"/>
        </w:rPr>
        <w:t xml:space="preserve"> и выдается заявителю с указанием причин отказа не позднее одного дня со дня обращения заявителя за получением муниципальной услуги.</w:t>
      </w: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наличии хотя бы одного из оснований для отказа в приеме документов заявителя и</w:t>
      </w:r>
      <w:r>
        <w:rPr>
          <w:rFonts w:ascii="Times New Roman" w:hAnsi="Times New Roman" w:cs="Times New Roman"/>
          <w:sz w:val="28"/>
          <w:szCs w:val="28"/>
        </w:rPr>
        <w:t>нформирует должностное лицо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уполномоченного органа</w:t>
      </w:r>
      <w:r>
        <w:rPr>
          <w:rFonts w:ascii="Times New Roman" w:hAnsi="Times New Roman" w:cs="Times New Roman"/>
          <w:sz w:val="28"/>
          <w:szCs w:val="28"/>
        </w:rPr>
        <w:t xml:space="preserve"> либо работник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МФЦ, ответственный за прием документов, объясняет заявителю содержание выявленных недостатков в представленных документах и предлагает принять меры по их устранению.</w:t>
      </w: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Отказ в приеме документов</w:t>
      </w:r>
      <w:r>
        <w:rPr>
          <w:rFonts w:ascii="Times New Roman" w:hAnsi="Times New Roman" w:cs="Times New Roman"/>
          <w:sz w:val="28"/>
          <w:szCs w:val="28"/>
        </w:rPr>
        <w:t>, необходимых для предоставления муниципальной услуги, не препятствует повторному обращению Заявителя после устранения причины, послужившей основанием для отказа.</w:t>
      </w:r>
    </w:p>
    <w:p w:rsidR="00000000" w:rsidRDefault="00E55924">
      <w:pPr>
        <w:suppressAutoHyphens/>
        <w:jc w:val="both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может быть отказано заявителю в приеме дополнительных документов при наличии намерения их </w:t>
      </w:r>
      <w:r>
        <w:rPr>
          <w:rFonts w:ascii="Times New Roman" w:hAnsi="Times New Roman" w:cs="Times New Roman"/>
          <w:sz w:val="28"/>
          <w:szCs w:val="28"/>
        </w:rPr>
        <w:t>сдать.</w:t>
      </w:r>
    </w:p>
    <w:p w:rsidR="00000000" w:rsidRDefault="00E55924">
      <w:pPr>
        <w:pStyle w:val="Standard2"/>
        <w:widowControl/>
        <w:ind w:firstLine="708"/>
        <w:jc w:val="both"/>
        <w:rPr>
          <w:rFonts w:cs="Times New Roman"/>
          <w:sz w:val="28"/>
        </w:rPr>
      </w:pPr>
      <w:r>
        <w:rPr>
          <w:rFonts w:cs="Times New Roman"/>
          <w:sz w:val="28"/>
          <w:szCs w:val="28"/>
        </w:rPr>
        <w:t>Ос</w:t>
      </w:r>
      <w:r>
        <w:rPr>
          <w:rFonts w:cs="Times New Roman"/>
          <w:color w:val="000000"/>
          <w:sz w:val="28"/>
          <w:szCs w:val="28"/>
        </w:rPr>
        <w:t xml:space="preserve">нованиями для отказа в приеме </w:t>
      </w:r>
      <w:r>
        <w:rPr>
          <w:rFonts w:eastAsia="Times New Roman" w:cs="Times New Roman"/>
          <w:color w:val="000000"/>
          <w:sz w:val="28"/>
          <w:szCs w:val="28"/>
        </w:rPr>
        <w:t xml:space="preserve">электронной формы заявления  и документов на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Едином портале,  </w:t>
      </w:r>
      <w:r>
        <w:rPr>
          <w:rStyle w:val="a4"/>
          <w:color w:val="000000"/>
          <w:sz w:val="28"/>
          <w:szCs w:val="28"/>
        </w:rPr>
        <w:t>Региональном портале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 xml:space="preserve">для варианта </w:t>
      </w:r>
      <w:r>
        <w:rPr>
          <w:rFonts w:cs="Times New Roman"/>
          <w:color w:val="000000"/>
          <w:sz w:val="28"/>
          <w:szCs w:val="28"/>
          <w:lang w:val="en-US"/>
        </w:rPr>
        <w:t>I</w:t>
      </w:r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являются: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 некорректно заполнены поля в форме запроса, в том числе в интерактивной форме запроса;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подача запроса и</w:t>
      </w:r>
      <w:r>
        <w:rPr>
          <w:rFonts w:ascii="Times New Roman" w:hAnsi="Times New Roman" w:cs="Times New Roman"/>
          <w:sz w:val="28"/>
        </w:rPr>
        <w:t xml:space="preserve"> документов, необходимых для предоставления муниципальной услуги, в электронной форме с нарушением установленных требований;</w:t>
      </w:r>
    </w:p>
    <w:p w:rsidR="00000000" w:rsidRDefault="00E55924">
      <w:pPr>
        <w:suppressAutoHyphens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3)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несоблюдение установленных условий признания действительности усиленной квалифицированной электронной подписи согласно пункту 9 </w:t>
      </w:r>
      <w:r>
        <w:rPr>
          <w:rFonts w:ascii="Times New Roman" w:eastAsia="Times New Roman" w:hAnsi="Times New Roman" w:cs="Times New Roman"/>
          <w:sz w:val="28"/>
          <w:szCs w:val="28"/>
        </w:rPr>
        <w:t>Правил использования усиленной квалифицированной электронной подписи при обращении за получением государственных и муниципальных услуг, утвержденных постановлением Правительства Российской Федерации                              от 25 августа 2012 г. № 852,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которой подписан электронный документ (пакет электронных документов).</w:t>
      </w:r>
    </w:p>
    <w:p w:rsidR="00000000" w:rsidRDefault="00E55924">
      <w:pPr>
        <w:pStyle w:val="Standard2"/>
        <w:widowControl/>
        <w:ind w:firstLine="708"/>
        <w:jc w:val="both"/>
        <w:rPr>
          <w:rStyle w:val="FontStyle63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Письменный отказ в приеме документов, необходимых для предоставления </w:t>
      </w:r>
      <w:r>
        <w:rPr>
          <w:rFonts w:eastAsia="Times New Roman" w:cs="Times New Roman"/>
          <w:color w:val="000000"/>
          <w:sz w:val="28"/>
          <w:szCs w:val="28"/>
          <w:lang w:eastAsia="en-US" w:bidi="ar-SA"/>
        </w:rPr>
        <w:t>муниципальной</w:t>
      </w:r>
      <w:r>
        <w:rPr>
          <w:rFonts w:eastAsia="Times New Roman" w:cs="Times New Roman"/>
          <w:color w:val="000000"/>
          <w:sz w:val="28"/>
          <w:szCs w:val="28"/>
        </w:rPr>
        <w:t xml:space="preserve"> услуги, оформляется в виде электронного документа и направляется в «Личный кабинет» заявителя ЕПГУ,  Р</w:t>
      </w:r>
      <w:r>
        <w:rPr>
          <w:rFonts w:eastAsia="Times New Roman" w:cs="Times New Roman"/>
          <w:color w:val="000000"/>
          <w:sz w:val="28"/>
          <w:szCs w:val="28"/>
        </w:rPr>
        <w:t>ПГУ не позднее первого рабочего дня, следующего за днем подачи заявления.</w:t>
      </w:r>
    </w:p>
    <w:p w:rsidR="00000000" w:rsidRDefault="00E55924">
      <w:pPr>
        <w:suppressAutoHyphens/>
        <w:ind w:firstLine="708"/>
        <w:jc w:val="both"/>
        <w:rPr>
          <w:rStyle w:val="FontStyle57"/>
          <w:b w:val="0"/>
          <w:sz w:val="28"/>
          <w:szCs w:val="28"/>
        </w:rPr>
      </w:pPr>
      <w:r>
        <w:rPr>
          <w:rStyle w:val="FontStyle63"/>
          <w:sz w:val="28"/>
          <w:szCs w:val="28"/>
        </w:rPr>
        <w:t>В предоставлении муниципальной услуги принимают участие МФЦ.</w:t>
      </w:r>
    </w:p>
    <w:p w:rsidR="00000000" w:rsidRDefault="00E55924">
      <w:pPr>
        <w:pStyle w:val="ListParagraph"/>
        <w:suppressAutoHyphens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FontStyle57"/>
          <w:b w:val="0"/>
          <w:sz w:val="28"/>
          <w:szCs w:val="28"/>
        </w:rPr>
        <w:t>Предоставление муниципальной услуги в МФЦ</w:t>
      </w:r>
      <w:r>
        <w:rPr>
          <w:rStyle w:val="FontStyle58"/>
          <w:sz w:val="28"/>
          <w:szCs w:val="28"/>
        </w:rPr>
        <w:t xml:space="preserve"> осуществляется в соответствии с соглашением о взаимодействии между МФЦ и Уполно</w:t>
      </w:r>
      <w:r>
        <w:rPr>
          <w:rStyle w:val="FontStyle58"/>
          <w:sz w:val="28"/>
          <w:szCs w:val="28"/>
        </w:rPr>
        <w:t>моченным органом.</w:t>
      </w:r>
    </w:p>
    <w:p w:rsidR="00000000" w:rsidRDefault="00E55924">
      <w:pPr>
        <w:suppressAutoHyphens/>
        <w:ind w:firstLine="708"/>
        <w:jc w:val="both"/>
        <w:rPr>
          <w:rStyle w:val="FontStyle16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(его представитель) независимо от его места жительства или места пребывания имеет право на обращение в любой по его выбору МФЦ в пределах территории Краснодарского края для предоставления ему услуги по экстерриториальному принци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пу.</w:t>
      </w:r>
    </w:p>
    <w:p w:rsidR="00000000" w:rsidRDefault="00E55924">
      <w:pPr>
        <w:pStyle w:val="Standard2"/>
        <w:widowControl/>
        <w:ind w:firstLine="708"/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При предоставлении муниципальных услуг взаимодействие между </w:t>
      </w:r>
      <w:r>
        <w:rPr>
          <w:rFonts w:cs="Times New Roman"/>
          <w:sz w:val="28"/>
          <w:szCs w:val="28"/>
        </w:rPr>
        <w:t xml:space="preserve">Уполномоченным органом и </w:t>
      </w:r>
      <w:r>
        <w:rPr>
          <w:rStyle w:val="FontStyle16"/>
          <w:sz w:val="28"/>
          <w:szCs w:val="28"/>
        </w:rPr>
        <w:t>МФЦ осуществляется с использованием       информационно-телекоммуникационных технологий по защищенным каналам связи.</w:t>
      </w:r>
    </w:p>
    <w:p w:rsidR="00000000" w:rsidRDefault="00E55924">
      <w:pPr>
        <w:pStyle w:val="Style7"/>
        <w:widowControl/>
        <w:suppressAutoHyphens/>
        <w:spacing w:line="240" w:lineRule="auto"/>
        <w:ind w:firstLine="708"/>
        <w:rPr>
          <w:rStyle w:val="FontStyle16"/>
          <w:color w:val="000000"/>
          <w:sz w:val="28"/>
          <w:szCs w:val="28"/>
        </w:rPr>
      </w:pPr>
      <w:r>
        <w:rPr>
          <w:rStyle w:val="FontStyle16"/>
          <w:sz w:val="28"/>
          <w:szCs w:val="28"/>
        </w:rPr>
        <w:t>МФЦ направляет электронные документы и (или) элект</w:t>
      </w:r>
      <w:r>
        <w:rPr>
          <w:rStyle w:val="FontStyle16"/>
          <w:sz w:val="28"/>
          <w:szCs w:val="28"/>
        </w:rPr>
        <w:t xml:space="preserve">ронные образы документов, заверенные в установленном порядке электронной подписью уполномоченного должностного лица многофункционального центра, </w:t>
      </w:r>
      <w:r>
        <w:rPr>
          <w:rStyle w:val="FontStyle16"/>
          <w:color w:val="000000"/>
          <w:sz w:val="28"/>
          <w:szCs w:val="28"/>
        </w:rPr>
        <w:t>в Уполномоченный орган, предоставляющий муниципальную услугу</w:t>
      </w:r>
      <w:r>
        <w:rPr>
          <w:color w:val="212529"/>
        </w:rPr>
        <w:t xml:space="preserve"> в </w:t>
      </w:r>
      <w:r>
        <w:rPr>
          <w:color w:val="212529"/>
          <w:sz w:val="28"/>
          <w:szCs w:val="28"/>
        </w:rPr>
        <w:t>день подачи заявления</w:t>
      </w:r>
      <w:r>
        <w:rPr>
          <w:rStyle w:val="FontStyle16"/>
          <w:color w:val="000000"/>
          <w:sz w:val="28"/>
          <w:szCs w:val="28"/>
        </w:rPr>
        <w:t>.</w:t>
      </w:r>
    </w:p>
    <w:p w:rsidR="00000000" w:rsidRDefault="00E55924">
      <w:pPr>
        <w:pStyle w:val="Style10"/>
        <w:widowControl/>
        <w:tabs>
          <w:tab w:val="left" w:pos="1114"/>
        </w:tabs>
        <w:suppressAutoHyphens/>
        <w:spacing w:line="240" w:lineRule="auto"/>
        <w:ind w:firstLine="709"/>
        <w:rPr>
          <w:rStyle w:val="FontStyle16"/>
          <w:color w:val="000000"/>
          <w:sz w:val="28"/>
          <w:szCs w:val="28"/>
        </w:rPr>
      </w:pPr>
      <w:r>
        <w:rPr>
          <w:rStyle w:val="FontStyle16"/>
          <w:color w:val="000000"/>
          <w:sz w:val="28"/>
          <w:szCs w:val="28"/>
        </w:rPr>
        <w:t>Уполномоченный орган обес</w:t>
      </w:r>
      <w:r>
        <w:rPr>
          <w:rStyle w:val="FontStyle16"/>
          <w:color w:val="000000"/>
          <w:sz w:val="28"/>
          <w:szCs w:val="28"/>
        </w:rPr>
        <w:t>печивает прием электронных документов</w:t>
      </w:r>
      <w:r>
        <w:rPr>
          <w:rStyle w:val="FontStyle16"/>
          <w:color w:val="000000"/>
          <w:sz w:val="28"/>
          <w:szCs w:val="28"/>
        </w:rPr>
        <w:br/>
        <w:t>и (или) электронных образов документов, необходимых для предоставления</w:t>
      </w:r>
      <w:r>
        <w:rPr>
          <w:rStyle w:val="FontStyle16"/>
          <w:color w:val="000000"/>
          <w:sz w:val="28"/>
          <w:szCs w:val="28"/>
        </w:rPr>
        <w:br/>
        <w:t>муниципальной услуги, и их регистрацию без необходимости повторного представления заявителем или МФЦ таких документов на бумажном носителе.</w:t>
      </w:r>
    </w:p>
    <w:p w:rsidR="00000000" w:rsidRDefault="00E55924">
      <w:pPr>
        <w:pStyle w:val="Style10"/>
        <w:widowControl/>
        <w:tabs>
          <w:tab w:val="left" w:pos="1138"/>
        </w:tabs>
        <w:suppressAutoHyphens/>
        <w:spacing w:line="240" w:lineRule="auto"/>
        <w:ind w:firstLine="709"/>
        <w:rPr>
          <w:rStyle w:val="FontStyle16"/>
          <w:color w:val="000000"/>
          <w:sz w:val="28"/>
          <w:szCs w:val="28"/>
        </w:rPr>
      </w:pPr>
      <w:r>
        <w:rPr>
          <w:rStyle w:val="FontStyle16"/>
          <w:color w:val="000000"/>
          <w:sz w:val="28"/>
          <w:szCs w:val="28"/>
        </w:rPr>
        <w:t>Предост</w:t>
      </w:r>
      <w:r>
        <w:rPr>
          <w:rStyle w:val="FontStyle16"/>
          <w:color w:val="000000"/>
          <w:sz w:val="28"/>
          <w:szCs w:val="28"/>
        </w:rPr>
        <w:t>авление муниципальной услуги начинается с момента приема и регистрации электронных документов (электронных образов документов),          необходимых для предоставления муниципальной услуги, а также получения в установленном порядке информации об оплате мун</w:t>
      </w:r>
      <w:r>
        <w:rPr>
          <w:rStyle w:val="FontStyle16"/>
          <w:color w:val="000000"/>
          <w:sz w:val="28"/>
          <w:szCs w:val="28"/>
        </w:rPr>
        <w:t>иципальной услуги заявителем, за исключением случая, если для процедуры предоставления услуги в соответствии с законодательством требуется личная явка.</w:t>
      </w:r>
    </w:p>
    <w:p w:rsidR="00000000" w:rsidRDefault="00E55924">
      <w:pPr>
        <w:pStyle w:val="Style7"/>
        <w:widowControl/>
        <w:suppressAutoHyphens/>
        <w:spacing w:line="240" w:lineRule="auto"/>
        <w:ind w:firstLine="709"/>
        <w:rPr>
          <w:sz w:val="28"/>
          <w:szCs w:val="28"/>
        </w:rPr>
      </w:pPr>
      <w:r>
        <w:rPr>
          <w:rStyle w:val="FontStyle16"/>
          <w:color w:val="000000"/>
          <w:sz w:val="28"/>
          <w:szCs w:val="28"/>
        </w:rPr>
        <w:t xml:space="preserve">При отсутствии технической возможности МФЦ, в том числе при отсутствии возможности выполнить требования </w:t>
      </w:r>
      <w:r>
        <w:rPr>
          <w:rStyle w:val="FontStyle16"/>
          <w:color w:val="000000"/>
          <w:sz w:val="28"/>
          <w:szCs w:val="28"/>
        </w:rPr>
        <w:t>к формату файла документа в электронном виде, заявления и иные документы, необходи</w:t>
      </w:r>
      <w:r>
        <w:rPr>
          <w:rStyle w:val="FontStyle16"/>
          <w:color w:val="000000"/>
          <w:sz w:val="28"/>
          <w:szCs w:val="28"/>
        </w:rPr>
        <w:softHyphen/>
        <w:t>мые для предоставления муниципальных услуг, направляются МФЦ в Уполномоченный орган на бумажных носителях.</w:t>
      </w: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по экстерриториальному при</w:t>
      </w:r>
      <w:r>
        <w:rPr>
          <w:rFonts w:ascii="Times New Roman" w:hAnsi="Times New Roman" w:cs="Times New Roman"/>
          <w:sz w:val="28"/>
          <w:szCs w:val="28"/>
        </w:rPr>
        <w:t xml:space="preserve">нципу уполномоченный орган не вправе требовать от заявителя                           (представителя) или МФЦ предоставления документов на бумажных носителях, если иное не предусмотрено федеральным законодательством,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регламентирующим предоставление муниципальной услуги. </w:t>
      </w: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 представления заявителем документов, предусмотренных пунктами 1 - 3.1, 7, 9, 17 и 18 части 6 статьи 7 Федерального № 210-ФЗ, их бесплатное копирование  осуществляется работником МФЦ, после че</w:t>
      </w:r>
      <w:r>
        <w:rPr>
          <w:rFonts w:ascii="Times New Roman" w:hAnsi="Times New Roman" w:cs="Times New Roman"/>
          <w:sz w:val="28"/>
          <w:szCs w:val="28"/>
        </w:rPr>
        <w:t>го оригиналы возвращаются  заявителю. Копии иных документов представляются заявителе</w:t>
      </w:r>
      <w:r>
        <w:rPr>
          <w:rFonts w:ascii="Times New Roman" w:hAnsi="Times New Roman" w:cs="Times New Roman"/>
          <w:color w:val="000000"/>
          <w:sz w:val="28"/>
          <w:szCs w:val="28"/>
        </w:rPr>
        <w:t>м самостоятельно.</w:t>
      </w:r>
    </w:p>
    <w:p w:rsidR="00000000" w:rsidRDefault="00E55924">
      <w:pPr>
        <w:suppressAutoHyphens/>
        <w:contextualSpacing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Срок передачи документов на бумажном носителе посредством почтового отправления «Почтой России» из МФЦ в уполномоченный орган увеличивается на 4 рабочих д</w:t>
      </w:r>
      <w:r>
        <w:rPr>
          <w:rFonts w:ascii="Times New Roman" w:hAnsi="Times New Roman" w:cs="Times New Roman"/>
          <w:color w:val="000000"/>
          <w:sz w:val="28"/>
          <w:szCs w:val="28"/>
        </w:rPr>
        <w:t>ня».</w:t>
      </w:r>
    </w:p>
    <w:p w:rsidR="00000000" w:rsidRDefault="00E55924">
      <w:pPr>
        <w:pStyle w:val="formattext0"/>
        <w:suppressAutoHyphens/>
        <w:spacing w:before="52" w:after="52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Срок регистрации заявления и прилагаемых документов и (или) информации, необходимых для предоставления муниципальной услуги в уполномоченном органе или МФЦ не может превышать 20 минут.</w:t>
      </w:r>
      <w:r>
        <w:t xml:space="preserve"> </w:t>
      </w:r>
      <w:r>
        <w:rPr>
          <w:sz w:val="28"/>
          <w:szCs w:val="28"/>
        </w:rPr>
        <w:t>Заявление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регистрируется в присутствии заявителя, которому выдаетс</w:t>
      </w:r>
      <w:r>
        <w:rPr>
          <w:sz w:val="28"/>
          <w:szCs w:val="28"/>
        </w:rPr>
        <w:t xml:space="preserve">я расписка с регистрационным номером. </w:t>
      </w:r>
    </w:p>
    <w:p w:rsidR="00000000" w:rsidRDefault="00E55924">
      <w:pPr>
        <w:pStyle w:val="formattext0"/>
        <w:suppressAutoHyphens/>
        <w:spacing w:before="52" w:after="52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При поступлении заявления в уполномоченный орган по почте, заявление регистрируется в течение 1 рабочего дня.</w:t>
      </w:r>
    </w:p>
    <w:p w:rsidR="00000000" w:rsidRDefault="00E55924">
      <w:pPr>
        <w:pStyle w:val="formattext0"/>
        <w:suppressAutoHyphens/>
        <w:spacing w:before="52" w:after="52"/>
        <w:jc w:val="both"/>
        <w:textAlignment w:val="baseline"/>
        <w:rPr>
          <w:b/>
          <w:sz w:val="28"/>
          <w:szCs w:val="28"/>
        </w:rPr>
      </w:pPr>
      <w:r>
        <w:rPr>
          <w:sz w:val="28"/>
          <w:szCs w:val="28"/>
        </w:rPr>
        <w:t>При поступлении заявления в</w:t>
      </w:r>
      <w:r>
        <w:rPr>
          <w:color w:val="000000"/>
          <w:sz w:val="28"/>
          <w:szCs w:val="28"/>
        </w:rPr>
        <w:t xml:space="preserve"> электронном виде посредством ЕПГУ, РПГУ заявление регистрируется не позднее раб</w:t>
      </w:r>
      <w:r>
        <w:rPr>
          <w:color w:val="000000"/>
          <w:sz w:val="28"/>
          <w:szCs w:val="28"/>
        </w:rPr>
        <w:t>очего дня, следующего за днем его поступления.</w:t>
      </w:r>
    </w:p>
    <w:p w:rsidR="00000000" w:rsidRDefault="00E55924">
      <w:pPr>
        <w:suppressAutoHyphens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E55924">
      <w:pPr>
        <w:suppressAutoHyphens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3.3.1.3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Описание административной процедуры межведомственного информационного взаимодействия</w:t>
      </w:r>
    </w:p>
    <w:p w:rsidR="00000000" w:rsidRDefault="00E55924">
      <w:pPr>
        <w:suppressAutoHyphens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получения муниципальной услуги по варианту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необходимо направление следующих межведомственных информационных </w:t>
      </w:r>
      <w:r>
        <w:rPr>
          <w:rFonts w:ascii="Times New Roman" w:hAnsi="Times New Roman" w:cs="Times New Roman"/>
          <w:color w:val="000000"/>
          <w:sz w:val="28"/>
          <w:szCs w:val="28"/>
        </w:rPr>
        <w:t>запросов посредством федеральной государственной информационной системы "Единая система межведомственного электронного взаимодействия".</w:t>
      </w: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Межведомственный запрос оформляется в соответствии с требованиями, установленными </w:t>
      </w:r>
      <w:hyperlink r:id="rId32" w:history="1">
        <w:r>
          <w:rPr>
            <w:rFonts w:ascii="Times New Roman" w:hAnsi="Times New Roman" w:cs="Times New Roman"/>
            <w:color w:val="000000"/>
            <w:sz w:val="28"/>
            <w:szCs w:val="28"/>
          </w:rPr>
          <w:t>Федеральным законом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N </w:t>
      </w:r>
      <w:r>
        <w:rPr>
          <w:rFonts w:ascii="Times New Roman" w:hAnsi="Times New Roman" w:cs="Times New Roman"/>
          <w:sz w:val="28"/>
          <w:szCs w:val="28"/>
        </w:rPr>
        <w:t>210-ФЗ.</w:t>
      </w: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Направление межведомственного запроса осуществляется в электронной форме по каналам СМЭВ 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(при наличии технической возможности) </w:t>
      </w:r>
      <w:r>
        <w:rPr>
          <w:rFonts w:ascii="Times New Roman" w:hAnsi="Times New Roman" w:cs="Times New Roman"/>
          <w:sz w:val="28"/>
          <w:szCs w:val="28"/>
        </w:rPr>
        <w:t>либо по иным электронным каналам, также допускается направление з</w:t>
      </w:r>
      <w:r>
        <w:rPr>
          <w:rFonts w:ascii="Times New Roman" w:hAnsi="Times New Roman" w:cs="Times New Roman"/>
          <w:sz w:val="28"/>
          <w:szCs w:val="28"/>
        </w:rPr>
        <w:t>апросов в бумажном виде по почте, факсу, посредством курьера.</w:t>
      </w:r>
    </w:p>
    <w:p w:rsidR="00000000" w:rsidRDefault="00E55924">
      <w:pPr>
        <w:suppressAutoHyphens/>
        <w:ind w:firstLine="708"/>
        <w:jc w:val="both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Межведомственный запрос направляется:</w:t>
      </w:r>
    </w:p>
    <w:p w:rsidR="00000000" w:rsidRDefault="00E55924">
      <w:pPr>
        <w:pStyle w:val="ConsPlusTitle"/>
        <w:widowControl/>
        <w:jc w:val="both"/>
        <w:outlineLvl w:val="2"/>
        <w:rPr>
          <w:rFonts w:ascii="Times New Roman" w:hAnsi="Times New Roman"/>
          <w:b w:val="0"/>
          <w:color w:val="111111"/>
          <w:sz w:val="28"/>
          <w:szCs w:val="28"/>
        </w:rPr>
      </w:pPr>
      <w:r>
        <w:rPr>
          <w:rFonts w:ascii="Times New Roman" w:hAnsi="Times New Roman"/>
          <w:b w:val="0"/>
          <w:color w:val="111111"/>
          <w:sz w:val="28"/>
          <w:szCs w:val="28"/>
        </w:rPr>
        <w:t>- в Федеральную налоговую службу Российской Федерации - межрайонную инспекцию ФНС России № 14 по Краснодарскому краю:</w:t>
      </w:r>
    </w:p>
    <w:p w:rsidR="00000000" w:rsidRDefault="00E55924">
      <w:pPr>
        <w:pStyle w:val="ConsPlusTitle"/>
        <w:widowControl/>
        <w:jc w:val="both"/>
        <w:outlineLvl w:val="2"/>
        <w:rPr>
          <w:rFonts w:ascii="Times New Roman" w:hAnsi="Times New Roman"/>
          <w:b w:val="0"/>
          <w:color w:val="111111"/>
          <w:sz w:val="28"/>
          <w:szCs w:val="28"/>
        </w:rPr>
      </w:pPr>
      <w:r>
        <w:rPr>
          <w:rFonts w:ascii="Times New Roman" w:hAnsi="Times New Roman"/>
          <w:b w:val="0"/>
          <w:color w:val="111111"/>
          <w:sz w:val="28"/>
          <w:szCs w:val="28"/>
        </w:rPr>
        <w:t xml:space="preserve">- запрос о предоставлении выписки из </w:t>
      </w:r>
      <w:r>
        <w:rPr>
          <w:rFonts w:ascii="Times New Roman" w:hAnsi="Times New Roman"/>
          <w:b w:val="0"/>
          <w:color w:val="111111"/>
          <w:sz w:val="28"/>
          <w:szCs w:val="28"/>
        </w:rPr>
        <w:t xml:space="preserve"> Единого государственного реестра юридических лиц (ЕГРЮЛ) в случае, если заявителем является юридическое лицо; </w:t>
      </w:r>
    </w:p>
    <w:p w:rsidR="00000000" w:rsidRDefault="00E55924">
      <w:pPr>
        <w:pStyle w:val="ConsPlusTitle"/>
        <w:widowControl/>
        <w:jc w:val="both"/>
        <w:outlineLvl w:val="2"/>
        <w:rPr>
          <w:color w:val="111111"/>
          <w:sz w:val="28"/>
          <w:szCs w:val="28"/>
        </w:rPr>
      </w:pPr>
      <w:r>
        <w:rPr>
          <w:rFonts w:ascii="Times New Roman" w:hAnsi="Times New Roman"/>
          <w:b w:val="0"/>
          <w:color w:val="111111"/>
          <w:sz w:val="28"/>
          <w:szCs w:val="28"/>
        </w:rPr>
        <w:t>- запрос о предоставлении выписки из  Единого государственного реестра</w:t>
      </w:r>
      <w:r>
        <w:rPr>
          <w:rFonts w:ascii="Times New Roman" w:hAnsi="Times New Roman"/>
          <w:color w:val="111111"/>
          <w:sz w:val="28"/>
          <w:szCs w:val="28"/>
        </w:rPr>
        <w:t xml:space="preserve"> </w:t>
      </w:r>
      <w:r>
        <w:rPr>
          <w:rFonts w:ascii="Times New Roman" w:hAnsi="Times New Roman"/>
          <w:b w:val="0"/>
          <w:color w:val="111111"/>
          <w:sz w:val="28"/>
          <w:szCs w:val="28"/>
        </w:rPr>
        <w:t>индивидуальных предпринимателей (ЕГРИП) в случае, если заявителем являетс</w:t>
      </w:r>
      <w:r>
        <w:rPr>
          <w:rFonts w:ascii="Times New Roman" w:hAnsi="Times New Roman"/>
          <w:b w:val="0"/>
          <w:color w:val="111111"/>
          <w:sz w:val="28"/>
          <w:szCs w:val="28"/>
        </w:rPr>
        <w:t>я физическое лицо, зарегистрированное в качестве индивидуального предпринимателя.</w:t>
      </w:r>
    </w:p>
    <w:p w:rsidR="00000000" w:rsidRDefault="00E55924">
      <w:pPr>
        <w:pStyle w:val="formattext0"/>
        <w:suppressAutoHyphens/>
        <w:jc w:val="both"/>
        <w:textAlignment w:val="baseline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Вместо направления запроса в УФНС </w:t>
      </w:r>
      <w:r>
        <w:rPr>
          <w:rStyle w:val="FontStyle95"/>
          <w:color w:val="111111"/>
          <w:sz w:val="28"/>
          <w:szCs w:val="28"/>
        </w:rPr>
        <w:t xml:space="preserve">выписку о регистрации </w:t>
      </w:r>
      <w:r>
        <w:rPr>
          <w:color w:val="111111"/>
          <w:sz w:val="28"/>
          <w:szCs w:val="28"/>
        </w:rPr>
        <w:t>налогоплательщика - заявителя  вправе получить в  информационно-телекоммуникационной сети "Интернет" egrul.nalog.ru по</w:t>
      </w:r>
      <w:r>
        <w:rPr>
          <w:color w:val="111111"/>
          <w:sz w:val="28"/>
          <w:szCs w:val="28"/>
        </w:rPr>
        <w:t>средством Электронного сервиса ФНС России:</w:t>
      </w:r>
    </w:p>
    <w:p w:rsidR="00000000" w:rsidRDefault="00E55924">
      <w:pPr>
        <w:pStyle w:val="formattext0"/>
        <w:suppressAutoHyphens/>
        <w:jc w:val="both"/>
        <w:textAlignment w:val="baseline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 «Сведения об ИНН физического лица»</w:t>
      </w:r>
    </w:p>
    <w:p w:rsidR="00000000" w:rsidRDefault="00E55924">
      <w:pPr>
        <w:pStyle w:val="formattext0"/>
        <w:suppressAutoHyphens/>
        <w:jc w:val="both"/>
        <w:textAlignment w:val="baseline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 « Сведения об ИНН юридического лица»</w:t>
      </w:r>
    </w:p>
    <w:p w:rsidR="00000000" w:rsidRDefault="00E55924">
      <w:pPr>
        <w:pStyle w:val="formattext0"/>
        <w:suppressAutoHyphens/>
        <w:jc w:val="both"/>
        <w:textAlignment w:val="baseline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« Сведения об ИНН индивидуальных предпринимателей».</w:t>
      </w:r>
    </w:p>
    <w:p w:rsidR="00000000" w:rsidRDefault="00E55924">
      <w:pPr>
        <w:suppressAutoHyphens/>
        <w:jc w:val="both"/>
        <w:rPr>
          <w:rStyle w:val="FontStyle63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- в Управление Федеральной службы государственной регистрации, кадастра и картогр</w:t>
      </w:r>
      <w:r>
        <w:rPr>
          <w:rFonts w:ascii="Times New Roman" w:hAnsi="Times New Roman" w:cs="Times New Roman"/>
          <w:color w:val="111111"/>
          <w:sz w:val="28"/>
          <w:szCs w:val="28"/>
        </w:rPr>
        <w:t>афии по Краснодарскому краю</w:t>
      </w:r>
      <w:r>
        <w:rPr>
          <w:rStyle w:val="FontStyle63"/>
          <w:color w:val="111111"/>
          <w:sz w:val="28"/>
          <w:szCs w:val="28"/>
        </w:rPr>
        <w:t xml:space="preserve"> - в Кореновский территориальный отдел Росреестра по Краснодарскому краю:</w:t>
      </w:r>
    </w:p>
    <w:p w:rsidR="00000000" w:rsidRDefault="00E55924">
      <w:pPr>
        <w:suppressAutoHyphens/>
        <w:jc w:val="both"/>
        <w:rPr>
          <w:rStyle w:val="FontStyle63"/>
          <w:color w:val="111111"/>
          <w:sz w:val="28"/>
          <w:szCs w:val="28"/>
        </w:rPr>
      </w:pPr>
      <w:r>
        <w:rPr>
          <w:rStyle w:val="FontStyle63"/>
          <w:color w:val="111111"/>
          <w:sz w:val="28"/>
          <w:szCs w:val="28"/>
        </w:rPr>
        <w:t xml:space="preserve">  </w:t>
      </w:r>
      <w:r>
        <w:rPr>
          <w:rStyle w:val="FontStyle63"/>
          <w:color w:val="111111"/>
          <w:sz w:val="28"/>
          <w:szCs w:val="28"/>
        </w:rPr>
        <w:t xml:space="preserve">- 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запрос о предоставлении</w:t>
      </w:r>
      <w:r>
        <w:rPr>
          <w:rStyle w:val="FontStyle63"/>
          <w:color w:val="111111"/>
          <w:sz w:val="28"/>
          <w:szCs w:val="28"/>
        </w:rPr>
        <w:t xml:space="preserve">  в</w:t>
      </w:r>
      <w:r>
        <w:rPr>
          <w:rFonts w:ascii="Times New Roman" w:hAnsi="Times New Roman" w:cs="Times New Roman"/>
          <w:color w:val="111111"/>
          <w:sz w:val="28"/>
          <w:szCs w:val="28"/>
        </w:rPr>
        <w:t>ыписки из ЕГРН о правах на земельный участок или уведомление об отсутствии в ЕГРН запрашиваемых сведений, если право  в соот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ветствии с законодательством Российской Федерации не зарегистрировано в  ЕГРН;                 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Style w:val="FontStyle63"/>
          <w:color w:val="111111"/>
          <w:sz w:val="28"/>
          <w:szCs w:val="28"/>
        </w:rPr>
        <w:t xml:space="preserve">- 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запрос о предоставлении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выписки из ЕГРН на здание, строение, сооружение, находящихся на испрашиваемом земельном участке   или уведомление  об  отсутствии в Е</w:t>
      </w:r>
      <w:r>
        <w:rPr>
          <w:rFonts w:ascii="Times New Roman" w:hAnsi="Times New Roman" w:cs="Times New Roman"/>
          <w:color w:val="111111"/>
          <w:sz w:val="28"/>
          <w:szCs w:val="28"/>
        </w:rPr>
        <w:t>ГРН запрашиваемых сведений;</w:t>
      </w:r>
    </w:p>
    <w:p w:rsidR="00000000" w:rsidRDefault="00E55924">
      <w:pPr>
        <w:suppressAutoHyphens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- в управление архитектуры и градостроительства администрации муниципального образования Кореновский муниципальный район Краснодарского края, сельские поселения муниципального образования Кореновский муниципальный район Краснода</w:t>
      </w:r>
      <w:r>
        <w:rPr>
          <w:rFonts w:ascii="Times New Roman" w:hAnsi="Times New Roman" w:cs="Times New Roman"/>
          <w:color w:val="111111"/>
          <w:sz w:val="28"/>
          <w:szCs w:val="28"/>
        </w:rPr>
        <w:t>рского края:</w:t>
      </w:r>
    </w:p>
    <w:p w:rsidR="00000000" w:rsidRDefault="00E55924">
      <w:pPr>
        <w:suppressAutoHyphens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- запрос сведений из Правил землепользования и застройки сельских поселений Кореновского муниципального района Краснодарского края;</w:t>
      </w:r>
    </w:p>
    <w:p w:rsidR="00000000" w:rsidRDefault="00E55924">
      <w:pPr>
        <w:suppressAutoHyphens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запрос сведений из государственной информационной системы обеспечения градостроительной деятельности (докум</w:t>
      </w:r>
      <w:r>
        <w:rPr>
          <w:rFonts w:ascii="Times New Roman" w:hAnsi="Times New Roman" w:cs="Times New Roman"/>
          <w:color w:val="000000"/>
          <w:sz w:val="28"/>
          <w:szCs w:val="28"/>
        </w:rPr>
        <w:t>ентов территориального планирования и градостроительного зонирования муниципального образования Кореновский муниципальный район Краснодарского края;</w:t>
      </w:r>
    </w:p>
    <w:p w:rsidR="00000000" w:rsidRDefault="00E55924">
      <w:pPr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запрос акта обследования земельного участка.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</w:t>
      </w:r>
      <w:r>
        <w:rPr>
          <w:rFonts w:ascii="Times New Roman" w:hAnsi="Times New Roman" w:cs="Times New Roman"/>
          <w:sz w:val="28"/>
          <w:szCs w:val="28"/>
        </w:rPr>
        <w:t xml:space="preserve">направления межведомственного запроса в </w:t>
      </w:r>
      <w:r>
        <w:rPr>
          <w:rFonts w:ascii="Times New Roman" w:hAnsi="Times New Roman" w:cs="Times New Roman"/>
          <w:sz w:val="28"/>
          <w:szCs w:val="28"/>
          <w:lang w:eastAsia="ru-RU"/>
        </w:rPr>
        <w:t>государственны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 органы, органы местного самоуправления и иные органы, участвующие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в предоставлении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отделом </w:t>
      </w:r>
      <w:r>
        <w:rPr>
          <w:rFonts w:ascii="Times New Roman" w:hAnsi="Times New Roman" w:cs="Times New Roman"/>
          <w:sz w:val="28"/>
          <w:szCs w:val="28"/>
        </w:rPr>
        <w:t>уполномоченного органа или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Едином портале,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Региональном портале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Style w:val="FontStyle45"/>
          <w:color w:val="000000"/>
          <w:sz w:val="28"/>
          <w:szCs w:val="28"/>
        </w:rPr>
        <w:t>в течение одного рабочего дня со дня получения заявления и пакета доку</w:t>
      </w:r>
      <w:r>
        <w:rPr>
          <w:rStyle w:val="FontStyle45"/>
          <w:color w:val="000000"/>
          <w:sz w:val="28"/>
          <w:szCs w:val="28"/>
        </w:rPr>
        <w:t>ментов от зая</w:t>
      </w:r>
      <w:r>
        <w:rPr>
          <w:rStyle w:val="FontStyle45"/>
          <w:sz w:val="28"/>
          <w:szCs w:val="28"/>
        </w:rPr>
        <w:t>вителя.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отсутствия возможности направления межведомственного запроса посредством СМЭВ и направления такого запроса на бумажном носителе срок получения ответа на межведомственный запрос составляет не более 5 рабочих дней со дня его пос</w:t>
      </w:r>
      <w:r>
        <w:rPr>
          <w:rFonts w:ascii="Times New Roman" w:hAnsi="Times New Roman" w:cs="Times New Roman"/>
          <w:sz w:val="28"/>
          <w:szCs w:val="28"/>
        </w:rPr>
        <w:t>тупления в орган (организацию), предоставляющий соответствующие сведения.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55924">
      <w:pPr>
        <w:suppressAutoHyphens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3.3.1.4 Описание административной процедуры приостановления предоставления муниципальной услуги</w:t>
      </w:r>
    </w:p>
    <w:p w:rsidR="00000000" w:rsidRDefault="00E55924">
      <w:pPr>
        <w:suppressAutoHyphens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E55924">
      <w:pPr>
        <w:pStyle w:val="ConsPlusNormal0"/>
        <w:ind w:firstLine="708"/>
        <w:jc w:val="both"/>
        <w:rPr>
          <w:color w:val="000000"/>
        </w:rPr>
      </w:pPr>
      <w:r>
        <w:rPr>
          <w:color w:val="000000"/>
        </w:rPr>
        <w:t xml:space="preserve">Отдел уполномоченного органа </w:t>
      </w:r>
      <w:r>
        <w:rPr>
          <w:color w:val="000000"/>
        </w:rPr>
        <w:t>приостанавливает предоставление</w:t>
      </w:r>
      <w:r>
        <w:rPr>
          <w:color w:val="000000"/>
        </w:rPr>
        <w:t xml:space="preserve"> муниципальной услуги дл</w:t>
      </w:r>
      <w:r>
        <w:rPr>
          <w:color w:val="000000"/>
        </w:rPr>
        <w:t xml:space="preserve">я Варианта </w:t>
      </w:r>
      <w:r>
        <w:rPr>
          <w:color w:val="000000"/>
          <w:lang w:val="en-US"/>
        </w:rPr>
        <w:t>I</w:t>
      </w:r>
      <w:r>
        <w:rPr>
          <w:color w:val="000000"/>
        </w:rPr>
        <w:t xml:space="preserve"> </w:t>
      </w:r>
      <w:r>
        <w:rPr>
          <w:color w:val="000000"/>
        </w:rPr>
        <w:t>в случае, если на момент поступления в уполномоченный орган заявления об утверждении схемы расположения земельного участка  на рассмотрении находится представленная ранее другим лицом схема расположения земельного участка и местоположение земе</w:t>
      </w:r>
      <w:r>
        <w:rPr>
          <w:color w:val="000000"/>
        </w:rPr>
        <w:t xml:space="preserve">льных участков, образование которых предусмотрено этими схемами, частично или полностью совпадает. </w:t>
      </w:r>
    </w:p>
    <w:p w:rsidR="00000000" w:rsidRDefault="00E55924">
      <w:pPr>
        <w:pStyle w:val="ConsPlusNormal0"/>
        <w:ind w:firstLine="708"/>
        <w:jc w:val="both"/>
        <w:rPr>
          <w:color w:val="000000"/>
        </w:rPr>
      </w:pPr>
      <w:r>
        <w:rPr>
          <w:color w:val="000000"/>
        </w:rPr>
        <w:t>Отдел уполномоченного органа принимает решение о приостановлении рассмотрения поданного позднее заявления об утверждении схемы расположения земельного участ</w:t>
      </w:r>
      <w:r>
        <w:rPr>
          <w:color w:val="000000"/>
        </w:rPr>
        <w:t xml:space="preserve">ка и направляет такое решение заявителю в  </w:t>
      </w:r>
      <w:r>
        <w:rPr>
          <w:color w:val="000000"/>
        </w:rPr>
        <w:t xml:space="preserve"> виде </w:t>
      </w:r>
      <w:r>
        <w:rPr>
          <w:color w:val="000000"/>
          <w:lang w:eastAsia="ar-SA"/>
        </w:rPr>
        <w:t>письма администрации муниципального образования Кореновский муниципальный район Краснодарского края.</w:t>
      </w:r>
    </w:p>
    <w:p w:rsidR="00000000" w:rsidRDefault="00E55924">
      <w:pPr>
        <w:suppressAutoHyphens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Рассмотрение поданного позднее заявления об утверждении схемы расположения земельного участка приостанавли</w:t>
      </w:r>
      <w:r>
        <w:rPr>
          <w:rFonts w:ascii="Times New Roman" w:hAnsi="Times New Roman" w:cs="Times New Roman"/>
          <w:color w:val="000000"/>
          <w:sz w:val="28"/>
          <w:szCs w:val="28"/>
        </w:rPr>
        <w:t>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участка.</w:t>
      </w:r>
    </w:p>
    <w:p w:rsidR="00000000" w:rsidRDefault="00E55924">
      <w:pPr>
        <w:pStyle w:val="ConsPlusNormal0"/>
        <w:ind w:firstLine="708"/>
        <w:jc w:val="both"/>
        <w:rPr>
          <w:color w:val="000000"/>
        </w:rPr>
      </w:pPr>
      <w:r>
        <w:rPr>
          <w:color w:val="000000"/>
        </w:rPr>
        <w:t>Должностное лицо отдела  уполномоченного органа ос</w:t>
      </w:r>
      <w:r>
        <w:rPr>
          <w:color w:val="000000"/>
        </w:rPr>
        <w:t>уществляет             п</w:t>
      </w:r>
      <w:r>
        <w:rPr>
          <w:color w:val="000000"/>
        </w:rPr>
        <w:t>роверку границ  и регистрацию земельного участка в срок не более чем тридцать дней со дня поступления заявления об утверждении схемы расположения земельного участка.</w:t>
      </w:r>
    </w:p>
    <w:p w:rsidR="00000000" w:rsidRDefault="00E55924">
      <w:pPr>
        <w:pStyle w:val="ConsPlusNormal0"/>
        <w:ind w:firstLine="708"/>
        <w:jc w:val="both"/>
        <w:rPr>
          <w:color w:val="000000"/>
        </w:rPr>
      </w:pPr>
      <w:r>
        <w:rPr>
          <w:color w:val="000000"/>
        </w:rPr>
        <w:t xml:space="preserve">Заявителю направляется </w:t>
      </w:r>
      <w:r>
        <w:rPr>
          <w:color w:val="000000"/>
          <w:lang w:eastAsia="ar-SA"/>
        </w:rPr>
        <w:t>письмо администрации муниципального образов</w:t>
      </w:r>
      <w:r>
        <w:rPr>
          <w:color w:val="000000"/>
          <w:lang w:eastAsia="ar-SA"/>
        </w:rPr>
        <w:t>ания Кореновский муниципальный район Краснодарского края</w:t>
      </w:r>
      <w:r>
        <w:rPr>
          <w:color w:val="000000"/>
        </w:rPr>
        <w:t xml:space="preserve"> о приостановлении рассмотрения заявления об утверждении схемы расположения земельного участка  посредством почтовой связи на бумажном носителе или </w:t>
      </w:r>
      <w:r>
        <w:rPr>
          <w:rFonts w:eastAsia="Times New Roman"/>
          <w:color w:val="000000"/>
        </w:rPr>
        <w:t>в электронной форме через «Личный кабинет» заявителя</w:t>
      </w:r>
      <w:r>
        <w:rPr>
          <w:rFonts w:eastAsia="Times New Roman"/>
          <w:color w:val="000000"/>
        </w:rPr>
        <w:t xml:space="preserve">  </w:t>
      </w:r>
      <w:r>
        <w:rPr>
          <w:color w:val="000000"/>
        </w:rPr>
        <w:t>не позднее первого рабочего дня, следующего за днем принятия решения.</w:t>
      </w:r>
    </w:p>
    <w:p w:rsidR="00000000" w:rsidRDefault="00E55924">
      <w:pPr>
        <w:pStyle w:val="ConsPlusNormal0"/>
        <w:jc w:val="both"/>
      </w:pPr>
      <w:r>
        <w:rPr>
          <w:color w:val="000000"/>
        </w:rPr>
        <w:t xml:space="preserve">Предоставление муниципальной услуги приостанавливается до принятия решения об утверждении ранее направленной схемы расположения земельного участка либо до принятия решения об отказе в </w:t>
      </w:r>
      <w:r>
        <w:rPr>
          <w:color w:val="000000"/>
        </w:rPr>
        <w:t>утверждении ранее направленной схемы расположения земельного участка.</w:t>
      </w:r>
    </w:p>
    <w:p w:rsidR="00000000" w:rsidRDefault="00E55924">
      <w:pPr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55924">
      <w:pPr>
        <w:suppressAutoHyphens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bookmarkStart w:id="22" w:name="sub_3064"/>
      <w:bookmarkEnd w:id="22"/>
      <w:r>
        <w:rPr>
          <w:rFonts w:ascii="Times New Roman" w:hAnsi="Times New Roman" w:cs="Times New Roman"/>
          <w:b/>
          <w:sz w:val="28"/>
          <w:szCs w:val="28"/>
        </w:rPr>
        <w:t>3.3.1.5  Описание административной процедуры принятия решения о предоставлении (об отказе в предоставлении) муниципальной услуги</w:t>
      </w:r>
    </w:p>
    <w:p w:rsidR="00000000" w:rsidRDefault="00E55924">
      <w:pPr>
        <w:suppressAutoHyphens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</w:p>
    <w:p w:rsidR="00000000" w:rsidRDefault="00E55924">
      <w:pPr>
        <w:tabs>
          <w:tab w:val="left" w:pos="1418"/>
        </w:tabs>
        <w:suppressAutoHyphens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Возможность оставления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без рассмотрения не пр</w:t>
      </w:r>
      <w:r>
        <w:rPr>
          <w:rFonts w:ascii="Times New Roman" w:eastAsia="Times New Roman" w:hAnsi="Times New Roman" w:cs="Times New Roman"/>
          <w:sz w:val="28"/>
          <w:szCs w:val="28"/>
        </w:rPr>
        <w:t>едусмотрена.</w:t>
      </w:r>
    </w:p>
    <w:p w:rsidR="00000000" w:rsidRDefault="00E55924">
      <w:pPr>
        <w:suppressAutoHyphens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Основаниями для отказа в предоставлении муниципальной услуги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Варианта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являются: 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-несоответствие представленных документов требованиям, установленным  законодательством Российской Федерации;</w:t>
      </w: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-выявление в представленных документах недосто</w:t>
      </w:r>
      <w:r>
        <w:rPr>
          <w:rFonts w:ascii="Times New Roman" w:hAnsi="Times New Roman" w:cs="Times New Roman"/>
          <w:sz w:val="28"/>
          <w:szCs w:val="28"/>
        </w:rPr>
        <w:t>верных сведений;</w:t>
      </w:r>
    </w:p>
    <w:p w:rsidR="00000000" w:rsidRDefault="00E55924">
      <w:pPr>
        <w:tabs>
          <w:tab w:val="left" w:pos="709"/>
          <w:tab w:val="left" w:pos="144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-невозможность оказания муниципальной услуги в силу обстоятельств, ранее неизвестных при приеме документов, но ставших известными в процессе предоставления муниципальной услуги;</w:t>
      </w:r>
    </w:p>
    <w:p w:rsidR="00000000" w:rsidRDefault="00E55924">
      <w:pPr>
        <w:tabs>
          <w:tab w:val="left" w:pos="709"/>
          <w:tab w:val="left" w:pos="144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-обращение (в письменном виде) заявителя с просьбой о прекращ</w:t>
      </w:r>
      <w:r>
        <w:rPr>
          <w:rFonts w:ascii="Times New Roman" w:hAnsi="Times New Roman" w:cs="Times New Roman"/>
          <w:sz w:val="28"/>
          <w:szCs w:val="28"/>
        </w:rPr>
        <w:t>ении муниципальной услуги;</w:t>
      </w:r>
    </w:p>
    <w:p w:rsidR="00000000" w:rsidRDefault="00E55924">
      <w:pPr>
        <w:tabs>
          <w:tab w:val="left" w:pos="709"/>
        </w:tabs>
        <w:suppressAutoHyphens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-ответ на межведомственный запрос свидетельствует:</w:t>
      </w:r>
    </w:p>
    <w:p w:rsidR="00000000" w:rsidRDefault="00E55924">
      <w:pPr>
        <w:tabs>
          <w:tab w:val="left" w:pos="709"/>
        </w:tabs>
        <w:suppressAutoHyphens/>
        <w:jc w:val="both"/>
        <w:outlineLvl w:val="0"/>
        <w:rPr>
          <w:color w:val="000000"/>
        </w:rPr>
      </w:pPr>
      <w:r>
        <w:rPr>
          <w:rFonts w:ascii="Times New Roman" w:hAnsi="Times New Roman" w:cs="Times New Roman"/>
          <w:sz w:val="28"/>
          <w:szCs w:val="28"/>
        </w:rPr>
        <w:t>1. об отсутствии документов и (или) информации,  необходимых для предоставления муниципальной услуги и соответствующий документ не был представлен заявителем (представителем заяв</w:t>
      </w:r>
      <w:r>
        <w:rPr>
          <w:rFonts w:ascii="Times New Roman" w:hAnsi="Times New Roman" w:cs="Times New Roman"/>
          <w:sz w:val="28"/>
          <w:szCs w:val="28"/>
        </w:rPr>
        <w:t>ителя) по собственной инициативе;</w:t>
      </w:r>
    </w:p>
    <w:p w:rsidR="00000000" w:rsidRDefault="00E55924">
      <w:pPr>
        <w:pStyle w:val="ConsPlusNormal0"/>
        <w:jc w:val="both"/>
        <w:rPr>
          <w:color w:val="000000"/>
        </w:rPr>
      </w:pPr>
      <w:r>
        <w:rPr>
          <w:color w:val="000000"/>
        </w:rPr>
        <w:t>2. земельный участок не отнесен к определенной категории земель;</w:t>
      </w:r>
    </w:p>
    <w:p w:rsidR="00000000" w:rsidRDefault="00E55924">
      <w:pPr>
        <w:pStyle w:val="ConsPlusNormal0"/>
        <w:ind w:firstLine="708"/>
        <w:jc w:val="both"/>
        <w:rPr>
          <w:color w:val="000000"/>
        </w:rPr>
      </w:pPr>
      <w:r>
        <w:rPr>
          <w:color w:val="000000"/>
        </w:rPr>
        <w:t xml:space="preserve">3. земельный участок предоставлен на праве постоянного (бессрочного) пользования, безвозмездного пользования, пожизненного наследуемого владения или аренды; </w:t>
      </w:r>
    </w:p>
    <w:p w:rsidR="00000000" w:rsidRDefault="00E55924">
      <w:pPr>
        <w:tabs>
          <w:tab w:val="left" w:pos="709"/>
        </w:tabs>
        <w:suppressAutoHyphens/>
        <w:jc w:val="both"/>
        <w:outlineLvl w:val="0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 на земельном участке расположены здание, сооружение, объект незавершенного строительства, принадлежащие гражданам или юридическим лицам;</w:t>
      </w:r>
    </w:p>
    <w:p w:rsidR="00000000" w:rsidRDefault="00E55924">
      <w:pPr>
        <w:pStyle w:val="ConsPlusNormal0"/>
        <w:jc w:val="both"/>
        <w:rPr>
          <w:color w:val="000000"/>
        </w:rPr>
      </w:pPr>
      <w:r>
        <w:rPr>
          <w:color w:val="000000"/>
        </w:rPr>
        <w:t>- не представлено в письменной форме согласие лиц, указанных в пункте 4 статьи 11.2 ЗК РФ;</w:t>
      </w:r>
    </w:p>
    <w:p w:rsidR="00000000" w:rsidRDefault="00E55924">
      <w:pPr>
        <w:pStyle w:val="ConsPlusNormal0"/>
        <w:jc w:val="both"/>
        <w:rPr>
          <w:rFonts w:eastAsia="Times New Roman"/>
          <w:color w:val="000000"/>
        </w:rPr>
      </w:pPr>
      <w:r>
        <w:rPr>
          <w:color w:val="000000"/>
        </w:rPr>
        <w:t>- схема расположения зем</w:t>
      </w:r>
      <w:r>
        <w:rPr>
          <w:color w:val="000000"/>
        </w:rPr>
        <w:t>ельного участка не соответствует по форме, формату или требованиям к ее подготовке, которые установлены приказом Федеральной службы государственной регистрации, кадастра и картографии от 19 апреля 2022 года №П/0148 «Об утверждении требований к подготовке с</w:t>
      </w:r>
      <w:r>
        <w:rPr>
          <w:color w:val="000000"/>
        </w:rPr>
        <w:t>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</w:t>
      </w:r>
      <w:r>
        <w:rPr>
          <w:color w:val="000000"/>
        </w:rPr>
        <w:t>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 носителе», в</w:t>
      </w:r>
      <w:r>
        <w:rPr>
          <w:color w:val="000000"/>
        </w:rPr>
        <w:t xml:space="preserve"> соответствии  с пунктом 12 статьи 11.10  ЗК РФ;</w:t>
      </w:r>
    </w:p>
    <w:p w:rsidR="00000000" w:rsidRDefault="00E55924">
      <w:pPr>
        <w:shd w:val="clear" w:color="auto" w:fill="FFFFFF"/>
        <w:suppressAutoHyphens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тым решением об утверждении схемы расположения земельного участка, срок действия которого не истек, </w:t>
      </w:r>
      <w:r>
        <w:rPr>
          <w:rFonts w:ascii="Times New Roman" w:hAnsi="Times New Roman" w:cs="Times New Roman"/>
          <w:color w:val="000000"/>
          <w:sz w:val="28"/>
          <w:szCs w:val="28"/>
        </w:rPr>
        <w:t>в соответствии с пунктами 2-5 пункта 16 статьи 11.10 ЗК РФ;</w:t>
      </w:r>
    </w:p>
    <w:p w:rsidR="00000000" w:rsidRDefault="00E55924">
      <w:pPr>
        <w:pStyle w:val="ConsPlusNormal0"/>
        <w:jc w:val="both"/>
        <w:rPr>
          <w:color w:val="000000"/>
        </w:rPr>
      </w:pPr>
      <w:r>
        <w:rPr>
          <w:color w:val="000000"/>
        </w:rPr>
        <w:t>- разработка схемы расположения земельного участка проведена с нарушением требований к образуемы</w:t>
      </w:r>
      <w:r>
        <w:rPr>
          <w:color w:val="000000"/>
        </w:rPr>
        <w:t xml:space="preserve">м земельным участкам, предусмотренных в статье 11.9 ЗК РФ; </w:t>
      </w:r>
    </w:p>
    <w:p w:rsidR="00000000" w:rsidRDefault="00E55924">
      <w:pPr>
        <w:pStyle w:val="ConsPlusNormal0"/>
        <w:jc w:val="both"/>
        <w:rPr>
          <w:color w:val="000000"/>
        </w:rPr>
      </w:pPr>
      <w:r>
        <w:rPr>
          <w:color w:val="000000"/>
        </w:rPr>
        <w:t xml:space="preserve">-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 </w:t>
      </w:r>
    </w:p>
    <w:p w:rsidR="00000000" w:rsidRDefault="00E55924">
      <w:pPr>
        <w:pStyle w:val="ConsPlusNormal0"/>
        <w:jc w:val="both"/>
        <w:rPr>
          <w:color w:val="000000"/>
        </w:rPr>
      </w:pPr>
      <w:r>
        <w:rPr>
          <w:color w:val="000000"/>
        </w:rPr>
        <w:t>- располож</w:t>
      </w:r>
      <w:r>
        <w:rPr>
          <w:color w:val="000000"/>
        </w:rPr>
        <w:t xml:space="preserve">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территории; </w:t>
      </w: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в отношении земельного участка не установлено разрешенное использование или раз</w:t>
      </w:r>
      <w:r>
        <w:rPr>
          <w:rFonts w:ascii="Times New Roman" w:hAnsi="Times New Roman" w:cs="Times New Roman"/>
          <w:color w:val="000000"/>
          <w:sz w:val="28"/>
          <w:szCs w:val="28"/>
        </w:rPr>
        <w:t>решенное использование земельного участка не соответствует целям использования земельного участка, указанным в заявлении о проведении аукциона,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подпунктами 5 - 9, 13 - 19 пункта 8 статьи 39.11 ЗК РФ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00000" w:rsidRDefault="00E55924">
      <w:pPr>
        <w:suppressAutoHyphen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земельный участок расположен в границ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 территории, в отношении которой заключен договор о ее комплексном развитии или принято решение о комплексном развитии территории, реализация которого обеспечивается в соответствии с ГК РФ юридическим лицом, определенным Российской Федерацией или субъект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 Российской Федерации;</w:t>
      </w:r>
    </w:p>
    <w:p w:rsidR="00000000" w:rsidRDefault="00E55924">
      <w:pPr>
        <w:shd w:val="clear" w:color="auto" w:fill="FFFFFF"/>
        <w:suppressAutoHyphen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земельный участок в соответствии с утвержденными документами территориального планирования и (или) документацией по планировке территории предназначен для размещения объектов федерального значения, объектов регионального значения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объектов местного значения;</w:t>
      </w:r>
    </w:p>
    <w:p w:rsidR="00000000" w:rsidRDefault="00E55924">
      <w:pPr>
        <w:shd w:val="clear" w:color="auto" w:fill="FFFFFF"/>
        <w:suppressAutoHyphen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земельный участок предназначен для размещения здания или сооружения в соответствии с государственной программой Российской Федерации, государственной программой субъекта Российской Федерации и (или) региональной инвестици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онной программой;</w:t>
      </w:r>
    </w:p>
    <w:p w:rsidR="00000000" w:rsidRDefault="00E55924">
      <w:pPr>
        <w:shd w:val="clear" w:color="auto" w:fill="FFFFFF"/>
        <w:suppressAutoHyphens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отношении земельного участка принято решение о предварительном согласовании его предоставления;</w:t>
      </w:r>
    </w:p>
    <w:p w:rsidR="00000000" w:rsidRDefault="00E55924">
      <w:pPr>
        <w:shd w:val="clear" w:color="auto" w:fill="FFFFFF"/>
        <w:suppressAutoHyphen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отношении земельного участка поступило заявление о предварительном согласовании его предоставления или заявление о предоставлении земе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льного участка, за исключением случаев, если принято решение об отказе в предварительном согласовании предоставления такого земельного участка или решение об отказе в его предоставлении;</w:t>
      </w:r>
    </w:p>
    <w:p w:rsidR="00000000" w:rsidRDefault="00E55924">
      <w:pPr>
        <w:shd w:val="clear" w:color="auto" w:fill="FFFFFF"/>
        <w:suppressAutoHyphen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земельный участок является земельным участком общего пользования 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расположен в границах земель общего пользования, территории общего пользования;</w:t>
      </w:r>
    </w:p>
    <w:p w:rsidR="00000000" w:rsidRDefault="00E55924">
      <w:pPr>
        <w:shd w:val="clear" w:color="auto" w:fill="FFFFFF"/>
        <w:suppressAutoHyphens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земельный участок изъят для государственных или муниципальных нужд, за исключением земельных участков, изъятых для государственных или муниципальных нужд, в связи с признан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ием многоквартирного дома, который расположен на таком земельном участке, аварийным и подлежащим сносу или реконструкции.</w:t>
      </w:r>
    </w:p>
    <w:p w:rsidR="00000000" w:rsidRDefault="00E55924">
      <w:pPr>
        <w:shd w:val="clear" w:color="auto" w:fill="FFFFFF"/>
        <w:suppressAutoHyphens/>
        <w:spacing w:before="280" w:after="280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Основанием для отказа в утверждении схемы расположения земельного участка является:</w:t>
      </w:r>
    </w:p>
    <w:p w:rsidR="00000000" w:rsidRDefault="00E55924">
      <w:pPr>
        <w:shd w:val="clear" w:color="auto" w:fill="FFFFFF"/>
        <w:suppressAutoHyphens/>
        <w:spacing w:before="280" w:after="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несоответствие схемы расположения земельного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участка ее форме, формату или требованиям к ее подготовке;</w:t>
      </w:r>
    </w:p>
    <w:p w:rsidR="00000000" w:rsidRDefault="00E55924">
      <w:pPr>
        <w:shd w:val="clear" w:color="auto" w:fill="FFFFFF"/>
        <w:suppressAutoHyphens/>
        <w:spacing w:before="280" w:after="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ранее принятым решением об утверждении схемы расположения земельного участка, срок действия которого не истек;</w:t>
      </w:r>
    </w:p>
    <w:p w:rsidR="00000000" w:rsidRDefault="00E55924">
      <w:pPr>
        <w:shd w:val="clear" w:color="auto" w:fill="FFFFFF"/>
        <w:suppressAutoHyphens/>
        <w:spacing w:before="280" w:after="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разработка схемы расположения земельного участка с нарушением предусмотренных </w:t>
      </w:r>
      <w:hyperlink r:id="rId33" w:anchor="/document/12124624/entry/11119" w:history="1">
        <w:r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статьей 11.9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ЗК РФ требований к образуемым земельным участкам;</w:t>
      </w:r>
    </w:p>
    <w:p w:rsidR="00000000" w:rsidRDefault="00E55924">
      <w:pPr>
        <w:shd w:val="clear" w:color="auto" w:fill="FFFFFF"/>
        <w:suppressAutoHyphens/>
        <w:spacing w:before="280" w:after="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иродной территории;</w:t>
      </w:r>
    </w:p>
    <w:p w:rsidR="00000000" w:rsidRDefault="00E55924">
      <w:pPr>
        <w:shd w:val="clear" w:color="auto" w:fill="FFFFFF"/>
        <w:suppressAutoHyphens/>
        <w:spacing w:before="280" w:after="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территории, за исключением случаев, установленных </w:t>
      </w:r>
      <w:hyperlink r:id="rId34" w:anchor="/document/12124625/entry/383" w:history="1">
        <w:r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федеральными законами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00000" w:rsidRDefault="00E55924">
      <w:pPr>
        <w:shd w:val="clear" w:color="auto" w:fill="FFFFFF"/>
        <w:suppressAutoHyphens/>
        <w:spacing w:before="280" w:after="2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разработка схемы расположения земельного участка, образование которого допускается исключительно в соответствии с утвержденным проектом межевания территории;</w:t>
      </w:r>
    </w:p>
    <w:p w:rsidR="00000000" w:rsidRDefault="00E55924">
      <w:pPr>
        <w:suppressAutoHyphens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5) в от</w:t>
      </w:r>
      <w:r>
        <w:rPr>
          <w:rFonts w:ascii="Times New Roman" w:hAnsi="Times New Roman" w:cs="Times New Roman"/>
          <w:color w:val="000000"/>
          <w:sz w:val="28"/>
          <w:szCs w:val="28"/>
        </w:rPr>
        <w:t>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участка, указанным в заявлении о проведении аукциона;</w:t>
      </w:r>
    </w:p>
    <w:p w:rsidR="00000000" w:rsidRDefault="00E55924">
      <w:pPr>
        <w:shd w:val="clear" w:color="auto" w:fill="FFFFFF"/>
        <w:suppressAutoHyphens/>
        <w:spacing w:before="280" w:after="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13) земельный участок расположен в гр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аницах территории, в отношении которой заключен договор о ее комплексном развитии или принято решение о комплексном развитии территории, реализация которого обеспечивается в соответствии с ГК РФ юридическим лицом, определенным Российской Федерацией или суб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ъектом Российской Федерации;</w:t>
      </w:r>
    </w:p>
    <w:p w:rsidR="00000000" w:rsidRDefault="00E55924">
      <w:pPr>
        <w:shd w:val="clear" w:color="auto" w:fill="FFFFFF"/>
        <w:suppressAutoHyphens/>
        <w:spacing w:before="280" w:after="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14) земельный участок в соответствии с утвержденными документами территориального планирования и (или) документацией по планировке территории предназначен для размещения объектов федерального значения, объектов регионального 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ачения или объектов местного значения;</w:t>
      </w:r>
    </w:p>
    <w:p w:rsidR="00000000" w:rsidRDefault="00E55924">
      <w:pPr>
        <w:shd w:val="clear" w:color="auto" w:fill="FFFFFF"/>
        <w:suppressAutoHyphens/>
        <w:spacing w:before="280" w:after="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15) земельный участок предназначен для размещения здания или сооружения в соответствии с государственной программой Российской Федерации, государственной программой субъекта Российской Федерации и (или) региональной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нвестиционной программой;</w:t>
      </w:r>
    </w:p>
    <w:p w:rsidR="00000000" w:rsidRDefault="00E55924">
      <w:pPr>
        <w:shd w:val="clear" w:color="auto" w:fill="FFFFFF"/>
        <w:suppressAutoHyphens/>
        <w:spacing w:before="280" w:after="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16) в отношении земельного участка принято решение о предварительном согласовании его предоставления;</w:t>
      </w:r>
    </w:p>
    <w:p w:rsidR="00000000" w:rsidRDefault="00E55924">
      <w:pPr>
        <w:shd w:val="clear" w:color="auto" w:fill="FFFFFF"/>
        <w:suppressAutoHyphens/>
        <w:spacing w:before="280" w:after="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17) в отношении земельного участка поступило заявление о предварительном согласовании его предоставления или заявление о предост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авлении земельного участка, за исключением случаев, если принято решение об отказе в предварительном согласовании предоставления такого земельного участка или решение об отказе в его предоставлении;</w:t>
      </w:r>
    </w:p>
    <w:p w:rsidR="00000000" w:rsidRDefault="00E55924">
      <w:pPr>
        <w:shd w:val="clear" w:color="auto" w:fill="FFFFFF"/>
        <w:suppressAutoHyphens/>
        <w:spacing w:before="280" w:after="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18) земельный участок является земельным участком общего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пользования или расположен в границах земель общего пользования, территории общего пользования;</w:t>
      </w:r>
    </w:p>
    <w:p w:rsidR="00000000" w:rsidRDefault="00E55924">
      <w:pPr>
        <w:shd w:val="clear" w:color="auto" w:fill="FFFFFF"/>
        <w:suppressAutoHyphens/>
        <w:spacing w:before="280" w:after="280"/>
        <w:jc w:val="both"/>
        <w:rPr>
          <w:rFonts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19) земельный участок изъят для государственных или муниципальных нужд, за исключением земельных участков, изъятых для государственных или муниципальных нужд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связи с признанием многоквартирного дома, который расположен на таком земельном участке, аварийным и подлежащим сносу или реконструкции.</w:t>
      </w:r>
    </w:p>
    <w:p w:rsidR="00000000" w:rsidRDefault="00E55924">
      <w:pPr>
        <w:pStyle w:val="Standard2"/>
        <w:widowControl/>
        <w:ind w:firstLine="708"/>
        <w:jc w:val="both"/>
        <w:rPr>
          <w:rFonts w:eastAsia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Основаниями для отказа в  предоставлении муниципальной услуги</w:t>
      </w:r>
      <w:r>
        <w:rPr>
          <w:rFonts w:eastAsia="Times New Roman" w:cs="Times New Roman"/>
          <w:sz w:val="28"/>
          <w:szCs w:val="28"/>
        </w:rPr>
        <w:t xml:space="preserve"> в электронной форме</w:t>
      </w:r>
      <w:r>
        <w:rPr>
          <w:rFonts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н</w:t>
      </w:r>
      <w:r>
        <w:rPr>
          <w:rFonts w:eastAsia="Times New Roman" w:cs="Times New Roman"/>
          <w:color w:val="000000"/>
          <w:sz w:val="28"/>
          <w:szCs w:val="28"/>
        </w:rPr>
        <w:t xml:space="preserve">а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Едином портале,  </w:t>
      </w:r>
      <w:r>
        <w:rPr>
          <w:rStyle w:val="a4"/>
          <w:color w:val="000000"/>
          <w:sz w:val="28"/>
          <w:szCs w:val="28"/>
        </w:rPr>
        <w:t>Региональном порт</w:t>
      </w:r>
      <w:r>
        <w:rPr>
          <w:rStyle w:val="a4"/>
          <w:color w:val="000000"/>
          <w:sz w:val="28"/>
          <w:szCs w:val="28"/>
        </w:rPr>
        <w:t xml:space="preserve">але </w:t>
      </w:r>
      <w:r>
        <w:rPr>
          <w:rFonts w:cs="Times New Roman"/>
          <w:color w:val="000000"/>
          <w:sz w:val="28"/>
          <w:szCs w:val="28"/>
        </w:rPr>
        <w:t xml:space="preserve">для варианта </w:t>
      </w:r>
      <w:r>
        <w:rPr>
          <w:rFonts w:cs="Times New Roman"/>
          <w:color w:val="000000"/>
          <w:sz w:val="28"/>
          <w:szCs w:val="28"/>
          <w:lang w:val="en-US"/>
        </w:rPr>
        <w:t>I</w:t>
      </w:r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</w:rPr>
        <w:t>являются:</w:t>
      </w:r>
    </w:p>
    <w:p w:rsidR="00000000" w:rsidRDefault="00E55924">
      <w:pPr>
        <w:pStyle w:val="Standard2"/>
        <w:widowControl/>
        <w:ind w:firstLine="708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несоответствие документов и сведений, указанных в </w:t>
      </w:r>
      <w:r>
        <w:rPr>
          <w:rFonts w:eastAsia="Times New Roman" w:cs="Times New Roman"/>
          <w:color w:val="000000"/>
          <w:sz w:val="28"/>
          <w:szCs w:val="28"/>
        </w:rPr>
        <w:t>заявлении</w:t>
      </w:r>
      <w:r>
        <w:rPr>
          <w:rFonts w:eastAsia="Times New Roman" w:cs="Times New Roman"/>
          <w:color w:val="FF0000"/>
          <w:sz w:val="28"/>
          <w:szCs w:val="28"/>
        </w:rPr>
        <w:t xml:space="preserve">  </w:t>
      </w:r>
      <w:r>
        <w:rPr>
          <w:rFonts w:eastAsia="Times New Roman" w:cs="Times New Roman"/>
          <w:sz w:val="28"/>
          <w:szCs w:val="28"/>
        </w:rPr>
        <w:t>в электронной форме</w:t>
      </w:r>
      <w:r>
        <w:rPr>
          <w:rFonts w:cs="Times New Roman"/>
          <w:sz w:val="28"/>
          <w:szCs w:val="28"/>
        </w:rPr>
        <w:t>;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соблюдены установленные условия признания действительности усиленной квалифицированной электронной подписи согласно </w:t>
      </w:r>
      <w:hyperlink r:id="rId35" w:history="1">
        <w:r>
          <w:rPr>
            <w:rFonts w:ascii="Times New Roman" w:hAnsi="Times New Roman" w:cs="Times New Roman"/>
            <w:sz w:val="28"/>
            <w:szCs w:val="28"/>
          </w:rPr>
          <w:t>пункту 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Правил использования усиленной квалифицированной электронной подписи при обращении за получением муниципальных услуг, утвержденных </w:t>
      </w:r>
      <w:hyperlink r:id="rId36" w:history="1">
        <w:r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 августа 2012 года N 852  (далее - </w:t>
      </w:r>
      <w:hyperlink r:id="rId37" w:history="1">
        <w:r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№ 852)</w:t>
      </w:r>
      <w:r>
        <w:rPr>
          <w:rFonts w:ascii="Times New Roman" w:eastAsia="Times New Roman" w:hAnsi="Times New Roman" w:cs="Times New Roman"/>
          <w:sz w:val="28"/>
          <w:szCs w:val="28"/>
        </w:rPr>
        <w:t>, которой подписан электронный документ (пакет электро</w:t>
      </w:r>
      <w:r>
        <w:rPr>
          <w:rFonts w:ascii="Times New Roman" w:eastAsia="Times New Roman" w:hAnsi="Times New Roman" w:cs="Times New Roman"/>
          <w:sz w:val="28"/>
          <w:szCs w:val="28"/>
        </w:rPr>
        <w:t>нных документов).</w:t>
      </w:r>
    </w:p>
    <w:p w:rsidR="00000000" w:rsidRDefault="00E55924">
      <w:pPr>
        <w:tabs>
          <w:tab w:val="left" w:pos="1260"/>
          <w:tab w:val="left" w:pos="1440"/>
        </w:tabs>
        <w:suppressAutoHyphens/>
        <w:jc w:val="both"/>
        <w:rPr>
          <w:rFonts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 наличии </w:t>
      </w:r>
      <w:r>
        <w:rPr>
          <w:rFonts w:ascii="Times New Roman" w:hAnsi="Times New Roman" w:cs="Times New Roman"/>
          <w:sz w:val="28"/>
          <w:szCs w:val="28"/>
        </w:rPr>
        <w:t>хотя бы одного из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оснований для отказа в предоставлении муниципальной услуги,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должностное лицо,</w:t>
      </w:r>
      <w:r>
        <w:rPr>
          <w:rFonts w:ascii="Times New Roman" w:hAnsi="Times New Roman" w:cs="Times New Roman"/>
          <w:b/>
          <w:color w:val="000000"/>
          <w:sz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ответственное за предоставление муниципальной услуги </w:t>
      </w:r>
      <w:r>
        <w:rPr>
          <w:rFonts w:ascii="Times New Roman" w:hAnsi="Times New Roman" w:cs="Times New Roman"/>
          <w:sz w:val="28"/>
          <w:szCs w:val="28"/>
        </w:rPr>
        <w:t>(далее – должностное лицо),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в течение  десять  рабочих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дней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</w:rPr>
        <w:t>одготавливает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проект  мотивированного письменного отказа в виде письма администрации муниципального образования Кореновский муниципальный район Краснодарского края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направляет на согласование начальнику отдела</w:t>
      </w:r>
      <w:r>
        <w:rPr>
          <w:rFonts w:ascii="Times New Roman" w:hAnsi="Times New Roman" w:cs="Times New Roman"/>
          <w:b/>
          <w:color w:val="FF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уполномоченного органа и </w:t>
      </w:r>
      <w:r>
        <w:rPr>
          <w:rFonts w:ascii="Times New Roman" w:hAnsi="Times New Roman" w:cs="Times New Roman"/>
          <w:sz w:val="28"/>
          <w:szCs w:val="28"/>
        </w:rPr>
        <w:t>подписание руководителем уполномо</w:t>
      </w:r>
      <w:r>
        <w:rPr>
          <w:rFonts w:ascii="Times New Roman" w:hAnsi="Times New Roman" w:cs="Times New Roman"/>
          <w:sz w:val="28"/>
          <w:szCs w:val="28"/>
        </w:rPr>
        <w:t>ченного органа или его уполномоченным заместителем с последующей регистрацией в установленном порядке.</w:t>
      </w:r>
    </w:p>
    <w:p w:rsidR="00000000" w:rsidRDefault="00E55924">
      <w:pPr>
        <w:pStyle w:val="Standard2"/>
        <w:widowControl/>
        <w:ind w:firstLine="708"/>
        <w:jc w:val="both"/>
        <w:rPr>
          <w:rFonts w:eastAsia="Times New Roman" w:cs="Times New Roman"/>
          <w:sz w:val="28"/>
          <w:szCs w:val="28"/>
        </w:rPr>
      </w:pPr>
      <w:r>
        <w:rPr>
          <w:rFonts w:eastAsia="Calibri" w:cs="Times New Roman"/>
          <w:color w:val="000000"/>
          <w:sz w:val="28"/>
          <w:szCs w:val="28"/>
        </w:rPr>
        <w:t>Письменный отказ</w:t>
      </w:r>
      <w:r>
        <w:rPr>
          <w:rFonts w:eastAsia="Times New Roman" w:cs="Times New Roman"/>
          <w:color w:val="000000"/>
          <w:sz w:val="28"/>
          <w:szCs w:val="28"/>
        </w:rPr>
        <w:t xml:space="preserve"> в </w:t>
      </w:r>
      <w:r>
        <w:rPr>
          <w:rFonts w:cs="Times New Roman"/>
          <w:sz w:val="28"/>
          <w:szCs w:val="28"/>
        </w:rPr>
        <w:t>предоставлении муниципальной услуги</w:t>
      </w:r>
      <w:r>
        <w:rPr>
          <w:rFonts w:eastAsia="Times New Roman" w:cs="Times New Roman"/>
          <w:color w:val="000000"/>
          <w:sz w:val="28"/>
          <w:szCs w:val="28"/>
        </w:rPr>
        <w:t xml:space="preserve">, оформляется в виде электронного </w:t>
      </w:r>
      <w:r>
        <w:rPr>
          <w:rFonts w:eastAsia="Calibri" w:cs="Times New Roman"/>
          <w:color w:val="000000"/>
          <w:sz w:val="28"/>
          <w:szCs w:val="28"/>
        </w:rPr>
        <w:t>письма администрации муниципального образования Кореновский муниц</w:t>
      </w:r>
      <w:r>
        <w:rPr>
          <w:rFonts w:eastAsia="Calibri" w:cs="Times New Roman"/>
          <w:color w:val="000000"/>
          <w:sz w:val="28"/>
          <w:szCs w:val="28"/>
        </w:rPr>
        <w:t xml:space="preserve">ипальный район Краснодарского края </w:t>
      </w:r>
      <w:r>
        <w:rPr>
          <w:rFonts w:eastAsia="Times New Roman" w:cs="Times New Roman"/>
          <w:color w:val="000000"/>
          <w:sz w:val="28"/>
          <w:szCs w:val="28"/>
        </w:rPr>
        <w:t>и направляется в «Личный кабинет» заявителя ЕПГУ, РПГУ не позднее первого рабочего дня, следующего за днем подачи заявления.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Отказ в предоставлении муниципальной услуги не препятствует повторному обращению Заявителя после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устранения причины, послужившей основанием для отказа.</w:t>
      </w: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Должностное лицо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b/>
          <w:color w:val="000000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случае отсутствия оснований для отказа в предоставлении муниципальной услуги,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документов, поступивших от заявителя, а также документов (сведений), поступивших посредс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твом межведомственного взаимодействия,  п</w:t>
      </w:r>
      <w:r>
        <w:rPr>
          <w:rFonts w:ascii="Times New Roman" w:hAnsi="Times New Roman" w:cs="Times New Roman"/>
          <w:sz w:val="28"/>
        </w:rPr>
        <w:t xml:space="preserve">ринимает решение о предоставлении  муниципальной  услуги,  </w:t>
      </w:r>
      <w:r>
        <w:rPr>
          <w:rFonts w:ascii="Times New Roman" w:hAnsi="Times New Roman" w:cs="Times New Roman"/>
          <w:sz w:val="28"/>
          <w:szCs w:val="28"/>
        </w:rPr>
        <w:t>готовит постановление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и  обеспечивает его согласование и подписание в установленном в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уполномоченном органе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порядке </w:t>
      </w:r>
      <w:r>
        <w:rPr>
          <w:rFonts w:ascii="Times New Roman" w:hAnsi="Times New Roman" w:cs="Times New Roman"/>
          <w:sz w:val="28"/>
          <w:szCs w:val="28"/>
        </w:rPr>
        <w:t>или подписывает УК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ЭП  должностного лица </w:t>
      </w:r>
      <w:r>
        <w:rPr>
          <w:rFonts w:ascii="Times New Roman" w:eastAsia="Times New Roman" w:hAnsi="Times New Roman" w:cs="Times New Roman"/>
          <w:sz w:val="28"/>
          <w:szCs w:val="28"/>
        </w:rPr>
        <w:t>отдела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уполномоченного органа.</w:t>
      </w: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принятия решения об отказе в предоставлении муниципальной услуги,  составляет не более 1  рабочего дня со дня получения отделом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заявления и в полном объеме прилагаемых к нему документов, необходимых для принятия решения.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принятия решения о предоставлении муниципальной услуги  составляет </w:t>
      </w:r>
      <w:r>
        <w:rPr>
          <w:rFonts w:ascii="Times New Roman" w:hAnsi="Times New Roman" w:cs="Times New Roman"/>
          <w:color w:val="000000"/>
          <w:sz w:val="28"/>
          <w:szCs w:val="28"/>
        </w:rPr>
        <w:t>не более 10 рабочих д</w:t>
      </w:r>
      <w:r>
        <w:rPr>
          <w:rFonts w:ascii="Times New Roman" w:hAnsi="Times New Roman" w:cs="Times New Roman"/>
          <w:sz w:val="28"/>
          <w:szCs w:val="28"/>
        </w:rPr>
        <w:t>ней со дня получения управлением отделом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заявления о предоставлении муниципальной услуги и в полном объеме прилагаемых к нему документов, необходимых для приняти</w:t>
      </w:r>
      <w:r>
        <w:rPr>
          <w:rFonts w:ascii="Times New Roman" w:hAnsi="Times New Roman" w:cs="Times New Roman"/>
          <w:sz w:val="28"/>
          <w:szCs w:val="28"/>
        </w:rPr>
        <w:t xml:space="preserve">я решения. 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55924">
      <w:pPr>
        <w:suppressAutoHyphens/>
        <w:contextualSpacing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3.3.1.6 Описание административной процедуры предоставления результата муниципальной услуги</w:t>
      </w:r>
      <w:bookmarkStart w:id="23" w:name="sub_1031"/>
      <w:bookmarkEnd w:id="23"/>
    </w:p>
    <w:p w:rsidR="00000000" w:rsidRDefault="00E55924">
      <w:pPr>
        <w:suppressAutoHyphens/>
        <w:ind w:firstLine="0"/>
        <w:contextualSpacing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может быть получен заявителем одним из следующих способов по выбору заявителя:</w:t>
      </w: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путем личного обращения</w:t>
      </w:r>
      <w:r>
        <w:rPr>
          <w:rFonts w:ascii="Times New Roman" w:hAnsi="Times New Roman" w:cs="Times New Roman"/>
          <w:sz w:val="28"/>
          <w:szCs w:val="28"/>
        </w:rPr>
        <w:t xml:space="preserve"> в уполномоченный орган на бумажном носителе;</w:t>
      </w: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путем направления почтового отправления на бумажном носителе;</w:t>
      </w: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путем личного обращения в МФЦ, в том числе по экстерриториальному принципу, на бумажном носителе или в форме электронного документа;</w:t>
      </w: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«Ли</w:t>
      </w:r>
      <w:r>
        <w:rPr>
          <w:rFonts w:ascii="Times New Roman" w:hAnsi="Times New Roman" w:cs="Times New Roman"/>
          <w:color w:val="000000"/>
          <w:sz w:val="28"/>
          <w:szCs w:val="28"/>
        </w:rPr>
        <w:t>чном кабинете» заявителя ЕПГУ,   РПГУ в форме электронного документа;</w:t>
      </w: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путем направления на адрес </w:t>
      </w:r>
      <w:r>
        <w:rPr>
          <w:rFonts w:ascii="Times New Roman" w:hAnsi="Times New Roman" w:cs="Times New Roman"/>
          <w:color w:val="000000"/>
          <w:sz w:val="28"/>
          <w:szCs w:val="28"/>
        </w:rPr>
        <w:t>e-mail</w:t>
      </w:r>
      <w:r>
        <w:rPr>
          <w:rFonts w:ascii="Times New Roman" w:hAnsi="Times New Roman" w:cs="Times New Roman"/>
          <w:sz w:val="28"/>
          <w:szCs w:val="28"/>
        </w:rPr>
        <w:t xml:space="preserve"> электронной почты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заявителя документа в электронной форме.</w:t>
      </w: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Должностное лицо уполномоченного органа не позднее одного календарного дня до даты истечен</w:t>
      </w:r>
      <w:r>
        <w:rPr>
          <w:rFonts w:ascii="Times New Roman" w:hAnsi="Times New Roman" w:cs="Times New Roman"/>
          <w:sz w:val="28"/>
          <w:szCs w:val="28"/>
        </w:rPr>
        <w:t>ия срока предоставления муниципальной услуги выдает заявителю непосредственно в уполномоченном органе или в МФЦ  р</w:t>
      </w:r>
      <w:r>
        <w:rPr>
          <w:rFonts w:ascii="Times New Roman" w:hAnsi="Times New Roman" w:cs="Times New Roman"/>
          <w:color w:val="000000"/>
          <w:sz w:val="28"/>
          <w:szCs w:val="28"/>
        </w:rPr>
        <w:t>езультат предоставления муниципальной услуги:</w:t>
      </w:r>
    </w:p>
    <w:p w:rsidR="00000000" w:rsidRDefault="00E55924">
      <w:pPr>
        <w:suppressAutoHyphens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 постановление об утверждении схемы;</w:t>
      </w: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или письмо  об отказе в предоставлении муниципальной ус</w:t>
      </w:r>
      <w:r>
        <w:rPr>
          <w:rFonts w:ascii="Times New Roman" w:hAnsi="Times New Roman" w:cs="Times New Roman"/>
          <w:sz w:val="28"/>
          <w:szCs w:val="28"/>
        </w:rPr>
        <w:t>луги.</w:t>
      </w: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Сканированная  копия результата предоставления муниципальной услуги направляется заявителю через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Единый портал,  </w:t>
      </w:r>
      <w:r>
        <w:rPr>
          <w:rFonts w:ascii="Times New Roman" w:hAnsi="Times New Roman" w:cs="Times New Roman"/>
          <w:sz w:val="28"/>
          <w:szCs w:val="28"/>
        </w:rPr>
        <w:t>Региональный портал.</w:t>
      </w:r>
    </w:p>
    <w:p w:rsidR="00000000" w:rsidRDefault="00E55924">
      <w:pPr>
        <w:suppressAutoHyphens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желанию заявитель  может получить результат </w:t>
      </w:r>
      <w:r>
        <w:rPr>
          <w:rFonts w:ascii="Times New Roman" w:hAnsi="Times New Roman" w:cs="Times New Roman"/>
          <w:color w:val="000000"/>
          <w:sz w:val="28"/>
          <w:szCs w:val="28"/>
        </w:rPr>
        <w:t>предоставления муниципальной услуги  непосредственно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уполномоченно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 органе, вне зависимости от способа обращения за предоставлением услуги.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 этом должностное лицо уполномоченного органа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 выдачу документов </w:t>
      </w:r>
      <w:r>
        <w:rPr>
          <w:rFonts w:ascii="Times New Roman" w:hAnsi="Times New Roman" w:cs="Times New Roman"/>
          <w:color w:val="000000"/>
          <w:sz w:val="28"/>
          <w:szCs w:val="28"/>
        </w:rPr>
        <w:t>не позднее одного календарного дня до даты истечения срока предоставления муниципальной услуги. В ден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 выдачи документов,   должностное лицо направляет уведомление о выдаче заявителю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предоставления муниципальной услуги </w:t>
      </w:r>
      <w:r>
        <w:rPr>
          <w:rFonts w:ascii="Times New Roman" w:hAnsi="Times New Roman" w:cs="Times New Roman"/>
          <w:color w:val="000000"/>
          <w:sz w:val="28"/>
          <w:szCs w:val="28"/>
        </w:rPr>
        <w:t>через уполномоченный орган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МФЦ, в «Личный кабинет» заявителя ЕПГУ, РПГУ или  на адрес  e-mail электронной почты заявителя.</w:t>
      </w:r>
    </w:p>
    <w:p w:rsidR="00000000" w:rsidRDefault="00E55924">
      <w:pPr>
        <w:tabs>
          <w:tab w:val="left" w:pos="1260"/>
          <w:tab w:val="left" w:pos="1440"/>
        </w:tabs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предоставлении муниципальной услуги через </w:t>
      </w:r>
      <w:r>
        <w:rPr>
          <w:rFonts w:ascii="Times New Roman" w:hAnsi="Times New Roman" w:cs="Times New Roman"/>
          <w:color w:val="000000"/>
          <w:sz w:val="28"/>
          <w:szCs w:val="28"/>
        </w:rPr>
        <w:t>«Личный кабинет» заявителя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ЕПГУ, 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ПГУ должностное лицо направляет заявителю </w:t>
      </w:r>
      <w:r>
        <w:rPr>
          <w:rFonts w:ascii="Times New Roman" w:hAnsi="Times New Roman" w:cs="Times New Roman"/>
          <w:color w:val="000000"/>
          <w:sz w:val="28"/>
          <w:szCs w:val="28"/>
        </w:rPr>
        <w:t>результат предоставления муниципальной услуги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виде электронного документа, подписанного усиленной квалифицированной электронной подп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исью должностного лица, принявшего решение. </w:t>
      </w:r>
    </w:p>
    <w:p w:rsidR="00000000" w:rsidRDefault="00E55924">
      <w:pPr>
        <w:suppressAutoHyphens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«Почта России»-срок выдачи результата увеличивается на 4 </w:t>
      </w:r>
      <w:r>
        <w:rPr>
          <w:rFonts w:ascii="Times New Roman" w:hAnsi="Times New Roman" w:cs="Times New Roman"/>
          <w:color w:val="000000"/>
          <w:sz w:val="28"/>
          <w:szCs w:val="28"/>
        </w:rPr>
        <w:t>рабочих дня.</w:t>
      </w: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обращения заявителя за получением муниципальной услуги по экстерриториальному принципу (независимо от его места жительства или места пребывания - для физических лиц, включая индивидуальных предпринимателей,  либо места нахождения - дл</w:t>
      </w:r>
      <w:r>
        <w:rPr>
          <w:rFonts w:ascii="Times New Roman" w:hAnsi="Times New Roman" w:cs="Times New Roman"/>
          <w:sz w:val="28"/>
          <w:szCs w:val="28"/>
        </w:rPr>
        <w:t>я юридических лиц)  результат предоставления муниципальной услуги направляется заявителю  на бумажном носителе  через  МФЦ,  посредством почтового отправления с уведомлением или в виде электронных документов и (или) электронных образов документов через  МФ</w:t>
      </w:r>
      <w:r>
        <w:rPr>
          <w:rFonts w:ascii="Times New Roman" w:hAnsi="Times New Roman" w:cs="Times New Roman"/>
          <w:sz w:val="28"/>
          <w:szCs w:val="28"/>
        </w:rPr>
        <w:t xml:space="preserve">Ц или  на  </w:t>
      </w:r>
      <w:r>
        <w:rPr>
          <w:rFonts w:ascii="Times New Roman" w:hAnsi="Times New Roman" w:cs="Times New Roman"/>
          <w:color w:val="000000"/>
          <w:sz w:val="28"/>
          <w:szCs w:val="28"/>
        </w:rPr>
        <w:t>e-mail</w:t>
      </w:r>
      <w:r>
        <w:rPr>
          <w:rFonts w:ascii="Times New Roman" w:hAnsi="Times New Roman" w:cs="Times New Roman"/>
          <w:sz w:val="28"/>
          <w:szCs w:val="28"/>
        </w:rPr>
        <w:t xml:space="preserve"> электронной почты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заявителя.</w:t>
      </w:r>
    </w:p>
    <w:p w:rsidR="00000000" w:rsidRDefault="00E55924">
      <w:pPr>
        <w:suppressAutoHyphens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55924">
      <w:pPr>
        <w:suppressAutoHyphens/>
        <w:contextualSpacing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3.3.1.7 Описание административной процедуры получения дополнительных сведений от заявителя</w:t>
      </w:r>
    </w:p>
    <w:p w:rsidR="00000000" w:rsidRDefault="00E55924">
      <w:pPr>
        <w:suppressAutoHyphens/>
        <w:ind w:firstLine="0"/>
        <w:contextualSpacing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000000" w:rsidRDefault="00E55924">
      <w:pPr>
        <w:pStyle w:val="ConsPlusTitle"/>
        <w:widowControl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Основания для получения от заявителя дополнительных документов и (или) информации в процессе предоставления муниципа</w:t>
      </w:r>
      <w:r>
        <w:rPr>
          <w:rFonts w:ascii="Times New Roman" w:hAnsi="Times New Roman"/>
          <w:b w:val="0"/>
          <w:sz w:val="28"/>
          <w:szCs w:val="28"/>
        </w:rPr>
        <w:t xml:space="preserve">льной услуги </w:t>
      </w:r>
      <w:r>
        <w:rPr>
          <w:rFonts w:ascii="Times New Roman" w:hAnsi="Times New Roman"/>
          <w:b w:val="0"/>
          <w:sz w:val="28"/>
          <w:szCs w:val="28"/>
        </w:rPr>
        <w:t xml:space="preserve">для </w:t>
      </w:r>
      <w:r>
        <w:rPr>
          <w:rFonts w:ascii="Times New Roman" w:hAnsi="Times New Roman"/>
          <w:b w:val="0"/>
          <w:sz w:val="28"/>
        </w:rPr>
        <w:t xml:space="preserve">варианта </w:t>
      </w:r>
      <w:r>
        <w:rPr>
          <w:rFonts w:ascii="Times New Roman" w:hAnsi="Times New Roman"/>
          <w:b w:val="0"/>
          <w:sz w:val="28"/>
          <w:lang w:val="en-US"/>
        </w:rPr>
        <w:t>I</w:t>
      </w:r>
      <w:r>
        <w:rPr>
          <w:rFonts w:ascii="Times New Roman" w:hAnsi="Times New Roman"/>
          <w:b w:val="0"/>
          <w:color w:val="984806"/>
          <w:sz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отсутствуют.</w:t>
      </w:r>
    </w:p>
    <w:p w:rsidR="00000000" w:rsidRDefault="00E55924">
      <w:pPr>
        <w:suppressAutoHyphens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000000" w:rsidRDefault="00E55924">
      <w:pPr>
        <w:suppressAutoHyphens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3.3.1.8  Описание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</w:t>
      </w:r>
      <w:r>
        <w:rPr>
          <w:rFonts w:ascii="Times New Roman" w:hAnsi="Times New Roman" w:cs="Times New Roman"/>
          <w:b/>
          <w:sz w:val="28"/>
          <w:szCs w:val="28"/>
        </w:rPr>
        <w:t>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муниципальной услуги) (далее - процедура оценки)</w:t>
      </w: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При предостав</w:t>
      </w:r>
      <w:r>
        <w:rPr>
          <w:rFonts w:ascii="Times New Roman" w:hAnsi="Times New Roman" w:cs="Times New Roman"/>
          <w:sz w:val="28"/>
          <w:szCs w:val="28"/>
        </w:rPr>
        <w:t xml:space="preserve">лении варианта </w:t>
      </w:r>
      <w:r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 услуги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</w:t>
      </w:r>
      <w:r>
        <w:rPr>
          <w:rFonts w:ascii="Times New Roman" w:hAnsi="Times New Roman" w:cs="Times New Roman"/>
          <w:sz w:val="28"/>
          <w:szCs w:val="28"/>
        </w:rPr>
        <w:t>нием требований, которые проверяются в рамках процедуры принятия решения о предоставлении (отказе в предоставлении) муниципальной услуги) не предусмотрена.</w:t>
      </w:r>
      <w:bookmarkStart w:id="24" w:name="sub_13214"/>
      <w:bookmarkEnd w:id="24"/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</w:rPr>
      </w:pPr>
    </w:p>
    <w:p w:rsidR="00000000" w:rsidRDefault="00E55924">
      <w:pPr>
        <w:suppressAutoHyphens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3.3.1.9 Описание административной процедуры, предполагающей осуществляемое после принятия решения о</w:t>
      </w:r>
      <w:r>
        <w:rPr>
          <w:rFonts w:ascii="Times New Roman" w:hAnsi="Times New Roman" w:cs="Times New Roman"/>
          <w:b/>
          <w:sz w:val="28"/>
          <w:szCs w:val="28"/>
        </w:rPr>
        <w:t xml:space="preserve"> предоставлении муниципальной услуги распределение в отношении заявителя ограниченного ресурса (в том числе земельных участков, радиочастот, квот) (далее соответственно - процедура распределения ограниченного ресурса, ограниченный ресурс)</w:t>
      </w:r>
    </w:p>
    <w:p w:rsidR="00000000" w:rsidRDefault="00E55924">
      <w:pPr>
        <w:suppressAutoHyphens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E55924">
      <w:pPr>
        <w:suppressAutoHyphens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предоставлен</w:t>
      </w:r>
      <w:r>
        <w:rPr>
          <w:rFonts w:ascii="Times New Roman" w:hAnsi="Times New Roman" w:cs="Times New Roman"/>
          <w:sz w:val="28"/>
          <w:szCs w:val="28"/>
        </w:rPr>
        <w:t xml:space="preserve">ии варианта </w:t>
      </w:r>
      <w:r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услуги процедура распределения ограниченного ресурса не предусмотрена.</w:t>
      </w:r>
    </w:p>
    <w:p w:rsidR="00000000" w:rsidRDefault="00E55924">
      <w:pPr>
        <w:suppressAutoHyphens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E55924">
      <w:pPr>
        <w:suppressAutoHyphens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3.3.2 Описание процедур варианта </w:t>
      </w:r>
      <w:r>
        <w:rPr>
          <w:rFonts w:ascii="Times New Roman" w:hAnsi="Times New Roman" w:cs="Times New Roman"/>
          <w:b/>
          <w:sz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предоставления </w:t>
      </w:r>
    </w:p>
    <w:p w:rsidR="00000000" w:rsidRDefault="00E55924">
      <w:pPr>
        <w:suppressAutoHyphens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:rsidR="00000000" w:rsidRDefault="00E55924">
      <w:pPr>
        <w:suppressAutoHyphens/>
        <w:ind w:firstLine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E55924">
      <w:pPr>
        <w:suppressAutoHyphens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3.3.2.1 Выполнение кадастровых работ в целях образования земельного участка в соот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ветствии с утвержденным проектом межевания территории или утвержденной схемой расположения земельного участка и внесение сведений о земельном участке в ЕГРН.</w:t>
      </w: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Заявители </w:t>
      </w:r>
      <w:r>
        <w:rPr>
          <w:rFonts w:ascii="Times New Roman" w:hAnsi="Times New Roman" w:cs="Times New Roman"/>
          <w:color w:val="000000"/>
          <w:sz w:val="28"/>
        </w:rPr>
        <w:t xml:space="preserve">при обращении в отдел уполномоченного органа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организацией аукциона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предварительно про</w:t>
      </w:r>
      <w:r>
        <w:rPr>
          <w:rFonts w:ascii="Times New Roman" w:hAnsi="Times New Roman" w:cs="Times New Roman"/>
          <w:color w:val="000000"/>
          <w:sz w:val="28"/>
          <w:szCs w:val="28"/>
        </w:rPr>
        <w:t>водят выполнение кадастровых работ в целях образования земельного участка в соответствии с утвержденным проектом межевания территории или утвержденной схемой расположения земельного участка.</w:t>
      </w:r>
    </w:p>
    <w:p w:rsidR="00000000" w:rsidRDefault="00E55924">
      <w:pPr>
        <w:suppressAutoHyphens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Заявители вправе самостоятельно выбирать</w:t>
      </w:r>
      <w:r>
        <w:rPr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специализированные  ор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ганизации, выполняющие кадастровые работы. Плата за оказание услуг определяется в соответствие с рыночными условиями или в соответствии с </w:t>
      </w:r>
      <w:r>
        <w:rPr>
          <w:rFonts w:ascii="Times New Roman" w:hAnsi="Times New Roman" w:cs="Times New Roman"/>
          <w:color w:val="000000"/>
          <w:sz w:val="28"/>
          <w:szCs w:val="28"/>
        </w:rPr>
        <w:t>Налоговым кодексом РФ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или действующим законодательством Российской Федерации.</w:t>
      </w:r>
    </w:p>
    <w:p w:rsidR="00000000" w:rsidRDefault="00E55924">
      <w:pPr>
        <w:suppressAutoHyphens/>
        <w:ind w:firstLine="708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Заявители </w:t>
      </w:r>
      <w:r>
        <w:rPr>
          <w:rFonts w:ascii="Times New Roman" w:hAnsi="Times New Roman" w:cs="Times New Roman"/>
          <w:color w:val="000000"/>
          <w:sz w:val="28"/>
        </w:rPr>
        <w:t>при обращении в отдел уполномо</w:t>
      </w:r>
      <w:r>
        <w:rPr>
          <w:rFonts w:ascii="Times New Roman" w:hAnsi="Times New Roman" w:cs="Times New Roman"/>
          <w:color w:val="000000"/>
          <w:sz w:val="28"/>
        </w:rPr>
        <w:t xml:space="preserve">ченного органа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организацией аукциона предварительно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осуществляют  регистрацию земельного участка образование, которого осуществляется в соответствии с утвержденным проектом межевания территории или утвержденной схемой расположения земельного участка,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</w:rPr>
        <w:t>Управлении Федеральной службы государственной регистрации, кадастра и картографии по Краснодарскому краю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(за исключением случаев образования земельного участка из земель или земельного участка, государственная собственность на которые не разграничена). </w:t>
      </w:r>
    </w:p>
    <w:p w:rsidR="00000000" w:rsidRDefault="00E55924">
      <w:pPr>
        <w:suppressAutoHyphens/>
        <w:ind w:firstLine="708"/>
        <w:jc w:val="both"/>
        <w:rPr>
          <w:color w:val="000000"/>
        </w:rPr>
      </w:pPr>
    </w:p>
    <w:p w:rsidR="00000000" w:rsidRDefault="00E55924">
      <w:pPr>
        <w:suppressAutoHyphens/>
        <w:ind w:firstLine="708"/>
        <w:jc w:val="both"/>
        <w:rPr>
          <w:color w:val="000000"/>
        </w:rPr>
      </w:pPr>
    </w:p>
    <w:p w:rsidR="00000000" w:rsidRDefault="00E55924">
      <w:pPr>
        <w:suppressAutoHyphens/>
        <w:ind w:firstLine="708"/>
        <w:jc w:val="both"/>
        <w:rPr>
          <w:color w:val="000000"/>
        </w:rPr>
      </w:pPr>
    </w:p>
    <w:p w:rsidR="00000000" w:rsidRDefault="00E55924">
      <w:pPr>
        <w:suppressAutoHyphens/>
        <w:ind w:firstLine="708"/>
        <w:jc w:val="both"/>
        <w:rPr>
          <w:color w:val="000000"/>
        </w:rPr>
      </w:pPr>
    </w:p>
    <w:p w:rsidR="00000000" w:rsidRDefault="00E55924">
      <w:pPr>
        <w:suppressAutoHyphens/>
        <w:ind w:firstLine="708"/>
        <w:jc w:val="both"/>
        <w:rPr>
          <w:color w:val="000000"/>
        </w:rPr>
      </w:pPr>
    </w:p>
    <w:p w:rsidR="00000000" w:rsidRDefault="00E55924">
      <w:pPr>
        <w:suppressAutoHyphens/>
        <w:ind w:firstLine="708"/>
        <w:jc w:val="both"/>
        <w:rPr>
          <w:color w:val="000000"/>
        </w:rPr>
      </w:pPr>
    </w:p>
    <w:p w:rsidR="00000000" w:rsidRDefault="00E55924">
      <w:pPr>
        <w:suppressAutoHyphens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3.3.2.2  Прием  заявления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 документов и (или) информации, необходимых для предоставления муниципальной услуги</w:t>
      </w:r>
    </w:p>
    <w:p w:rsidR="00000000" w:rsidRDefault="00E55924">
      <w:pPr>
        <w:suppressAutoHyphens/>
        <w:contextualSpacing/>
        <w:rPr>
          <w:rFonts w:ascii="Times New Roman" w:hAnsi="Times New Roman" w:cs="Times New Roman"/>
          <w:sz w:val="28"/>
          <w:szCs w:val="28"/>
        </w:rPr>
      </w:pP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получения муниципальной услуги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варианта </w:t>
      </w:r>
      <w:r>
        <w:rPr>
          <w:rFonts w:ascii="Times New Roman" w:hAnsi="Times New Roman" w:cs="Times New Roman"/>
          <w:sz w:val="28"/>
          <w:lang w:val="en-US"/>
        </w:rPr>
        <w:t>II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заявитель </w:t>
      </w:r>
      <w:r>
        <w:rPr>
          <w:rFonts w:ascii="Times New Roman" w:hAnsi="Times New Roman" w:cs="Times New Roman"/>
          <w:sz w:val="28"/>
        </w:rPr>
        <w:t xml:space="preserve">(его представитель)  </w:t>
      </w:r>
      <w:r>
        <w:rPr>
          <w:rFonts w:ascii="Times New Roman" w:hAnsi="Times New Roman" w:cs="Times New Roman"/>
          <w:color w:val="000000"/>
          <w:sz w:val="28"/>
          <w:szCs w:val="28"/>
        </w:rPr>
        <w:t>представляет следующие документы:</w:t>
      </w:r>
    </w:p>
    <w:p w:rsidR="00000000" w:rsidRDefault="00E55924">
      <w:pPr>
        <w:suppressAutoHyphens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-заявление  об организации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аукциона по продаже земельного участка или аукциона на право заключения договора аренды земельного участка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 письменной форме,  оформляется  по рекомендуемому образцу, утвержденному настоящим административным регламентом - приложение № 4, образец заполне</w:t>
      </w:r>
      <w:r>
        <w:rPr>
          <w:rFonts w:ascii="Times New Roman" w:hAnsi="Times New Roman" w:cs="Times New Roman"/>
          <w:color w:val="000000"/>
          <w:sz w:val="28"/>
          <w:szCs w:val="28"/>
        </w:rPr>
        <w:t>ния заявления представлен в приложении  № 5  (далее – заявление).</w:t>
      </w:r>
    </w:p>
    <w:p w:rsidR="00000000" w:rsidRDefault="00E55924">
      <w:pPr>
        <w:suppressAutoHyphens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заявлении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указывается кадастровый номер  земельного участка и  цель использования земельного участка.</w:t>
      </w: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прилагаются:</w:t>
      </w:r>
      <w:r>
        <w:rPr>
          <w:rFonts w:ascii="Times New Roman" w:hAnsi="Times New Roman" w:cs="Times New Roman"/>
        </w:rPr>
        <w:t xml:space="preserve">       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удостоверяющий личность заявителя (заявител</w:t>
      </w:r>
      <w:r>
        <w:rPr>
          <w:rFonts w:ascii="Times New Roman" w:hAnsi="Times New Roman" w:cs="Times New Roman"/>
          <w:sz w:val="28"/>
          <w:szCs w:val="28"/>
        </w:rPr>
        <w:t>ей) или личность представителя: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паспорт гражданина Российской Федерации;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иной документ, удостоверяющий личность гражданина Российской Федерации в соответствии с законодательством Российской Федерации; 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паспорт иностранного гражданина;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иной документ</w:t>
      </w:r>
      <w:r>
        <w:rPr>
          <w:rFonts w:ascii="Times New Roman" w:hAnsi="Times New Roman" w:cs="Times New Roman"/>
          <w:sz w:val="28"/>
          <w:szCs w:val="28"/>
        </w:rPr>
        <w:t xml:space="preserve">, удостоверяющий личность иностранного гражданина (лица без гражданства). 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подаче заявления почтовым (курьерским) отправлением предоставляется копия документа, заверенная нотариусом или иным лицом в порядке, установленном статьями 77, 79, 81 Основ зако</w:t>
      </w:r>
      <w:r>
        <w:rPr>
          <w:rFonts w:ascii="Times New Roman" w:hAnsi="Times New Roman" w:cs="Times New Roman"/>
          <w:sz w:val="28"/>
          <w:szCs w:val="28"/>
        </w:rPr>
        <w:t>нодательства Российской Федерации о нотариате, утвержденных постановлением Верховного Совета Российской Федерации от 11 февраля 1993 года № 4462-1.</w:t>
      </w:r>
    </w:p>
    <w:p w:rsidR="00000000" w:rsidRDefault="00E55924">
      <w:pPr>
        <w:suppressAutoHyphens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подаче 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посредством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Единого портала, Регионального портала – сведения из документа, удостоверяю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щего личность заявителя, формируются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автоматически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подтверждении учетной записи в Единой системе идентификации и аутентификации из соста</w:t>
      </w:r>
      <w:r>
        <w:rPr>
          <w:rFonts w:ascii="Times New Roman" w:eastAsia="Times New Roman" w:hAnsi="Times New Roman" w:cs="Times New Roman"/>
          <w:sz w:val="28"/>
          <w:szCs w:val="28"/>
        </w:rPr>
        <w:t>ва соответствующих данных указанной учетной записи и могут быть проверены путем направления запроса с использованием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системы межведомственного электронного взаимодействия.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Документы, подтверждающие полномочия представителя (оригинал документа):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доверенность, подтверждающая полномочия представителя заявителя;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иной документ, удостоверяющий полномочия представителя зая</w:t>
      </w:r>
      <w:r>
        <w:rPr>
          <w:rFonts w:ascii="Times New Roman" w:hAnsi="Times New Roman" w:cs="Times New Roman"/>
          <w:sz w:val="28"/>
          <w:szCs w:val="28"/>
        </w:rPr>
        <w:t>вителя.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доверенность удостоверена нотариально, документа, удостоверяющего личность гражданина, интересы которого представляются, не требуется.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Лицо, имеющее право действовать без доверенности от имени юридического лица, предъявляет документ, </w:t>
      </w:r>
      <w:r>
        <w:rPr>
          <w:rFonts w:ascii="Times New Roman" w:hAnsi="Times New Roman" w:cs="Times New Roman"/>
          <w:sz w:val="28"/>
          <w:szCs w:val="28"/>
        </w:rPr>
        <w:t>удостоверяющий его личность,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подписью руководителя этого юридического лица.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</w:t>
      </w:r>
      <w:r>
        <w:rPr>
          <w:rFonts w:ascii="Times New Roman" w:hAnsi="Times New Roman" w:cs="Times New Roman"/>
          <w:sz w:val="28"/>
          <w:szCs w:val="28"/>
        </w:rPr>
        <w:t xml:space="preserve">учае направления в электронной форме заявления представителем Заявителя, действующим от имени юридического лица, документ, подтверждающий полномочия Заявителя на представление интересов юридического лица, должен быть подписан усиленной квалифицированной </w:t>
      </w:r>
      <w:hyperlink r:id="rId38" w:history="1">
        <w:r>
          <w:rPr>
            <w:rFonts w:ascii="Times New Roman" w:hAnsi="Times New Roman" w:cs="Times New Roman"/>
            <w:sz w:val="28"/>
            <w:szCs w:val="28"/>
          </w:rPr>
          <w:t>электронной подписью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уполномоченного лица юридического лица.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направления в электронной форме заявления представителем Заявителя, действующим от имени индивидуального предприним</w:t>
      </w:r>
      <w:r>
        <w:rPr>
          <w:rFonts w:ascii="Times New Roman" w:hAnsi="Times New Roman" w:cs="Times New Roman"/>
          <w:sz w:val="28"/>
          <w:szCs w:val="28"/>
        </w:rPr>
        <w:t xml:space="preserve">ателя, документ, подтверждающий полномочия Заявителя на представление интересов индивидуального предпринимателя, должен быть подписан усиленной квалифицированной </w:t>
      </w:r>
      <w:hyperlink r:id="rId39" w:history="1">
        <w:r>
          <w:rPr>
            <w:rFonts w:ascii="Times New Roman" w:hAnsi="Times New Roman" w:cs="Times New Roman"/>
            <w:sz w:val="28"/>
            <w:szCs w:val="28"/>
          </w:rPr>
          <w:t>электронной подписью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индивидуального предпринимателя.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направления в электронной форме заявления представителем Заявителя документ, подтверждающий полномочия представителя на представление интересов Заявителя, выданный нотариусом, должен быть подписан усиленной квалифи</w:t>
      </w:r>
      <w:r>
        <w:rPr>
          <w:rFonts w:ascii="Times New Roman" w:hAnsi="Times New Roman" w:cs="Times New Roman"/>
          <w:sz w:val="28"/>
          <w:szCs w:val="28"/>
        </w:rPr>
        <w:t xml:space="preserve">цированной </w:t>
      </w:r>
      <w:hyperlink r:id="rId40" w:history="1">
        <w:r>
          <w:rPr>
            <w:rFonts w:ascii="Times New Roman" w:hAnsi="Times New Roman" w:cs="Times New Roman"/>
            <w:sz w:val="28"/>
            <w:szCs w:val="28"/>
          </w:rPr>
          <w:t>электронной подписью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нотариуса. В иных случаях представления заявления в электронной форме - подписанный простой электронной подписью.  </w:t>
      </w: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Заверенный перевод на русский язык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лицо. </w:t>
      </w: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Документы направляются заявителем самостоятельно, если указанные доку</w:t>
      </w:r>
      <w:r>
        <w:rPr>
          <w:rFonts w:ascii="Times New Roman" w:hAnsi="Times New Roman" w:cs="Times New Roman"/>
          <w:iCs/>
          <w:sz w:val="28"/>
          <w:szCs w:val="28"/>
        </w:rPr>
        <w:t xml:space="preserve">менты (их копии или сведения, содержащиеся в них) отсутствуют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организаций, в </w:t>
      </w:r>
      <w:r>
        <w:rPr>
          <w:rStyle w:val="FontStyle95"/>
          <w:sz w:val="28"/>
          <w:szCs w:val="28"/>
        </w:rPr>
        <w:t>ЕГРН</w:t>
      </w:r>
      <w:r>
        <w:rPr>
          <w:rFonts w:ascii="Times New Roman" w:hAnsi="Times New Roman" w:cs="Times New Roman"/>
          <w:iCs/>
          <w:sz w:val="28"/>
          <w:szCs w:val="28"/>
        </w:rPr>
        <w:t xml:space="preserve"> или</w:t>
      </w:r>
      <w:r>
        <w:rPr>
          <w:rFonts w:ascii="Times New Roman" w:hAnsi="Times New Roman" w:cs="Times New Roman"/>
          <w:sz w:val="28"/>
          <w:szCs w:val="28"/>
        </w:rPr>
        <w:t xml:space="preserve"> ЕГРЗ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000000" w:rsidRDefault="00E55924">
      <w:pPr>
        <w:suppressAutoHyphens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Заяви</w:t>
      </w:r>
      <w:r>
        <w:rPr>
          <w:rFonts w:ascii="Times New Roman" w:hAnsi="Times New Roman" w:cs="Times New Roman"/>
          <w:sz w:val="28"/>
          <w:szCs w:val="28"/>
        </w:rPr>
        <w:t>тель вправе отозвать своё заявление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любой стадии рассмотрения, согласования или подготовки документа уполномоченным органом.</w:t>
      </w:r>
    </w:p>
    <w:p w:rsidR="00000000" w:rsidRDefault="00E55924">
      <w:pPr>
        <w:pStyle w:val="ConsPlusNormal0"/>
        <w:ind w:firstLine="708"/>
        <w:jc w:val="both"/>
        <w:rPr>
          <w:rFonts w:eastAsia="Times New Roman"/>
        </w:rPr>
      </w:pPr>
      <w:r>
        <w:t>Непредставление Заявителем указанных документов не является основанием для отказа в предоставлении муниципальной услуги.</w:t>
      </w:r>
    </w:p>
    <w:p w:rsidR="00000000" w:rsidRDefault="00E55924">
      <w:pPr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ие на получение муниципальной услуги с комплектом документов принимается:</w:t>
      </w:r>
    </w:p>
    <w:p w:rsidR="00000000" w:rsidRDefault="00E55924">
      <w:pPr>
        <w:suppressAutoHyphens/>
        <w:jc w:val="both"/>
        <w:rPr>
          <w:rStyle w:val="a5"/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при личной явке </w:t>
      </w:r>
      <w:r>
        <w:rPr>
          <w:rFonts w:ascii="Times New Roman" w:hAnsi="Times New Roman" w:cs="Times New Roman"/>
          <w:sz w:val="28"/>
          <w:szCs w:val="28"/>
        </w:rPr>
        <w:t>или через представителя заявителя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00000" w:rsidRDefault="00E55924">
      <w:pPr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/>
          <w:sz w:val="28"/>
          <w:szCs w:val="28"/>
        </w:rPr>
        <w:t xml:space="preserve">- в </w:t>
      </w:r>
      <w:r>
        <w:rPr>
          <w:rFonts w:ascii="Times New Roman" w:hAnsi="Times New Roman" w:cs="Times New Roman"/>
          <w:sz w:val="28"/>
          <w:szCs w:val="28"/>
        </w:rPr>
        <w:t>уполномоченном органе или  в отделе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уполномоченного органа;</w:t>
      </w:r>
    </w:p>
    <w:p w:rsidR="00000000" w:rsidRDefault="00E55924">
      <w:pPr>
        <w:suppressAutoHyphen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Style w:val="a5"/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уполномоченном органе  </w:t>
      </w:r>
      <w:r>
        <w:rPr>
          <w:rFonts w:ascii="Times New Roman" w:hAnsi="Times New Roman" w:cs="Times New Roman"/>
          <w:sz w:val="28"/>
          <w:szCs w:val="28"/>
        </w:rPr>
        <w:t>во время личного приема граждан;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ез личной явки: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посредством почтовой связи на бумажном носителе;</w:t>
      </w:r>
    </w:p>
    <w:p w:rsidR="00000000" w:rsidRDefault="00E55924">
      <w:pPr>
        <w:suppressAutoHyphens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электронной форме </w:t>
      </w:r>
      <w:r>
        <w:rPr>
          <w:rFonts w:ascii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официальном сайте http: //www. korenovsk.ru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;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электронной форме через «Личный кабинет» заявителя  ЕПГУ, РПГУ</w:t>
      </w:r>
      <w:r>
        <w:rPr>
          <w:rFonts w:ascii="Times New Roman" w:hAnsi="Times New Roman" w:cs="Times New Roman"/>
          <w:color w:val="000000"/>
          <w:sz w:val="28"/>
          <w:szCs w:val="28"/>
        </w:rPr>
        <w:t>, с применением электронной подписи, вид которой долж</w:t>
      </w:r>
      <w:r>
        <w:rPr>
          <w:rFonts w:ascii="Times New Roman" w:hAnsi="Times New Roman" w:cs="Times New Roman"/>
          <w:color w:val="000000"/>
          <w:sz w:val="28"/>
          <w:szCs w:val="28"/>
        </w:rPr>
        <w:t>ен соответствовать требованиям постановления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(далее- постановле</w:t>
      </w:r>
      <w:r>
        <w:rPr>
          <w:rFonts w:ascii="Times New Roman" w:hAnsi="Times New Roman" w:cs="Times New Roman"/>
          <w:color w:val="000000"/>
          <w:sz w:val="28"/>
          <w:szCs w:val="28"/>
        </w:rPr>
        <w:t>ние Правительства № 634);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электронной форме  </w:t>
      </w:r>
      <w:r>
        <w:rPr>
          <w:rFonts w:ascii="Times New Roman" w:hAnsi="Times New Roman" w:cs="Times New Roman"/>
          <w:color w:val="000000"/>
          <w:sz w:val="28"/>
          <w:szCs w:val="28"/>
        </w:rPr>
        <w:t>по e-mail электронной почты.</w:t>
      </w: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случае направления заявления посредством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Единого портала,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Регионального портала </w:t>
      </w:r>
      <w:r>
        <w:rPr>
          <w:rFonts w:ascii="Times New Roman" w:hAnsi="Times New Roman" w:cs="Times New Roman"/>
          <w:color w:val="000000"/>
          <w:sz w:val="28"/>
          <w:szCs w:val="28"/>
        </w:rPr>
        <w:t>сведения из документа, удостоверяющего личность заявителя (его представителя)  автоматически фо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рмируются при подтверждении учетной записи в </w:t>
      </w:r>
      <w:r>
        <w:rPr>
          <w:rFonts w:ascii="Times New Roman" w:hAnsi="Times New Roman" w:cs="Times New Roman"/>
          <w:sz w:val="28"/>
          <w:szCs w:val="28"/>
        </w:rPr>
        <w:t>ФГИС ЕСИА.</w:t>
      </w: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в форме электронного документа подписывается </w:t>
      </w:r>
      <w:hyperlink r:id="rId41" w:history="1">
        <w:r>
          <w:rPr>
            <w:rFonts w:ascii="Times New Roman" w:hAnsi="Times New Roman" w:cs="Times New Roman"/>
            <w:sz w:val="28"/>
            <w:szCs w:val="28"/>
          </w:rPr>
          <w:t>электронной подписью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вид которой определяется в соответствии с </w:t>
      </w:r>
      <w:hyperlink r:id="rId42" w:history="1">
        <w:r>
          <w:rPr>
            <w:rFonts w:ascii="Times New Roman" w:hAnsi="Times New Roman" w:cs="Times New Roman"/>
            <w:sz w:val="28"/>
            <w:szCs w:val="28"/>
          </w:rPr>
          <w:t>частью 2 статьи 21.1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N 210-ФЗ.</w:t>
      </w: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случае направления заявления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посредством </w:t>
      </w:r>
      <w:hyperlink r:id="rId43" w:history="1">
        <w:r>
          <w:rPr>
            <w:rFonts w:ascii="Times New Roman" w:hAnsi="Times New Roman" w:cs="Times New Roman"/>
            <w:color w:val="000000"/>
            <w:sz w:val="28"/>
            <w:szCs w:val="28"/>
          </w:rPr>
          <w:t>ЕПГУ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, РПГУ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формирован</w:t>
      </w:r>
      <w:r>
        <w:rPr>
          <w:rFonts w:ascii="Times New Roman" w:hAnsi="Times New Roman" w:cs="Times New Roman"/>
          <w:color w:val="000000"/>
          <w:sz w:val="28"/>
          <w:szCs w:val="28"/>
        </w:rPr>
        <w:t>ие заявления осуществляется посредством заполнения интерактивной формы, которая может также включать в себя опросную форму для определения индивидуального набора документов и сведений, обязательных для предоставления услуги (далее - интерактивная форма), б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ез необходимости дополнительной подачи заявления в какой-либо иной форме </w:t>
      </w:r>
      <w:r>
        <w:rPr>
          <w:rFonts w:ascii="Times New Roman" w:hAnsi="Times New Roman" w:cs="Times New Roman"/>
          <w:color w:val="000000"/>
          <w:sz w:val="28"/>
          <w:szCs w:val="28"/>
        </w:rPr>
        <w:t>и документов, необходимых для предоставления Услуги, в электронной форме (в форме электронных документов).</w:t>
      </w: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случае представления заявителем документов, предусмотренных </w:t>
      </w:r>
      <w:hyperlink r:id="rId44" w:history="1">
        <w:r>
          <w:rPr>
            <w:rFonts w:ascii="Times New Roman" w:hAnsi="Times New Roman" w:cs="Times New Roman"/>
            <w:color w:val="000000"/>
            <w:sz w:val="28"/>
            <w:szCs w:val="28"/>
          </w:rPr>
          <w:t>пунктами 1 - 3.1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hyperlink r:id="rId45" w:history="1">
        <w:r>
          <w:rPr>
            <w:rFonts w:ascii="Times New Roman" w:hAnsi="Times New Roman" w:cs="Times New Roman"/>
            <w:color w:val="000000"/>
            <w:sz w:val="28"/>
            <w:szCs w:val="28"/>
          </w:rPr>
          <w:t>7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hyperlink r:id="rId46" w:history="1">
        <w:r>
          <w:rPr>
            <w:rFonts w:ascii="Times New Roman" w:hAnsi="Times New Roman" w:cs="Times New Roman"/>
            <w:color w:val="000000"/>
            <w:sz w:val="28"/>
            <w:szCs w:val="28"/>
          </w:rPr>
          <w:t>9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hyperlink r:id="rId47" w:history="1">
        <w:r>
          <w:rPr>
            <w:rFonts w:ascii="Times New Roman" w:hAnsi="Times New Roman" w:cs="Times New Roman"/>
            <w:color w:val="000000"/>
            <w:sz w:val="28"/>
            <w:szCs w:val="28"/>
          </w:rPr>
          <w:t>17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hyperlink r:id="rId48" w:history="1">
        <w:r>
          <w:rPr>
            <w:rFonts w:ascii="Times New Roman" w:hAnsi="Times New Roman" w:cs="Times New Roman"/>
            <w:color w:val="000000"/>
            <w:sz w:val="28"/>
            <w:szCs w:val="28"/>
          </w:rPr>
          <w:t>18 части 6 статьи 7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 27.07.2010 N 210-ФЗ "Об организации предоставления государственных и муниципа</w:t>
      </w:r>
      <w:r>
        <w:rPr>
          <w:rFonts w:ascii="Times New Roman" w:hAnsi="Times New Roman" w:cs="Times New Roman"/>
          <w:color w:val="000000"/>
          <w:sz w:val="28"/>
          <w:szCs w:val="28"/>
        </w:rPr>
        <w:t>льных услуг" (далее - Федеральный закон № 210-ФЗ), их бесплатное копирование осуществляется в уполномоченном органе или в МФЦ, после чего оригиналы возвращаются заявителю. Копии иных документов представляются заявителем самостоятельно.</w:t>
      </w:r>
    </w:p>
    <w:p w:rsidR="00000000" w:rsidRDefault="00E55924">
      <w:pPr>
        <w:suppressAutoHyphens/>
        <w:ind w:firstLine="708"/>
        <w:jc w:val="both"/>
        <w:rPr>
          <w:rStyle w:val="FontStyle9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 имеет прав</w:t>
      </w:r>
      <w:r>
        <w:rPr>
          <w:rFonts w:ascii="Times New Roman" w:hAnsi="Times New Roman" w:cs="Times New Roman"/>
          <w:sz w:val="28"/>
          <w:szCs w:val="28"/>
        </w:rPr>
        <w:t xml:space="preserve">о получить муниципальную услугу путём направления комплексного запроса о предоставлении нескольких муниципальных услуг в МФЦ, предусмотренного </w:t>
      </w:r>
      <w:hyperlink r:id="rId49" w:history="1">
        <w:r>
          <w:rPr>
            <w:rFonts w:ascii="Times New Roman" w:hAnsi="Times New Roman" w:cs="Times New Roman"/>
            <w:sz w:val="28"/>
            <w:szCs w:val="28"/>
          </w:rPr>
          <w:t>статьёй 15.1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№ 210</w:t>
      </w:r>
      <w:r>
        <w:rPr>
          <w:rFonts w:ascii="Times New Roman" w:hAnsi="Times New Roman" w:cs="Times New Roman"/>
          <w:sz w:val="28"/>
          <w:szCs w:val="28"/>
        </w:rPr>
        <w:t>-ФЗ.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FontStyle93"/>
          <w:sz w:val="28"/>
          <w:szCs w:val="28"/>
        </w:rPr>
        <w:t>Подача</w:t>
      </w:r>
      <w:r>
        <w:rPr>
          <w:rStyle w:val="FontStyle93"/>
          <w:color w:val="0070C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>
        <w:rPr>
          <w:rStyle w:val="FontStyle93"/>
          <w:sz w:val="28"/>
          <w:szCs w:val="28"/>
        </w:rPr>
        <w:t>о предоставлении услуги несколькими заявителями не применяется, в связи с отсутствием необходимости подачи такого запроса.</w:t>
      </w:r>
    </w:p>
    <w:p w:rsidR="00000000" w:rsidRDefault="00E55924">
      <w:pPr>
        <w:suppressAutoHyphens/>
        <w:ind w:firstLine="708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целях предоставления муниципальных услуг установление личности заявителя может осуществляться в ходе личного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органах, предоставляющих госу</w:t>
      </w:r>
      <w:r>
        <w:rPr>
          <w:rFonts w:ascii="Times New Roman" w:hAnsi="Times New Roman" w:cs="Times New Roman"/>
          <w:color w:val="000000"/>
          <w:sz w:val="28"/>
          <w:szCs w:val="28"/>
        </w:rPr>
        <w:t>дарственные услуги, органах, предоставляющих муниципальные услуги, многофункциональных центрах с использованием информационных технологий, предусмотренных </w:t>
      </w:r>
      <w:hyperlink r:id="rId50" w:anchor="/document/406051675/entry/9" w:history="1">
        <w:r>
          <w:rPr>
            <w:rFonts w:ascii="Times New Roman" w:hAnsi="Times New Roman" w:cs="Times New Roman"/>
            <w:color w:val="000000"/>
            <w:sz w:val="28"/>
            <w:szCs w:val="28"/>
          </w:rPr>
          <w:t>статьями 9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, </w:t>
      </w:r>
      <w:hyperlink r:id="rId51" w:anchor="/document/406051675/entry/10" w:history="1">
        <w:r>
          <w:rPr>
            <w:rFonts w:ascii="Times New Roman" w:hAnsi="Times New Roman" w:cs="Times New Roman"/>
            <w:color w:val="000000"/>
            <w:sz w:val="28"/>
            <w:szCs w:val="28"/>
          </w:rPr>
          <w:t>10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 и </w:t>
      </w:r>
      <w:hyperlink r:id="rId52" w:anchor="/document/406051675/entry/14" w:history="1">
        <w:r>
          <w:rPr>
            <w:rFonts w:ascii="Times New Roman" w:hAnsi="Times New Roman" w:cs="Times New Roman"/>
            <w:color w:val="000000"/>
            <w:sz w:val="28"/>
            <w:szCs w:val="28"/>
          </w:rPr>
          <w:t>14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 Федерального закона от 29 декабря 2022 года N 572-ФЗ "Об осуществлении идентификации и (или) аутентифика</w:t>
      </w:r>
      <w:r>
        <w:rPr>
          <w:rFonts w:ascii="Times New Roman" w:hAnsi="Times New Roman" w:cs="Times New Roman"/>
          <w:color w:val="000000"/>
          <w:sz w:val="28"/>
          <w:szCs w:val="28"/>
        </w:rPr>
        <w:t>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Федерации".</w:t>
      </w:r>
    </w:p>
    <w:p w:rsidR="00000000" w:rsidRDefault="00E55924">
      <w:pPr>
        <w:pStyle w:val="s1"/>
        <w:shd w:val="clear" w:color="auto" w:fill="FFFFFF"/>
        <w:suppressAutoHyphens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предоставле</w:t>
      </w:r>
      <w:r>
        <w:rPr>
          <w:color w:val="000000"/>
          <w:sz w:val="28"/>
          <w:szCs w:val="28"/>
        </w:rPr>
        <w:t>нии муниципальных услуг в электронной форме идентификация и аутентификация могут осуществляться посредством:</w:t>
      </w:r>
    </w:p>
    <w:p w:rsidR="00000000" w:rsidRDefault="00E55924">
      <w:pPr>
        <w:pStyle w:val="s1"/>
        <w:shd w:val="clear" w:color="auto" w:fill="FFFFFF"/>
        <w:suppressAutoHyphens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</w:t>
      </w:r>
      <w:r>
        <w:rPr>
          <w:color w:val="000000"/>
          <w:sz w:val="28"/>
          <w:szCs w:val="28"/>
        </w:rPr>
        <w:t>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000000" w:rsidRDefault="00E55924">
      <w:pPr>
        <w:pStyle w:val="s1"/>
        <w:shd w:val="clear" w:color="auto" w:fill="FFFFFF"/>
        <w:suppressAutoHyphens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информационных технологий, п</w:t>
      </w:r>
      <w:r>
        <w:rPr>
          <w:color w:val="000000"/>
          <w:sz w:val="28"/>
          <w:szCs w:val="28"/>
        </w:rPr>
        <w:t xml:space="preserve">редусмотренных </w:t>
      </w:r>
      <w:hyperlink r:id="rId53" w:anchor="/document/406051675/entry/9" w:history="1">
        <w:r>
          <w:rPr>
            <w:color w:val="000000"/>
            <w:sz w:val="28"/>
            <w:szCs w:val="28"/>
          </w:rPr>
          <w:t>статьями 9</w:t>
        </w:r>
      </w:hyperlink>
      <w:r>
        <w:rPr>
          <w:color w:val="000000"/>
          <w:sz w:val="28"/>
          <w:szCs w:val="28"/>
        </w:rPr>
        <w:t>,</w:t>
      </w:r>
      <w:hyperlink r:id="rId54" w:anchor="/document/406051675/entry/10" w:history="1">
        <w:r>
          <w:rPr>
            <w:color w:val="000000"/>
            <w:sz w:val="28"/>
            <w:szCs w:val="28"/>
          </w:rPr>
          <w:t>10</w:t>
        </w:r>
      </w:hyperlink>
      <w:r>
        <w:rPr>
          <w:color w:val="000000"/>
          <w:sz w:val="28"/>
          <w:szCs w:val="28"/>
        </w:rPr>
        <w:t xml:space="preserve"> и </w:t>
      </w:r>
      <w:hyperlink r:id="rId55" w:anchor="/document/406051675/entry/14" w:history="1">
        <w:r>
          <w:rPr>
            <w:color w:val="000000"/>
            <w:sz w:val="28"/>
            <w:szCs w:val="28"/>
          </w:rPr>
          <w:t>14</w:t>
        </w:r>
      </w:hyperlink>
      <w:r>
        <w:rPr>
          <w:color w:val="000000"/>
          <w:sz w:val="28"/>
          <w:szCs w:val="28"/>
        </w:rPr>
        <w:t xml:space="preserve"> Федерального закона от 29 декабря 2022 года N 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</w:t>
      </w:r>
      <w:r>
        <w:rPr>
          <w:color w:val="000000"/>
          <w:sz w:val="28"/>
          <w:szCs w:val="28"/>
        </w:rPr>
        <w:t>рации и признании утратившими силу отдельных положений законодательных актов Российской Федерации".</w:t>
      </w:r>
    </w:p>
    <w:p w:rsidR="00000000" w:rsidRDefault="00E55924">
      <w:pPr>
        <w:suppressAutoHyphens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 направлении заявлений и документов в электронной форме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с использованием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Единого портала,  </w:t>
      </w:r>
      <w:r>
        <w:rPr>
          <w:rStyle w:val="a4"/>
          <w:rFonts w:ascii="Times New Roman" w:hAnsi="Times New Roman"/>
          <w:color w:val="000000"/>
          <w:sz w:val="28"/>
          <w:szCs w:val="28"/>
        </w:rPr>
        <w:t xml:space="preserve">Регионального портала </w:t>
      </w:r>
      <w:r>
        <w:rPr>
          <w:rFonts w:ascii="Times New Roman" w:hAnsi="Times New Roman" w:cs="Times New Roman"/>
          <w:color w:val="000000"/>
          <w:sz w:val="28"/>
          <w:szCs w:val="28"/>
        </w:rPr>
        <w:t>заявителем - юридическим лицом (руковод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итель организации или представитель юридического лица, имеющий право действовать от имени организации без доверенности) заявление и документы подписывает усиленной </w:t>
      </w:r>
      <w:hyperlink r:id="rId56" w:anchor="/document/12184522/entry/54" w:history="1">
        <w:r>
          <w:rPr>
            <w:rFonts w:ascii="Times New Roman" w:hAnsi="Times New Roman" w:cs="Times New Roman"/>
            <w:color w:val="000000"/>
            <w:sz w:val="28"/>
            <w:szCs w:val="28"/>
          </w:rPr>
          <w:t>квалифицирова</w:t>
        </w:r>
        <w:r>
          <w:rPr>
            <w:rFonts w:ascii="Times New Roman" w:hAnsi="Times New Roman" w:cs="Times New Roman"/>
            <w:color w:val="000000"/>
            <w:sz w:val="28"/>
            <w:szCs w:val="28"/>
          </w:rPr>
          <w:t>нной электронной подписью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, полученный в одном из сертифицированных удостоверяющих центров,  в соответствии с требованиями </w:t>
      </w:r>
      <w:hyperlink r:id="rId57" w:anchor="/document/12184522/entry/0" w:history="1">
        <w:r>
          <w:rPr>
            <w:rFonts w:ascii="Times New Roman" w:hAnsi="Times New Roman" w:cs="Times New Roman"/>
            <w:color w:val="000000"/>
            <w:sz w:val="28"/>
            <w:szCs w:val="28"/>
          </w:rPr>
          <w:t>Федерального закона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№ 63-ФЗ  и постановления Правитель</w:t>
      </w:r>
      <w:r>
        <w:rPr>
          <w:rFonts w:ascii="Times New Roman" w:hAnsi="Times New Roman" w:cs="Times New Roman"/>
          <w:color w:val="000000"/>
          <w:sz w:val="28"/>
          <w:szCs w:val="28"/>
        </w:rPr>
        <w:t>ства № 634.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</w:p>
    <w:p w:rsidR="00000000" w:rsidRDefault="00E55924">
      <w:pPr>
        <w:pStyle w:val="ConsPlusNormal0"/>
        <w:jc w:val="both"/>
        <w:rPr>
          <w:rFonts w:eastAsia="Times New Roman"/>
        </w:rPr>
      </w:pPr>
      <w:r>
        <w:t>Заявитель, являющийся физическим лицом, вправе использовать простую электронную подпись в случаях, предусмотренных пунктом 2(1) Правил      определения видов электронной подписи, использование которых допускается при обращении за получением го</w:t>
      </w:r>
      <w:r>
        <w:t>сударственных и муниципальных услуг,   утверждённых постановлением Правительства № 634.</w:t>
      </w:r>
    </w:p>
    <w:p w:rsidR="00000000" w:rsidRDefault="00E55924">
      <w:pPr>
        <w:suppressAutoHyphens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для предоставления муниципальной услуги проверяются на соответствие нормам законодательства и административному регламенту об оказании услуги.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Основаниями для</w:t>
      </w:r>
      <w:r>
        <w:rPr>
          <w:rFonts w:ascii="Times New Roman" w:hAnsi="Times New Roman" w:cs="Times New Roman"/>
          <w:sz w:val="28"/>
        </w:rPr>
        <w:t xml:space="preserve"> отказа в приеме документов, необходимых для предоставления услуги для варианта </w:t>
      </w:r>
      <w:r>
        <w:rPr>
          <w:rFonts w:ascii="Times New Roman" w:hAnsi="Times New Roman" w:cs="Times New Roman"/>
          <w:sz w:val="28"/>
          <w:lang w:val="en-US"/>
        </w:rPr>
        <w:t>II</w:t>
      </w:r>
      <w:r>
        <w:rPr>
          <w:rFonts w:ascii="Times New Roman" w:hAnsi="Times New Roman" w:cs="Times New Roman"/>
          <w:sz w:val="28"/>
        </w:rPr>
        <w:t xml:space="preserve">  являются:</w:t>
      </w:r>
    </w:p>
    <w:p w:rsidR="00000000" w:rsidRDefault="00E55924">
      <w:pPr>
        <w:tabs>
          <w:tab w:val="left" w:pos="709"/>
          <w:tab w:val="left" w:pos="1440"/>
        </w:tabs>
        <w:suppressAutoHyphens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1) обращение заявителя об оказании муниципальной услуги, предоставление, которой не осуществляется органом;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заявитель не относится к категории лиц, имеющих в с</w:t>
      </w:r>
      <w:r>
        <w:rPr>
          <w:rFonts w:ascii="Times New Roman" w:hAnsi="Times New Roman" w:cs="Times New Roman"/>
          <w:sz w:val="28"/>
          <w:szCs w:val="28"/>
        </w:rPr>
        <w:t>оответствии с законодательством Российской Федерации право на получение муниципальной услуги;</w:t>
      </w:r>
      <w:r>
        <w:rPr>
          <w:rFonts w:ascii="Times New Roman" w:hAnsi="Times New Roman" w:cs="Times New Roman"/>
          <w:sz w:val="28"/>
        </w:rPr>
        <w:t xml:space="preserve"> 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color w:val="000000"/>
          <w:sz w:val="28"/>
        </w:rPr>
        <w:t>) заявление не содержит подписи заявителя (его представителя);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4) заявление </w:t>
      </w:r>
      <w:r>
        <w:rPr>
          <w:rFonts w:ascii="Times New Roman" w:hAnsi="Times New Roman" w:cs="Times New Roman"/>
          <w:sz w:val="28"/>
        </w:rPr>
        <w:t xml:space="preserve">подано лицом, не имеющим полномочий представлять интересы заявителя; </w:t>
      </w:r>
    </w:p>
    <w:p w:rsidR="00000000" w:rsidRDefault="00E55924">
      <w:pPr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>5) представлен</w:t>
      </w:r>
      <w:r>
        <w:rPr>
          <w:rFonts w:ascii="Times New Roman" w:hAnsi="Times New Roman" w:cs="Times New Roman"/>
          <w:sz w:val="28"/>
        </w:rPr>
        <w:t>ные документы (документ, удостоверяющий личность; документ, удостоверяющий полномочия представителя заявителя) не заверены в порядке, установленном законодательством Российской Федерации или утратили силу на момент обращения за муниципальной услугой;</w:t>
      </w:r>
    </w:p>
    <w:p w:rsidR="00000000" w:rsidRDefault="00E55924">
      <w:pPr>
        <w:shd w:val="clear" w:color="auto" w:fill="FFFFFF"/>
        <w:suppressAutoHyphens/>
        <w:jc w:val="both"/>
        <w:rPr>
          <w:rFonts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6)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личие в заявлении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прилагаемых к нему документах неполных, недостоверных сведений либо несоответствие документов требованиям нормативных правовых актов Российской Федерации, </w:t>
      </w:r>
      <w:r>
        <w:rPr>
          <w:rFonts w:ascii="Times New Roman" w:hAnsi="Times New Roman" w:cs="Times New Roman"/>
          <w:sz w:val="28"/>
          <w:szCs w:val="28"/>
        </w:rPr>
        <w:t>в том числе при представлении документов в электронном виде;</w:t>
      </w:r>
    </w:p>
    <w:p w:rsidR="00000000" w:rsidRDefault="00E55924">
      <w:pPr>
        <w:pStyle w:val="Standard2"/>
        <w:widowControl/>
        <w:ind w:firstLine="680"/>
        <w:jc w:val="both"/>
        <w:rPr>
          <w:rStyle w:val="FontStyle39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7) </w:t>
      </w:r>
      <w:r>
        <w:rPr>
          <w:rFonts w:eastAsia="Times New Roman" w:cs="Times New Roman"/>
          <w:sz w:val="28"/>
          <w:szCs w:val="28"/>
          <w:lang w:eastAsia="ru-RU"/>
        </w:rPr>
        <w:t>представление неп</w:t>
      </w:r>
      <w:r>
        <w:rPr>
          <w:rFonts w:eastAsia="Times New Roman" w:cs="Times New Roman"/>
          <w:sz w:val="28"/>
          <w:szCs w:val="28"/>
          <w:lang w:eastAsia="ru-RU"/>
        </w:rPr>
        <w:t xml:space="preserve">олного комплекта прилагаемых к заявлению документов, </w:t>
      </w:r>
      <w:r>
        <w:rPr>
          <w:rFonts w:eastAsia="Times New Roman" w:cs="Times New Roman"/>
          <w:sz w:val="28"/>
          <w:szCs w:val="28"/>
        </w:rPr>
        <w:t>обязательных для представления муниципальной услуги;</w:t>
      </w:r>
    </w:p>
    <w:p w:rsidR="00000000" w:rsidRDefault="00E55924">
      <w:pPr>
        <w:pStyle w:val="Standard2"/>
        <w:widowControl/>
        <w:ind w:firstLine="680"/>
        <w:jc w:val="both"/>
        <w:rPr>
          <w:rFonts w:cs="Times New Roman"/>
          <w:sz w:val="28"/>
        </w:rPr>
      </w:pPr>
      <w:r>
        <w:rPr>
          <w:rStyle w:val="FontStyle39"/>
          <w:sz w:val="28"/>
          <w:szCs w:val="28"/>
        </w:rPr>
        <w:t>8) копии документов, представленные заявителем без предъявления оригиналов, не имеют нотариального удостоверения;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9) документы содержат повреждения, п</w:t>
      </w:r>
      <w:r>
        <w:rPr>
          <w:rFonts w:ascii="Times New Roman" w:hAnsi="Times New Roman" w:cs="Times New Roman"/>
          <w:sz w:val="28"/>
        </w:rPr>
        <w:t>одчистки и исправления текста, наличие,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10) </w:t>
      </w:r>
      <w:r>
        <w:rPr>
          <w:rFonts w:ascii="Times New Roman" w:hAnsi="Times New Roman" w:cs="Times New Roman"/>
          <w:sz w:val="28"/>
          <w:szCs w:val="28"/>
        </w:rPr>
        <w:t>отказ заявителя от подачи документов;</w:t>
      </w: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об отказе в приеме документов, необх</w:t>
      </w:r>
      <w:r>
        <w:rPr>
          <w:rFonts w:ascii="Times New Roman" w:hAnsi="Times New Roman" w:cs="Times New Roman"/>
          <w:sz w:val="28"/>
          <w:szCs w:val="28"/>
        </w:rPr>
        <w:t>одимых для предоставления муниципальной услуги, по требованию Заявителя подписывается работником МФЦ, должностным лицом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уполномоченного органа</w:t>
      </w:r>
      <w:r>
        <w:rPr>
          <w:rFonts w:ascii="Times New Roman" w:hAnsi="Times New Roman" w:cs="Times New Roman"/>
          <w:sz w:val="28"/>
          <w:szCs w:val="28"/>
        </w:rPr>
        <w:t xml:space="preserve"> и выдается заявителю с указанием причин отказа не позднее одного дня со дня обращения заявителя за получением мун</w:t>
      </w:r>
      <w:r>
        <w:rPr>
          <w:rFonts w:ascii="Times New Roman" w:hAnsi="Times New Roman" w:cs="Times New Roman"/>
          <w:sz w:val="28"/>
          <w:szCs w:val="28"/>
        </w:rPr>
        <w:t>иципальной услуги.</w:t>
      </w: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наличии хотя бы одного из оснований для отказа в приеме документов заявителя информирует должностное лицо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уполномоченного органа</w:t>
      </w:r>
      <w:r>
        <w:rPr>
          <w:rFonts w:ascii="Times New Roman" w:hAnsi="Times New Roman" w:cs="Times New Roman"/>
          <w:sz w:val="28"/>
          <w:szCs w:val="28"/>
        </w:rPr>
        <w:t xml:space="preserve"> либо работник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МФЦ, ответственный за прием документов, объясняет заявителю содержание выявленных недостатко</w:t>
      </w:r>
      <w:r>
        <w:rPr>
          <w:rFonts w:ascii="Times New Roman" w:hAnsi="Times New Roman" w:cs="Times New Roman"/>
          <w:sz w:val="28"/>
          <w:szCs w:val="28"/>
        </w:rPr>
        <w:t>в в представленных документах и предлагает принять меры по их устранению.</w:t>
      </w: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Отказ в приеме документов, необходимых для предоставления муниципальной услуги, не препятствует повторному обращению Заявителя после устранения причины, послужившей основанием для от</w:t>
      </w:r>
      <w:r>
        <w:rPr>
          <w:rFonts w:ascii="Times New Roman" w:hAnsi="Times New Roman" w:cs="Times New Roman"/>
          <w:sz w:val="28"/>
          <w:szCs w:val="28"/>
        </w:rPr>
        <w:t>каза.</w:t>
      </w:r>
    </w:p>
    <w:p w:rsidR="00000000" w:rsidRDefault="00E55924">
      <w:pPr>
        <w:suppressAutoHyphens/>
        <w:jc w:val="both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может быть отказано заявителю в приеме дополнительных документов при наличии намерения их сдать.</w:t>
      </w:r>
    </w:p>
    <w:p w:rsidR="00000000" w:rsidRDefault="00E55924">
      <w:pPr>
        <w:pStyle w:val="Standard2"/>
        <w:widowControl/>
        <w:ind w:firstLine="708"/>
        <w:jc w:val="both"/>
        <w:rPr>
          <w:rFonts w:cs="Times New Roman"/>
          <w:sz w:val="28"/>
        </w:rPr>
      </w:pPr>
      <w:r>
        <w:rPr>
          <w:rFonts w:cs="Times New Roman"/>
          <w:sz w:val="28"/>
          <w:szCs w:val="28"/>
        </w:rPr>
        <w:t>Ос</w:t>
      </w:r>
      <w:r>
        <w:rPr>
          <w:rFonts w:cs="Times New Roman"/>
          <w:color w:val="000000"/>
          <w:sz w:val="28"/>
          <w:szCs w:val="28"/>
        </w:rPr>
        <w:t xml:space="preserve">нованиями для отказа в приеме </w:t>
      </w:r>
      <w:r>
        <w:rPr>
          <w:rFonts w:eastAsia="Times New Roman" w:cs="Times New Roman"/>
          <w:color w:val="000000"/>
          <w:sz w:val="28"/>
          <w:szCs w:val="28"/>
        </w:rPr>
        <w:t xml:space="preserve">электронной формы заявления  и документов на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Едином портале,  </w:t>
      </w:r>
      <w:r>
        <w:rPr>
          <w:rStyle w:val="a4"/>
          <w:color w:val="000000"/>
          <w:sz w:val="28"/>
          <w:szCs w:val="28"/>
        </w:rPr>
        <w:t>Региональном портале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 xml:space="preserve">для варианта </w:t>
      </w:r>
      <w:r>
        <w:rPr>
          <w:rFonts w:cs="Times New Roman"/>
          <w:color w:val="000000"/>
          <w:sz w:val="28"/>
          <w:szCs w:val="28"/>
          <w:lang w:val="en-US"/>
        </w:rPr>
        <w:t>II</w:t>
      </w:r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являются: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 некорр</w:t>
      </w:r>
      <w:r>
        <w:rPr>
          <w:rFonts w:ascii="Times New Roman" w:hAnsi="Times New Roman" w:cs="Times New Roman"/>
          <w:sz w:val="28"/>
        </w:rPr>
        <w:t>ектно заполнены поля в форме запроса, в том числе в интерактивной форме запроса;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подача запроса и документов, необходимых для предоставления муниципальной услуги, в электронной форме с нарушением установленных требований;</w:t>
      </w:r>
    </w:p>
    <w:p w:rsidR="00000000" w:rsidRDefault="00E55924">
      <w:pPr>
        <w:suppressAutoHyphens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3) </w:t>
      </w:r>
      <w:r>
        <w:rPr>
          <w:rFonts w:ascii="Times New Roman" w:eastAsia="Times New Roman" w:hAnsi="Times New Roman" w:cs="Times New Roman"/>
          <w:sz w:val="28"/>
          <w:szCs w:val="28"/>
        </w:rPr>
        <w:t>несоблюдение установленных у</w:t>
      </w:r>
      <w:r>
        <w:rPr>
          <w:rFonts w:ascii="Times New Roman" w:eastAsia="Times New Roman" w:hAnsi="Times New Roman" w:cs="Times New Roman"/>
          <w:sz w:val="28"/>
          <w:szCs w:val="28"/>
        </w:rPr>
        <w:t>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услуг, утвержденных постано</w:t>
      </w:r>
      <w:r>
        <w:rPr>
          <w:rFonts w:ascii="Times New Roman" w:eastAsia="Times New Roman" w:hAnsi="Times New Roman" w:cs="Times New Roman"/>
          <w:sz w:val="28"/>
          <w:szCs w:val="28"/>
        </w:rPr>
        <w:t>влением Правительства Российской Федерации                              от 25 августа 2012 г. № 852, которой подписан электронный документ (пакет электронных документов).</w:t>
      </w:r>
    </w:p>
    <w:p w:rsidR="00000000" w:rsidRDefault="00E55924">
      <w:pPr>
        <w:pStyle w:val="Standard2"/>
        <w:widowControl/>
        <w:ind w:firstLine="708"/>
        <w:jc w:val="both"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Письменный отказ в приеме документов, необходимых для предоставления </w:t>
      </w:r>
      <w:r>
        <w:rPr>
          <w:rFonts w:eastAsia="Times New Roman" w:cs="Times New Roman"/>
          <w:color w:val="000000"/>
          <w:sz w:val="28"/>
          <w:szCs w:val="28"/>
          <w:lang w:eastAsia="en-US" w:bidi="ar-SA"/>
        </w:rPr>
        <w:t>муниципальной</w:t>
      </w:r>
      <w:r>
        <w:rPr>
          <w:rFonts w:eastAsia="Times New Roman" w:cs="Times New Roman"/>
          <w:color w:val="000000"/>
          <w:sz w:val="28"/>
          <w:szCs w:val="28"/>
        </w:rPr>
        <w:t xml:space="preserve"> ус</w:t>
      </w:r>
      <w:r>
        <w:rPr>
          <w:rFonts w:eastAsia="Times New Roman" w:cs="Times New Roman"/>
          <w:color w:val="000000"/>
          <w:sz w:val="28"/>
          <w:szCs w:val="28"/>
        </w:rPr>
        <w:t>луги, оформляется в виде электронного документа и направляется в «Личный кабинет» заявителя ЕПГУ,  РПГУ не позднее первого рабочего дня, следующего за днем подачи заявления.</w:t>
      </w:r>
    </w:p>
    <w:p w:rsidR="00000000" w:rsidRDefault="00E55924">
      <w:pPr>
        <w:pStyle w:val="formattext0"/>
        <w:suppressAutoHyphens/>
        <w:spacing w:before="52" w:after="52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Срок регистрации заявления и прилагаемых документов и (или) информации, необходимы</w:t>
      </w:r>
      <w:r>
        <w:rPr>
          <w:sz w:val="28"/>
          <w:szCs w:val="28"/>
        </w:rPr>
        <w:t>х для предоставления муниципальной услуги в уполномоченном органе не может превышать 20 минут.</w:t>
      </w:r>
      <w:r>
        <w:t xml:space="preserve"> </w:t>
      </w:r>
      <w:r>
        <w:rPr>
          <w:sz w:val="28"/>
          <w:szCs w:val="28"/>
        </w:rPr>
        <w:t>Заявление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регистрируется в присутствии заявителя, которому выдается расписка с регистрационным номером. </w:t>
      </w:r>
    </w:p>
    <w:p w:rsidR="00000000" w:rsidRDefault="00E55924">
      <w:pPr>
        <w:pStyle w:val="formattext0"/>
        <w:suppressAutoHyphens/>
        <w:spacing w:before="109" w:after="1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При поступлении заявления в уполномоченный орган по почт</w:t>
      </w:r>
      <w:r>
        <w:rPr>
          <w:sz w:val="28"/>
          <w:szCs w:val="28"/>
        </w:rPr>
        <w:t>е, заявление регистрируется в течение 1 рабочего дня.</w:t>
      </w:r>
    </w:p>
    <w:p w:rsidR="00000000" w:rsidRDefault="00E55924">
      <w:pPr>
        <w:pStyle w:val="formattext0"/>
        <w:suppressAutoHyphens/>
        <w:spacing w:before="166" w:after="166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При поступлении заявления в</w:t>
      </w:r>
      <w:r>
        <w:rPr>
          <w:color w:val="000000"/>
          <w:sz w:val="28"/>
          <w:szCs w:val="28"/>
        </w:rPr>
        <w:t xml:space="preserve"> электронном виде посредством ЕПГУ, РПГУ заявление регистрируется не позднее рабочего дня, следующего за днем его поступления.</w:t>
      </w:r>
    </w:p>
    <w:p w:rsidR="00000000" w:rsidRDefault="00E55924">
      <w:pPr>
        <w:pStyle w:val="formattext0"/>
        <w:suppressAutoHyphens/>
        <w:spacing w:before="109" w:after="109"/>
        <w:jc w:val="both"/>
        <w:textAlignment w:val="baseline"/>
        <w:rPr>
          <w:sz w:val="28"/>
          <w:szCs w:val="28"/>
        </w:rPr>
      </w:pPr>
    </w:p>
    <w:p w:rsidR="00000000" w:rsidRDefault="00E55924">
      <w:pPr>
        <w:suppressAutoHyphens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3.3.2.3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Описание административной процедуры меж</w:t>
      </w:r>
      <w:r>
        <w:rPr>
          <w:rFonts w:ascii="Times New Roman" w:hAnsi="Times New Roman" w:cs="Times New Roman"/>
          <w:b/>
          <w:sz w:val="28"/>
          <w:szCs w:val="28"/>
        </w:rPr>
        <w:t>ведомственного информационного взаимодействия</w:t>
      </w:r>
    </w:p>
    <w:p w:rsidR="00000000" w:rsidRDefault="00E55924">
      <w:pPr>
        <w:suppressAutoHyphens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получения муниципальной услуги по варианту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необходимо направление следующих межведомственных информационных запросов посредством федеральной государственной информационной системы "Единая система межвед</w:t>
      </w:r>
      <w:r>
        <w:rPr>
          <w:rFonts w:ascii="Times New Roman" w:hAnsi="Times New Roman" w:cs="Times New Roman"/>
          <w:color w:val="000000"/>
          <w:sz w:val="28"/>
          <w:szCs w:val="28"/>
        </w:rPr>
        <w:t>омственного электронного взаимодействия".</w:t>
      </w: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Межведомственный запрос оформляется в соответс</w:t>
      </w:r>
      <w:r>
        <w:rPr>
          <w:rFonts w:ascii="Times New Roman" w:hAnsi="Times New Roman" w:cs="Times New Roman"/>
          <w:sz w:val="28"/>
          <w:szCs w:val="28"/>
        </w:rPr>
        <w:t xml:space="preserve">твии с требованиями, установленными </w:t>
      </w:r>
      <w:hyperlink r:id="rId58" w:history="1">
        <w:r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N 210-ФЗ.</w:t>
      </w: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Направление межведомственного </w:t>
      </w:r>
      <w:r>
        <w:rPr>
          <w:rFonts w:ascii="Times New Roman" w:hAnsi="Times New Roman" w:cs="Times New Roman"/>
          <w:sz w:val="28"/>
          <w:szCs w:val="28"/>
        </w:rPr>
        <w:t xml:space="preserve">запроса осуществляется в электронной форме по каналам СМЭВ 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(при наличии технической возможности) </w:t>
      </w:r>
      <w:r>
        <w:rPr>
          <w:rFonts w:ascii="Times New Roman" w:hAnsi="Times New Roman" w:cs="Times New Roman"/>
          <w:sz w:val="28"/>
          <w:szCs w:val="28"/>
        </w:rPr>
        <w:t>либо по иным электронным каналам, также допускается направление запросов в бумажном виде по почте, факсу, посредством курьера.</w:t>
      </w:r>
    </w:p>
    <w:p w:rsidR="00000000" w:rsidRDefault="00E55924">
      <w:pPr>
        <w:suppressAutoHyphens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Межведомственный запрос направл</w:t>
      </w:r>
      <w:r>
        <w:rPr>
          <w:rFonts w:ascii="Times New Roman" w:hAnsi="Times New Roman" w:cs="Times New Roman"/>
          <w:sz w:val="28"/>
          <w:szCs w:val="28"/>
        </w:rPr>
        <w:t>яется:</w:t>
      </w:r>
    </w:p>
    <w:p w:rsidR="00000000" w:rsidRDefault="00E55924">
      <w:pPr>
        <w:pStyle w:val="ConsPlusTitle"/>
        <w:widowControl/>
        <w:jc w:val="both"/>
        <w:outlineLvl w:val="2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- в Федеральную налоговую службу Российской Федерации - межрайонную инспекцию ФНС России № 14 по Краснодарскому краю:</w:t>
      </w:r>
    </w:p>
    <w:p w:rsidR="00000000" w:rsidRDefault="00E55924">
      <w:pPr>
        <w:pStyle w:val="ConsPlusTitle"/>
        <w:widowControl/>
        <w:jc w:val="both"/>
        <w:outlineLvl w:val="2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- запрос о предоставлении выписки из  Единого государственного реестра юридических лиц (ЕГРЮЛ) в случае, если заявителем является ю</w:t>
      </w:r>
      <w:r>
        <w:rPr>
          <w:rFonts w:ascii="Times New Roman" w:hAnsi="Times New Roman"/>
          <w:b w:val="0"/>
          <w:sz w:val="28"/>
          <w:szCs w:val="28"/>
        </w:rPr>
        <w:t xml:space="preserve">ридическое лицо </w:t>
      </w:r>
    </w:p>
    <w:p w:rsidR="00000000" w:rsidRDefault="00E55924">
      <w:pPr>
        <w:pStyle w:val="ConsPlusTitle"/>
        <w:widowControl/>
        <w:jc w:val="both"/>
        <w:outlineLvl w:val="2"/>
        <w:rPr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- запрос о предоставлении выписки из  Единого государственного реестра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индивидуальных предпринимателей (ЕГРИП) в случае, если заявителем является физическое лицо, зарегистрированное в качестве индивидуального предпринимателя.</w:t>
      </w:r>
    </w:p>
    <w:p w:rsidR="00000000" w:rsidRDefault="00E55924">
      <w:pPr>
        <w:pStyle w:val="formattext0"/>
        <w:suppressAutoHyphens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Вместо направ</w:t>
      </w:r>
      <w:r>
        <w:rPr>
          <w:color w:val="000000"/>
          <w:sz w:val="28"/>
          <w:szCs w:val="28"/>
        </w:rPr>
        <w:t xml:space="preserve">ления запроса в УФНС </w:t>
      </w:r>
      <w:r>
        <w:rPr>
          <w:rStyle w:val="FontStyle95"/>
          <w:color w:val="000000"/>
          <w:sz w:val="28"/>
          <w:szCs w:val="28"/>
        </w:rPr>
        <w:t xml:space="preserve">выписку о регистрации </w:t>
      </w:r>
      <w:r>
        <w:rPr>
          <w:color w:val="000000"/>
          <w:sz w:val="28"/>
          <w:szCs w:val="28"/>
        </w:rPr>
        <w:t>налогоплательщика - заявителя  вправе получить в  информационно-телекоммуникационной сети "Интернет" egrul.nalog.ru посредством Электронного сервиса ФНС России:</w:t>
      </w:r>
    </w:p>
    <w:p w:rsidR="00000000" w:rsidRDefault="00E55924">
      <w:pPr>
        <w:pStyle w:val="formattext0"/>
        <w:suppressAutoHyphens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«Сведения об ИНН физического лица»</w:t>
      </w:r>
    </w:p>
    <w:p w:rsidR="00000000" w:rsidRDefault="00E55924">
      <w:pPr>
        <w:pStyle w:val="formattext0"/>
        <w:suppressAutoHyphens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« Сведения </w:t>
      </w:r>
      <w:r>
        <w:rPr>
          <w:color w:val="000000"/>
          <w:sz w:val="28"/>
          <w:szCs w:val="28"/>
        </w:rPr>
        <w:t>об ИНН юридического лица»</w:t>
      </w:r>
    </w:p>
    <w:p w:rsidR="00000000" w:rsidRDefault="00E55924">
      <w:pPr>
        <w:pStyle w:val="formattext0"/>
        <w:suppressAutoHyphens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« Сведения об ИНН индивидуальных предпринимателей».</w:t>
      </w:r>
    </w:p>
    <w:p w:rsidR="00000000" w:rsidRDefault="00E55924">
      <w:pPr>
        <w:suppressAutoHyphens/>
        <w:jc w:val="both"/>
        <w:rPr>
          <w:rStyle w:val="FontStyle63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в Управление Федеральной службы государственной регистрации, кадастра и картографии по Краснодарскому краю</w:t>
      </w:r>
      <w:r>
        <w:rPr>
          <w:rStyle w:val="FontStyle63"/>
          <w:color w:val="000000"/>
          <w:sz w:val="28"/>
          <w:szCs w:val="28"/>
        </w:rPr>
        <w:t xml:space="preserve"> - в Кореновский территориальный отдел Росреестра по Краснодарскому </w:t>
      </w:r>
      <w:r>
        <w:rPr>
          <w:rStyle w:val="FontStyle63"/>
          <w:color w:val="000000"/>
          <w:sz w:val="28"/>
          <w:szCs w:val="28"/>
        </w:rPr>
        <w:t>краю:</w:t>
      </w:r>
    </w:p>
    <w:p w:rsidR="00000000" w:rsidRDefault="00E55924">
      <w:pPr>
        <w:suppressAutoHyphens/>
        <w:jc w:val="both"/>
        <w:rPr>
          <w:rStyle w:val="FontStyle63"/>
          <w:color w:val="000000"/>
          <w:sz w:val="28"/>
          <w:szCs w:val="28"/>
        </w:rPr>
      </w:pPr>
      <w:r>
        <w:rPr>
          <w:rStyle w:val="FontStyle63"/>
          <w:color w:val="000000"/>
          <w:sz w:val="28"/>
          <w:szCs w:val="28"/>
        </w:rPr>
        <w:t xml:space="preserve">  </w:t>
      </w:r>
      <w:r>
        <w:rPr>
          <w:rStyle w:val="FontStyle63"/>
          <w:color w:val="000000"/>
          <w:sz w:val="28"/>
          <w:szCs w:val="28"/>
        </w:rPr>
        <w:t xml:space="preserve">-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запрос о предоставлении</w:t>
      </w:r>
      <w:r>
        <w:rPr>
          <w:rStyle w:val="FontStyle63"/>
          <w:color w:val="000000"/>
          <w:sz w:val="28"/>
          <w:szCs w:val="28"/>
        </w:rPr>
        <w:t xml:space="preserve"> 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ыписки из ЕГРН о правах на земельный участок или уведомление об отсутствии в ЕГРН запрашиваемых сведений, если право  в соответствии с законодательством Российской Федерации не зарегистрировано в  ЕГРН;                 </w:t>
      </w:r>
    </w:p>
    <w:p w:rsidR="00000000" w:rsidRDefault="00E55924">
      <w:pPr>
        <w:suppressAutoHyphens/>
        <w:jc w:val="both"/>
        <w:rPr>
          <w:color w:val="000000"/>
          <w:sz w:val="30"/>
          <w:szCs w:val="30"/>
        </w:rPr>
      </w:pPr>
      <w:r>
        <w:rPr>
          <w:rStyle w:val="FontStyle63"/>
          <w:color w:val="000000"/>
          <w:sz w:val="28"/>
          <w:szCs w:val="28"/>
        </w:rPr>
        <w:t xml:space="preserve">-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запрос о предоставлении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выписки из ЕГРН на здание, строение, сооружение, находящихся на испрашиваемом земельном участке   или уведомление  об  отсутствии в ЕГРН запрашиваемых сведений;</w:t>
      </w:r>
    </w:p>
    <w:p w:rsidR="00000000" w:rsidRDefault="00E55924">
      <w:pPr>
        <w:pStyle w:val="ConsPlusNormal0"/>
        <w:ind w:firstLine="540"/>
        <w:jc w:val="both"/>
      </w:pPr>
      <w:r>
        <w:rPr>
          <w:color w:val="000000"/>
          <w:sz w:val="30"/>
          <w:szCs w:val="30"/>
        </w:rPr>
        <w:t>- в ресурсоснабжающие организации, осуществляющие  эксплуатацию и (</w:t>
      </w:r>
      <w:r>
        <w:rPr>
          <w:color w:val="000000"/>
          <w:sz w:val="30"/>
          <w:szCs w:val="30"/>
        </w:rPr>
        <w:t xml:space="preserve">или) развитие сетей инженерно-технического обеспечения на территории </w:t>
      </w:r>
      <w:r>
        <w:rPr>
          <w:color w:val="000000"/>
        </w:rPr>
        <w:t>муниципального образования Кореновский муниципальный район Краснодарского края  - запрос о предоставлении информации о возможности подключения (технологического присоединения) объектов ка</w:t>
      </w:r>
      <w:r>
        <w:rPr>
          <w:color w:val="000000"/>
        </w:rPr>
        <w:t xml:space="preserve">питального строительства </w:t>
      </w:r>
      <w:r>
        <w:rPr>
          <w:color w:val="000000"/>
          <w:sz w:val="30"/>
          <w:szCs w:val="30"/>
        </w:rPr>
        <w:t>к сетям электро-, газо-, тепло-, водоснабжения и водоотведения, сетям связи (далее - сети инженерно-технического обеспечения)</w:t>
      </w:r>
      <w:r>
        <w:rPr>
          <w:color w:val="000000"/>
        </w:rPr>
        <w:t xml:space="preserve"> (за исключением сетей электроснабжения), </w:t>
      </w:r>
      <w:r>
        <w:rPr>
          <w:color w:val="000000"/>
        </w:rPr>
        <w:t>предусмотренной  законодательством Российской Федерации о градос</w:t>
      </w:r>
      <w:r>
        <w:rPr>
          <w:color w:val="000000"/>
        </w:rPr>
        <w:t>троительной деятельности, если наличие таких условий является обязательным условием для проведения аукциона.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</w:t>
      </w:r>
      <w:r>
        <w:rPr>
          <w:rFonts w:ascii="Times New Roman" w:hAnsi="Times New Roman" w:cs="Times New Roman"/>
          <w:sz w:val="28"/>
          <w:szCs w:val="28"/>
        </w:rPr>
        <w:t xml:space="preserve">направления межведомственного запроса в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государственные органы, органы местного самоуправления и иные органы, участвующие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в предоставлении му</w:t>
      </w:r>
      <w:r>
        <w:rPr>
          <w:rFonts w:ascii="Times New Roman" w:hAnsi="Times New Roman" w:cs="Times New Roman"/>
          <w:sz w:val="28"/>
          <w:szCs w:val="28"/>
          <w:lang w:eastAsia="ru-RU"/>
        </w:rPr>
        <w:t>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отделом </w:t>
      </w:r>
      <w:r>
        <w:rPr>
          <w:rFonts w:ascii="Times New Roman" w:hAnsi="Times New Roman" w:cs="Times New Roman"/>
          <w:sz w:val="28"/>
          <w:szCs w:val="28"/>
        </w:rPr>
        <w:t>уполномоченного органа или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Едином портале,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Региональном портале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Style w:val="FontStyle45"/>
          <w:color w:val="000000"/>
          <w:sz w:val="28"/>
          <w:szCs w:val="28"/>
        </w:rPr>
        <w:t>в течение одного рабочего дня со дня получения заявления и пакета документов от зая</w:t>
      </w:r>
      <w:r>
        <w:rPr>
          <w:rStyle w:val="FontStyle45"/>
          <w:sz w:val="28"/>
          <w:szCs w:val="28"/>
        </w:rPr>
        <w:t>вителя.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В случае отсутствия возможности направления межведомственного запро</w:t>
      </w:r>
      <w:r>
        <w:rPr>
          <w:rFonts w:ascii="Times New Roman" w:hAnsi="Times New Roman" w:cs="Times New Roman"/>
          <w:sz w:val="28"/>
          <w:szCs w:val="28"/>
        </w:rPr>
        <w:t>са посредством СМЭВ и направления такого запроса на бумажном носителе срок получения ответа на межведомственный запрос составляет не более 5 рабочих дней со дня его поступления в орган (организацию), предоставляющий соответствующие сведения.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00000" w:rsidRDefault="00E55924">
      <w:pPr>
        <w:suppressAutoHyphens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3.3.2.4 Описа</w:t>
      </w:r>
      <w:r>
        <w:rPr>
          <w:rFonts w:ascii="Times New Roman" w:hAnsi="Times New Roman" w:cs="Times New Roman"/>
          <w:b/>
          <w:sz w:val="28"/>
          <w:szCs w:val="28"/>
        </w:rPr>
        <w:t>ние административной процедуры приостановления предоставления муниципальной услуги</w:t>
      </w:r>
    </w:p>
    <w:p w:rsidR="00000000" w:rsidRDefault="00E55924">
      <w:pPr>
        <w:suppressAutoHyphens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E5592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Основания для приостановления предоставления муниципальной услуги законодательством Российской Федерации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варианта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 не предусмотрены.</w:t>
      </w:r>
    </w:p>
    <w:p w:rsidR="00000000" w:rsidRDefault="00E55924">
      <w:pPr>
        <w:suppressAutoHyphens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55924">
      <w:pPr>
        <w:tabs>
          <w:tab w:val="left" w:pos="709"/>
        </w:tabs>
        <w:suppressAutoHyphens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3.3.2.5  Описание административ</w:t>
      </w:r>
      <w:r>
        <w:rPr>
          <w:rFonts w:ascii="Times New Roman" w:hAnsi="Times New Roman" w:cs="Times New Roman"/>
          <w:b/>
          <w:sz w:val="28"/>
          <w:szCs w:val="28"/>
        </w:rPr>
        <w:t xml:space="preserve">ной процедуры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принятие решения о проведении аукциона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продаже земельного участка или продаже права аренды земельного участка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либо решения об отказе в проведении аукциона</w:t>
      </w:r>
    </w:p>
    <w:p w:rsidR="00000000" w:rsidRDefault="00E55924">
      <w:pPr>
        <w:suppressAutoHyphens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000000" w:rsidRDefault="00E55924">
      <w:pPr>
        <w:tabs>
          <w:tab w:val="left" w:pos="1418"/>
        </w:tabs>
        <w:suppressAutoHyphens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Возможность оставления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без рассмотрения не предусмотрена.</w:t>
      </w:r>
    </w:p>
    <w:p w:rsidR="00000000" w:rsidRDefault="00E55924">
      <w:pPr>
        <w:suppressAutoHyphens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Основаниями для</w:t>
      </w:r>
      <w:r>
        <w:rPr>
          <w:rFonts w:ascii="Times New Roman" w:hAnsi="Times New Roman" w:cs="Times New Roman"/>
          <w:sz w:val="28"/>
          <w:szCs w:val="28"/>
        </w:rPr>
        <w:t xml:space="preserve"> отказа в предоставлении муниципальной услуги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Варианта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являются: 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-несоответствие представленных документов требованиям, установленным  законодательством Российской Федерации;</w:t>
      </w: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-выявление в представленных документах недостоверных сведений;</w:t>
      </w:r>
    </w:p>
    <w:p w:rsidR="00000000" w:rsidRDefault="00E55924">
      <w:pPr>
        <w:tabs>
          <w:tab w:val="left" w:pos="709"/>
          <w:tab w:val="left" w:pos="144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-невозможн</w:t>
      </w:r>
      <w:r>
        <w:rPr>
          <w:rFonts w:ascii="Times New Roman" w:hAnsi="Times New Roman" w:cs="Times New Roman"/>
          <w:sz w:val="28"/>
          <w:szCs w:val="28"/>
        </w:rPr>
        <w:t>ость оказания муниципальной услуги в силу обстоятельств, ранее неизвестных при приеме документов, но ставших известными в процессе предоставления муниципальной услуги;</w:t>
      </w:r>
    </w:p>
    <w:p w:rsidR="00000000" w:rsidRDefault="00E55924">
      <w:pPr>
        <w:tabs>
          <w:tab w:val="left" w:pos="709"/>
          <w:tab w:val="left" w:pos="144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-обращение (в письменном виде) заявителя с просьбой о прекращении муниципальной услуги;</w:t>
      </w:r>
    </w:p>
    <w:p w:rsidR="00000000" w:rsidRDefault="00E55924">
      <w:pPr>
        <w:tabs>
          <w:tab w:val="left" w:pos="709"/>
        </w:tabs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ответ на межведомственный запрос свидетельствует об отсутствии документов и (или) информации,  необходимых для предоставления муниципальной услуги и соответствующий документ не был представлен заявителем (представителем заявителя) по собственной инициати</w:t>
      </w:r>
      <w:r>
        <w:rPr>
          <w:rFonts w:ascii="Times New Roman" w:hAnsi="Times New Roman" w:cs="Times New Roman"/>
          <w:sz w:val="28"/>
          <w:szCs w:val="28"/>
        </w:rPr>
        <w:t>ве;</w:t>
      </w:r>
    </w:p>
    <w:p w:rsidR="00000000" w:rsidRDefault="00E55924">
      <w:pPr>
        <w:tabs>
          <w:tab w:val="left" w:pos="709"/>
        </w:tabs>
        <w:suppressAutoHyphens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границы земельного участка подлежат уточнению в соответствии с требованиями Федерального закона  от 13 июля 2015 г. № 218- ФЗ «О государственной регистрации недвижимости»; </w:t>
      </w:r>
    </w:p>
    <w:p w:rsidR="00000000" w:rsidRDefault="00E55924">
      <w:pPr>
        <w:tabs>
          <w:tab w:val="left" w:pos="709"/>
        </w:tabs>
        <w:suppressAutoHyphens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в отношении земельного участка не установлено разрешенное использование или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разрешенное использование земельного участка не соответствует целям использования земельного участка, указанным в заявлении о проведении аукциона;</w:t>
      </w:r>
    </w:p>
    <w:p w:rsidR="00000000" w:rsidRDefault="00E55924">
      <w:pPr>
        <w:tabs>
          <w:tab w:val="left" w:pos="709"/>
        </w:tabs>
        <w:suppressAutoHyphens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земельный участок полностью расположен в границах зоны с особыми условиями использования территории, устан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участка, указанными в заявлении о проведении аукциона; </w:t>
      </w:r>
    </w:p>
    <w:p w:rsidR="00000000" w:rsidRDefault="00E55924">
      <w:pPr>
        <w:tabs>
          <w:tab w:val="left" w:pos="709"/>
        </w:tabs>
        <w:suppressAutoHyphens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земельный участок не отнесен к 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пределенной категории земель; </w:t>
      </w:r>
    </w:p>
    <w:p w:rsidR="00000000" w:rsidRDefault="00E55924">
      <w:pPr>
        <w:tabs>
          <w:tab w:val="left" w:pos="709"/>
        </w:tabs>
        <w:suppressAutoHyphens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 земельный участок предоставлен на праве постоянного (бессрочного) пользования, безвозмездного пользования, пожизненного наследуемого владения или аренды;</w:t>
      </w:r>
    </w:p>
    <w:p w:rsidR="00000000" w:rsidRDefault="00E55924">
      <w:pPr>
        <w:tabs>
          <w:tab w:val="left" w:pos="709"/>
        </w:tabs>
        <w:suppressAutoHyphens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- на земельном участке расположены здание, сооружение, объект незав</w:t>
      </w:r>
      <w:r>
        <w:rPr>
          <w:rFonts w:ascii="Times New Roman" w:hAnsi="Times New Roman" w:cs="Times New Roman"/>
          <w:color w:val="000000"/>
          <w:sz w:val="28"/>
          <w:szCs w:val="28"/>
        </w:rPr>
        <w:t>ершенного строительства, принадлежащие гражданам или юридическим лицам, за исключением случаев, если на земельном участке расположены сооружения (в том числе сооружения, строительство которых не завершено), размещение которых допускается на основании серви</w:t>
      </w:r>
      <w:r>
        <w:rPr>
          <w:rFonts w:ascii="Times New Roman" w:hAnsi="Times New Roman" w:cs="Times New Roman"/>
          <w:color w:val="000000"/>
          <w:sz w:val="28"/>
          <w:szCs w:val="28"/>
        </w:rPr>
        <w:t>тута, публичного сервитута, или объекты, размещенные в соответствии со статьей 39.36 ЗК РФ, а также случаев проведения аукциона на право заключения договора аренды земельного участка, если в отношении расположенных на нем здания, сооружения, объекта незаве</w:t>
      </w:r>
      <w:r>
        <w:rPr>
          <w:rFonts w:ascii="Times New Roman" w:hAnsi="Times New Roman" w:cs="Times New Roman"/>
          <w:color w:val="000000"/>
          <w:sz w:val="28"/>
          <w:szCs w:val="28"/>
        </w:rPr>
        <w:t>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сроки, установленные указанными решениями, не выполнены обязанности, предусмо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тренные частью 11 статьи 55.32ГК РФ; </w:t>
      </w:r>
    </w:p>
    <w:p w:rsidR="00000000" w:rsidRDefault="00E55924">
      <w:pPr>
        <w:tabs>
          <w:tab w:val="left" w:pos="709"/>
        </w:tabs>
        <w:suppressAutoHyphens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на земельном участке расположены здание, сооружение, объект незавершенного строительства, находящиеся в государственной или муниципальной собственности, и продажа или предоставление в аренду указанных здания, сооруже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ния, объекта незавершенного строительства является предметом другого аукциона либо указанные здание, сооружение, объект незавершенного строительства не продаются или не передаются в аренду на этом аукционе одновременно с земельным участком, за исключением </w:t>
      </w:r>
      <w:r>
        <w:rPr>
          <w:rFonts w:ascii="Times New Roman" w:hAnsi="Times New Roman" w:cs="Times New Roman"/>
          <w:color w:val="000000"/>
          <w:sz w:val="28"/>
          <w:szCs w:val="28"/>
        </w:rPr>
        <w:t>случаев, если на земельном участке расположены сооружения (в том числе сооружения, строительство которых не завершено), размещение которых допускается на основании сервитута, публичного сервитута, или объекты, размещенные в соответствии со статьей 39.36 ЗК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РФ; </w:t>
      </w:r>
    </w:p>
    <w:p w:rsidR="00000000" w:rsidRDefault="00E55924">
      <w:pPr>
        <w:tabs>
          <w:tab w:val="left" w:pos="709"/>
        </w:tabs>
        <w:suppressAutoHyphens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земельный участок изъят из оборота, за исключением случаев, в которых в соответствии с федеральным законом изъятые из оборота земельные участки могут быть предметом договора аренды; </w:t>
      </w:r>
    </w:p>
    <w:p w:rsidR="00000000" w:rsidRDefault="00E55924">
      <w:pPr>
        <w:tabs>
          <w:tab w:val="left" w:pos="709"/>
        </w:tabs>
        <w:suppressAutoHyphens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земельный участок ограничен в обороте, за исключением случая пр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оведения аукциона на право заключения договора аренды земельного участка; </w:t>
      </w:r>
    </w:p>
    <w:p w:rsidR="00000000" w:rsidRDefault="00E55924">
      <w:pPr>
        <w:tabs>
          <w:tab w:val="left" w:pos="709"/>
        </w:tabs>
        <w:suppressAutoHyphens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земельный участок зарезервирован для государственных или муниципальных нужд, за исключением случая проведения аукциона на право заключения договора аренды земельного участка на ср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ок, не превышающий срока резервирования земельного участка; </w:t>
      </w:r>
    </w:p>
    <w:p w:rsidR="00000000" w:rsidRDefault="00E55924">
      <w:pPr>
        <w:tabs>
          <w:tab w:val="left" w:pos="709"/>
        </w:tabs>
        <w:suppressAutoHyphens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 земельный участок расположен в границах застроенной территории, в отношении которой заключен договор о ее развитии, или территории, в отношении которой заключен договор о ее комплексном освоен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ии;  </w:t>
      </w:r>
    </w:p>
    <w:p w:rsidR="00000000" w:rsidRDefault="00E55924">
      <w:pPr>
        <w:tabs>
          <w:tab w:val="left" w:pos="709"/>
        </w:tabs>
        <w:suppressAutoHyphens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земельный участок в соответствии с утвержденными документами территориального планирования и (или)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ого значения; </w:t>
      </w:r>
    </w:p>
    <w:p w:rsidR="00000000" w:rsidRDefault="00E55924">
      <w:pPr>
        <w:tabs>
          <w:tab w:val="left" w:pos="709"/>
        </w:tabs>
        <w:suppressAutoHyphens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земельный участок предназначен для размещения здания или сооружения в соответствии с государственной программой Российской Федерации, государственной программой субъекта Российской Федерации или адресной инвестиционной программой; </w:t>
      </w:r>
    </w:p>
    <w:p w:rsidR="00000000" w:rsidRDefault="00E55924">
      <w:pPr>
        <w:tabs>
          <w:tab w:val="left" w:pos="709"/>
        </w:tabs>
        <w:suppressAutoHyphens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в отн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ошении земельного участка принято решение о предварительном согласовании его предоставления; </w:t>
      </w:r>
    </w:p>
    <w:p w:rsidR="00000000" w:rsidRDefault="00E55924">
      <w:pPr>
        <w:tabs>
          <w:tab w:val="left" w:pos="709"/>
        </w:tabs>
        <w:suppressAutoHyphens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участка, за исклю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чением случаев, если принято решение об отказе в предварительном согласовании предоставления такого земельного участка или решение об отказе в его предоставлении; </w:t>
      </w:r>
    </w:p>
    <w:p w:rsidR="00000000" w:rsidRDefault="00E55924">
      <w:pPr>
        <w:tabs>
          <w:tab w:val="left" w:pos="709"/>
        </w:tabs>
        <w:suppressAutoHyphens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земельный участок является земельным участком общего пользования или расположен в границах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земель общего пользования, территории общего пользования; </w:t>
      </w:r>
    </w:p>
    <w:p w:rsidR="00000000" w:rsidRDefault="00E55924">
      <w:pPr>
        <w:tabs>
          <w:tab w:val="left" w:pos="709"/>
        </w:tabs>
        <w:suppressAutoHyphens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земельный участок изъят для государственных или муниципальных нужд, за исключением земельных участков, изъятых для государственных или муниципальных нужд в связи с признанием многоквартирного до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ма, который расположен на таком земельном участке, аварийным и подлежащим сносу или реконструкции; </w:t>
      </w:r>
    </w:p>
    <w:p w:rsidR="00000000" w:rsidRDefault="00E55924">
      <w:pPr>
        <w:tabs>
          <w:tab w:val="left" w:pos="709"/>
        </w:tabs>
        <w:suppressAutoHyphens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на земельный участок не зарегистрировано право государственной или муниципальной собственности, за исключением случаев, если такой земельный участок образ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ован из земель или земельного участка, государственная собственность на которые не разграничена; </w:t>
      </w:r>
    </w:p>
    <w:p w:rsidR="00000000" w:rsidRDefault="00E55924">
      <w:pPr>
        <w:tabs>
          <w:tab w:val="left" w:pos="709"/>
        </w:tabs>
        <w:suppressAutoHyphens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в отношении земельного участка, в установленном законодательством Российской Федерации порядке, не определены предельные параметры разрешенного строительств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а, реконструкции, за исключением случаев, если в соответствии с разрешенным использованием земельного участка не предусматривается возможность строительства зданий, сооружений; </w:t>
      </w:r>
    </w:p>
    <w:p w:rsidR="00000000" w:rsidRDefault="00E55924">
      <w:pPr>
        <w:tabs>
          <w:tab w:val="left" w:pos="709"/>
        </w:tabs>
        <w:suppressAutoHyphens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в отношении земельного участка отсутствует информация о возможности подключе</w:t>
      </w:r>
      <w:r>
        <w:rPr>
          <w:rFonts w:ascii="Times New Roman" w:hAnsi="Times New Roman" w:cs="Times New Roman"/>
          <w:color w:val="000000"/>
          <w:sz w:val="28"/>
          <w:szCs w:val="28"/>
        </w:rPr>
        <w:t>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за исключением случаев, если в соответствии с разрешенным использованием земельного участка не пред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усматривается возможность строительства зданий, сооружений; </w:t>
      </w:r>
    </w:p>
    <w:p w:rsidR="00000000" w:rsidRDefault="00E55924">
      <w:pPr>
        <w:tabs>
          <w:tab w:val="left" w:pos="709"/>
        </w:tabs>
        <w:suppressAutoHyphens/>
        <w:jc w:val="both"/>
        <w:outlineLvl w:val="0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земельный участок расположен в границах территории, в отношении которой заключен договор о ее комплексном развитии.</w:t>
      </w:r>
    </w:p>
    <w:p w:rsidR="00000000" w:rsidRDefault="00E55924">
      <w:pPr>
        <w:pStyle w:val="Standard2"/>
        <w:widowControl/>
        <w:ind w:firstLine="708"/>
        <w:jc w:val="both"/>
        <w:rPr>
          <w:rFonts w:eastAsia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Основаниями для отказа в  предоставлении муниципальной услуги</w:t>
      </w:r>
      <w:r>
        <w:rPr>
          <w:rFonts w:eastAsia="Times New Roman" w:cs="Times New Roman"/>
          <w:sz w:val="28"/>
          <w:szCs w:val="28"/>
        </w:rPr>
        <w:t xml:space="preserve"> в электронной ф</w:t>
      </w:r>
      <w:r>
        <w:rPr>
          <w:rFonts w:eastAsia="Times New Roman" w:cs="Times New Roman"/>
          <w:sz w:val="28"/>
          <w:szCs w:val="28"/>
        </w:rPr>
        <w:t>орме</w:t>
      </w:r>
      <w:r>
        <w:rPr>
          <w:rFonts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н</w:t>
      </w:r>
      <w:r>
        <w:rPr>
          <w:rFonts w:eastAsia="Times New Roman" w:cs="Times New Roman"/>
          <w:color w:val="000000"/>
          <w:sz w:val="28"/>
          <w:szCs w:val="28"/>
        </w:rPr>
        <w:t xml:space="preserve">а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Едином портале,  </w:t>
      </w:r>
      <w:r>
        <w:rPr>
          <w:rStyle w:val="a4"/>
          <w:color w:val="000000"/>
          <w:sz w:val="28"/>
          <w:szCs w:val="28"/>
        </w:rPr>
        <w:t xml:space="preserve">Региональном портале </w:t>
      </w:r>
      <w:r>
        <w:rPr>
          <w:rFonts w:cs="Times New Roman"/>
          <w:color w:val="000000"/>
          <w:sz w:val="28"/>
          <w:szCs w:val="28"/>
        </w:rPr>
        <w:t xml:space="preserve">для варианта </w:t>
      </w:r>
      <w:r>
        <w:rPr>
          <w:rFonts w:cs="Times New Roman"/>
          <w:color w:val="000000"/>
          <w:sz w:val="28"/>
          <w:szCs w:val="28"/>
          <w:lang w:val="en-US"/>
        </w:rPr>
        <w:t>II</w:t>
      </w:r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</w:rPr>
        <w:t>являются:</w:t>
      </w:r>
    </w:p>
    <w:p w:rsidR="00000000" w:rsidRDefault="00E55924">
      <w:pPr>
        <w:pStyle w:val="Standard2"/>
        <w:widowControl/>
        <w:ind w:firstLine="708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 xml:space="preserve">несоответствие документов и сведений, указанных в </w:t>
      </w:r>
      <w:r>
        <w:rPr>
          <w:rFonts w:eastAsia="Times New Roman" w:cs="Times New Roman"/>
          <w:color w:val="000000"/>
          <w:sz w:val="28"/>
          <w:szCs w:val="28"/>
        </w:rPr>
        <w:t>заявлении</w:t>
      </w:r>
      <w:r>
        <w:rPr>
          <w:rFonts w:eastAsia="Times New Roman" w:cs="Times New Roman"/>
          <w:color w:val="FF0000"/>
          <w:sz w:val="28"/>
          <w:szCs w:val="28"/>
        </w:rPr>
        <w:t xml:space="preserve">  </w:t>
      </w:r>
      <w:r>
        <w:rPr>
          <w:rFonts w:eastAsia="Times New Roman" w:cs="Times New Roman"/>
          <w:sz w:val="28"/>
          <w:szCs w:val="28"/>
        </w:rPr>
        <w:t>в электронной форме</w:t>
      </w:r>
      <w:r>
        <w:rPr>
          <w:rFonts w:cs="Times New Roman"/>
          <w:sz w:val="28"/>
          <w:szCs w:val="28"/>
        </w:rPr>
        <w:t>;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соблюдены установленные условия признания действительности усиленной квалифицированной электронной</w:t>
      </w:r>
      <w:r>
        <w:rPr>
          <w:rFonts w:ascii="Times New Roman" w:hAnsi="Times New Roman" w:cs="Times New Roman"/>
          <w:sz w:val="28"/>
          <w:szCs w:val="28"/>
        </w:rPr>
        <w:t xml:space="preserve"> подписи согласно </w:t>
      </w:r>
      <w:hyperlink r:id="rId59" w:history="1">
        <w:r>
          <w:rPr>
            <w:rFonts w:ascii="Times New Roman" w:hAnsi="Times New Roman" w:cs="Times New Roman"/>
            <w:sz w:val="28"/>
            <w:szCs w:val="28"/>
          </w:rPr>
          <w:t>пункту 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Правил использования усиленной квалифицированной электронной подписи при обращении за получением муниципальных услуг, утвержденных </w:t>
      </w:r>
      <w:hyperlink r:id="rId60" w:history="1">
        <w:r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 августа 2012 года N 852  (далее - </w:t>
      </w:r>
      <w:hyperlink r:id="rId61" w:history="1">
        <w:r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№ 852)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которой </w:t>
      </w:r>
      <w:r>
        <w:rPr>
          <w:rFonts w:ascii="Times New Roman" w:eastAsia="Times New Roman" w:hAnsi="Times New Roman" w:cs="Times New Roman"/>
          <w:sz w:val="28"/>
          <w:szCs w:val="28"/>
        </w:rPr>
        <w:t>подписан электронный документ (пакет электронных документов).</w:t>
      </w:r>
    </w:p>
    <w:p w:rsidR="00000000" w:rsidRDefault="00E55924">
      <w:pPr>
        <w:tabs>
          <w:tab w:val="left" w:pos="1260"/>
          <w:tab w:val="left" w:pos="1440"/>
        </w:tabs>
        <w:suppressAutoHyphens/>
        <w:jc w:val="both"/>
        <w:rPr>
          <w:rFonts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 наличии </w:t>
      </w:r>
      <w:r>
        <w:rPr>
          <w:rFonts w:ascii="Times New Roman" w:hAnsi="Times New Roman" w:cs="Times New Roman"/>
          <w:sz w:val="28"/>
          <w:szCs w:val="28"/>
        </w:rPr>
        <w:t>хотя бы одного из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оснований для отказа в предоставлении муниципальной услуги,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должностное лицо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трех рабочих дней со дня принятия решения об отказе в предоставлении муници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пальной услуги  </w:t>
      </w:r>
      <w:r>
        <w:rPr>
          <w:rFonts w:ascii="Times New Roman" w:hAnsi="Times New Roman" w:cs="Times New Roman"/>
          <w:color w:val="000000"/>
          <w:sz w:val="28"/>
          <w:szCs w:val="28"/>
        </w:rPr>
        <w:t>подготавливает проект  мотивированного письменного отказа в виде письма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муниципального образования Кореновский муниципальный район Краснодарского края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направляет на согласование начальнику отдела</w:t>
      </w:r>
      <w:r>
        <w:rPr>
          <w:rFonts w:ascii="Times New Roman" w:hAnsi="Times New Roman" w:cs="Times New Roman"/>
          <w:b/>
          <w:color w:val="FF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уполномоченного органа и </w:t>
      </w:r>
      <w:r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>писание руководителем уполномоченного органа или его уполномоченным заместителем с последующей регистрацией в установленном порядке.</w:t>
      </w:r>
    </w:p>
    <w:p w:rsidR="00000000" w:rsidRDefault="00E55924">
      <w:pPr>
        <w:pStyle w:val="Standard2"/>
        <w:widowControl/>
        <w:ind w:firstLine="708"/>
        <w:jc w:val="both"/>
        <w:rPr>
          <w:rFonts w:eastAsia="Times New Roman" w:cs="Times New Roman"/>
          <w:sz w:val="28"/>
          <w:szCs w:val="28"/>
        </w:rPr>
      </w:pPr>
      <w:r>
        <w:rPr>
          <w:rFonts w:eastAsia="Calibri" w:cs="Times New Roman"/>
          <w:color w:val="000000"/>
          <w:sz w:val="28"/>
          <w:szCs w:val="28"/>
        </w:rPr>
        <w:t>Письменный отказ</w:t>
      </w:r>
      <w:r>
        <w:rPr>
          <w:rFonts w:eastAsia="Times New Roman" w:cs="Times New Roman"/>
          <w:color w:val="000000"/>
          <w:sz w:val="28"/>
          <w:szCs w:val="28"/>
        </w:rPr>
        <w:t xml:space="preserve"> в </w:t>
      </w:r>
      <w:r>
        <w:rPr>
          <w:rFonts w:cs="Times New Roman"/>
          <w:sz w:val="28"/>
          <w:szCs w:val="28"/>
        </w:rPr>
        <w:t>предоставлении муниципальной услуги</w:t>
      </w:r>
      <w:r>
        <w:rPr>
          <w:rFonts w:eastAsia="Times New Roman" w:cs="Times New Roman"/>
          <w:color w:val="000000"/>
          <w:sz w:val="28"/>
          <w:szCs w:val="28"/>
        </w:rPr>
        <w:t xml:space="preserve">, оформляется в виде электронного </w:t>
      </w:r>
      <w:r>
        <w:rPr>
          <w:rFonts w:eastAsia="Calibri" w:cs="Times New Roman"/>
          <w:color w:val="000000"/>
          <w:sz w:val="28"/>
          <w:szCs w:val="28"/>
        </w:rPr>
        <w:t>письма администрации муниципального</w:t>
      </w:r>
      <w:r>
        <w:rPr>
          <w:rFonts w:eastAsia="Calibri" w:cs="Times New Roman"/>
          <w:color w:val="000000"/>
          <w:sz w:val="28"/>
          <w:szCs w:val="28"/>
        </w:rPr>
        <w:t xml:space="preserve"> образования Кореновский муниципальный район Краснодарского края  </w:t>
      </w:r>
      <w:r>
        <w:rPr>
          <w:rFonts w:eastAsia="Times New Roman" w:cs="Times New Roman"/>
          <w:color w:val="000000"/>
          <w:sz w:val="28"/>
          <w:szCs w:val="28"/>
        </w:rPr>
        <w:t>и направляется в «Личный кабинет» заявителя ЕПГУ, РПГУ не позднее первого рабочего дня, следующего за днем подачи заявления.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Отказ в предоставлении муниципальной услуги не препятствует повто</w:t>
      </w:r>
      <w:r>
        <w:rPr>
          <w:rFonts w:ascii="Times New Roman" w:eastAsia="Times New Roman" w:hAnsi="Times New Roman" w:cs="Times New Roman"/>
          <w:sz w:val="28"/>
          <w:szCs w:val="28"/>
        </w:rPr>
        <w:t>рному обращению Заявителя после устранения причины, послужившей основанием для отказа.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Должностное лицо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b/>
          <w:color w:val="0000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 случае отсутствия оснований для отказа в предоставлении муниципальной услуги,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основании документов, поступивших от заявителя, а также документов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(сведений), поступивших посредством межведомственного взаимодействия,  </w:t>
      </w:r>
      <w:r>
        <w:rPr>
          <w:rFonts w:ascii="Times New Roman" w:hAnsi="Times New Roman" w:cs="Times New Roman"/>
          <w:color w:val="000000"/>
          <w:sz w:val="28"/>
          <w:szCs w:val="28"/>
        </w:rPr>
        <w:t>в течение 5 дней со дня принятия решения о предоставлении муниципальной услуги подготавливает проект Постановления о проведении аукциона</w:t>
      </w:r>
      <w:r>
        <w:rPr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>и  обеспечивает его согласование и подписание в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установленном в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уполномоченном органе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порядке </w:t>
      </w:r>
      <w:r>
        <w:rPr>
          <w:rFonts w:ascii="Times New Roman" w:hAnsi="Times New Roman" w:cs="Times New Roman"/>
          <w:color w:val="000000"/>
          <w:sz w:val="28"/>
          <w:szCs w:val="28"/>
        </w:rPr>
        <w:t>или подписывает УК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ЭП  должностного лица отдела уполномоченного органа.</w:t>
      </w: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Должностное лицо отдела уполномоченного органа размещает на электронной площадке извещение о проведении электронного аукциона и  подписыва</w:t>
      </w:r>
      <w:r>
        <w:rPr>
          <w:rFonts w:ascii="Times New Roman" w:hAnsi="Times New Roman" w:cs="Times New Roman"/>
          <w:sz w:val="28"/>
          <w:szCs w:val="28"/>
        </w:rPr>
        <w:t>ет усиленной квалифицированной электронной подписью лица, уполномоченного действовать от имени организатора аукциона, и размещает на официальном сайте.</w:t>
      </w:r>
    </w:p>
    <w:p w:rsidR="00000000" w:rsidRDefault="00E55924">
      <w:pPr>
        <w:suppressAutoHyphens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Протокол проведения электронного аукциона подписывается усиленной квалифицированной электронной подписью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оператором электронной площадки и размещается им на электронной площадке в течение одного часа после окончания электронного аукциона. В протоколе проведения электронного аукциона указываются адрес электронной площадки, дата, время начала и окончания элект</w:t>
      </w:r>
      <w:r>
        <w:rPr>
          <w:rFonts w:ascii="Times New Roman" w:hAnsi="Times New Roman" w:cs="Times New Roman"/>
          <w:color w:val="000000"/>
          <w:sz w:val="28"/>
          <w:szCs w:val="28"/>
        </w:rPr>
        <w:t>ронного аукциона, начальная цена предмета аукциона в день проведения электронного аукциона, все максимальные предложения каждого участника о цене предмета аукциона. На основании данного протокола организатор электронного аукциона в день проведения электрон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hyperlink r:id="rId62" w:anchor="_blank" w:history="1">
        <w:r>
          <w:rPr>
            <w:rFonts w:ascii="Times New Roman" w:hAnsi="Times New Roman" w:cs="Times New Roman"/>
            <w:color w:val="000000"/>
            <w:sz w:val="28"/>
            <w:szCs w:val="28"/>
          </w:rPr>
          <w:t>официальном сайте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000000" w:rsidRDefault="00E55924">
      <w:pPr>
        <w:suppressAutoHyphens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результатам проведения электронного аукциона не допускается заключение договора купли-продажи земельного участка, находящегося в государственной или муниципальной собственности, либо </w:t>
      </w:r>
      <w:r>
        <w:rPr>
          <w:rFonts w:ascii="Times New Roman" w:hAnsi="Times New Roman"/>
          <w:sz w:val="28"/>
          <w:szCs w:val="28"/>
        </w:rPr>
        <w:t>договора аренды такого участка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</w:t>
      </w:r>
      <w:r>
        <w:rPr>
          <w:rFonts w:ascii="Times New Roman" w:hAnsi="Times New Roman"/>
          <w:sz w:val="28"/>
          <w:szCs w:val="28"/>
        </w:rPr>
        <w:t>ициальном сайте.</w:t>
      </w: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Уполномоченный орган обязан в течение пяти дней со дня истечения срока, направить победителю электронного аукциона или иным лицам, с которыми заключается договор купли-продажи земельного участка, находящегося в государственной или муниципа</w:t>
      </w:r>
      <w:r>
        <w:rPr>
          <w:rFonts w:ascii="Times New Roman" w:hAnsi="Times New Roman"/>
          <w:color w:val="000000"/>
          <w:sz w:val="28"/>
          <w:szCs w:val="28"/>
        </w:rPr>
        <w:t xml:space="preserve">льной собственности, либо договор аренды такого участка, подписанный проект договора купли-продажи земельного участка, находящегося в государственной или муниципальной собственности, либо подписанный проект договора аренды такого участка. </w:t>
      </w: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принятия ре</w:t>
      </w:r>
      <w:r>
        <w:rPr>
          <w:rFonts w:ascii="Times New Roman" w:hAnsi="Times New Roman" w:cs="Times New Roman"/>
          <w:sz w:val="28"/>
          <w:szCs w:val="28"/>
        </w:rPr>
        <w:t>шения об отказе в предоставлении муниципальной ус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луги,  составляет не более 1  рабочего дня со дня получения отделом заявления и в полном объеме прилагаемых к нему документов, необходимых для принятия решения. </w:t>
      </w:r>
    </w:p>
    <w:p w:rsidR="00000000" w:rsidRDefault="00E55924">
      <w:pPr>
        <w:suppressAutoHyphens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Срок проведения проверки  наличия или отсутст</w:t>
      </w:r>
      <w:r>
        <w:rPr>
          <w:rFonts w:ascii="Times New Roman" w:hAnsi="Times New Roman" w:cs="Times New Roman"/>
          <w:color w:val="000000"/>
          <w:sz w:val="28"/>
          <w:szCs w:val="28"/>
        </w:rPr>
        <w:t>вия оснований принятия решения о проведении аукциона либо решения об отказе в проведении аукциона при наличии хотя бы одного из указанных оснований  не более чем тридцать дней со дня поступления заявления</w:t>
      </w: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Срок принятия решения о предоставлении муниципально</w:t>
      </w:r>
      <w:r>
        <w:rPr>
          <w:rFonts w:ascii="Times New Roman" w:hAnsi="Times New Roman" w:cs="Times New Roman"/>
          <w:color w:val="000000"/>
          <w:sz w:val="28"/>
          <w:szCs w:val="28"/>
        </w:rPr>
        <w:t>й услуги  составляет не более 1  рабочих дней со дня получения упра</w:t>
      </w:r>
      <w:r>
        <w:rPr>
          <w:rFonts w:ascii="Times New Roman" w:hAnsi="Times New Roman" w:cs="Times New Roman"/>
          <w:sz w:val="28"/>
          <w:szCs w:val="28"/>
        </w:rPr>
        <w:t>влением отделом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заявления о предоставлении муниципальной услуги и в полном объеме прилагаемых к нему документов, необходимых для принятия решения. </w:t>
      </w:r>
    </w:p>
    <w:p w:rsidR="00000000" w:rsidRDefault="00E55924">
      <w:pPr>
        <w:suppressAutoHyphens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3.3.2.6 Описание административной процеду</w:t>
      </w:r>
      <w:r>
        <w:rPr>
          <w:rFonts w:ascii="Times New Roman" w:hAnsi="Times New Roman" w:cs="Times New Roman"/>
          <w:b/>
          <w:sz w:val="28"/>
          <w:szCs w:val="28"/>
        </w:rPr>
        <w:t>ры предоставления результата муниципальной услуги</w:t>
      </w:r>
    </w:p>
    <w:p w:rsidR="00000000" w:rsidRDefault="00E55924">
      <w:pPr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55924">
      <w:pPr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Результат предоставления муниципальной услуги может быть получен заявителем одним из следующих способов по выбору заявителя:</w:t>
      </w: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путем личного обращения в уполномоченный орган на бумажном носителе;</w:t>
      </w: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путе</w:t>
      </w:r>
      <w:r>
        <w:rPr>
          <w:rFonts w:ascii="Times New Roman" w:hAnsi="Times New Roman" w:cs="Times New Roman"/>
          <w:sz w:val="28"/>
          <w:szCs w:val="28"/>
        </w:rPr>
        <w:t>м направления почтового отправления на бумажном носителе;</w:t>
      </w: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color w:val="000000"/>
          <w:sz w:val="28"/>
          <w:szCs w:val="28"/>
        </w:rPr>
        <w:t>в «Личном кабинете» заявителя ЕПГУ,   РПГУ в форме электронного документа;</w:t>
      </w: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путем направления на адрес </w:t>
      </w:r>
      <w:r>
        <w:rPr>
          <w:rFonts w:ascii="Times New Roman" w:hAnsi="Times New Roman" w:cs="Times New Roman"/>
          <w:color w:val="000000"/>
          <w:sz w:val="28"/>
          <w:szCs w:val="28"/>
        </w:rPr>
        <w:t>e-mail</w:t>
      </w:r>
      <w:r>
        <w:rPr>
          <w:rFonts w:ascii="Times New Roman" w:hAnsi="Times New Roman" w:cs="Times New Roman"/>
          <w:sz w:val="28"/>
          <w:szCs w:val="28"/>
        </w:rPr>
        <w:t xml:space="preserve"> электронной почты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заявителя документа в электронной форме.</w:t>
      </w: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Должностное лицо уполном</w:t>
      </w:r>
      <w:r>
        <w:rPr>
          <w:rFonts w:ascii="Times New Roman" w:hAnsi="Times New Roman" w:cs="Times New Roman"/>
          <w:sz w:val="28"/>
          <w:szCs w:val="28"/>
        </w:rPr>
        <w:t>оченного органа не позднее одного календарного дня до даты истечения срока предоставления муниципальной услуги выдает заявителю непосредственно в уполномоченном органе результат предоставления муниципальной услуги:</w:t>
      </w:r>
    </w:p>
    <w:p w:rsidR="00000000" w:rsidRDefault="00E55924">
      <w:pPr>
        <w:suppressAutoHyphens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договор купли — продажи земельного учас</w:t>
      </w:r>
      <w:r>
        <w:rPr>
          <w:rFonts w:ascii="Times New Roman" w:hAnsi="Times New Roman" w:cs="Times New Roman"/>
          <w:color w:val="000000"/>
          <w:sz w:val="28"/>
          <w:szCs w:val="28"/>
        </w:rPr>
        <w:t>тка, находящегося в в государственной или муниципальной собственности, либо договор аренды такого участка;</w:t>
      </w: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или письмо  об отказе в предоставлении муниципальной услуги.</w:t>
      </w: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Сканированная  копия результата предоставления муниципальной услуги направляется заяви</w:t>
      </w:r>
      <w:r>
        <w:rPr>
          <w:rFonts w:ascii="Times New Roman" w:hAnsi="Times New Roman" w:cs="Times New Roman"/>
          <w:sz w:val="28"/>
          <w:szCs w:val="28"/>
        </w:rPr>
        <w:t xml:space="preserve">телю через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Единый портал,  </w:t>
      </w:r>
      <w:r>
        <w:rPr>
          <w:rFonts w:ascii="Times New Roman" w:hAnsi="Times New Roman" w:cs="Times New Roman"/>
          <w:sz w:val="28"/>
          <w:szCs w:val="28"/>
        </w:rPr>
        <w:t>Региональный портал.</w:t>
      </w:r>
    </w:p>
    <w:p w:rsidR="00000000" w:rsidRDefault="00E55924">
      <w:pPr>
        <w:suppressAutoHyphens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желанию заявитель  может получить результат </w:t>
      </w:r>
      <w:r>
        <w:rPr>
          <w:rFonts w:ascii="Times New Roman" w:hAnsi="Times New Roman" w:cs="Times New Roman"/>
          <w:color w:val="000000"/>
          <w:sz w:val="28"/>
          <w:szCs w:val="28"/>
        </w:rPr>
        <w:t>предоставления муниципальной услуги  непосредственно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уполномоченном органе, вне зависимости от способа обращения за предоставлением услуги.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 этом должност</w:t>
      </w:r>
      <w:r>
        <w:rPr>
          <w:rFonts w:ascii="Times New Roman" w:hAnsi="Times New Roman" w:cs="Times New Roman"/>
          <w:color w:val="000000"/>
          <w:sz w:val="28"/>
          <w:szCs w:val="28"/>
        </w:rPr>
        <w:t>ное лицо уполномоченного органа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 выдачу документов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не позднее одного календарного дня до даты истечения срока предоставления муниципальной услуги. В день выдачи документов,   должностное лицо направляет уведомление о выдаче заявителю </w:t>
      </w:r>
      <w:r>
        <w:rPr>
          <w:rFonts w:ascii="Times New Roman" w:hAnsi="Times New Roman" w:cs="Times New Roman"/>
          <w:color w:val="000000"/>
          <w:sz w:val="28"/>
          <w:szCs w:val="28"/>
        </w:rPr>
        <w:t>результата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предоставления муниципальной услуги </w:t>
      </w:r>
      <w:r>
        <w:rPr>
          <w:rFonts w:ascii="Times New Roman" w:hAnsi="Times New Roman" w:cs="Times New Roman"/>
          <w:color w:val="000000"/>
          <w:sz w:val="28"/>
          <w:szCs w:val="28"/>
        </w:rPr>
        <w:t>через уполномоченный орган</w:t>
      </w:r>
      <w:r>
        <w:rPr>
          <w:rFonts w:ascii="Times New Roman" w:hAnsi="Times New Roman" w:cs="Times New Roman"/>
          <w:color w:val="000000"/>
          <w:sz w:val="28"/>
          <w:szCs w:val="28"/>
        </w:rPr>
        <w:t>, в «Личный кабинет» заявителя ЕПГУ, РПГУ или  на адрес  e-mail электронной почты заявителя.</w:t>
      </w:r>
    </w:p>
    <w:p w:rsidR="00000000" w:rsidRDefault="00E55924">
      <w:pPr>
        <w:tabs>
          <w:tab w:val="left" w:pos="1260"/>
          <w:tab w:val="left" w:pos="1440"/>
        </w:tabs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предоставлении муниципальной услуги через </w:t>
      </w:r>
      <w:r>
        <w:rPr>
          <w:rFonts w:ascii="Times New Roman" w:hAnsi="Times New Roman" w:cs="Times New Roman"/>
          <w:color w:val="000000"/>
          <w:sz w:val="28"/>
          <w:szCs w:val="28"/>
        </w:rPr>
        <w:t>«Личный кабинет» заявителя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ЕПГУ, 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ПГУ должностное 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цо направляет заявителю </w:t>
      </w:r>
      <w:r>
        <w:rPr>
          <w:rFonts w:ascii="Times New Roman" w:hAnsi="Times New Roman" w:cs="Times New Roman"/>
          <w:color w:val="000000"/>
          <w:sz w:val="28"/>
          <w:szCs w:val="28"/>
        </w:rPr>
        <w:t>результат предоставления муниципальной услуги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виде электронного документа, подписанного усиленной квалифицированной электронной подписью должностного лица, принявшего решение. </w:t>
      </w:r>
    </w:p>
    <w:p w:rsidR="00000000" w:rsidRDefault="00E55924">
      <w:pPr>
        <w:suppressAutoHyphens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 направлении заявителю результата предоставления м</w:t>
      </w:r>
      <w:r>
        <w:rPr>
          <w:rFonts w:ascii="Times New Roman" w:hAnsi="Times New Roman" w:cs="Times New Roman"/>
          <w:color w:val="000000"/>
          <w:sz w:val="28"/>
          <w:szCs w:val="28"/>
        </w:rPr>
        <w:t>униципальной услуги на бумажном носителе из уполномоченного органа посредством почтового отправления «Почта России»-срок выдачи результата увеличивается на 4 рабочих дня.</w:t>
      </w:r>
    </w:p>
    <w:p w:rsidR="00000000" w:rsidRDefault="00E55924">
      <w:pPr>
        <w:suppressAutoHyphens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55924">
      <w:pPr>
        <w:suppressAutoHyphens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3.3.3 Описание процедур варианта </w:t>
      </w:r>
      <w:r>
        <w:rPr>
          <w:rFonts w:ascii="Times New Roman" w:hAnsi="Times New Roman" w:cs="Times New Roman"/>
          <w:b/>
          <w:sz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 предоставления </w:t>
      </w:r>
    </w:p>
    <w:p w:rsidR="00000000" w:rsidRDefault="00E55924">
      <w:pPr>
        <w:suppressAutoHyphens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:rsidR="00000000" w:rsidRDefault="00E55924">
      <w:pPr>
        <w:suppressAutoHyphens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E55924">
      <w:pPr>
        <w:suppressAutoHyphens/>
        <w:contextualSpacing/>
        <w:jc w:val="center"/>
        <w:rPr>
          <w:rStyle w:val="a5"/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3.3.3.1 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Прием  заявления </w:t>
      </w:r>
      <w:r>
        <w:rPr>
          <w:rFonts w:ascii="Times New Roman" w:hAnsi="Times New Roman" w:cs="Times New Roman"/>
          <w:b/>
          <w:sz w:val="28"/>
        </w:rPr>
        <w:t xml:space="preserve">об </w:t>
      </w:r>
      <w:r>
        <w:rPr>
          <w:rStyle w:val="FontStyle44"/>
          <w:rFonts w:ascii="Times New Roman" w:hAnsi="Times New Roman" w:cs="Times New Roman"/>
          <w:b/>
          <w:sz w:val="28"/>
          <w:szCs w:val="28"/>
        </w:rPr>
        <w:t xml:space="preserve">исправлении допущенных опечаток и ошибок в выданном </w:t>
      </w:r>
      <w:r>
        <w:rPr>
          <w:rFonts w:ascii="Times New Roman" w:hAnsi="Times New Roman" w:cs="Times New Roman"/>
          <w:b/>
          <w:sz w:val="28"/>
        </w:rPr>
        <w:t xml:space="preserve">в результате предоставления </w:t>
      </w:r>
    </w:p>
    <w:p w:rsidR="00000000" w:rsidRDefault="00E55924">
      <w:pPr>
        <w:suppressAutoHyphens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Style w:val="a5"/>
          <w:rFonts w:ascii="Times New Roman" w:hAnsi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</w:rPr>
        <w:t xml:space="preserve"> услуги </w:t>
      </w:r>
      <w:r>
        <w:rPr>
          <w:rStyle w:val="FontStyle44"/>
          <w:rFonts w:ascii="Times New Roman" w:hAnsi="Times New Roman" w:cs="Times New Roman"/>
          <w:b/>
          <w:sz w:val="28"/>
          <w:szCs w:val="28"/>
        </w:rPr>
        <w:t>(техническая ошибка)</w:t>
      </w:r>
    </w:p>
    <w:p w:rsidR="00000000" w:rsidRDefault="00E55924">
      <w:pPr>
        <w:suppressAutoHyphens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и документов и (или) информации, необходимых </w:t>
      </w:r>
    </w:p>
    <w:p w:rsidR="00000000" w:rsidRDefault="00E55924">
      <w:pPr>
        <w:suppressAutoHyphens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предоставления муниципальной услуги</w:t>
      </w:r>
    </w:p>
    <w:p w:rsidR="00000000" w:rsidRDefault="00E55924">
      <w:pPr>
        <w:suppressAutoHyphens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получения муниципальн</w:t>
      </w:r>
      <w:r>
        <w:rPr>
          <w:rFonts w:ascii="Times New Roman" w:hAnsi="Times New Roman" w:cs="Times New Roman"/>
          <w:sz w:val="28"/>
          <w:szCs w:val="28"/>
        </w:rPr>
        <w:t>ой услуги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варианта </w:t>
      </w:r>
      <w:r>
        <w:rPr>
          <w:rFonts w:ascii="Times New Roman" w:hAnsi="Times New Roman" w:cs="Times New Roman"/>
          <w:sz w:val="28"/>
          <w:lang w:val="en-US"/>
        </w:rPr>
        <w:t>III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заявитель </w:t>
      </w:r>
      <w:r>
        <w:rPr>
          <w:rFonts w:ascii="Times New Roman" w:hAnsi="Times New Roman" w:cs="Times New Roman"/>
          <w:sz w:val="28"/>
        </w:rPr>
        <w:t xml:space="preserve">(его представитель)  </w:t>
      </w:r>
      <w:r>
        <w:rPr>
          <w:rFonts w:ascii="Times New Roman" w:hAnsi="Times New Roman" w:cs="Times New Roman"/>
          <w:color w:val="000000"/>
          <w:sz w:val="28"/>
          <w:szCs w:val="28"/>
        </w:rPr>
        <w:t>представляет следующие документы:</w:t>
      </w:r>
    </w:p>
    <w:p w:rsidR="00000000" w:rsidRDefault="00E55924">
      <w:pPr>
        <w:suppressAutoHyphens/>
        <w:jc w:val="both"/>
        <w:rPr>
          <w:rFonts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заявление </w:t>
      </w:r>
      <w:r>
        <w:rPr>
          <w:rFonts w:ascii="Times New Roman" w:hAnsi="Times New Roman" w:cs="Times New Roman"/>
          <w:sz w:val="28"/>
          <w:szCs w:val="28"/>
        </w:rPr>
        <w:t xml:space="preserve">об  </w:t>
      </w:r>
      <w:r>
        <w:rPr>
          <w:rStyle w:val="FontStyle44"/>
          <w:rFonts w:ascii="Times New Roman" w:hAnsi="Times New Roman" w:cs="Times New Roman"/>
          <w:sz w:val="28"/>
          <w:szCs w:val="28"/>
        </w:rPr>
        <w:t>исправлении допущенных опечаток и  ошибок в выданном результате предоставления муниципальной услуги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письменной форме  оформляется  по </w:t>
      </w:r>
      <w:r>
        <w:rPr>
          <w:rFonts w:ascii="Times New Roman" w:hAnsi="Times New Roman" w:cs="Times New Roman"/>
          <w:color w:val="000000"/>
          <w:sz w:val="28"/>
          <w:szCs w:val="28"/>
        </w:rPr>
        <w:t>рекомендуемому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образцу, утвержденному настоящим административным регламентом -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приложение № 6,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образец заполнения заявления представлен в приложении  № 7  (далее – заявление об исправлении </w:t>
      </w:r>
      <w:r>
        <w:rPr>
          <w:rStyle w:val="FontStyle44"/>
          <w:rFonts w:ascii="Times New Roman" w:hAnsi="Times New Roman" w:cs="Times New Roman"/>
          <w:sz w:val="28"/>
          <w:szCs w:val="28"/>
        </w:rPr>
        <w:t>технической ошибки)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 которому прилагаются:</w:t>
      </w:r>
      <w:r>
        <w:rPr>
          <w:rFonts w:ascii="Times New Roman" w:hAnsi="Times New Roman" w:cs="Times New Roman"/>
        </w:rPr>
        <w:t xml:space="preserve"> </w:t>
      </w:r>
    </w:p>
    <w:p w:rsidR="00000000" w:rsidRDefault="00E55924">
      <w:pPr>
        <w:pStyle w:val="Standard2"/>
        <w:widowControl/>
        <w:tabs>
          <w:tab w:val="right" w:pos="9639"/>
        </w:tabs>
        <w:jc w:val="both"/>
        <w:rPr>
          <w:rStyle w:val="d6e2e5f2eee2eee5e2fbe4e5ebe5ede8e5e4ebffd2e5eaf1f2"/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- документ, удостоверяющий личность </w:t>
      </w:r>
      <w:r>
        <w:rPr>
          <w:rFonts w:cs="Times New Roman"/>
          <w:color w:val="000000"/>
          <w:sz w:val="28"/>
          <w:szCs w:val="28"/>
        </w:rPr>
        <w:t xml:space="preserve">заявителя (заявителей) или </w:t>
      </w:r>
      <w:r>
        <w:rPr>
          <w:rFonts w:cs="Times New Roman"/>
          <w:sz w:val="28"/>
          <w:szCs w:val="28"/>
        </w:rPr>
        <w:t>личность представителя;</w:t>
      </w: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d6e2e5f2eee2eee5e2fbe4e5ebe5ede8e5e4ebffd2e5eaf1f2"/>
          <w:rFonts w:ascii="Times New Roman" w:hAnsi="Times New Roman" w:cs="Times New Roman"/>
          <w:sz w:val="28"/>
          <w:szCs w:val="28"/>
        </w:rPr>
        <w:t>- документы, подтверждающие полномочия представителя (оригинал документа).</w:t>
      </w:r>
    </w:p>
    <w:p w:rsidR="00000000" w:rsidRDefault="00E55924">
      <w:pPr>
        <w:shd w:val="clear" w:color="auto" w:fill="FFFFFF"/>
        <w:suppressAutoHyphens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оригинал документа, в котором допущена опечатка и (или) ошибка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00000" w:rsidRDefault="00E55924">
      <w:pPr>
        <w:shd w:val="clear" w:color="auto" w:fill="FFFFFF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документы, подтверждающие наличие в выданном результате муници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пальной услуги технической ошибки.</w:t>
      </w:r>
    </w:p>
    <w:p w:rsidR="00000000" w:rsidRDefault="00E55924">
      <w:pPr>
        <w:suppressAutoHyphens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Документы, необходимые для предоставления муниципальной услуги, находящиеся в распоряжении государственных органов, органов местного самоуправления муниципальных образований Краснодарского края и иных органов, участвующих</w:t>
      </w:r>
      <w:r>
        <w:rPr>
          <w:rFonts w:ascii="Times New Roman" w:hAnsi="Times New Roman" w:cs="Times New Roman"/>
          <w:sz w:val="28"/>
          <w:szCs w:val="28"/>
        </w:rPr>
        <w:t xml:space="preserve"> в предоставлении государственных или муниципальных услуг, и которые заявитель вправе представить, отсутствуют. </w:t>
      </w:r>
    </w:p>
    <w:p w:rsidR="00000000" w:rsidRDefault="00E55924">
      <w:pPr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на получение муниципальной услуги с комплектом документов принимается:</w:t>
      </w:r>
    </w:p>
    <w:p w:rsidR="00000000" w:rsidRDefault="00E55924">
      <w:pPr>
        <w:suppressAutoHyphens/>
        <w:jc w:val="both"/>
        <w:rPr>
          <w:rStyle w:val="a5"/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при личной явке </w:t>
      </w:r>
      <w:r>
        <w:rPr>
          <w:rFonts w:ascii="Times New Roman" w:hAnsi="Times New Roman" w:cs="Times New Roman"/>
          <w:sz w:val="28"/>
          <w:szCs w:val="28"/>
        </w:rPr>
        <w:t>или через представителя заявителя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00000" w:rsidRDefault="00E55924">
      <w:pPr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/>
          <w:sz w:val="28"/>
          <w:szCs w:val="28"/>
        </w:rPr>
        <w:t xml:space="preserve">- в </w:t>
      </w:r>
      <w:r>
        <w:rPr>
          <w:rFonts w:ascii="Times New Roman" w:hAnsi="Times New Roman" w:cs="Times New Roman"/>
          <w:sz w:val="28"/>
          <w:szCs w:val="28"/>
        </w:rPr>
        <w:t>упол</w:t>
      </w:r>
      <w:r>
        <w:rPr>
          <w:rFonts w:ascii="Times New Roman" w:hAnsi="Times New Roman" w:cs="Times New Roman"/>
          <w:sz w:val="28"/>
          <w:szCs w:val="28"/>
        </w:rPr>
        <w:t>номоченном органе или в отделе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уполномоченного органа;</w:t>
      </w:r>
    </w:p>
    <w:p w:rsidR="00000000" w:rsidRDefault="00E55924">
      <w:pPr>
        <w:suppressAutoHyphens/>
        <w:rPr>
          <w:rStyle w:val="a5"/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Style w:val="a5"/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уполномоченном органе  </w:t>
      </w:r>
      <w:r>
        <w:rPr>
          <w:rFonts w:ascii="Times New Roman" w:hAnsi="Times New Roman" w:cs="Times New Roman"/>
          <w:sz w:val="28"/>
          <w:szCs w:val="28"/>
        </w:rPr>
        <w:t>во время личного приема граждан;</w:t>
      </w:r>
    </w:p>
    <w:p w:rsidR="00000000" w:rsidRDefault="00E55924">
      <w:pPr>
        <w:suppressAutoHyphen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a5"/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филиалах, отделах, удаленных рабочих местах МФЦ,  в том числе </w:t>
      </w:r>
      <w:r>
        <w:rPr>
          <w:rFonts w:ascii="Times New Roman" w:eastAsia="Times New Roman" w:hAnsi="Times New Roman" w:cs="Times New Roman"/>
          <w:sz w:val="28"/>
          <w:szCs w:val="28"/>
        </w:rPr>
        <w:t>по экстерриториальному принципу.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без личной явки: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посредством почтовой</w:t>
      </w:r>
      <w:r>
        <w:rPr>
          <w:rFonts w:ascii="Times New Roman" w:hAnsi="Times New Roman" w:cs="Times New Roman"/>
          <w:sz w:val="28"/>
          <w:szCs w:val="28"/>
        </w:rPr>
        <w:t xml:space="preserve"> связи на бумажном носителе;</w:t>
      </w:r>
    </w:p>
    <w:p w:rsidR="00000000" w:rsidRDefault="00E55924">
      <w:pPr>
        <w:suppressAutoHyphens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электронной форме </w:t>
      </w:r>
      <w:r>
        <w:rPr>
          <w:rFonts w:ascii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официальном сайте http: //www. korenovsk.ru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;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электронной форме через «Личный кабинет» заявителя ЕПГУ, РПГУ</w:t>
      </w:r>
      <w:r>
        <w:rPr>
          <w:rFonts w:ascii="Times New Roman" w:hAnsi="Times New Roman" w:cs="Times New Roman"/>
          <w:color w:val="000000"/>
          <w:sz w:val="28"/>
          <w:szCs w:val="28"/>
        </w:rPr>
        <w:t>, с применением электронной подписи, вид которой должен соответствовать требованиям постанов</w:t>
      </w:r>
      <w:r>
        <w:rPr>
          <w:rFonts w:ascii="Times New Roman" w:hAnsi="Times New Roman" w:cs="Times New Roman"/>
          <w:color w:val="000000"/>
          <w:sz w:val="28"/>
          <w:szCs w:val="28"/>
        </w:rPr>
        <w:t>ления Правительства № 634;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электронной форме  через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МФЦ, в котором обеспечен  доступ к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Единому порталу,  </w:t>
      </w:r>
      <w:r>
        <w:rPr>
          <w:rStyle w:val="a4"/>
          <w:rFonts w:ascii="Times New Roman" w:hAnsi="Times New Roman"/>
          <w:color w:val="000000"/>
          <w:sz w:val="28"/>
          <w:szCs w:val="28"/>
        </w:rPr>
        <w:t xml:space="preserve">Региональному порталу </w:t>
      </w:r>
      <w:r>
        <w:rPr>
          <w:rFonts w:ascii="Times New Roman" w:hAnsi="Times New Roman" w:cs="Times New Roman"/>
          <w:color w:val="000000"/>
          <w:sz w:val="28"/>
          <w:szCs w:val="28"/>
        </w:rPr>
        <w:t>в соответствии с постановлением Правительства № 1376;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электронной форме  </w:t>
      </w:r>
      <w:r>
        <w:rPr>
          <w:rFonts w:ascii="Times New Roman" w:hAnsi="Times New Roman" w:cs="Times New Roman"/>
          <w:color w:val="000000"/>
          <w:sz w:val="28"/>
          <w:szCs w:val="28"/>
        </w:rPr>
        <w:t>по e-mail электронной почты.</w:t>
      </w: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случае направлен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ия заявления посредством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Единого портала,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Регионального портала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сведения из документа, удостоверяющего личность заявителя (его представителя)  автоматически формируются при подтверждении учетной записи в </w:t>
      </w:r>
      <w:r>
        <w:rPr>
          <w:rFonts w:ascii="Times New Roman" w:hAnsi="Times New Roman" w:cs="Times New Roman"/>
          <w:color w:val="000000"/>
          <w:sz w:val="28"/>
          <w:szCs w:val="28"/>
        </w:rPr>
        <w:t>ФГИС ЕСИА.</w:t>
      </w: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Заявление в форме электронного документа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подписывается </w:t>
      </w:r>
      <w:hyperlink r:id="rId63" w:history="1">
        <w:r>
          <w:rPr>
            <w:rFonts w:ascii="Times New Roman" w:hAnsi="Times New Roman" w:cs="Times New Roman"/>
            <w:color w:val="000000"/>
            <w:sz w:val="28"/>
            <w:szCs w:val="28"/>
          </w:rPr>
          <w:t>электронной подписью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, вид которой определяется в соответствии с </w:t>
      </w:r>
      <w:hyperlink r:id="rId64" w:history="1">
        <w:r>
          <w:rPr>
            <w:rFonts w:ascii="Times New Roman" w:hAnsi="Times New Roman" w:cs="Times New Roman"/>
            <w:color w:val="000000"/>
            <w:sz w:val="28"/>
            <w:szCs w:val="28"/>
          </w:rPr>
          <w:t>частью 2 статьи 21.1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Федерал</w:t>
      </w:r>
      <w:r>
        <w:rPr>
          <w:rFonts w:ascii="Times New Roman" w:hAnsi="Times New Roman" w:cs="Times New Roman"/>
          <w:color w:val="000000"/>
          <w:sz w:val="28"/>
          <w:szCs w:val="28"/>
        </w:rPr>
        <w:t>ьного закона N 210-ФЗ.</w:t>
      </w: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случае направления заявления посредством </w:t>
      </w:r>
      <w:hyperlink r:id="rId65" w:history="1">
        <w:r>
          <w:rPr>
            <w:rFonts w:ascii="Times New Roman" w:hAnsi="Times New Roman" w:cs="Times New Roman"/>
            <w:color w:val="000000"/>
            <w:sz w:val="28"/>
            <w:szCs w:val="28"/>
          </w:rPr>
          <w:t>ЕПГУ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, РПГУ </w:t>
      </w:r>
      <w:r>
        <w:rPr>
          <w:rFonts w:ascii="Times New Roman" w:hAnsi="Times New Roman" w:cs="Times New Roman"/>
          <w:color w:val="000000"/>
          <w:sz w:val="28"/>
          <w:szCs w:val="28"/>
        </w:rPr>
        <w:t>формирование заявления осуществляется посредством заполнения интерактивной формы, которая может также вклю</w:t>
      </w:r>
      <w:r>
        <w:rPr>
          <w:rFonts w:ascii="Times New Roman" w:hAnsi="Times New Roman" w:cs="Times New Roman"/>
          <w:color w:val="000000"/>
          <w:sz w:val="28"/>
          <w:szCs w:val="28"/>
        </w:rPr>
        <w:t>чать в себя опросную форму для определения индивидуального набора документов и сведений, обязательных для предоставления услуги (далее - интерактивная форма), без необходимости дополнительной подачи заявления в какой-либо иной форме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документов, необходим</w:t>
      </w:r>
      <w:r>
        <w:rPr>
          <w:rFonts w:ascii="Times New Roman" w:hAnsi="Times New Roman" w:cs="Times New Roman"/>
          <w:sz w:val="28"/>
          <w:szCs w:val="28"/>
        </w:rPr>
        <w:t>ых для предоставления Услуги, в электронной форме (в форме электронных документов)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случае представления заявителем документов, предусмотренных </w:t>
      </w:r>
      <w:hyperlink r:id="rId66" w:history="1">
        <w:r>
          <w:rPr>
            <w:rFonts w:ascii="Times New Roman" w:hAnsi="Times New Roman" w:cs="Times New Roman"/>
            <w:color w:val="000000"/>
            <w:sz w:val="28"/>
            <w:szCs w:val="28"/>
          </w:rPr>
          <w:t>пунктами 1 - 3.1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hyperlink r:id="rId67" w:history="1">
        <w:r>
          <w:rPr>
            <w:rFonts w:ascii="Times New Roman" w:hAnsi="Times New Roman" w:cs="Times New Roman"/>
            <w:color w:val="000000"/>
            <w:sz w:val="28"/>
            <w:szCs w:val="28"/>
          </w:rPr>
          <w:t>7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hyperlink r:id="rId68" w:history="1">
        <w:r>
          <w:rPr>
            <w:rFonts w:ascii="Times New Roman" w:hAnsi="Times New Roman" w:cs="Times New Roman"/>
            <w:color w:val="000000"/>
            <w:sz w:val="28"/>
            <w:szCs w:val="28"/>
          </w:rPr>
          <w:t>9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hyperlink r:id="rId69" w:history="1">
        <w:r>
          <w:rPr>
            <w:rFonts w:ascii="Times New Roman" w:hAnsi="Times New Roman" w:cs="Times New Roman"/>
            <w:color w:val="000000"/>
            <w:sz w:val="28"/>
            <w:szCs w:val="28"/>
          </w:rPr>
          <w:t>17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hyperlink r:id="rId70" w:history="1">
        <w:r>
          <w:rPr>
            <w:rFonts w:ascii="Times New Roman" w:hAnsi="Times New Roman" w:cs="Times New Roman"/>
            <w:color w:val="000000"/>
            <w:sz w:val="28"/>
            <w:szCs w:val="28"/>
          </w:rPr>
          <w:t>18 части 6 статьи 7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N 210-ФЗ, их бесплатное копирование осуществляется в уполномоченном органе или в МФЦ, после чего оригиналы возвращаются заявителю. Копии иных документов представляются заявител</w:t>
      </w:r>
      <w:r>
        <w:rPr>
          <w:rFonts w:ascii="Times New Roman" w:hAnsi="Times New Roman" w:cs="Times New Roman"/>
          <w:color w:val="000000"/>
          <w:sz w:val="28"/>
          <w:szCs w:val="28"/>
        </w:rPr>
        <w:t>ем самостоятельно.</w:t>
      </w:r>
    </w:p>
    <w:p w:rsidR="00000000" w:rsidRDefault="00E55924">
      <w:pPr>
        <w:suppressAutoHyphens/>
        <w:ind w:firstLine="708"/>
        <w:jc w:val="both"/>
        <w:rPr>
          <w:rStyle w:val="FontStyle93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Заявитель имеет право получить муниципальную услугу путём направления комплексного запроса о предоставлении нескольких муниципальных услуг в МФЦ, предусмотренного </w:t>
      </w:r>
      <w:hyperlink r:id="rId71" w:history="1">
        <w:r>
          <w:rPr>
            <w:rFonts w:ascii="Times New Roman" w:hAnsi="Times New Roman" w:cs="Times New Roman"/>
            <w:sz w:val="28"/>
            <w:szCs w:val="28"/>
          </w:rPr>
          <w:t>статьёй 15.1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№ 210-ФЗ.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93"/>
          <w:color w:val="000000"/>
          <w:sz w:val="28"/>
          <w:szCs w:val="28"/>
        </w:rPr>
        <w:t xml:space="preserve">Подача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заявления </w:t>
      </w:r>
      <w:r>
        <w:rPr>
          <w:rStyle w:val="FontStyle93"/>
          <w:color w:val="000000"/>
          <w:sz w:val="28"/>
          <w:szCs w:val="28"/>
        </w:rPr>
        <w:t>о предоставлении услуги несколькими заявителями не применятся, в связи с отсутствием необходимости подачи такого запроса.</w:t>
      </w: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Установление личности заявителя, в случае направления заявления </w:t>
      </w:r>
      <w:r>
        <w:rPr>
          <w:rFonts w:ascii="Times New Roman" w:eastAsia="Times New Roman" w:hAnsi="Times New Roman" w:cs="Times New Roman"/>
          <w:sz w:val="28"/>
          <w:szCs w:val="28"/>
        </w:rPr>
        <w:t>посредств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ом почтовой связи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>копия документа, удостоверяющего личность гражданина, заверенная в установленном законодательством порядке.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Установление личности заявителя,  в случае направления заявления  через МФЦ,  может осуществляться посредством:</w:t>
      </w: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-региональных го</w:t>
      </w:r>
      <w:r>
        <w:rPr>
          <w:rFonts w:ascii="Times New Roman" w:hAnsi="Times New Roman" w:cs="Times New Roman"/>
          <w:sz w:val="28"/>
          <w:szCs w:val="28"/>
        </w:rPr>
        <w:t xml:space="preserve">сударственных    информационных систем, обеспечивающих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идентификацию и аутентификацию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при наличии технической возможности).</w:t>
      </w: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 направлении заявлений и документов в электронной форме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с использованием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Единого портала,  </w:t>
      </w:r>
      <w:r>
        <w:rPr>
          <w:rStyle w:val="a4"/>
          <w:rFonts w:ascii="Times New Roman" w:hAnsi="Times New Roman"/>
          <w:color w:val="000000"/>
          <w:sz w:val="28"/>
          <w:szCs w:val="28"/>
        </w:rPr>
        <w:t xml:space="preserve">Регионального портала </w:t>
      </w:r>
      <w:r>
        <w:rPr>
          <w:rFonts w:ascii="Times New Roman" w:hAnsi="Times New Roman" w:cs="Times New Roman"/>
          <w:color w:val="000000"/>
          <w:sz w:val="28"/>
          <w:szCs w:val="28"/>
        </w:rPr>
        <w:t>заявителем - 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ридическим лицом (руководитель организации или представитель юридического лица, имеющий право действовать от имени организации без доверенности) заявление и документы подписывает усиленной </w:t>
      </w:r>
      <w:hyperlink r:id="rId72" w:anchor="/document/12184522/entry/54" w:history="1">
        <w:r>
          <w:rPr>
            <w:rFonts w:ascii="Times New Roman" w:hAnsi="Times New Roman" w:cs="Times New Roman"/>
            <w:color w:val="000000"/>
            <w:sz w:val="28"/>
            <w:szCs w:val="28"/>
          </w:rPr>
          <w:t>квалифицированной электронной подписью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, полученный в одном из сертифицированных удостоверяющих центров,  в соответствии с требованиями </w:t>
      </w:r>
      <w:hyperlink r:id="rId73" w:anchor="/document/12184522/entry/0" w:history="1">
        <w:r>
          <w:rPr>
            <w:rFonts w:ascii="Times New Roman" w:hAnsi="Times New Roman" w:cs="Times New Roman"/>
            <w:color w:val="000000"/>
            <w:sz w:val="28"/>
            <w:szCs w:val="28"/>
          </w:rPr>
          <w:t>Федерального закона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№ 63-ФЗ  </w:t>
      </w:r>
      <w:r>
        <w:rPr>
          <w:rFonts w:ascii="Times New Roman" w:hAnsi="Times New Roman" w:cs="Times New Roman"/>
          <w:color w:val="000000"/>
          <w:sz w:val="28"/>
          <w:szCs w:val="28"/>
        </w:rPr>
        <w:t>и постановления Правительства № 634.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000000" w:rsidRDefault="00E55924">
      <w:pPr>
        <w:suppressAutoHyphens/>
        <w:ind w:firstLine="708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Заявитель - юридическое лицо (руководитель организации или представитель юридического лица, имеющий право действовать от имени организации без доверенности) должен предварительно создать учетную запись юридического лиц</w:t>
      </w:r>
      <w:r>
        <w:rPr>
          <w:rFonts w:ascii="Times New Roman" w:hAnsi="Times New Roman" w:cs="Times New Roman"/>
          <w:color w:val="000000"/>
          <w:sz w:val="28"/>
          <w:szCs w:val="28"/>
        </w:rPr>
        <w:t>а в ЕСИА, затем должен авторизоваться на ЕПГУ, РПГУ, используя носитель ключа усиленной квалифицированной электронной подписи, полученный в одном из сертифицированных удостоверяющих центров.</w:t>
      </w:r>
    </w:p>
    <w:p w:rsidR="00000000" w:rsidRDefault="00E55924">
      <w:pPr>
        <w:pStyle w:val="ConsPlusNormal0"/>
        <w:jc w:val="both"/>
      </w:pPr>
      <w:r>
        <w:t>Заявитель, являющийся физическим лицом, вправе использовать прост</w:t>
      </w:r>
      <w:r>
        <w:t>ую электронную подпись в случаях, предусмотренных пунктом 2(1) Правил      определения видов электронной подписи, использование которых допускается при обращении за получением государственных и муниципальных услуг,   утверждённых постановлением Правительст</w:t>
      </w:r>
      <w:r>
        <w:t>ва № 634.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Основаниями для отказа в приеме документов, необходимых для предоставления услуги для варианта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</w:rPr>
        <w:t xml:space="preserve"> являются:</w:t>
      </w:r>
    </w:p>
    <w:p w:rsidR="00000000" w:rsidRDefault="00E55924">
      <w:pPr>
        <w:tabs>
          <w:tab w:val="left" w:pos="709"/>
          <w:tab w:val="left" w:pos="1440"/>
        </w:tabs>
        <w:suppressAutoHyphens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1) обращение заявителя об оказании муниципальной услуги, предоставление, которой не осуществляется органом;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заявитель не относится к ка</w:t>
      </w:r>
      <w:r>
        <w:rPr>
          <w:rFonts w:ascii="Times New Roman" w:hAnsi="Times New Roman" w:cs="Times New Roman"/>
          <w:sz w:val="28"/>
          <w:szCs w:val="28"/>
        </w:rPr>
        <w:t>тегории лиц, имеющих в соответствии с законодательством Российской Федерации право на получение муниципальной услуги;</w:t>
      </w:r>
      <w:r>
        <w:rPr>
          <w:rFonts w:ascii="Times New Roman" w:hAnsi="Times New Roman" w:cs="Times New Roman"/>
          <w:sz w:val="28"/>
        </w:rPr>
        <w:t xml:space="preserve"> 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sz w:val="28"/>
        </w:rPr>
        <w:t xml:space="preserve">3) </w:t>
      </w:r>
      <w:r>
        <w:rPr>
          <w:rFonts w:ascii="Times New Roman" w:hAnsi="Times New Roman" w:cs="Times New Roman"/>
          <w:color w:val="000000"/>
          <w:sz w:val="28"/>
        </w:rPr>
        <w:t>заявление  не содержит подписи заявителя (его представителя);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4) заявление </w:t>
      </w:r>
      <w:r>
        <w:rPr>
          <w:rFonts w:ascii="Times New Roman" w:hAnsi="Times New Roman" w:cs="Times New Roman"/>
          <w:sz w:val="28"/>
        </w:rPr>
        <w:t>подано лицом, не имеющим полномочий представлять интересы з</w:t>
      </w:r>
      <w:r>
        <w:rPr>
          <w:rFonts w:ascii="Times New Roman" w:hAnsi="Times New Roman" w:cs="Times New Roman"/>
          <w:sz w:val="28"/>
        </w:rPr>
        <w:t xml:space="preserve">аявителя; </w:t>
      </w:r>
    </w:p>
    <w:p w:rsidR="00000000" w:rsidRDefault="00E55924">
      <w:pPr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>5) представленные документы (документ, удостоверяющий личность; документ, удостоверяющий полномочия представителя заявителя) не заверены в порядке, установленном законодательством Российской Федерации или утратили силу на момент обращения за мун</w:t>
      </w:r>
      <w:r>
        <w:rPr>
          <w:rFonts w:ascii="Times New Roman" w:hAnsi="Times New Roman" w:cs="Times New Roman"/>
          <w:sz w:val="28"/>
        </w:rPr>
        <w:t>иципальной услугой;</w:t>
      </w:r>
    </w:p>
    <w:p w:rsidR="00000000" w:rsidRDefault="00E55924">
      <w:pPr>
        <w:shd w:val="clear" w:color="auto" w:fill="FFFFFF"/>
        <w:suppressAutoHyphens/>
        <w:jc w:val="both"/>
        <w:rPr>
          <w:rFonts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наличие в заявлении и прилагаемых к заявлению документах неполных, недостоверных сведений либо несоответствие документов требованиям нормативных правовых актов Российской Федерации, </w:t>
      </w:r>
      <w:r>
        <w:rPr>
          <w:rFonts w:ascii="Times New Roman" w:hAnsi="Times New Roman" w:cs="Times New Roman"/>
          <w:sz w:val="28"/>
          <w:szCs w:val="28"/>
        </w:rPr>
        <w:t>в том числе при представлении документов в электрон</w:t>
      </w:r>
      <w:r>
        <w:rPr>
          <w:rFonts w:ascii="Times New Roman" w:hAnsi="Times New Roman" w:cs="Times New Roman"/>
          <w:sz w:val="28"/>
          <w:szCs w:val="28"/>
        </w:rPr>
        <w:t>ном виде;</w:t>
      </w:r>
    </w:p>
    <w:p w:rsidR="00000000" w:rsidRDefault="00E55924">
      <w:pPr>
        <w:pStyle w:val="Standard2"/>
        <w:widowControl/>
        <w:ind w:firstLine="680"/>
        <w:jc w:val="both"/>
        <w:rPr>
          <w:rStyle w:val="FontStyle39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7) </w:t>
      </w:r>
      <w:r>
        <w:rPr>
          <w:rFonts w:eastAsia="Times New Roman" w:cs="Times New Roman"/>
          <w:sz w:val="28"/>
          <w:szCs w:val="28"/>
          <w:lang w:eastAsia="ru-RU"/>
        </w:rPr>
        <w:t xml:space="preserve">представление неполного комплекта прилагаемых к заявлению документов, необходимых для предоставления </w:t>
      </w:r>
      <w:r>
        <w:rPr>
          <w:rFonts w:cs="Times New Roman"/>
          <w:sz w:val="28"/>
          <w:szCs w:val="28"/>
        </w:rPr>
        <w:t>муниципальной услуги;</w:t>
      </w:r>
    </w:p>
    <w:p w:rsidR="00000000" w:rsidRDefault="00E55924">
      <w:pPr>
        <w:pStyle w:val="Standard2"/>
        <w:widowControl/>
        <w:ind w:firstLine="680"/>
        <w:jc w:val="both"/>
        <w:rPr>
          <w:rFonts w:cs="Times New Roman"/>
          <w:sz w:val="28"/>
        </w:rPr>
      </w:pPr>
      <w:r>
        <w:rPr>
          <w:rStyle w:val="FontStyle39"/>
          <w:sz w:val="28"/>
          <w:szCs w:val="28"/>
        </w:rPr>
        <w:t>8) копии документов, представленные заявителем без предъявления оригиналов, не имеют нотариального удостоверения.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9) док</w:t>
      </w:r>
      <w:r>
        <w:rPr>
          <w:rFonts w:ascii="Times New Roman" w:hAnsi="Times New Roman" w:cs="Times New Roman"/>
          <w:sz w:val="28"/>
        </w:rPr>
        <w:t>ументы содержат повреждения, подчистки и исправления текста, наличие,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10) </w:t>
      </w:r>
      <w:r>
        <w:rPr>
          <w:rFonts w:ascii="Times New Roman" w:hAnsi="Times New Roman" w:cs="Times New Roman"/>
          <w:sz w:val="28"/>
          <w:szCs w:val="28"/>
        </w:rPr>
        <w:t>отказ заявителя от подачи документов.</w:t>
      </w: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об отк</w:t>
      </w:r>
      <w:r>
        <w:rPr>
          <w:rFonts w:ascii="Times New Roman" w:hAnsi="Times New Roman" w:cs="Times New Roman"/>
          <w:sz w:val="28"/>
          <w:szCs w:val="28"/>
        </w:rPr>
        <w:t>азе в приеме документов, необходимых для предоставления муниципальной услуги, по требованию Заявителя подписывается работником МФЦ, должностным лицом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уполномоченного органа</w:t>
      </w:r>
      <w:r>
        <w:rPr>
          <w:rFonts w:ascii="Times New Roman" w:hAnsi="Times New Roman" w:cs="Times New Roman"/>
          <w:sz w:val="28"/>
          <w:szCs w:val="28"/>
        </w:rPr>
        <w:t xml:space="preserve"> и выдается заявителю с указанием причин отказа не позднее одного дня со дня обращен</w:t>
      </w:r>
      <w:r>
        <w:rPr>
          <w:rFonts w:ascii="Times New Roman" w:hAnsi="Times New Roman" w:cs="Times New Roman"/>
          <w:sz w:val="28"/>
          <w:szCs w:val="28"/>
        </w:rPr>
        <w:t>ия заявителя за получением муниципальной услуги.</w:t>
      </w: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наличии основания для отказа в приеме документов заявителя информирует должностное лицо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уполномоченного органа</w:t>
      </w:r>
      <w:r>
        <w:rPr>
          <w:rFonts w:ascii="Times New Roman" w:hAnsi="Times New Roman" w:cs="Times New Roman"/>
          <w:sz w:val="28"/>
          <w:szCs w:val="28"/>
        </w:rPr>
        <w:t xml:space="preserve"> либо работник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МФЦ, ответственный за прием документов, объясняет заявителю содержание выявленны</w:t>
      </w:r>
      <w:r>
        <w:rPr>
          <w:rFonts w:ascii="Times New Roman" w:hAnsi="Times New Roman" w:cs="Times New Roman"/>
          <w:sz w:val="28"/>
          <w:szCs w:val="28"/>
        </w:rPr>
        <w:t>х недостатков в представленных документах и предлагает принять меры по их устранению.</w:t>
      </w: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Отказ в приеме документов, необходимых для предоставления муниципальной услуги, не препятствует повторному обращению Заявителя после устранения причины, послужившей основ</w:t>
      </w:r>
      <w:r>
        <w:rPr>
          <w:rFonts w:ascii="Times New Roman" w:hAnsi="Times New Roman" w:cs="Times New Roman"/>
          <w:sz w:val="28"/>
          <w:szCs w:val="28"/>
        </w:rPr>
        <w:t>анием для отказа.</w:t>
      </w:r>
    </w:p>
    <w:p w:rsidR="00000000" w:rsidRDefault="00E55924">
      <w:pPr>
        <w:suppressAutoHyphens/>
        <w:jc w:val="both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может быть отказано заявителю в приеме дополнительных документов при наличии намерения их сдать.</w:t>
      </w:r>
    </w:p>
    <w:p w:rsidR="00000000" w:rsidRDefault="00E55924">
      <w:pPr>
        <w:pStyle w:val="Standard2"/>
        <w:widowControl/>
        <w:ind w:firstLine="708"/>
        <w:jc w:val="both"/>
        <w:rPr>
          <w:rFonts w:cs="Times New Roman"/>
          <w:sz w:val="28"/>
        </w:rPr>
      </w:pPr>
      <w:r>
        <w:rPr>
          <w:rFonts w:cs="Times New Roman"/>
          <w:sz w:val="28"/>
          <w:szCs w:val="28"/>
        </w:rPr>
        <w:t>Основа</w:t>
      </w:r>
      <w:r>
        <w:rPr>
          <w:rFonts w:cs="Times New Roman"/>
          <w:color w:val="000000"/>
          <w:sz w:val="28"/>
          <w:szCs w:val="28"/>
        </w:rPr>
        <w:t xml:space="preserve">ниями для отказа в приеме </w:t>
      </w:r>
      <w:r>
        <w:rPr>
          <w:rFonts w:eastAsia="Times New Roman" w:cs="Times New Roman"/>
          <w:color w:val="000000"/>
          <w:sz w:val="28"/>
          <w:szCs w:val="28"/>
        </w:rPr>
        <w:t xml:space="preserve">электронной формы заявления  и документов на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Едином портале,  </w:t>
      </w:r>
      <w:r>
        <w:rPr>
          <w:rStyle w:val="a4"/>
          <w:color w:val="000000"/>
          <w:sz w:val="28"/>
          <w:szCs w:val="28"/>
        </w:rPr>
        <w:t>Региональном портале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 xml:space="preserve">для варианта </w:t>
      </w:r>
      <w:r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  <w:lang w:val="en-US"/>
        </w:rPr>
        <w:t>III</w:t>
      </w:r>
      <w:r>
        <w:rPr>
          <w:rFonts w:eastAsia="Times New Roman" w:cs="Times New Roman"/>
          <w:color w:val="000000"/>
          <w:sz w:val="28"/>
          <w:szCs w:val="28"/>
        </w:rPr>
        <w:t xml:space="preserve"> являю</w:t>
      </w:r>
      <w:r>
        <w:rPr>
          <w:rFonts w:eastAsia="Times New Roman" w:cs="Times New Roman"/>
          <w:color w:val="000000"/>
          <w:sz w:val="28"/>
          <w:szCs w:val="28"/>
        </w:rPr>
        <w:t>тся: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 некорректно заполнены поля в форме заявления в том числе в интерактивной форме заявления;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подача заявления и документов, необходимых для предоставления муниципальной услуги, в электронной форме с нарушением установленных требований;</w:t>
      </w:r>
    </w:p>
    <w:p w:rsidR="00000000" w:rsidRDefault="00E55924">
      <w:pPr>
        <w:suppressAutoHyphens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3) несоблюде</w:t>
      </w:r>
      <w:r>
        <w:rPr>
          <w:rFonts w:ascii="Times New Roman" w:hAnsi="Times New Roman" w:cs="Times New Roman"/>
          <w:sz w:val="28"/>
        </w:rPr>
        <w:t xml:space="preserve">ние установленных статьей 11 Федерального закона </w:t>
      </w:r>
      <w:r>
        <w:rPr>
          <w:rFonts w:ascii="Times New Roman" w:hAnsi="Times New Roman" w:cs="Times New Roman"/>
          <w:sz w:val="28"/>
        </w:rPr>
        <w:br/>
        <w:t>от 06.04.2011 № 63-ФЗ «Об электронной подписи» (далее – Федеральный закон № 63-ФЗ) условий признания действительности усиленной квалифицированной электронной подписи.</w:t>
      </w:r>
    </w:p>
    <w:p w:rsidR="00000000" w:rsidRDefault="00E55924">
      <w:pPr>
        <w:pStyle w:val="Standard2"/>
        <w:widowControl/>
        <w:ind w:firstLine="708"/>
        <w:jc w:val="both"/>
        <w:rPr>
          <w:rStyle w:val="FontStyle63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Решение об отказе в приеме документов, </w:t>
      </w:r>
      <w:r>
        <w:rPr>
          <w:rFonts w:eastAsia="Times New Roman" w:cs="Times New Roman"/>
          <w:color w:val="000000"/>
          <w:sz w:val="28"/>
          <w:szCs w:val="28"/>
        </w:rPr>
        <w:t xml:space="preserve">необходимых для предоставления </w:t>
      </w:r>
      <w:r>
        <w:rPr>
          <w:rFonts w:eastAsia="Times New Roman" w:cs="Times New Roman"/>
          <w:color w:val="000000"/>
          <w:sz w:val="28"/>
          <w:szCs w:val="28"/>
          <w:lang w:eastAsia="en-US" w:bidi="ar-SA"/>
        </w:rPr>
        <w:t>муниципальной</w:t>
      </w:r>
      <w:r>
        <w:rPr>
          <w:rFonts w:eastAsia="Times New Roman" w:cs="Times New Roman"/>
          <w:color w:val="000000"/>
          <w:sz w:val="28"/>
          <w:szCs w:val="28"/>
        </w:rPr>
        <w:t xml:space="preserve"> услуги, оформляется в виде электронного письма  и направляется в «Личный кабинет» заявителя  ЕПГУ, РПГУ не позднее первого рабочего дня, следующего за днем подачи заявления.</w:t>
      </w:r>
    </w:p>
    <w:p w:rsidR="00000000" w:rsidRDefault="00E55924">
      <w:pPr>
        <w:suppressAutoHyphens/>
        <w:ind w:firstLine="708"/>
        <w:jc w:val="both"/>
        <w:rPr>
          <w:rStyle w:val="FontStyle57"/>
          <w:b w:val="0"/>
          <w:sz w:val="28"/>
          <w:szCs w:val="28"/>
        </w:rPr>
      </w:pPr>
      <w:r>
        <w:rPr>
          <w:rStyle w:val="FontStyle63"/>
          <w:sz w:val="28"/>
          <w:szCs w:val="28"/>
        </w:rPr>
        <w:t>В предоставлении муниципальной услуги</w:t>
      </w:r>
      <w:r>
        <w:rPr>
          <w:rStyle w:val="FontStyle63"/>
          <w:sz w:val="28"/>
          <w:szCs w:val="28"/>
        </w:rPr>
        <w:t xml:space="preserve"> принимают участие МФЦ.</w:t>
      </w:r>
    </w:p>
    <w:p w:rsidR="00000000" w:rsidRDefault="00E55924">
      <w:pPr>
        <w:pStyle w:val="ListParagraph"/>
        <w:suppressAutoHyphens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FontStyle57"/>
          <w:b w:val="0"/>
          <w:sz w:val="28"/>
          <w:szCs w:val="28"/>
        </w:rPr>
        <w:t>Предоставление муниципальной услуги в МФЦ</w:t>
      </w:r>
      <w:r>
        <w:rPr>
          <w:rStyle w:val="FontStyle58"/>
          <w:sz w:val="28"/>
          <w:szCs w:val="28"/>
        </w:rPr>
        <w:t xml:space="preserve"> осуществляется в соответствии с соглашением о взаимодействии между МФЦ и Уполномоченным органом.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 (его представитель) независимо от его места жительства или места пребывания имеет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на обращение в любой по его выбору МФЦ в пределах территории Краснодарского края для предоставления ему Услуги по экстерриториальному принципу.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:rsidR="00000000" w:rsidRDefault="00E55924">
      <w:pPr>
        <w:suppressAutoHyphens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Уполномоченный орган и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любой МФЦ, вне зависимости от места регистрации заявителя (представителя заявител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я) по месту жительства, места нахождения объекта недвижимости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обеспечивает возможность приема заявления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документов  и (или)    информации,   необходимых   для     предоставления  муниципальной услуги. </w:t>
      </w:r>
    </w:p>
    <w:p w:rsidR="00000000" w:rsidRDefault="00E55924">
      <w:pPr>
        <w:shd w:val="clear" w:color="auto" w:fill="FFFFFF"/>
        <w:suppressAutoHyphens/>
        <w:ind w:firstLine="708"/>
        <w:jc w:val="both"/>
        <w:rPr>
          <w:rFonts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Условием предоставления муниципальных услуг по экст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ерриториальному принципу является регистрация заявителя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используемых для предоставления государственных и муниципальных услуг в электронной форме».</w:t>
      </w:r>
    </w:p>
    <w:p w:rsidR="00000000" w:rsidRDefault="00E55924">
      <w:pPr>
        <w:pStyle w:val="Standard2"/>
        <w:widowControl/>
        <w:ind w:firstLine="0"/>
        <w:jc w:val="both"/>
        <w:rPr>
          <w:rStyle w:val="FontStyle16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Style w:val="FontStyle16"/>
          <w:sz w:val="28"/>
          <w:szCs w:val="28"/>
        </w:rPr>
        <w:t xml:space="preserve">При предоставлении муниципальных услуг взаимодействие между </w:t>
      </w:r>
      <w:r>
        <w:rPr>
          <w:rFonts w:cs="Times New Roman"/>
          <w:sz w:val="28"/>
          <w:szCs w:val="28"/>
        </w:rPr>
        <w:t xml:space="preserve">Уполномоченным органом и </w:t>
      </w:r>
      <w:r>
        <w:rPr>
          <w:rStyle w:val="FontStyle16"/>
          <w:sz w:val="28"/>
          <w:szCs w:val="28"/>
        </w:rPr>
        <w:t xml:space="preserve">МФЦ осуществляется с использованием       информационно-телекоммуникационных </w:t>
      </w:r>
      <w:r>
        <w:rPr>
          <w:rStyle w:val="FontStyle16"/>
          <w:sz w:val="28"/>
          <w:szCs w:val="28"/>
        </w:rPr>
        <w:t>технологий по защищенным каналам связи.</w:t>
      </w:r>
    </w:p>
    <w:p w:rsidR="00000000" w:rsidRDefault="00E55924">
      <w:pPr>
        <w:pStyle w:val="Style7"/>
        <w:widowControl/>
        <w:suppressAutoHyphens/>
        <w:spacing w:line="240" w:lineRule="auto"/>
        <w:ind w:firstLine="708"/>
        <w:rPr>
          <w:rStyle w:val="FontStyle16"/>
          <w:color w:val="000000"/>
          <w:sz w:val="28"/>
          <w:szCs w:val="28"/>
        </w:rPr>
      </w:pPr>
      <w:r>
        <w:rPr>
          <w:rStyle w:val="FontStyle16"/>
          <w:sz w:val="28"/>
          <w:szCs w:val="28"/>
        </w:rPr>
        <w:t>МФЦ направляет электронные документы и (или) электронные образы документов, заверенные в установленном порядке элек</w:t>
      </w:r>
      <w:r>
        <w:rPr>
          <w:rStyle w:val="FontStyle16"/>
          <w:sz w:val="28"/>
          <w:szCs w:val="28"/>
        </w:rPr>
        <w:softHyphen/>
        <w:t>тронной подписью уполномоченного должностного лица многофункциональ</w:t>
      </w:r>
      <w:r>
        <w:rPr>
          <w:rStyle w:val="FontStyle16"/>
          <w:sz w:val="28"/>
          <w:szCs w:val="28"/>
        </w:rPr>
        <w:softHyphen/>
        <w:t>ного центра</w:t>
      </w:r>
      <w:r>
        <w:rPr>
          <w:rStyle w:val="FontStyle16"/>
          <w:color w:val="FF0000"/>
          <w:sz w:val="22"/>
          <w:szCs w:val="22"/>
        </w:rPr>
        <w:t xml:space="preserve">  </w:t>
      </w:r>
      <w:r>
        <w:rPr>
          <w:rStyle w:val="FontStyle16"/>
          <w:color w:val="000000"/>
          <w:sz w:val="28"/>
          <w:szCs w:val="28"/>
        </w:rPr>
        <w:t>в Уполномоченный ор</w:t>
      </w:r>
      <w:r>
        <w:rPr>
          <w:rStyle w:val="FontStyle16"/>
          <w:color w:val="000000"/>
          <w:sz w:val="28"/>
          <w:szCs w:val="28"/>
        </w:rPr>
        <w:t>ган, предоставляющий муниципальную услугу</w:t>
      </w:r>
      <w:r>
        <w:rPr>
          <w:color w:val="212529"/>
        </w:rPr>
        <w:t xml:space="preserve"> в </w:t>
      </w:r>
      <w:r>
        <w:rPr>
          <w:color w:val="212529"/>
          <w:sz w:val="28"/>
          <w:szCs w:val="28"/>
        </w:rPr>
        <w:t>день подачи заявления</w:t>
      </w:r>
      <w:r>
        <w:rPr>
          <w:rStyle w:val="FontStyle16"/>
          <w:color w:val="000000"/>
          <w:sz w:val="28"/>
          <w:szCs w:val="28"/>
        </w:rPr>
        <w:t>.</w:t>
      </w:r>
    </w:p>
    <w:p w:rsidR="00000000" w:rsidRDefault="00E55924">
      <w:pPr>
        <w:pStyle w:val="Style10"/>
        <w:widowControl/>
        <w:tabs>
          <w:tab w:val="left" w:pos="1114"/>
        </w:tabs>
        <w:suppressAutoHyphens/>
        <w:spacing w:line="240" w:lineRule="auto"/>
        <w:ind w:firstLine="709"/>
        <w:rPr>
          <w:rStyle w:val="FontStyle16"/>
          <w:color w:val="000000"/>
          <w:sz w:val="28"/>
          <w:szCs w:val="28"/>
        </w:rPr>
      </w:pPr>
      <w:r>
        <w:rPr>
          <w:rStyle w:val="FontStyle16"/>
          <w:color w:val="000000"/>
          <w:sz w:val="28"/>
          <w:szCs w:val="28"/>
        </w:rPr>
        <w:t>Уполномоченный орган обеспечивает прием электронных документов</w:t>
      </w:r>
      <w:r>
        <w:rPr>
          <w:rStyle w:val="FontStyle16"/>
          <w:color w:val="000000"/>
          <w:sz w:val="28"/>
          <w:szCs w:val="28"/>
        </w:rPr>
        <w:br/>
        <w:t>и (или) электронных образов документов, необходимых для предоставления</w:t>
      </w:r>
      <w:r>
        <w:rPr>
          <w:rStyle w:val="FontStyle16"/>
          <w:color w:val="000000"/>
          <w:sz w:val="28"/>
          <w:szCs w:val="28"/>
        </w:rPr>
        <w:br/>
        <w:t>муниципальной услуги, и их регистрацию без необходимост</w:t>
      </w:r>
      <w:r>
        <w:rPr>
          <w:rStyle w:val="FontStyle16"/>
          <w:color w:val="000000"/>
          <w:sz w:val="28"/>
          <w:szCs w:val="28"/>
        </w:rPr>
        <w:t>и повторного представления заявителем или МФЦ таких документов на бумажном носителе.</w:t>
      </w:r>
    </w:p>
    <w:p w:rsidR="00000000" w:rsidRDefault="00E55924">
      <w:pPr>
        <w:pStyle w:val="Style10"/>
        <w:widowControl/>
        <w:tabs>
          <w:tab w:val="left" w:pos="1138"/>
        </w:tabs>
        <w:suppressAutoHyphens/>
        <w:spacing w:line="240" w:lineRule="auto"/>
        <w:ind w:firstLine="709"/>
        <w:rPr>
          <w:rStyle w:val="FontStyle16"/>
          <w:color w:val="000000"/>
          <w:sz w:val="28"/>
          <w:szCs w:val="28"/>
        </w:rPr>
      </w:pPr>
      <w:r>
        <w:rPr>
          <w:rStyle w:val="FontStyle16"/>
          <w:color w:val="000000"/>
          <w:sz w:val="28"/>
          <w:szCs w:val="28"/>
        </w:rPr>
        <w:t>Предоставление муниципальной услуги начинается с момента приема и регистрации электронных документов (электронных образов документов),          необходимых для предоставле</w:t>
      </w:r>
      <w:r>
        <w:rPr>
          <w:rStyle w:val="FontStyle16"/>
          <w:color w:val="000000"/>
          <w:sz w:val="28"/>
          <w:szCs w:val="28"/>
        </w:rPr>
        <w:t>ния муниципальной услуги, а также получения в установленном порядке информации об оплате муниципальной услуги заявителем, за исключением случая, если для процедуры предоставления услуги в соответствии с законодательством требуется личная явка.</w:t>
      </w:r>
    </w:p>
    <w:p w:rsidR="00000000" w:rsidRDefault="00E55924">
      <w:pPr>
        <w:pStyle w:val="Style7"/>
        <w:widowControl/>
        <w:suppressAutoHyphens/>
        <w:spacing w:line="240" w:lineRule="auto"/>
        <w:ind w:firstLine="709"/>
        <w:rPr>
          <w:sz w:val="28"/>
          <w:szCs w:val="28"/>
        </w:rPr>
      </w:pPr>
      <w:r>
        <w:rPr>
          <w:rStyle w:val="FontStyle16"/>
          <w:color w:val="000000"/>
          <w:sz w:val="28"/>
          <w:szCs w:val="28"/>
        </w:rPr>
        <w:t>При отсутств</w:t>
      </w:r>
      <w:r>
        <w:rPr>
          <w:rStyle w:val="FontStyle16"/>
          <w:color w:val="000000"/>
          <w:sz w:val="28"/>
          <w:szCs w:val="28"/>
        </w:rPr>
        <w:t>ии технической возможности МФЦ, в том числе при отсутствии возможности выполнить требования к формату файла документа в электронном виде, заявления и иные документы, необходи</w:t>
      </w:r>
      <w:r>
        <w:rPr>
          <w:rStyle w:val="FontStyle16"/>
          <w:color w:val="000000"/>
          <w:sz w:val="28"/>
          <w:szCs w:val="28"/>
        </w:rPr>
        <w:softHyphen/>
        <w:t>мые для предоставления муниципальных услуг, направляются МФЦ в Уполномоченный орг</w:t>
      </w:r>
      <w:r>
        <w:rPr>
          <w:rStyle w:val="FontStyle16"/>
          <w:color w:val="000000"/>
          <w:sz w:val="28"/>
          <w:szCs w:val="28"/>
        </w:rPr>
        <w:t>ан на бумажных носителях.</w:t>
      </w: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предоставлении муниципальной услуги по экстерриториальному принципу уполномоченный орган не вправе требовать от заявителя                           (представителя) или МФЦ предоставления документов на бумажных носителях, если </w:t>
      </w:r>
      <w:r>
        <w:rPr>
          <w:rFonts w:ascii="Times New Roman" w:hAnsi="Times New Roman" w:cs="Times New Roman"/>
          <w:sz w:val="28"/>
          <w:szCs w:val="28"/>
        </w:rPr>
        <w:t xml:space="preserve">иное не предусмотрено федеральным законодательством,                                        регламентирующим предоставление муниципальной услуги. </w:t>
      </w: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 представления заявителем документов, предусмотренных пунктами 1 - 3.1, 7, 9, 17 и 18 части 6 статьи</w:t>
      </w:r>
      <w:r>
        <w:rPr>
          <w:rFonts w:ascii="Times New Roman" w:hAnsi="Times New Roman" w:cs="Times New Roman"/>
          <w:sz w:val="28"/>
          <w:szCs w:val="28"/>
        </w:rPr>
        <w:t xml:space="preserve"> 7 Федерального № 210-ФЗ, их бесплатное копирование  осуществляется работником МФЦ, после чего оригиналы возвращаются  заявителю. Копии иных документов представляются заявителе</w:t>
      </w:r>
      <w:r>
        <w:rPr>
          <w:rFonts w:ascii="Times New Roman" w:hAnsi="Times New Roman" w:cs="Times New Roman"/>
          <w:color w:val="000000"/>
          <w:sz w:val="28"/>
          <w:szCs w:val="28"/>
        </w:rPr>
        <w:t>м самостоятельно.</w:t>
      </w:r>
    </w:p>
    <w:p w:rsidR="00000000" w:rsidRDefault="00E55924">
      <w:pPr>
        <w:suppressAutoHyphens/>
        <w:contextualSpacing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Срок передачи запросов (документов) на бумажном носителе посре</w:t>
      </w:r>
      <w:r>
        <w:rPr>
          <w:rFonts w:ascii="Times New Roman" w:hAnsi="Times New Roman" w:cs="Times New Roman"/>
          <w:color w:val="000000"/>
          <w:sz w:val="28"/>
          <w:szCs w:val="28"/>
        </w:rPr>
        <w:t>дством почтового отправления «Почтой России» из МФЦ в уполномоченный орган увеличивается на 4 рабочих дня».</w:t>
      </w:r>
    </w:p>
    <w:p w:rsidR="00000000" w:rsidRDefault="00E55924">
      <w:pPr>
        <w:pStyle w:val="formattext0"/>
        <w:suppressAutoHyphens/>
        <w:spacing w:before="109" w:after="109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Срок регистрации заявления и прилагаемых документов и (или) информации, необходимых для предоставления муниципальной услуги в уполномоченном органе </w:t>
      </w:r>
      <w:r>
        <w:rPr>
          <w:sz w:val="28"/>
          <w:szCs w:val="28"/>
        </w:rPr>
        <w:t>или МФЦ не может превышать 20 минут.</w:t>
      </w:r>
      <w:r>
        <w:t xml:space="preserve"> </w:t>
      </w:r>
      <w:r>
        <w:rPr>
          <w:sz w:val="28"/>
          <w:szCs w:val="28"/>
        </w:rPr>
        <w:t xml:space="preserve">Заявление регистрируется в присутствии заявителя, которому выдается расписка с регистрационным номером. </w:t>
      </w:r>
    </w:p>
    <w:p w:rsidR="00000000" w:rsidRDefault="00E55924">
      <w:pPr>
        <w:pStyle w:val="formattext0"/>
        <w:suppressAutoHyphens/>
        <w:spacing w:before="109" w:after="109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>При поступлении заявления в уполномоченный орган по почте, заявление регистрируется в течение 1 рабочего дня.</w:t>
      </w: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color w:val="000000"/>
          <w:sz w:val="28"/>
          <w:szCs w:val="28"/>
        </w:rPr>
        <w:t>поступлении заявления в электронном виде посредством ЕПГУ, РПГУ заявление регистрируется не позднее рабочего дня, следующего за днем его поступления.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00000" w:rsidRDefault="00E55924">
      <w:pPr>
        <w:suppressAutoHyphens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3.3.3.2 Описание административной процедуры приостановления предоставления муниципальной услуги</w:t>
      </w:r>
    </w:p>
    <w:p w:rsidR="00000000" w:rsidRDefault="00E55924">
      <w:pPr>
        <w:suppressAutoHyphens/>
        <w:ind w:firstLine="708"/>
        <w:rPr>
          <w:rFonts w:ascii="Times New Roman" w:hAnsi="Times New Roman" w:cs="Times New Roman"/>
          <w:sz w:val="28"/>
          <w:szCs w:val="28"/>
        </w:rPr>
      </w:pPr>
    </w:p>
    <w:p w:rsidR="00000000" w:rsidRDefault="00E55924">
      <w:pPr>
        <w:suppressAutoHyphens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</w:t>
      </w:r>
      <w:r>
        <w:rPr>
          <w:rFonts w:ascii="Times New Roman" w:hAnsi="Times New Roman" w:cs="Times New Roman"/>
          <w:sz w:val="28"/>
          <w:szCs w:val="28"/>
        </w:rPr>
        <w:t xml:space="preserve">я для приостановления предоставления муниципальной услуги законодательством Российской Федерации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варианта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не предусмотрены.</w:t>
      </w:r>
    </w:p>
    <w:p w:rsidR="00000000" w:rsidRDefault="00E55924">
      <w:pPr>
        <w:suppressAutoHyphens/>
        <w:ind w:firstLine="708"/>
        <w:rPr>
          <w:rFonts w:ascii="Times New Roman" w:hAnsi="Times New Roman" w:cs="Times New Roman"/>
          <w:sz w:val="28"/>
          <w:szCs w:val="28"/>
        </w:rPr>
      </w:pPr>
    </w:p>
    <w:p w:rsidR="00000000" w:rsidRDefault="00E55924">
      <w:pPr>
        <w:suppressAutoHyphens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3.3.3.3  Описание административной процедуры принятия решения о предоставлении (об отказе в предоставлении) муниципальной у</w:t>
      </w:r>
      <w:r>
        <w:rPr>
          <w:rFonts w:ascii="Times New Roman" w:hAnsi="Times New Roman" w:cs="Times New Roman"/>
          <w:b/>
          <w:sz w:val="28"/>
          <w:szCs w:val="28"/>
        </w:rPr>
        <w:t>слуги</w:t>
      </w:r>
    </w:p>
    <w:p w:rsidR="00000000" w:rsidRDefault="00E55924">
      <w:pPr>
        <w:suppressAutoHyphens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E55924">
      <w:pPr>
        <w:tabs>
          <w:tab w:val="left" w:pos="1418"/>
        </w:tabs>
        <w:suppressAutoHyphens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Возможность оставления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без рассмотрения не предусмотрена.</w:t>
      </w:r>
    </w:p>
    <w:p w:rsidR="00000000" w:rsidRDefault="00E55924">
      <w:pPr>
        <w:suppressAutoHyphens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Основаниями для отказа в предоставлении муниципальной услуги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Варианта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являются: </w:t>
      </w: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-несоответствие представленных документов требованиям, установленным  законодательством Росс</w:t>
      </w:r>
      <w:r>
        <w:rPr>
          <w:rFonts w:ascii="Times New Roman" w:eastAsia="Times New Roman" w:hAnsi="Times New Roman" w:cs="Times New Roman"/>
          <w:sz w:val="28"/>
          <w:szCs w:val="28"/>
        </w:rPr>
        <w:t>ийской Федерации;</w:t>
      </w: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-выявление в представленных документах недостоверных сведений;</w:t>
      </w:r>
    </w:p>
    <w:p w:rsidR="00000000" w:rsidRDefault="00E55924">
      <w:pPr>
        <w:suppressAutoHyphens/>
        <w:ind w:firstLine="708"/>
        <w:jc w:val="both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-отсутствие допущенных опечаток и ошибок в выданных в результате предоставления муниципальной услуги документах.</w:t>
      </w:r>
    </w:p>
    <w:p w:rsidR="00000000" w:rsidRDefault="00E55924">
      <w:pPr>
        <w:pStyle w:val="Standard2"/>
        <w:widowControl/>
        <w:ind w:firstLine="708"/>
        <w:jc w:val="both"/>
        <w:rPr>
          <w:rFonts w:eastAsia="Calibri" w:cs="Times New Roman"/>
          <w:color w:val="000000"/>
          <w:sz w:val="28"/>
          <w:szCs w:val="28"/>
        </w:rPr>
      </w:pPr>
      <w:r>
        <w:rPr>
          <w:rFonts w:cs="Times New Roman"/>
          <w:sz w:val="28"/>
          <w:szCs w:val="28"/>
        </w:rPr>
        <w:t>Основаниями</w:t>
      </w:r>
      <w:r>
        <w:rPr>
          <w:rFonts w:cs="Times New Roman"/>
          <w:color w:val="000000"/>
          <w:sz w:val="28"/>
          <w:szCs w:val="28"/>
        </w:rPr>
        <w:t xml:space="preserve"> для отказа в  предоставлении муниципальной услуги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</w:rPr>
        <w:t>в электронной форме</w:t>
      </w:r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</w:rPr>
        <w:t xml:space="preserve">на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Едином портале,  </w:t>
      </w:r>
      <w:r>
        <w:rPr>
          <w:rStyle w:val="a4"/>
          <w:color w:val="000000"/>
          <w:sz w:val="28"/>
          <w:szCs w:val="28"/>
        </w:rPr>
        <w:t xml:space="preserve">Региональном портале </w:t>
      </w:r>
      <w:r>
        <w:rPr>
          <w:rFonts w:cs="Times New Roman"/>
          <w:color w:val="000000"/>
          <w:sz w:val="28"/>
          <w:szCs w:val="28"/>
        </w:rPr>
        <w:t xml:space="preserve">для варианта </w:t>
      </w:r>
      <w:r>
        <w:rPr>
          <w:rFonts w:cs="Times New Roman"/>
          <w:color w:val="000000"/>
          <w:sz w:val="28"/>
          <w:szCs w:val="28"/>
          <w:lang w:val="en-US"/>
        </w:rPr>
        <w:t>I</w:t>
      </w:r>
      <w:r>
        <w:rPr>
          <w:rFonts w:cs="Times New Roman"/>
          <w:color w:val="000000"/>
          <w:sz w:val="28"/>
          <w:lang w:val="en-US"/>
        </w:rPr>
        <w:t>II</w:t>
      </w:r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</w:rPr>
        <w:t xml:space="preserve">является несоответствие документов и сведений, указанных в </w:t>
      </w:r>
      <w:r>
        <w:rPr>
          <w:rFonts w:eastAsia="Times New Roman" w:cs="Times New Roman"/>
          <w:color w:val="000000"/>
          <w:sz w:val="28"/>
          <w:szCs w:val="28"/>
        </w:rPr>
        <w:t>заявлении</w:t>
      </w:r>
      <w:r>
        <w:rPr>
          <w:rFonts w:eastAsia="Times New Roman" w:cs="Times New Roman"/>
          <w:color w:val="000000"/>
          <w:sz w:val="28"/>
          <w:szCs w:val="28"/>
        </w:rPr>
        <w:t xml:space="preserve"> в электронной форме</w:t>
      </w:r>
      <w:r>
        <w:rPr>
          <w:rFonts w:cs="Times New Roman"/>
          <w:color w:val="000000"/>
          <w:sz w:val="28"/>
          <w:szCs w:val="28"/>
        </w:rPr>
        <w:t>.</w:t>
      </w:r>
    </w:p>
    <w:p w:rsidR="00000000" w:rsidRDefault="00E55924">
      <w:pPr>
        <w:tabs>
          <w:tab w:val="left" w:pos="1260"/>
          <w:tab w:val="left" w:pos="1440"/>
        </w:tabs>
        <w:suppressAutoHyphens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 наличии хотя бы одного из оснований для отказа в предоставлении муниципальной услуги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должностное лицо</w:t>
      </w:r>
      <w:r>
        <w:rPr>
          <w:rFonts w:ascii="Times New Roman" w:hAnsi="Times New Roman" w:cs="Times New Roman"/>
          <w:b/>
          <w:color w:val="000000"/>
          <w:sz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3 рабочих дней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подготавливает проект  мотивированного письменного отказа в виде письма администрации муниципального образования Кореновский муниципальный район Краснодарского края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направляет на согласование начальнику</w:t>
      </w:r>
      <w:r>
        <w:rPr>
          <w:rFonts w:ascii="Times New Roman" w:hAnsi="Times New Roman" w:cs="Times New Roman"/>
          <w:color w:val="000000"/>
          <w:sz w:val="28"/>
        </w:rPr>
        <w:t xml:space="preserve"> отдела</w:t>
      </w:r>
      <w:r>
        <w:rPr>
          <w:rFonts w:ascii="Times New Roman" w:hAnsi="Times New Roman" w:cs="Times New Roman"/>
          <w:b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уполномоченного органа.</w:t>
      </w:r>
    </w:p>
    <w:p w:rsidR="00000000" w:rsidRDefault="00E55924">
      <w:pPr>
        <w:pStyle w:val="Standard2"/>
        <w:widowControl/>
        <w:ind w:firstLine="708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Письменный отказ </w:t>
      </w:r>
      <w:r>
        <w:rPr>
          <w:rFonts w:eastAsia="Times New Roman" w:cs="Times New Roman"/>
          <w:color w:val="000000"/>
          <w:sz w:val="28"/>
          <w:szCs w:val="28"/>
        </w:rPr>
        <w:t xml:space="preserve">в </w:t>
      </w:r>
      <w:r>
        <w:rPr>
          <w:rFonts w:cs="Times New Roman"/>
          <w:sz w:val="28"/>
          <w:szCs w:val="28"/>
        </w:rPr>
        <w:t>предоставлении муниципальной услуги</w:t>
      </w:r>
      <w:r>
        <w:rPr>
          <w:rFonts w:eastAsia="Times New Roman" w:cs="Times New Roman"/>
          <w:color w:val="000000"/>
          <w:sz w:val="28"/>
          <w:szCs w:val="28"/>
        </w:rPr>
        <w:t xml:space="preserve">, в виде электронного </w:t>
      </w:r>
      <w:r>
        <w:rPr>
          <w:rFonts w:eastAsia="Calibri" w:cs="Times New Roman"/>
          <w:color w:val="000000"/>
          <w:sz w:val="28"/>
          <w:szCs w:val="28"/>
        </w:rPr>
        <w:t xml:space="preserve">письма администрации муниципального образования Кореновский муниципальный район Краснодарского края  </w:t>
      </w:r>
      <w:r>
        <w:rPr>
          <w:rFonts w:eastAsia="Times New Roman" w:cs="Times New Roman"/>
          <w:color w:val="000000"/>
          <w:sz w:val="28"/>
          <w:szCs w:val="28"/>
        </w:rPr>
        <w:t>направляется в «Личный кабинет» заявителя ЕПГУ, РПГУ не</w:t>
      </w:r>
      <w:r>
        <w:rPr>
          <w:rFonts w:eastAsia="Times New Roman" w:cs="Times New Roman"/>
          <w:color w:val="000000"/>
          <w:sz w:val="28"/>
          <w:szCs w:val="28"/>
        </w:rPr>
        <w:t xml:space="preserve"> позднее первого рабочего дня, следующего за днем подачи заявления.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Отказ в предоставлении муниципальной услуги не препятствует повторному обращению Заявителя после устранения причины, послужившей основанием для отказа.</w:t>
      </w: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В случае подтверждения наличия техни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ческих ошибок должностное лицо вносит исправления в ранее выданный документ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>и  обеспечивает его согласование и подписание в установленном в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уполномоченном органе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порядке </w:t>
      </w:r>
      <w:r>
        <w:rPr>
          <w:rFonts w:ascii="Times New Roman" w:hAnsi="Times New Roman" w:cs="Times New Roman"/>
          <w:color w:val="000000"/>
          <w:sz w:val="28"/>
          <w:szCs w:val="28"/>
        </w:rPr>
        <w:t>или подписывает УК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ЭП  должностного лица отдела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уполномоченного органа.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Срок подготовки</w:t>
      </w:r>
      <w:r>
        <w:rPr>
          <w:rFonts w:ascii="Times New Roman" w:hAnsi="Times New Roman" w:cs="Times New Roman"/>
          <w:sz w:val="28"/>
        </w:rPr>
        <w:t xml:space="preserve"> документа не должен превышать 3 рабочих дней со дня регистрации заявления.</w:t>
      </w: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принятия решения об отказе в предоставлении муниципальной услуги,  составляет не более 1 рабоче дня со дня получения управлением отделом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 исправлении </w:t>
      </w:r>
      <w:r>
        <w:rPr>
          <w:rStyle w:val="FontStyle44"/>
          <w:rFonts w:ascii="Times New Roman" w:hAnsi="Times New Roman" w:cs="Times New Roman"/>
          <w:sz w:val="28"/>
          <w:szCs w:val="28"/>
        </w:rPr>
        <w:t>технической о</w:t>
      </w:r>
      <w:r>
        <w:rPr>
          <w:rStyle w:val="FontStyle44"/>
          <w:rFonts w:ascii="Times New Roman" w:hAnsi="Times New Roman" w:cs="Times New Roman"/>
          <w:sz w:val="28"/>
          <w:szCs w:val="28"/>
        </w:rPr>
        <w:t>шибки</w:t>
      </w:r>
      <w:r>
        <w:rPr>
          <w:rFonts w:ascii="Times New Roman" w:hAnsi="Times New Roman" w:cs="Times New Roman"/>
          <w:sz w:val="28"/>
          <w:szCs w:val="28"/>
        </w:rPr>
        <w:t xml:space="preserve"> и в полном объеме прилагаемых к нему документов, необходимых для принятия решения. </w:t>
      </w: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принятия решения о предоставлении муниципальной услуги,  составляет не более 1  рабочего дня со дня получения управлением (отделам) заявления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 исправлении </w:t>
      </w:r>
      <w:r>
        <w:rPr>
          <w:rStyle w:val="FontStyle44"/>
          <w:rFonts w:ascii="Times New Roman" w:hAnsi="Times New Roman" w:cs="Times New Roman"/>
          <w:sz w:val="28"/>
          <w:szCs w:val="28"/>
        </w:rPr>
        <w:t>техн</w:t>
      </w:r>
      <w:r>
        <w:rPr>
          <w:rStyle w:val="FontStyle44"/>
          <w:rFonts w:ascii="Times New Roman" w:hAnsi="Times New Roman" w:cs="Times New Roman"/>
          <w:sz w:val="28"/>
          <w:szCs w:val="28"/>
        </w:rPr>
        <w:t>ической ошибки</w:t>
      </w:r>
      <w:r>
        <w:rPr>
          <w:rFonts w:ascii="Times New Roman" w:hAnsi="Times New Roman" w:cs="Times New Roman"/>
          <w:sz w:val="28"/>
          <w:szCs w:val="28"/>
        </w:rPr>
        <w:t xml:space="preserve"> и в полном объеме прилагаемых к нему документов, необходимых для принятия решения. 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55924">
      <w:pPr>
        <w:suppressAutoHyphens/>
        <w:contextualSpacing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3.3.3.4 Описание административной процедуры предоставления результата муниципальной услуги</w:t>
      </w:r>
    </w:p>
    <w:p w:rsidR="00000000" w:rsidRDefault="00E55924">
      <w:pPr>
        <w:suppressAutoHyphens/>
        <w:contextualSpacing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может быть получен</w:t>
      </w:r>
      <w:r>
        <w:rPr>
          <w:rFonts w:ascii="Times New Roman" w:hAnsi="Times New Roman" w:cs="Times New Roman"/>
          <w:sz w:val="28"/>
          <w:szCs w:val="28"/>
        </w:rPr>
        <w:t xml:space="preserve"> заявителем одним из следующих способов по выбору заявителя:</w:t>
      </w: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1)путем личного обращения в уполномоченный орган на бумажном носителе;</w:t>
      </w: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2)путем направления почтового отправления на бумажном носителе;</w:t>
      </w: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3)путем личного обращения в МФЦ, в том числе по экстерритори</w:t>
      </w:r>
      <w:r>
        <w:rPr>
          <w:rFonts w:ascii="Times New Roman" w:hAnsi="Times New Roman" w:cs="Times New Roman"/>
          <w:sz w:val="28"/>
          <w:szCs w:val="28"/>
        </w:rPr>
        <w:t>альному принципу, на бумажном носителе или в форме электронного документа;</w:t>
      </w: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color w:val="000000"/>
          <w:sz w:val="28"/>
          <w:szCs w:val="28"/>
        </w:rPr>
        <w:t>в «Личном кабинете» заявителя РПГУ в форме электронного документа;</w:t>
      </w: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4)путем направления на адрес </w:t>
      </w:r>
      <w:r>
        <w:rPr>
          <w:rFonts w:ascii="Times New Roman" w:hAnsi="Times New Roman" w:cs="Times New Roman"/>
          <w:color w:val="000000"/>
          <w:sz w:val="28"/>
          <w:szCs w:val="28"/>
        </w:rPr>
        <w:t>e-mail</w:t>
      </w:r>
      <w:r>
        <w:rPr>
          <w:rFonts w:ascii="Times New Roman" w:hAnsi="Times New Roman" w:cs="Times New Roman"/>
          <w:sz w:val="28"/>
          <w:szCs w:val="28"/>
        </w:rPr>
        <w:t xml:space="preserve"> электронной почты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заявителя документа в электронной форме.</w:t>
      </w: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Документ с исправ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ленными техническими ошибками или письменный отказ в исправлении технической ошибки </w:t>
      </w:r>
      <w:r>
        <w:rPr>
          <w:rFonts w:ascii="Times New Roman" w:hAnsi="Times New Roman" w:cs="Times New Roman"/>
          <w:sz w:val="28"/>
          <w:szCs w:val="28"/>
        </w:rPr>
        <w:t>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заявителю, непосредственно в у</w:t>
      </w:r>
      <w:r>
        <w:rPr>
          <w:rFonts w:ascii="Times New Roman" w:hAnsi="Times New Roman" w:cs="Times New Roman"/>
          <w:sz w:val="28"/>
          <w:szCs w:val="28"/>
        </w:rPr>
        <w:t xml:space="preserve">полномоченном органе,    сканированную  копию результата предоставления муниципальной услуги и направляет заявителю через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Единый портал,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Региональный портал  или  передаёт результат предоставления муниципальной услуги в МФЦ. </w:t>
      </w:r>
    </w:p>
    <w:p w:rsidR="00000000" w:rsidRDefault="00E55924">
      <w:pPr>
        <w:suppressAutoHyphens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желанию заявитель  может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получить результат </w:t>
      </w:r>
      <w:r>
        <w:rPr>
          <w:rFonts w:ascii="Times New Roman" w:hAnsi="Times New Roman" w:cs="Times New Roman"/>
          <w:color w:val="000000"/>
          <w:sz w:val="28"/>
          <w:szCs w:val="28"/>
        </w:rPr>
        <w:t>предоставления муниципальной услуги  непосредственно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уполномоченном органе, вне зависимости от способа обращения за предоставлением услуги.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 этом должностное лицо уполномоченного органа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 выдачу документов </w:t>
      </w:r>
      <w:r>
        <w:rPr>
          <w:rFonts w:ascii="Times New Roman" w:hAnsi="Times New Roman" w:cs="Times New Roman"/>
          <w:color w:val="000000"/>
          <w:sz w:val="28"/>
          <w:szCs w:val="28"/>
        </w:rPr>
        <w:t>не позднее одн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ого календарного дня до даты истечения срока предоставления муниципальной услуги. В день выдачи документов,   должностное лицо направляет уведомление о выдаче заявителю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предоставления муниципальной услуги </w:t>
      </w:r>
      <w:r>
        <w:rPr>
          <w:rFonts w:ascii="Times New Roman" w:hAnsi="Times New Roman" w:cs="Times New Roman"/>
          <w:color w:val="000000"/>
          <w:sz w:val="28"/>
          <w:szCs w:val="28"/>
        </w:rPr>
        <w:t>через уполномоченный орган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МФЦ, в «Лич</w:t>
      </w:r>
      <w:r>
        <w:rPr>
          <w:rFonts w:ascii="Times New Roman" w:hAnsi="Times New Roman" w:cs="Times New Roman"/>
          <w:color w:val="000000"/>
          <w:sz w:val="28"/>
          <w:szCs w:val="28"/>
        </w:rPr>
        <w:t>ный кабинет» заявителя ЕПГУ, РПГУ или  на адрес  e-mail электронной почты заявителя.</w:t>
      </w:r>
    </w:p>
    <w:p w:rsidR="00000000" w:rsidRDefault="00E55924">
      <w:pPr>
        <w:tabs>
          <w:tab w:val="left" w:pos="1260"/>
          <w:tab w:val="left" w:pos="1440"/>
        </w:tabs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предоставлении муниципальной услуги через </w:t>
      </w:r>
      <w:r>
        <w:rPr>
          <w:rFonts w:ascii="Times New Roman" w:hAnsi="Times New Roman" w:cs="Times New Roman"/>
          <w:color w:val="000000"/>
          <w:sz w:val="28"/>
          <w:szCs w:val="28"/>
        </w:rPr>
        <w:t>«Личный кабинет» заявителя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ЕПГУ,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РПГУ должностное лицо направляет заявителю </w:t>
      </w:r>
      <w:r>
        <w:rPr>
          <w:rFonts w:ascii="Times New Roman" w:hAnsi="Times New Roman" w:cs="Times New Roman"/>
          <w:color w:val="000000"/>
          <w:sz w:val="28"/>
          <w:szCs w:val="28"/>
        </w:rPr>
        <w:t>результат предоставления муниципальной услуги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виде электронного документа, подписанного усиленной квалифицированной электронной подписью должностного лица, принявшего решение. </w:t>
      </w:r>
    </w:p>
    <w:p w:rsidR="00000000" w:rsidRDefault="00E55924">
      <w:pPr>
        <w:suppressAutoHyphens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 направлении заявителю результата предоставления муниципальной услуги на бумажном носителе из уполномоченного органа посре</w:t>
      </w:r>
      <w:r>
        <w:rPr>
          <w:rFonts w:ascii="Times New Roman" w:hAnsi="Times New Roman" w:cs="Times New Roman"/>
          <w:color w:val="000000"/>
          <w:sz w:val="28"/>
          <w:szCs w:val="28"/>
        </w:rPr>
        <w:t>дством почтового отправления «Почта России»-срок выдачи результата увеличивается на 4 рабочих дня.</w:t>
      </w: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обращения заявителя за получением муниципальной услуги по экстерриториальному принципу (независимо от его места жительства или места пребывания (для</w:t>
      </w:r>
      <w:r>
        <w:rPr>
          <w:rFonts w:ascii="Times New Roman" w:hAnsi="Times New Roman" w:cs="Times New Roman"/>
          <w:sz w:val="28"/>
          <w:szCs w:val="28"/>
        </w:rPr>
        <w:t xml:space="preserve"> физических лиц, включая индивидуальных предпринимателей) либо места нахождения (для юридических лиц)  результат предоставления муниципальной услуги направляется заявителю  в виде электронных документов и (или) электронных образов документов  посредством п</w:t>
      </w:r>
      <w:r>
        <w:rPr>
          <w:rFonts w:ascii="Times New Roman" w:hAnsi="Times New Roman" w:cs="Times New Roman"/>
          <w:sz w:val="28"/>
          <w:szCs w:val="28"/>
        </w:rPr>
        <w:t xml:space="preserve">очтового отправления с уведомлением,  путем направления через  МФЦ или  на  </w:t>
      </w:r>
      <w:r>
        <w:rPr>
          <w:rFonts w:ascii="Times New Roman" w:hAnsi="Times New Roman" w:cs="Times New Roman"/>
          <w:color w:val="000000"/>
          <w:sz w:val="28"/>
          <w:szCs w:val="28"/>
        </w:rPr>
        <w:t>e-mail</w:t>
      </w:r>
      <w:r>
        <w:rPr>
          <w:rFonts w:ascii="Times New Roman" w:hAnsi="Times New Roman" w:cs="Times New Roman"/>
          <w:sz w:val="28"/>
          <w:szCs w:val="28"/>
        </w:rPr>
        <w:t xml:space="preserve"> электронной почты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заявителя.</w:t>
      </w: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55924">
      <w:pPr>
        <w:suppressAutoHyphens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3.3.4 Описание процедур варианта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IY</w:t>
      </w:r>
      <w:r>
        <w:rPr>
          <w:rFonts w:ascii="Times New Roman" w:hAnsi="Times New Roman" w:cs="Times New Roman"/>
          <w:b/>
          <w:sz w:val="28"/>
          <w:szCs w:val="28"/>
        </w:rPr>
        <w:t xml:space="preserve"> предоставления </w:t>
      </w:r>
    </w:p>
    <w:p w:rsidR="00000000" w:rsidRDefault="00E55924">
      <w:pPr>
        <w:suppressAutoHyphens/>
        <w:contextualSpacing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00000" w:rsidRDefault="00E55924">
      <w:pPr>
        <w:suppressAutoHyphens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3.3.4.1  Прием  заявления </w:t>
      </w:r>
      <w:r>
        <w:rPr>
          <w:rFonts w:ascii="Times New Roman" w:hAnsi="Times New Roman" w:cs="Times New Roman"/>
          <w:b/>
          <w:sz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>выдаче (отказе в выдаче) дубликата докуме</w:t>
      </w:r>
      <w:r>
        <w:rPr>
          <w:rFonts w:ascii="Times New Roman" w:hAnsi="Times New Roman" w:cs="Times New Roman"/>
          <w:b/>
          <w:sz w:val="28"/>
          <w:szCs w:val="28"/>
        </w:rPr>
        <w:t>нта, выданного по результатам предоставления муниципальной услуги</w:t>
      </w:r>
    </w:p>
    <w:p w:rsidR="00000000" w:rsidRDefault="00E55924">
      <w:pPr>
        <w:suppressAutoHyphens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получения муниципальной услуги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варианта </w:t>
      </w:r>
      <w:r>
        <w:rPr>
          <w:rFonts w:ascii="Times New Roman" w:hAnsi="Times New Roman" w:cs="Times New Roman"/>
          <w:sz w:val="28"/>
          <w:szCs w:val="28"/>
          <w:lang w:val="en-US"/>
        </w:rPr>
        <w:t>IY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заявитель </w:t>
      </w:r>
      <w:r>
        <w:rPr>
          <w:rFonts w:ascii="Times New Roman" w:hAnsi="Times New Roman" w:cs="Times New Roman"/>
          <w:sz w:val="28"/>
        </w:rPr>
        <w:t xml:space="preserve">(его представитель)  </w:t>
      </w:r>
      <w:r>
        <w:rPr>
          <w:rFonts w:ascii="Times New Roman" w:hAnsi="Times New Roman" w:cs="Times New Roman"/>
          <w:color w:val="000000"/>
          <w:sz w:val="28"/>
          <w:szCs w:val="28"/>
        </w:rPr>
        <w:t>представляет следующие документы:</w:t>
      </w:r>
    </w:p>
    <w:p w:rsidR="00000000" w:rsidRDefault="00E55924">
      <w:pPr>
        <w:suppressAutoHyphens/>
        <w:jc w:val="both"/>
        <w:rPr>
          <w:rFonts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заявление </w:t>
      </w:r>
      <w:r>
        <w:rPr>
          <w:rFonts w:ascii="Times New Roman" w:hAnsi="Times New Roman" w:cs="Times New Roman"/>
          <w:sz w:val="28"/>
          <w:szCs w:val="28"/>
        </w:rPr>
        <w:t>о выдаче дубликата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документа, выданного по результатам предостав</w:t>
      </w:r>
      <w:r>
        <w:rPr>
          <w:rFonts w:ascii="Times New Roman" w:hAnsi="Times New Roman" w:cs="Times New Roman"/>
          <w:sz w:val="28"/>
          <w:szCs w:val="28"/>
        </w:rPr>
        <w:t>ления муниципальной услуги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письменной форме  оформляется  по </w:t>
      </w:r>
      <w:r>
        <w:rPr>
          <w:rFonts w:ascii="Times New Roman" w:hAnsi="Times New Roman" w:cs="Times New Roman"/>
          <w:color w:val="000000"/>
          <w:sz w:val="28"/>
          <w:szCs w:val="28"/>
        </w:rPr>
        <w:t>рекомендуемому</w:t>
      </w:r>
      <w:r>
        <w:rPr>
          <w:rFonts w:ascii="Times New Roman" w:hAnsi="Times New Roman" w:cs="Times New Roman"/>
          <w:sz w:val="28"/>
          <w:szCs w:val="28"/>
        </w:rPr>
        <w:t xml:space="preserve"> образцу, утвержденному настоящим административным регламентом -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приложение № 8, </w:t>
      </w:r>
      <w:r>
        <w:rPr>
          <w:rFonts w:ascii="Times New Roman" w:hAnsi="Times New Roman" w:cs="Times New Roman"/>
          <w:color w:val="000000"/>
          <w:sz w:val="28"/>
          <w:szCs w:val="28"/>
        </w:rPr>
        <w:t>образец заполнения заявления представлен в приложении  № 9 (далее – заявление о выдаче дубликат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а), </w:t>
      </w:r>
      <w:r>
        <w:rPr>
          <w:rFonts w:ascii="Times New Roman" w:hAnsi="Times New Roman" w:cs="Times New Roman"/>
          <w:sz w:val="28"/>
          <w:szCs w:val="28"/>
        </w:rPr>
        <w:t>к которому прилагаются:</w:t>
      </w:r>
      <w:r>
        <w:rPr>
          <w:rFonts w:ascii="Times New Roman" w:hAnsi="Times New Roman" w:cs="Times New Roman"/>
        </w:rPr>
        <w:t xml:space="preserve"> </w:t>
      </w:r>
    </w:p>
    <w:p w:rsidR="00000000" w:rsidRDefault="00E55924">
      <w:pPr>
        <w:pStyle w:val="Standard2"/>
        <w:widowControl/>
        <w:tabs>
          <w:tab w:val="right" w:pos="9639"/>
        </w:tabs>
        <w:jc w:val="both"/>
        <w:rPr>
          <w:rStyle w:val="d6e2e5f2eee2eee5e2fbe4e5ebe5ede8e5e4ebffd2e5eaf1f2"/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- документ, удостоверяющий личность заявителя (заявителей) или </w:t>
      </w:r>
      <w:r>
        <w:rPr>
          <w:rFonts w:cs="Times New Roman"/>
          <w:sz w:val="28"/>
          <w:szCs w:val="28"/>
        </w:rPr>
        <w:t>личность представителя;</w:t>
      </w:r>
    </w:p>
    <w:p w:rsidR="00000000" w:rsidRDefault="00E55924">
      <w:pPr>
        <w:suppressAutoHyphens/>
        <w:ind w:firstLine="708"/>
        <w:jc w:val="both"/>
        <w:rPr>
          <w:rStyle w:val="d6e2e5f2eee2eee5e2fbe4e5ebe5ede8e5e4ebffd2e5eaf1f2"/>
          <w:rFonts w:ascii="Times New Roman" w:hAnsi="Times New Roman" w:cs="Times New Roman"/>
          <w:sz w:val="28"/>
          <w:szCs w:val="28"/>
        </w:rPr>
      </w:pPr>
      <w:r>
        <w:rPr>
          <w:rStyle w:val="d6e2e5f2eee2eee5e2fbe4e5ebe5ede8e5e4ebffd2e5eaf1f2"/>
          <w:rFonts w:ascii="Times New Roman" w:hAnsi="Times New Roman" w:cs="Times New Roman"/>
          <w:sz w:val="28"/>
          <w:szCs w:val="28"/>
        </w:rPr>
        <w:t>- документы, подтверждающие полномочия представителя (оригинал документа).</w:t>
      </w: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d6e2e5f2eee2eee5e2fbe4e5ebe5ede8e5e4ebffd2e5eaf1f2"/>
          <w:rFonts w:ascii="Times New Roman" w:hAnsi="Times New Roman" w:cs="Times New Roman"/>
          <w:sz w:val="28"/>
          <w:szCs w:val="28"/>
        </w:rPr>
        <w:t xml:space="preserve">В случае если документы, подтверждающие полномочия представителя </w:t>
      </w:r>
      <w:r>
        <w:rPr>
          <w:rStyle w:val="d6e2e5f2eee2eee5e2fbe4e5ebe5ede8e5e4ebffd2e5eaf1f2"/>
          <w:rFonts w:ascii="Times New Roman" w:hAnsi="Times New Roman" w:cs="Times New Roman"/>
          <w:sz w:val="28"/>
          <w:szCs w:val="28"/>
        </w:rPr>
        <w:t>удостоверены нотариально, документ, удостоверяющий личность гражданина, интересы которого представляются, не требуется.</w:t>
      </w:r>
    </w:p>
    <w:p w:rsidR="00000000" w:rsidRDefault="00E55924">
      <w:pPr>
        <w:suppressAutoHyphens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Документы, необходимые для предоставления муниципальной услуги, находящиеся в распоряжении государственных органов, органов местного сам</w:t>
      </w:r>
      <w:r>
        <w:rPr>
          <w:rFonts w:ascii="Times New Roman" w:hAnsi="Times New Roman" w:cs="Times New Roman"/>
          <w:sz w:val="28"/>
          <w:szCs w:val="28"/>
        </w:rPr>
        <w:t xml:space="preserve">оуправления муниципальных образований Краснодарского края и иных органов, участвующих в предоставлении государственных или муниципальных услуг, и которые заявитель вправе представить, отсутствуют. </w:t>
      </w:r>
    </w:p>
    <w:p w:rsidR="00000000" w:rsidRDefault="00E55924">
      <w:pPr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на получение муниципальной услуги с комплектом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окументов принимается:</w:t>
      </w:r>
    </w:p>
    <w:p w:rsidR="00000000" w:rsidRDefault="00E55924">
      <w:pPr>
        <w:suppressAutoHyphens/>
        <w:jc w:val="both"/>
        <w:rPr>
          <w:rStyle w:val="a5"/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при личной явке </w:t>
      </w:r>
      <w:r>
        <w:rPr>
          <w:rFonts w:ascii="Times New Roman" w:hAnsi="Times New Roman" w:cs="Times New Roman"/>
          <w:sz w:val="28"/>
          <w:szCs w:val="28"/>
        </w:rPr>
        <w:t>или через представителя заявителя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00000" w:rsidRDefault="00E55924">
      <w:pPr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/>
          <w:sz w:val="28"/>
          <w:szCs w:val="28"/>
        </w:rPr>
        <w:t xml:space="preserve">- в </w:t>
      </w:r>
      <w:r>
        <w:rPr>
          <w:rFonts w:ascii="Times New Roman" w:hAnsi="Times New Roman" w:cs="Times New Roman"/>
          <w:sz w:val="28"/>
          <w:szCs w:val="28"/>
        </w:rPr>
        <w:t>уполномоченном органе или  в отделе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уполномоченного органа;</w:t>
      </w:r>
    </w:p>
    <w:p w:rsidR="00000000" w:rsidRDefault="00E55924">
      <w:pPr>
        <w:suppressAutoHyphens/>
        <w:rPr>
          <w:rStyle w:val="a5"/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Style w:val="a5"/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уполномоченном органе  </w:t>
      </w:r>
      <w:r>
        <w:rPr>
          <w:rFonts w:ascii="Times New Roman" w:hAnsi="Times New Roman" w:cs="Times New Roman"/>
          <w:sz w:val="28"/>
          <w:szCs w:val="28"/>
        </w:rPr>
        <w:t>во время личного приема граждан;</w:t>
      </w:r>
    </w:p>
    <w:p w:rsidR="00000000" w:rsidRDefault="00E55924">
      <w:pPr>
        <w:suppressAutoHyphen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a5"/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филиалах, отделах, удаленных рабочих местах МФЦ, 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 числе </w:t>
      </w:r>
      <w:r>
        <w:rPr>
          <w:rFonts w:ascii="Times New Roman" w:eastAsia="Times New Roman" w:hAnsi="Times New Roman" w:cs="Times New Roman"/>
          <w:sz w:val="28"/>
          <w:szCs w:val="28"/>
        </w:rPr>
        <w:t>по экстерриториальному принципу.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без личной явки: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посредством почтовой связи на бумажном носителе;</w:t>
      </w:r>
    </w:p>
    <w:p w:rsidR="00000000" w:rsidRDefault="00E55924">
      <w:pPr>
        <w:suppressAutoHyphens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электронной форме </w:t>
      </w:r>
      <w:r>
        <w:rPr>
          <w:rFonts w:ascii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официальном сайте http: //www. korenovsk.ru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;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электронной форме через «Личный кабинет» заявителя ЕПГУ, РПГУ</w:t>
      </w:r>
      <w:r>
        <w:rPr>
          <w:rFonts w:ascii="Times New Roman" w:hAnsi="Times New Roman" w:cs="Times New Roman"/>
          <w:color w:val="000000"/>
          <w:sz w:val="28"/>
          <w:szCs w:val="28"/>
        </w:rPr>
        <w:t>, с пр</w:t>
      </w:r>
      <w:r>
        <w:rPr>
          <w:rFonts w:ascii="Times New Roman" w:hAnsi="Times New Roman" w:cs="Times New Roman"/>
          <w:color w:val="000000"/>
          <w:sz w:val="28"/>
          <w:szCs w:val="28"/>
        </w:rPr>
        <w:t>именением электронной подписи, вид которой должен соответствовать требованиям постановления Правительства № 634;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электронной форме  через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МФЦ, в котором обеспечен  доступ к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Единому порталу,  </w:t>
      </w:r>
      <w:r>
        <w:rPr>
          <w:rStyle w:val="a4"/>
          <w:rFonts w:ascii="Times New Roman" w:hAnsi="Times New Roman"/>
          <w:color w:val="000000"/>
          <w:sz w:val="28"/>
          <w:szCs w:val="28"/>
        </w:rPr>
        <w:t xml:space="preserve">Региональному порталу </w:t>
      </w:r>
      <w:r>
        <w:rPr>
          <w:rFonts w:ascii="Times New Roman" w:hAnsi="Times New Roman" w:cs="Times New Roman"/>
          <w:color w:val="000000"/>
          <w:sz w:val="28"/>
          <w:szCs w:val="28"/>
        </w:rPr>
        <w:t>в соответствии с постановлением Правит</w:t>
      </w:r>
      <w:r>
        <w:rPr>
          <w:rFonts w:ascii="Times New Roman" w:hAnsi="Times New Roman" w:cs="Times New Roman"/>
          <w:color w:val="000000"/>
          <w:sz w:val="28"/>
          <w:szCs w:val="28"/>
        </w:rPr>
        <w:t>ельства № 1376;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электронной форме  </w:t>
      </w:r>
      <w:r>
        <w:rPr>
          <w:rFonts w:ascii="Times New Roman" w:hAnsi="Times New Roman" w:cs="Times New Roman"/>
          <w:color w:val="000000"/>
          <w:sz w:val="28"/>
          <w:szCs w:val="28"/>
        </w:rPr>
        <w:t>по e-mail электронной почты.</w:t>
      </w: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случае направления заявления посредством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Единого портала,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Регионального портала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сведения из документа, удостоверяющего личность заявителя (его представителя)  автоматически формируются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 подтверждении учетной записи в </w:t>
      </w:r>
      <w:r>
        <w:rPr>
          <w:rFonts w:ascii="Times New Roman" w:hAnsi="Times New Roman" w:cs="Times New Roman"/>
          <w:color w:val="000000"/>
          <w:sz w:val="28"/>
          <w:szCs w:val="28"/>
        </w:rPr>
        <w:t>ФГИС ЕСИА.</w:t>
      </w: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в форме электронного документа подписывается </w:t>
      </w:r>
      <w:hyperlink r:id="rId74" w:history="1">
        <w:r>
          <w:rPr>
            <w:rFonts w:ascii="Times New Roman" w:hAnsi="Times New Roman" w:cs="Times New Roman"/>
            <w:color w:val="000000"/>
            <w:sz w:val="28"/>
            <w:szCs w:val="28"/>
          </w:rPr>
          <w:t>электронной подписью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, вид которой определяется в соответствии с </w:t>
      </w:r>
      <w:hyperlink r:id="rId75" w:history="1">
        <w:r>
          <w:rPr>
            <w:rFonts w:ascii="Times New Roman" w:hAnsi="Times New Roman" w:cs="Times New Roman"/>
            <w:color w:val="000000"/>
            <w:sz w:val="28"/>
            <w:szCs w:val="28"/>
          </w:rPr>
          <w:t>частью 2 статьи 21.1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N 210-ФЗ.</w:t>
      </w: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случае направления заявления посредством </w:t>
      </w:r>
      <w:hyperlink r:id="rId76" w:history="1">
        <w:r>
          <w:rPr>
            <w:rFonts w:ascii="Times New Roman" w:hAnsi="Times New Roman" w:cs="Times New Roman"/>
            <w:color w:val="000000"/>
            <w:sz w:val="28"/>
            <w:szCs w:val="28"/>
          </w:rPr>
          <w:t>ЕПГУ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, РПГУ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формирование заявлен</w:t>
      </w:r>
      <w:r>
        <w:rPr>
          <w:rFonts w:ascii="Times New Roman" w:hAnsi="Times New Roman" w:cs="Times New Roman"/>
          <w:color w:val="000000"/>
          <w:sz w:val="28"/>
          <w:szCs w:val="28"/>
        </w:rPr>
        <w:t>ия осуществляется посредством заполнения интерактивной формы, которая может также включать в себя опросную форму для определения индивидуального набора документов и сведений, обязательных для предоставления услуги (далее - интерактивная форма), без необход</w:t>
      </w:r>
      <w:r>
        <w:rPr>
          <w:rFonts w:ascii="Times New Roman" w:hAnsi="Times New Roman" w:cs="Times New Roman"/>
          <w:color w:val="000000"/>
          <w:sz w:val="28"/>
          <w:szCs w:val="28"/>
        </w:rPr>
        <w:t>имости дополнительной подачи заявления в какой-либо иной форме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документов, необходимых для предоставления Услуги, в электронной форме (в форме электронных документов).</w:t>
      </w: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случае представления заявителем документов, предусмотренных </w:t>
      </w:r>
      <w:hyperlink r:id="rId77" w:history="1">
        <w:r>
          <w:rPr>
            <w:rFonts w:ascii="Times New Roman" w:hAnsi="Times New Roman" w:cs="Times New Roman"/>
            <w:color w:val="000000"/>
            <w:sz w:val="28"/>
            <w:szCs w:val="28"/>
          </w:rPr>
          <w:t>пунктами 1 - 3.1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hyperlink r:id="rId78" w:history="1">
        <w:r>
          <w:rPr>
            <w:rFonts w:ascii="Times New Roman" w:hAnsi="Times New Roman" w:cs="Times New Roman"/>
            <w:color w:val="000000"/>
            <w:sz w:val="28"/>
            <w:szCs w:val="28"/>
          </w:rPr>
          <w:t>7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hyperlink r:id="rId79" w:history="1">
        <w:r>
          <w:rPr>
            <w:rFonts w:ascii="Times New Roman" w:hAnsi="Times New Roman" w:cs="Times New Roman"/>
            <w:color w:val="000000"/>
            <w:sz w:val="28"/>
            <w:szCs w:val="28"/>
          </w:rPr>
          <w:t>9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hyperlink r:id="rId80" w:history="1">
        <w:r>
          <w:rPr>
            <w:rFonts w:ascii="Times New Roman" w:hAnsi="Times New Roman" w:cs="Times New Roman"/>
            <w:color w:val="000000"/>
            <w:sz w:val="28"/>
            <w:szCs w:val="28"/>
          </w:rPr>
          <w:t>17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hyperlink r:id="rId81" w:history="1">
        <w:r>
          <w:rPr>
            <w:rFonts w:ascii="Times New Roman" w:hAnsi="Times New Roman" w:cs="Times New Roman"/>
            <w:color w:val="000000"/>
            <w:sz w:val="28"/>
            <w:szCs w:val="28"/>
          </w:rPr>
          <w:t>18 части 6 статьи 7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N 210-ФЗ, их бесплатное копирование осуществляется в уполномоченном органе или в МФЦ, посл</w:t>
      </w:r>
      <w:r>
        <w:rPr>
          <w:rFonts w:ascii="Times New Roman" w:hAnsi="Times New Roman" w:cs="Times New Roman"/>
          <w:color w:val="000000"/>
          <w:sz w:val="28"/>
          <w:szCs w:val="28"/>
        </w:rPr>
        <w:t>е чего оригиналы возвращаются заявителю. Копии иных документов представляются заявителем самостоятельно.</w:t>
      </w:r>
    </w:p>
    <w:p w:rsidR="00000000" w:rsidRDefault="00E55924">
      <w:pPr>
        <w:suppressAutoHyphens/>
        <w:ind w:firstLine="708"/>
        <w:jc w:val="both"/>
        <w:rPr>
          <w:rStyle w:val="FontStyle93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Заявитель имеет право получить муниципальную услугу путём направления комплексного запроса о предоставлении нескольких муниципальных услуг в МФЦ, преду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смотренного </w:t>
      </w:r>
      <w:hyperlink r:id="rId82" w:history="1">
        <w:r>
          <w:rPr>
            <w:rFonts w:ascii="Times New Roman" w:hAnsi="Times New Roman" w:cs="Times New Roman"/>
            <w:color w:val="000000"/>
            <w:sz w:val="28"/>
            <w:szCs w:val="28"/>
          </w:rPr>
          <w:t>статьёй 15.1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№ 210-ФЗ.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93"/>
          <w:sz w:val="28"/>
          <w:szCs w:val="28"/>
        </w:rPr>
        <w:t xml:space="preserve">Подача </w:t>
      </w:r>
      <w:r>
        <w:rPr>
          <w:rFonts w:ascii="Times New Roman" w:hAnsi="Times New Roman" w:cs="Times New Roman"/>
          <w:sz w:val="28"/>
          <w:szCs w:val="28"/>
        </w:rPr>
        <w:t xml:space="preserve">заявления </w:t>
      </w:r>
      <w:r>
        <w:rPr>
          <w:rStyle w:val="FontStyle93"/>
          <w:sz w:val="28"/>
          <w:szCs w:val="28"/>
        </w:rPr>
        <w:t>о предоставлении услуги несколькими заявителями не применяется, в связи с отсутствием необходимости подачи та</w:t>
      </w:r>
      <w:r>
        <w:rPr>
          <w:rStyle w:val="FontStyle93"/>
          <w:sz w:val="28"/>
          <w:szCs w:val="28"/>
        </w:rPr>
        <w:t>кого запроса.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Установление личности заявителя,  в случае направления заявления  через МФЦ,  может осуществляться посредством:</w:t>
      </w: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-региональных государственных    информационных систем, обеспечивающих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идентификацию и аутентификацию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val="en-US" w:eastAsia="ru-RU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при наличии технической во</w:t>
      </w:r>
      <w:r>
        <w:rPr>
          <w:rFonts w:ascii="Times New Roman" w:hAnsi="Times New Roman" w:cs="Times New Roman"/>
          <w:i/>
          <w:sz w:val="28"/>
          <w:szCs w:val="28"/>
        </w:rPr>
        <w:t>зможности)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00000" w:rsidRDefault="00E55924">
      <w:pPr>
        <w:suppressAutoHyphens/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направлении заявлений и документов в электронной форме </w:t>
      </w:r>
      <w:r>
        <w:rPr>
          <w:rFonts w:ascii="Times New Roman" w:hAnsi="Times New Roman" w:cs="Times New Roman"/>
          <w:sz w:val="28"/>
          <w:szCs w:val="28"/>
        </w:rPr>
        <w:br/>
        <w:t>с использован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ием Единого портала, </w:t>
      </w:r>
      <w:r>
        <w:rPr>
          <w:rStyle w:val="a4"/>
          <w:rFonts w:ascii="Times New Roman" w:hAnsi="Times New Roman"/>
          <w:color w:val="000000"/>
          <w:sz w:val="28"/>
          <w:szCs w:val="28"/>
        </w:rPr>
        <w:t xml:space="preserve">Регионального портала </w:t>
      </w: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аявителем - юридическим лицом (руководитель организации или представитель юридического лица, имеющий право действовать от имени</w:t>
      </w:r>
      <w:r>
        <w:rPr>
          <w:rFonts w:ascii="Times New Roman" w:hAnsi="Times New Roman" w:cs="Times New Roman"/>
          <w:sz w:val="28"/>
          <w:szCs w:val="28"/>
        </w:rPr>
        <w:t xml:space="preserve"> организации без доверенности) заявление и документы подписывает усиленной </w:t>
      </w:r>
      <w:hyperlink r:id="rId83" w:anchor="/document/12184522/entry/54" w:history="1">
        <w:r>
          <w:rPr>
            <w:rFonts w:ascii="Times New Roman" w:hAnsi="Times New Roman" w:cs="Times New Roman"/>
            <w:sz w:val="28"/>
            <w:szCs w:val="28"/>
          </w:rPr>
          <w:t>квалифицированной электронной подписью</w:t>
        </w:r>
      </w:hyperlink>
      <w:r>
        <w:rPr>
          <w:rFonts w:ascii="Times New Roman" w:hAnsi="Times New Roman" w:cs="Times New Roman"/>
          <w:sz w:val="28"/>
          <w:szCs w:val="28"/>
        </w:rPr>
        <w:t>, полученный в одном из сертифицированных удостоверяющих центро</w:t>
      </w:r>
      <w:r>
        <w:rPr>
          <w:rFonts w:ascii="Times New Roman" w:hAnsi="Times New Roman" w:cs="Times New Roman"/>
          <w:sz w:val="28"/>
          <w:szCs w:val="28"/>
        </w:rPr>
        <w:t xml:space="preserve">в,  в соответствии с требованиями </w:t>
      </w:r>
      <w:hyperlink r:id="rId84" w:anchor="/document/12184522/entry/0" w:history="1">
        <w:r>
          <w:rPr>
            <w:rFonts w:ascii="Times New Roman" w:hAnsi="Times New Roman" w:cs="Times New Roman"/>
            <w:sz w:val="28"/>
            <w:szCs w:val="28"/>
          </w:rPr>
          <w:t>Федерального 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№ 63-ФЗ  и постановления Правительства № 634.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00000" w:rsidRDefault="00E55924">
      <w:pPr>
        <w:pStyle w:val="formattext0"/>
        <w:suppressAutoHyphens/>
        <w:spacing w:before="52" w:after="52"/>
        <w:ind w:firstLine="480"/>
        <w:jc w:val="both"/>
        <w:textAlignment w:val="baseline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Заявитель - юридическое лицо (руководитель организации или представитель юр</w:t>
      </w:r>
      <w:r>
        <w:rPr>
          <w:sz w:val="28"/>
          <w:szCs w:val="28"/>
        </w:rPr>
        <w:t>идического лица</w:t>
      </w:r>
      <w:r>
        <w:rPr>
          <w:color w:val="000000"/>
          <w:sz w:val="28"/>
          <w:szCs w:val="28"/>
        </w:rPr>
        <w:t>, имеющий право действовать от имени организации без доверенности) должен предварительно создать учетную запись юридического лица в ЕСИА, затем должен авторизоваться на ЕПГУ, РПГУ, используя носитель ключа усиленной квалифицированной электро</w:t>
      </w:r>
      <w:r>
        <w:rPr>
          <w:color w:val="000000"/>
          <w:sz w:val="28"/>
          <w:szCs w:val="28"/>
        </w:rPr>
        <w:t>нной подписи, полученный в одном из сертифицированных удостоверяющих центров.</w:t>
      </w:r>
    </w:p>
    <w:p w:rsidR="00000000" w:rsidRDefault="00E55924">
      <w:pPr>
        <w:pStyle w:val="ConsPlusNormal0"/>
        <w:jc w:val="both"/>
      </w:pPr>
      <w:r>
        <w:t>Заявитель, являющийся физическим лицом, вправе использовать простую электронную подпись в случаях, предусмотренных пунктом 2(1) Правил      определения видов электронной подписи,</w:t>
      </w:r>
      <w:r>
        <w:t xml:space="preserve"> использование которых допускается при обращении за получением государственных и муниципальных услуг,   утверждённых постановлением Правительства № 634.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Основаниями для отказа в приеме документов, необходимых для предоставления услуги для варианта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IY</w:t>
      </w:r>
      <w:r>
        <w:rPr>
          <w:rFonts w:ascii="Times New Roman" w:hAnsi="Times New Roman" w:cs="Times New Roman"/>
          <w:sz w:val="28"/>
        </w:rPr>
        <w:t xml:space="preserve"> являю</w:t>
      </w:r>
      <w:r>
        <w:rPr>
          <w:rFonts w:ascii="Times New Roman" w:hAnsi="Times New Roman" w:cs="Times New Roman"/>
          <w:sz w:val="28"/>
        </w:rPr>
        <w:t>тся:</w:t>
      </w:r>
    </w:p>
    <w:p w:rsidR="00000000" w:rsidRDefault="00E55924">
      <w:pPr>
        <w:tabs>
          <w:tab w:val="left" w:pos="709"/>
          <w:tab w:val="left" w:pos="1440"/>
        </w:tabs>
        <w:suppressAutoHyphens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1) обращение заявителя об оказании муниципальной услуги, предоставление, которой не осуществляется органом;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заявитель не относится к категории лиц, имеющих в соответствии с законодательством Российской Федерации право на получение муниципальной усл</w:t>
      </w:r>
      <w:r>
        <w:rPr>
          <w:rFonts w:ascii="Times New Roman" w:hAnsi="Times New Roman" w:cs="Times New Roman"/>
          <w:sz w:val="28"/>
          <w:szCs w:val="28"/>
        </w:rPr>
        <w:t>уги;</w:t>
      </w:r>
      <w:r>
        <w:rPr>
          <w:rFonts w:ascii="Times New Roman" w:hAnsi="Times New Roman" w:cs="Times New Roman"/>
          <w:sz w:val="28"/>
        </w:rPr>
        <w:t xml:space="preserve"> 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sz w:val="28"/>
        </w:rPr>
        <w:t xml:space="preserve">3) </w:t>
      </w:r>
      <w:r>
        <w:rPr>
          <w:rFonts w:ascii="Times New Roman" w:hAnsi="Times New Roman" w:cs="Times New Roman"/>
          <w:color w:val="000000"/>
          <w:sz w:val="28"/>
        </w:rPr>
        <w:t>заявление  не содержит подписи заявителя (его представителя);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4) заявление </w:t>
      </w:r>
      <w:r>
        <w:rPr>
          <w:rFonts w:ascii="Times New Roman" w:hAnsi="Times New Roman" w:cs="Times New Roman"/>
          <w:sz w:val="28"/>
        </w:rPr>
        <w:t xml:space="preserve">подано лицом, не имеющим полномочий представлять интересы заявителя; </w:t>
      </w:r>
    </w:p>
    <w:p w:rsidR="00000000" w:rsidRDefault="00E55924">
      <w:pPr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>5) представленные документы (документ, удостоверяющий личность; документ, удостоверяющий полномочия пр</w:t>
      </w:r>
      <w:r>
        <w:rPr>
          <w:rFonts w:ascii="Times New Roman" w:hAnsi="Times New Roman" w:cs="Times New Roman"/>
          <w:sz w:val="28"/>
        </w:rPr>
        <w:t>едставителя заявителя) не заверены в порядке, установленном законодательством Российской Федерации или утратили силу на момент обращения за муниципальной услугой;</w:t>
      </w:r>
    </w:p>
    <w:p w:rsidR="00000000" w:rsidRDefault="00E55924">
      <w:pPr>
        <w:shd w:val="clear" w:color="auto" w:fill="FFFFFF"/>
        <w:suppressAutoHyphens/>
        <w:jc w:val="both"/>
        <w:rPr>
          <w:rFonts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наличие в заявлении и прилагаемых к заявлению документах неполных, недостоверных сведений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либо несоответствие документов требованиям нормативных правовых актов Российской Федерации, </w:t>
      </w:r>
      <w:r>
        <w:rPr>
          <w:rFonts w:ascii="Times New Roman" w:hAnsi="Times New Roman" w:cs="Times New Roman"/>
          <w:sz w:val="28"/>
          <w:szCs w:val="28"/>
        </w:rPr>
        <w:t>в том числе при представлении документов в электронном виде;</w:t>
      </w:r>
    </w:p>
    <w:p w:rsidR="00000000" w:rsidRDefault="00E55924">
      <w:pPr>
        <w:pStyle w:val="Standard2"/>
        <w:widowControl/>
        <w:ind w:firstLine="680"/>
        <w:jc w:val="both"/>
        <w:rPr>
          <w:rStyle w:val="FontStyle39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7) </w:t>
      </w:r>
      <w:r>
        <w:rPr>
          <w:rFonts w:eastAsia="Times New Roman" w:cs="Times New Roman"/>
          <w:sz w:val="28"/>
          <w:szCs w:val="28"/>
          <w:lang w:eastAsia="ru-RU"/>
        </w:rPr>
        <w:t>представление неполного комплекта прилагаемых к заявлению документов, необходимых для предоставления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rFonts w:cs="Times New Roman"/>
          <w:sz w:val="28"/>
          <w:szCs w:val="28"/>
        </w:rPr>
        <w:t>муниципальной услуги;</w:t>
      </w:r>
    </w:p>
    <w:p w:rsidR="00000000" w:rsidRDefault="00E55924">
      <w:pPr>
        <w:pStyle w:val="Standard2"/>
        <w:widowControl/>
        <w:ind w:firstLine="680"/>
        <w:jc w:val="both"/>
        <w:rPr>
          <w:rFonts w:cs="Times New Roman"/>
          <w:sz w:val="28"/>
        </w:rPr>
      </w:pPr>
      <w:r>
        <w:rPr>
          <w:rStyle w:val="FontStyle39"/>
          <w:sz w:val="28"/>
          <w:szCs w:val="28"/>
        </w:rPr>
        <w:t>8) копии документов, представленные заявителем без предъявления оригиналов, не имеют нотариального удостоверения.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9) документы содержат повреждения, подчистки и исправления текста, наличие, которых не позволяет в полном объеме исполь</w:t>
      </w:r>
      <w:r>
        <w:rPr>
          <w:rFonts w:ascii="Times New Roman" w:hAnsi="Times New Roman" w:cs="Times New Roman"/>
          <w:sz w:val="28"/>
        </w:rPr>
        <w:t>зовать информацию и сведения, содержащиеся в документах для предоставления услуги;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10) </w:t>
      </w:r>
      <w:r>
        <w:rPr>
          <w:rFonts w:ascii="Times New Roman" w:hAnsi="Times New Roman" w:cs="Times New Roman"/>
          <w:sz w:val="28"/>
          <w:szCs w:val="28"/>
        </w:rPr>
        <w:t>отказ заявителя от подачи документов.</w:t>
      </w: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об отказе в приеме документов, необходимых для предоставления муниципальной услуги, по требованию Заявителя подписывает</w:t>
      </w:r>
      <w:r>
        <w:rPr>
          <w:rFonts w:ascii="Times New Roman" w:hAnsi="Times New Roman" w:cs="Times New Roman"/>
          <w:sz w:val="28"/>
          <w:szCs w:val="28"/>
        </w:rPr>
        <w:t>ся работником МФЦ, должностным лицом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уполномоченного органа</w:t>
      </w:r>
      <w:r>
        <w:rPr>
          <w:rFonts w:ascii="Times New Roman" w:hAnsi="Times New Roman" w:cs="Times New Roman"/>
          <w:sz w:val="28"/>
          <w:szCs w:val="28"/>
        </w:rPr>
        <w:t xml:space="preserve"> и выдается заявителю с указанием причин отказа не позднее одного дня со дня обращения заявителя за получением муниципальной услуги.</w:t>
      </w: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наличии основания для отказа в приеме документов заявителя инф</w:t>
      </w:r>
      <w:r>
        <w:rPr>
          <w:rFonts w:ascii="Times New Roman" w:hAnsi="Times New Roman" w:cs="Times New Roman"/>
          <w:sz w:val="28"/>
          <w:szCs w:val="28"/>
        </w:rPr>
        <w:t>ормирует должностное лицо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уполномоченного органа</w:t>
      </w:r>
      <w:r>
        <w:rPr>
          <w:rFonts w:ascii="Times New Roman" w:hAnsi="Times New Roman" w:cs="Times New Roman"/>
          <w:sz w:val="28"/>
          <w:szCs w:val="28"/>
        </w:rPr>
        <w:t xml:space="preserve"> либо работник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МФЦ, ответственный за прием документов, объясняет заявителю содержание выявленных недостатков в представленных документах и предлагает принять меры по их устранению.</w:t>
      </w: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Отказ в приеме документов, </w:t>
      </w:r>
      <w:r>
        <w:rPr>
          <w:rFonts w:ascii="Times New Roman" w:hAnsi="Times New Roman" w:cs="Times New Roman"/>
          <w:sz w:val="28"/>
          <w:szCs w:val="28"/>
        </w:rPr>
        <w:t>необходимых для предоставления муниципальной услуги, не препятствует повторному обращению Заявителя после устранения причины, послужившей основанием для отказа.</w:t>
      </w:r>
    </w:p>
    <w:p w:rsidR="00000000" w:rsidRDefault="00E55924">
      <w:pPr>
        <w:suppressAutoHyphens/>
        <w:jc w:val="both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может быть отказано заявителю в приеме дополнительных документов при наличии намерения их сд</w:t>
      </w:r>
      <w:r>
        <w:rPr>
          <w:rFonts w:ascii="Times New Roman" w:hAnsi="Times New Roman" w:cs="Times New Roman"/>
          <w:sz w:val="28"/>
          <w:szCs w:val="28"/>
        </w:rPr>
        <w:t>ать.</w:t>
      </w:r>
    </w:p>
    <w:p w:rsidR="00000000" w:rsidRDefault="00E55924">
      <w:pPr>
        <w:pStyle w:val="Standard2"/>
        <w:widowControl/>
        <w:ind w:firstLine="708"/>
        <w:jc w:val="both"/>
        <w:rPr>
          <w:rFonts w:cs="Times New Roman"/>
          <w:sz w:val="28"/>
        </w:rPr>
      </w:pPr>
      <w:r>
        <w:rPr>
          <w:rFonts w:cs="Times New Roman"/>
          <w:sz w:val="28"/>
          <w:szCs w:val="28"/>
        </w:rPr>
        <w:t xml:space="preserve">Основаниями для отказа в приеме </w:t>
      </w:r>
      <w:r>
        <w:rPr>
          <w:rFonts w:eastAsia="Times New Roman" w:cs="Times New Roman"/>
          <w:sz w:val="28"/>
          <w:szCs w:val="28"/>
        </w:rPr>
        <w:t>электронной формы заявления  и документов на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Едином портале,  </w:t>
      </w:r>
      <w:r>
        <w:rPr>
          <w:rStyle w:val="a4"/>
          <w:color w:val="000000"/>
          <w:sz w:val="28"/>
          <w:szCs w:val="28"/>
        </w:rPr>
        <w:t>Региональном портале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 xml:space="preserve">для варианта </w:t>
      </w:r>
      <w:r>
        <w:rPr>
          <w:rFonts w:cs="Times New Roman"/>
          <w:color w:val="000000"/>
          <w:sz w:val="28"/>
          <w:szCs w:val="28"/>
          <w:lang w:val="en-US"/>
        </w:rPr>
        <w:t>IY</w:t>
      </w:r>
      <w:r>
        <w:rPr>
          <w:rFonts w:eastAsia="Times New Roman" w:cs="Times New Roman"/>
          <w:sz w:val="28"/>
          <w:szCs w:val="28"/>
        </w:rPr>
        <w:t xml:space="preserve"> являются: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 некорректно заполнены поля в форме заявления, в том числе в интерактивной форме заявления;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подача заявле</w:t>
      </w:r>
      <w:r>
        <w:rPr>
          <w:rFonts w:ascii="Times New Roman" w:hAnsi="Times New Roman" w:cs="Times New Roman"/>
          <w:sz w:val="28"/>
        </w:rPr>
        <w:t>ния</w:t>
      </w:r>
      <w:r>
        <w:rPr>
          <w:rFonts w:ascii="Times New Roman" w:hAnsi="Times New Roman" w:cs="Times New Roman"/>
          <w:color w:val="FF0000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 документов, необходимых для предоставления муниципальной услуги, в электронной форме с нарушением установленных требований;</w:t>
      </w:r>
    </w:p>
    <w:p w:rsidR="00000000" w:rsidRDefault="00E55924">
      <w:pPr>
        <w:suppressAutoHyphens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3) несоблюдение установленных статьей 11 Федерального закона </w:t>
      </w:r>
      <w:r>
        <w:rPr>
          <w:rFonts w:ascii="Times New Roman" w:hAnsi="Times New Roman" w:cs="Times New Roman"/>
          <w:sz w:val="28"/>
        </w:rPr>
        <w:br/>
        <w:t>от 06.04.2011 № 63-ФЗ «Об электронной подписи» (далее – Федераль</w:t>
      </w:r>
      <w:r>
        <w:rPr>
          <w:rFonts w:ascii="Times New Roman" w:hAnsi="Times New Roman" w:cs="Times New Roman"/>
          <w:sz w:val="28"/>
        </w:rPr>
        <w:t>ный закон № 63-ФЗ) условий признания действительности усиленной квалифицированной электронной подписи.</w:t>
      </w:r>
    </w:p>
    <w:p w:rsidR="00000000" w:rsidRDefault="00E55924">
      <w:pPr>
        <w:pStyle w:val="Standard2"/>
        <w:widowControl/>
        <w:ind w:firstLine="708"/>
        <w:jc w:val="both"/>
        <w:rPr>
          <w:rStyle w:val="FontStyle63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Решение об отказе в приеме документов, необходимых для предоставления </w:t>
      </w:r>
      <w:r>
        <w:rPr>
          <w:rFonts w:eastAsia="Times New Roman" w:cs="Times New Roman"/>
          <w:color w:val="000000"/>
          <w:sz w:val="28"/>
          <w:szCs w:val="28"/>
          <w:lang w:eastAsia="en-US" w:bidi="ar-SA"/>
        </w:rPr>
        <w:t>муниципальной</w:t>
      </w:r>
      <w:r>
        <w:rPr>
          <w:rFonts w:eastAsia="Times New Roman" w:cs="Times New Roman"/>
          <w:color w:val="000000"/>
          <w:sz w:val="28"/>
          <w:szCs w:val="28"/>
        </w:rPr>
        <w:t xml:space="preserve"> услуги, оформляется в виде электронного документа и направляется в «Л</w:t>
      </w:r>
      <w:r>
        <w:rPr>
          <w:rFonts w:eastAsia="Times New Roman" w:cs="Times New Roman"/>
          <w:color w:val="000000"/>
          <w:sz w:val="28"/>
          <w:szCs w:val="28"/>
        </w:rPr>
        <w:t>ичный кабинет» заявителя ЕПГУ, РПГУ не позднее первого рабочего дня, следующего за днем подачи заявления.</w:t>
      </w:r>
    </w:p>
    <w:p w:rsidR="00000000" w:rsidRDefault="00E55924">
      <w:pPr>
        <w:suppressAutoHyphens/>
        <w:ind w:firstLine="708"/>
        <w:jc w:val="both"/>
        <w:rPr>
          <w:rStyle w:val="FontStyle57"/>
          <w:b w:val="0"/>
          <w:color w:val="000000"/>
          <w:sz w:val="28"/>
          <w:szCs w:val="28"/>
        </w:rPr>
      </w:pPr>
      <w:r>
        <w:rPr>
          <w:rStyle w:val="FontStyle63"/>
          <w:color w:val="000000"/>
          <w:sz w:val="28"/>
          <w:szCs w:val="28"/>
        </w:rPr>
        <w:t>В предоставлении муниципальной услуги принимают участие МФЦ.</w:t>
      </w:r>
    </w:p>
    <w:p w:rsidR="00000000" w:rsidRDefault="00E55924">
      <w:pPr>
        <w:pStyle w:val="ListParagraph"/>
        <w:suppressAutoHyphens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FontStyle57"/>
          <w:b w:val="0"/>
          <w:color w:val="000000"/>
          <w:sz w:val="28"/>
          <w:szCs w:val="28"/>
        </w:rPr>
        <w:t>Предоставление муниципальной услуги в МФЦ</w:t>
      </w:r>
      <w:r>
        <w:rPr>
          <w:rStyle w:val="FontStyle58"/>
          <w:color w:val="000000"/>
          <w:sz w:val="28"/>
          <w:szCs w:val="28"/>
        </w:rPr>
        <w:t xml:space="preserve"> осуществляет</w:t>
      </w:r>
      <w:r>
        <w:rPr>
          <w:rStyle w:val="FontStyle58"/>
          <w:sz w:val="28"/>
          <w:szCs w:val="28"/>
        </w:rPr>
        <w:t>ся в соответствии с соглашением о в</w:t>
      </w:r>
      <w:r>
        <w:rPr>
          <w:rStyle w:val="FontStyle58"/>
          <w:sz w:val="28"/>
          <w:szCs w:val="28"/>
        </w:rPr>
        <w:t>заимодействии между МФЦ и Уполномоченным органом.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(его представитель) независимо от его места жительства или места пребывания имеет право на обращение в любой по его выбору МФЦ в пределах территории Краснодарского края для предоставления ему Усл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уги по экстерриториальному принципу.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:rsidR="00000000" w:rsidRDefault="00E55924">
      <w:pPr>
        <w:suppressAutoHyphens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Уполномоченный орган и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любой МФЦ, вне зависимости от места регистрации заявителя (представителя заявителя) по месту жительства, места нахождения объекта недвижимости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обеспечивает возможность приема заявления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докуме</w:t>
      </w:r>
      <w:r>
        <w:rPr>
          <w:rFonts w:ascii="Times New Roman" w:hAnsi="Times New Roman" w:cs="Times New Roman"/>
          <w:sz w:val="28"/>
          <w:szCs w:val="28"/>
        </w:rPr>
        <w:t xml:space="preserve">нтов  и (или)    информации,   необходимых   для     предоставления  муниципальной услуги. </w:t>
      </w:r>
    </w:p>
    <w:p w:rsidR="00000000" w:rsidRDefault="00E55924">
      <w:pPr>
        <w:shd w:val="clear" w:color="auto" w:fill="FFFFFF"/>
        <w:suppressAutoHyphens/>
        <w:spacing w:after="52"/>
        <w:ind w:firstLine="708"/>
        <w:jc w:val="both"/>
        <w:rPr>
          <w:rFonts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Условием предоставления муниципальных услуг по экстерриториальному принципу является регистрация заявителя в федеральной государственной информационной системе «Еди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000000" w:rsidRDefault="00E55924">
      <w:pPr>
        <w:pStyle w:val="Standard2"/>
        <w:widowControl/>
        <w:ind w:firstLine="0"/>
        <w:jc w:val="both"/>
        <w:rPr>
          <w:rStyle w:val="FontStyle16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Style w:val="FontStyle16"/>
          <w:sz w:val="28"/>
          <w:szCs w:val="28"/>
        </w:rPr>
        <w:t xml:space="preserve">При предоставлении </w:t>
      </w:r>
      <w:r>
        <w:rPr>
          <w:rStyle w:val="FontStyle16"/>
          <w:sz w:val="28"/>
          <w:szCs w:val="28"/>
        </w:rPr>
        <w:t xml:space="preserve">муниципальных услуг взаимодействие между </w:t>
      </w:r>
      <w:r>
        <w:rPr>
          <w:rFonts w:cs="Times New Roman"/>
          <w:sz w:val="28"/>
          <w:szCs w:val="28"/>
        </w:rPr>
        <w:t xml:space="preserve">Уполномоченным органом и </w:t>
      </w:r>
      <w:r>
        <w:rPr>
          <w:rStyle w:val="FontStyle16"/>
          <w:sz w:val="28"/>
          <w:szCs w:val="28"/>
        </w:rPr>
        <w:t>МФЦ осуществляется с использованием       информационно-телекоммуникационных технологий по защищенным каналам связи.</w:t>
      </w:r>
    </w:p>
    <w:p w:rsidR="00000000" w:rsidRDefault="00E55924">
      <w:pPr>
        <w:pStyle w:val="Style7"/>
        <w:widowControl/>
        <w:suppressAutoHyphens/>
        <w:spacing w:line="240" w:lineRule="auto"/>
        <w:ind w:firstLine="708"/>
        <w:rPr>
          <w:rStyle w:val="FontStyle16"/>
          <w:color w:val="000000"/>
          <w:sz w:val="28"/>
          <w:szCs w:val="28"/>
        </w:rPr>
      </w:pPr>
      <w:r>
        <w:rPr>
          <w:rStyle w:val="FontStyle16"/>
          <w:sz w:val="28"/>
          <w:szCs w:val="28"/>
        </w:rPr>
        <w:t>МФЦ направляет электронные документы и (или) электронные образы документо</w:t>
      </w:r>
      <w:r>
        <w:rPr>
          <w:rStyle w:val="FontStyle16"/>
          <w:sz w:val="28"/>
          <w:szCs w:val="28"/>
        </w:rPr>
        <w:t>в, заверенные в установленном порядке электронной подписью уполномоченного должностного лица многофункционального центра</w:t>
      </w:r>
      <w:r>
        <w:rPr>
          <w:rStyle w:val="FontStyle16"/>
          <w:color w:val="FF0000"/>
          <w:sz w:val="22"/>
          <w:szCs w:val="22"/>
        </w:rPr>
        <w:t xml:space="preserve">  </w:t>
      </w:r>
      <w:r>
        <w:rPr>
          <w:rStyle w:val="FontStyle16"/>
          <w:color w:val="000000"/>
          <w:sz w:val="28"/>
          <w:szCs w:val="28"/>
        </w:rPr>
        <w:t>в Уполномоченный орган, предоставляющий муниципальную услугу</w:t>
      </w:r>
      <w:r>
        <w:rPr>
          <w:color w:val="212529"/>
        </w:rPr>
        <w:t xml:space="preserve"> в </w:t>
      </w:r>
      <w:r>
        <w:rPr>
          <w:color w:val="212529"/>
          <w:sz w:val="28"/>
          <w:szCs w:val="28"/>
        </w:rPr>
        <w:t>день подачи заявления</w:t>
      </w:r>
      <w:r>
        <w:rPr>
          <w:rStyle w:val="FontStyle16"/>
          <w:color w:val="000000"/>
          <w:sz w:val="28"/>
          <w:szCs w:val="28"/>
        </w:rPr>
        <w:t>.</w:t>
      </w:r>
    </w:p>
    <w:p w:rsidR="00000000" w:rsidRDefault="00E55924">
      <w:pPr>
        <w:pStyle w:val="Style10"/>
        <w:widowControl/>
        <w:tabs>
          <w:tab w:val="left" w:pos="1114"/>
        </w:tabs>
        <w:suppressAutoHyphens/>
        <w:spacing w:line="240" w:lineRule="auto"/>
        <w:ind w:firstLine="709"/>
        <w:rPr>
          <w:rStyle w:val="FontStyle16"/>
          <w:color w:val="000000"/>
          <w:sz w:val="28"/>
          <w:szCs w:val="28"/>
        </w:rPr>
      </w:pPr>
      <w:r>
        <w:rPr>
          <w:rStyle w:val="FontStyle16"/>
          <w:color w:val="000000"/>
          <w:sz w:val="28"/>
          <w:szCs w:val="28"/>
        </w:rPr>
        <w:t>Уполномоченный орган обеспечивает прием электрон</w:t>
      </w:r>
      <w:r>
        <w:rPr>
          <w:rStyle w:val="FontStyle16"/>
          <w:color w:val="000000"/>
          <w:sz w:val="28"/>
          <w:szCs w:val="28"/>
        </w:rPr>
        <w:t>ных документов</w:t>
      </w:r>
      <w:r>
        <w:rPr>
          <w:rStyle w:val="FontStyle16"/>
          <w:color w:val="000000"/>
          <w:sz w:val="28"/>
          <w:szCs w:val="28"/>
        </w:rPr>
        <w:br/>
        <w:t>и (или) электронных образов документов, необходимых для предоставления</w:t>
      </w:r>
      <w:r>
        <w:rPr>
          <w:rStyle w:val="FontStyle16"/>
          <w:color w:val="000000"/>
          <w:sz w:val="28"/>
          <w:szCs w:val="28"/>
        </w:rPr>
        <w:br/>
        <w:t>муниципальной услуги, и их регистрацию без необходимости повторного представления заявителем или МФЦ таких документов на бумажном носителе.</w:t>
      </w:r>
    </w:p>
    <w:p w:rsidR="00000000" w:rsidRDefault="00E55924">
      <w:pPr>
        <w:pStyle w:val="Style10"/>
        <w:widowControl/>
        <w:tabs>
          <w:tab w:val="left" w:pos="1138"/>
        </w:tabs>
        <w:suppressAutoHyphens/>
        <w:spacing w:line="240" w:lineRule="auto"/>
        <w:ind w:firstLine="709"/>
        <w:rPr>
          <w:rStyle w:val="FontStyle16"/>
          <w:color w:val="000000"/>
          <w:sz w:val="28"/>
          <w:szCs w:val="28"/>
        </w:rPr>
      </w:pPr>
      <w:r>
        <w:rPr>
          <w:rStyle w:val="FontStyle16"/>
          <w:color w:val="000000"/>
          <w:sz w:val="28"/>
          <w:szCs w:val="28"/>
        </w:rPr>
        <w:t>Предоставление муниципальной у</w:t>
      </w:r>
      <w:r>
        <w:rPr>
          <w:rStyle w:val="FontStyle16"/>
          <w:color w:val="000000"/>
          <w:sz w:val="28"/>
          <w:szCs w:val="28"/>
        </w:rPr>
        <w:t>слуги начинается с момента приема и регистрации электронных документов (электронных образов документов),          необходимых для предоставления муниципальной услуги, а также получения в установленном порядке информации об оплате муниципальной услуги заяви</w:t>
      </w:r>
      <w:r>
        <w:rPr>
          <w:rStyle w:val="FontStyle16"/>
          <w:color w:val="000000"/>
          <w:sz w:val="28"/>
          <w:szCs w:val="28"/>
        </w:rPr>
        <w:t>телем, за исключением случая, если для процедуры предоставления услуги в соответствии с законодательством требуется личная явка.</w:t>
      </w:r>
    </w:p>
    <w:p w:rsidR="00000000" w:rsidRDefault="00E55924">
      <w:pPr>
        <w:pStyle w:val="Style7"/>
        <w:widowControl/>
        <w:suppressAutoHyphens/>
        <w:spacing w:line="240" w:lineRule="auto"/>
        <w:ind w:firstLine="709"/>
        <w:rPr>
          <w:sz w:val="28"/>
          <w:szCs w:val="28"/>
        </w:rPr>
      </w:pPr>
      <w:r>
        <w:rPr>
          <w:rStyle w:val="FontStyle16"/>
          <w:color w:val="000000"/>
          <w:sz w:val="28"/>
          <w:szCs w:val="28"/>
        </w:rPr>
        <w:t>При отсутствии технической возможности МФЦ, в том числе при отсутствии возможности выполнить требования к формату файла докумен</w:t>
      </w:r>
      <w:r>
        <w:rPr>
          <w:rStyle w:val="FontStyle16"/>
          <w:color w:val="000000"/>
          <w:sz w:val="28"/>
          <w:szCs w:val="28"/>
        </w:rPr>
        <w:t>та в электронном виде, заявления и иные документы, необходимые для предоставления муниципальных услуг, направляются МФЦ в Уполномоченный орган на бумажных носителях.</w:t>
      </w: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по экстерриториальному принципу уполномоченный орг</w:t>
      </w:r>
      <w:r>
        <w:rPr>
          <w:rFonts w:ascii="Times New Roman" w:hAnsi="Times New Roman" w:cs="Times New Roman"/>
          <w:sz w:val="28"/>
          <w:szCs w:val="28"/>
        </w:rPr>
        <w:t>ан не вправе требовать от заявителя                           (представителя) или МФЦ предоставления документов на бумажных носителях, если иное не предусмотрено федеральным законодательством,                                        регламентирующим предост</w:t>
      </w:r>
      <w:r>
        <w:rPr>
          <w:rFonts w:ascii="Times New Roman" w:hAnsi="Times New Roman" w:cs="Times New Roman"/>
          <w:sz w:val="28"/>
          <w:szCs w:val="28"/>
        </w:rPr>
        <w:t xml:space="preserve">авление муниципальной услуги. </w:t>
      </w: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 представления заявителем документов, предусмотренных пунктами 1 - 3.1, 7, 9, 17 и 18 части 6 статьи 7 Федерального № 210-ФЗ, их бесплатное копирование  осуществляется работником МФЦ, после чего оригиналы возвращаютс</w:t>
      </w:r>
      <w:r>
        <w:rPr>
          <w:rFonts w:ascii="Times New Roman" w:hAnsi="Times New Roman" w:cs="Times New Roman"/>
          <w:sz w:val="28"/>
          <w:szCs w:val="28"/>
        </w:rPr>
        <w:t>я  заявителю. Копии иных документов представляются заявителе</w:t>
      </w:r>
      <w:r>
        <w:rPr>
          <w:rFonts w:ascii="Times New Roman" w:hAnsi="Times New Roman" w:cs="Times New Roman"/>
          <w:color w:val="000000"/>
          <w:sz w:val="28"/>
          <w:szCs w:val="28"/>
        </w:rPr>
        <w:t>м самостоятельно.</w:t>
      </w:r>
    </w:p>
    <w:p w:rsidR="00000000" w:rsidRDefault="00E55924">
      <w:pPr>
        <w:suppressAutoHyphens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Срок передачи заявления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  документов на бумажном носителе посредством почтового отправления «Почтой России» из МФЦ в уполномоченный орган увеличивается на 4 рабочих дня».</w:t>
      </w:r>
    </w:p>
    <w:p w:rsidR="00000000" w:rsidRDefault="00E55924">
      <w:pPr>
        <w:suppressAutoHyphens/>
        <w:contextualSpacing/>
        <w:jc w:val="both"/>
        <w:rPr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р</w:t>
      </w:r>
      <w:r>
        <w:rPr>
          <w:rFonts w:ascii="Times New Roman" w:hAnsi="Times New Roman"/>
          <w:sz w:val="28"/>
          <w:szCs w:val="28"/>
        </w:rPr>
        <w:t>егистрации заявления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прилагаемых документов и (или) информации, необходимых для предоставления муниципальной услуги в уполномоченном органе или МФЦ не может превышат</w:t>
      </w:r>
      <w:r>
        <w:rPr>
          <w:rFonts w:ascii="Times New Roman" w:hAnsi="Times New Roman"/>
          <w:color w:val="000000"/>
          <w:sz w:val="28"/>
          <w:szCs w:val="28"/>
        </w:rPr>
        <w:t xml:space="preserve">ь 20 минут. Заявление регистрируется в присутствии заявителя, которому выдается расписка </w:t>
      </w:r>
      <w:r>
        <w:rPr>
          <w:rFonts w:ascii="Times New Roman" w:hAnsi="Times New Roman"/>
          <w:color w:val="000000"/>
          <w:sz w:val="28"/>
          <w:szCs w:val="28"/>
        </w:rPr>
        <w:t xml:space="preserve">с регистрационным номером. </w:t>
      </w:r>
    </w:p>
    <w:p w:rsidR="00000000" w:rsidRDefault="00E55924">
      <w:pPr>
        <w:pStyle w:val="formattext0"/>
        <w:suppressAutoHyphens/>
        <w:spacing w:before="109" w:after="109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поступлении заявления в уполномоченный орган по почте, заявление регистрируется в течение 1 рабочего дня.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 поступлении заявления в электронном виде посредством ЕПГУ, РПГУ заявление регистрируется не позднее рабочего дня, </w:t>
      </w:r>
      <w:r>
        <w:rPr>
          <w:rFonts w:ascii="Times New Roman" w:hAnsi="Times New Roman" w:cs="Times New Roman"/>
          <w:color w:val="000000"/>
          <w:sz w:val="28"/>
          <w:szCs w:val="28"/>
        </w:rPr>
        <w:t>следующего за днем ег</w:t>
      </w:r>
      <w:r>
        <w:rPr>
          <w:rFonts w:ascii="Times New Roman" w:hAnsi="Times New Roman" w:cs="Times New Roman"/>
          <w:sz w:val="28"/>
          <w:szCs w:val="28"/>
        </w:rPr>
        <w:t>о поступления</w:t>
      </w:r>
    </w:p>
    <w:p w:rsidR="00000000" w:rsidRDefault="00E55924">
      <w:pPr>
        <w:suppressAutoHyphens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E55924">
      <w:pPr>
        <w:suppressAutoHyphens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3.3.4.2 Описание административной процедуры приостановления предоставления муниципальной услуги</w:t>
      </w:r>
    </w:p>
    <w:p w:rsidR="00000000" w:rsidRDefault="00E55924">
      <w:pPr>
        <w:suppressAutoHyphens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E55924">
      <w:pPr>
        <w:suppressAutoHyphens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Основания для приостановления предоставления муниципальной услуги законодательством Российской Федерации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варианта </w:t>
      </w:r>
      <w:r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 xml:space="preserve">Y </w:t>
      </w:r>
      <w:r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предусмотрены.</w:t>
      </w:r>
      <w:r>
        <w:rPr>
          <w:rFonts w:ascii="Times New Roman" w:hAnsi="Times New Roman" w:cs="Times New Roman"/>
          <w:b/>
          <w:i/>
          <w:color w:val="FF0000"/>
          <w:sz w:val="26"/>
          <w:szCs w:val="26"/>
        </w:rPr>
        <w:t xml:space="preserve"> </w:t>
      </w:r>
    </w:p>
    <w:p w:rsidR="00000000" w:rsidRDefault="00E55924">
      <w:pPr>
        <w:suppressAutoHyphens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55924">
      <w:pPr>
        <w:suppressAutoHyphens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3.3.4.3  Описание административной процедуры принятия решения о предоставлении (об отказе в предоставлении) муниципальной услуги</w:t>
      </w:r>
    </w:p>
    <w:p w:rsidR="00000000" w:rsidRDefault="00E55924">
      <w:pPr>
        <w:suppressAutoHyphens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E55924">
      <w:pPr>
        <w:tabs>
          <w:tab w:val="left" w:pos="1418"/>
        </w:tabs>
        <w:suppressAutoHyphens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Возможность оставления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без рассмотрения не предусмотрена.</w:t>
      </w:r>
    </w:p>
    <w:p w:rsidR="00000000" w:rsidRDefault="00E55924">
      <w:pPr>
        <w:suppressAutoHyphens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Основаниями для отказа в предоставлении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Варианта </w:t>
      </w:r>
      <w:r>
        <w:rPr>
          <w:rFonts w:ascii="Times New Roman" w:hAnsi="Times New Roman" w:cs="Times New Roman"/>
          <w:sz w:val="28"/>
          <w:lang w:val="en-US"/>
        </w:rPr>
        <w:t>IY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являются: </w:t>
      </w: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-несоответствие представленных документов требованиям, установленным  законодательством Российской Федерации;</w:t>
      </w: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-выявление в представленных документах недостоверных сведений;</w:t>
      </w:r>
    </w:p>
    <w:p w:rsidR="00000000" w:rsidRDefault="00E55924">
      <w:pPr>
        <w:suppressAutoHyphens/>
        <w:ind w:firstLine="708"/>
        <w:rPr>
          <w:rFonts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-отсутствие факта обращения заявите</w:t>
      </w:r>
      <w:r>
        <w:rPr>
          <w:rFonts w:ascii="Times New Roman" w:hAnsi="Times New Roman" w:cs="Times New Roman"/>
          <w:sz w:val="28"/>
          <w:szCs w:val="28"/>
        </w:rPr>
        <w:t>ля за получением муниципальной услуги по результатам, которой выдан соответствующий документ;</w:t>
      </w:r>
    </w:p>
    <w:p w:rsidR="00000000" w:rsidRDefault="00E55924">
      <w:pPr>
        <w:pStyle w:val="Standard2"/>
        <w:widowControl/>
        <w:ind w:firstLine="708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sz w:val="28"/>
        </w:rPr>
        <w:t>-отсутствие в запросе о выдаче дубликата информации, позволяющей идентифицировать р</w:t>
      </w:r>
      <w:r>
        <w:rPr>
          <w:rFonts w:cs="Times New Roman"/>
          <w:color w:val="000000"/>
          <w:sz w:val="28"/>
        </w:rPr>
        <w:t>анее выданный документ.</w:t>
      </w:r>
      <w:r>
        <w:rPr>
          <w:rFonts w:cs="Times New Roman"/>
          <w:color w:val="000000"/>
          <w:sz w:val="28"/>
          <w:szCs w:val="28"/>
        </w:rPr>
        <w:t xml:space="preserve"> </w:t>
      </w:r>
    </w:p>
    <w:p w:rsidR="00000000" w:rsidRDefault="00E55924">
      <w:pPr>
        <w:pStyle w:val="Standard2"/>
        <w:widowControl/>
        <w:ind w:firstLine="708"/>
        <w:jc w:val="both"/>
        <w:rPr>
          <w:rFonts w:eastAsia="Times New Roman"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Основаниями для отказа в  предоставлении муниципальной</w:t>
      </w:r>
      <w:r>
        <w:rPr>
          <w:rFonts w:cs="Times New Roman"/>
          <w:color w:val="000000"/>
          <w:sz w:val="28"/>
          <w:szCs w:val="28"/>
        </w:rPr>
        <w:t xml:space="preserve"> услуги</w:t>
      </w:r>
      <w:r>
        <w:rPr>
          <w:rFonts w:eastAsia="Times New Roman" w:cs="Times New Roman"/>
          <w:color w:val="000000"/>
          <w:sz w:val="28"/>
          <w:szCs w:val="28"/>
        </w:rPr>
        <w:t xml:space="preserve"> в электронной форме</w:t>
      </w:r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</w:rPr>
        <w:t xml:space="preserve">на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Едином портале,  </w:t>
      </w:r>
      <w:r>
        <w:rPr>
          <w:rStyle w:val="a4"/>
          <w:color w:val="000000"/>
          <w:sz w:val="28"/>
          <w:szCs w:val="28"/>
        </w:rPr>
        <w:t xml:space="preserve">Региональном портале </w:t>
      </w:r>
      <w:r>
        <w:rPr>
          <w:rFonts w:cs="Times New Roman"/>
          <w:color w:val="000000"/>
          <w:sz w:val="28"/>
          <w:szCs w:val="28"/>
        </w:rPr>
        <w:t xml:space="preserve">для варианта </w:t>
      </w:r>
      <w:r>
        <w:rPr>
          <w:rFonts w:cs="Times New Roman"/>
          <w:color w:val="000000"/>
          <w:sz w:val="28"/>
          <w:lang w:val="en-US"/>
        </w:rPr>
        <w:t>IY</w:t>
      </w:r>
      <w:r>
        <w:rPr>
          <w:rFonts w:eastAsia="Times New Roman" w:cs="Times New Roman"/>
          <w:color w:val="000000"/>
          <w:sz w:val="28"/>
          <w:szCs w:val="28"/>
        </w:rPr>
        <w:t xml:space="preserve"> являются:</w:t>
      </w:r>
    </w:p>
    <w:p w:rsidR="00000000" w:rsidRDefault="00E55924">
      <w:pPr>
        <w:pStyle w:val="Standard2"/>
        <w:widowControl/>
        <w:ind w:firstLine="708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-несоответствие документов и сведений, указанных в </w:t>
      </w:r>
      <w:r>
        <w:rPr>
          <w:rFonts w:eastAsia="Times New Roman" w:cs="Times New Roman"/>
          <w:color w:val="000000"/>
          <w:sz w:val="28"/>
          <w:szCs w:val="28"/>
        </w:rPr>
        <w:t>заявлении</w:t>
      </w:r>
      <w:r>
        <w:rPr>
          <w:rFonts w:eastAsia="Times New Roman" w:cs="Times New Roman"/>
          <w:color w:val="FF0000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в электронной форме</w:t>
      </w:r>
      <w:r>
        <w:rPr>
          <w:rFonts w:cs="Times New Roman"/>
          <w:sz w:val="28"/>
          <w:szCs w:val="28"/>
        </w:rPr>
        <w:t>;</w:t>
      </w: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 соблюдены установленные условия признания действительности усиленной квалиф</w:t>
      </w:r>
      <w:r>
        <w:rPr>
          <w:rFonts w:ascii="Times New Roman" w:hAnsi="Times New Roman" w:cs="Times New Roman"/>
          <w:sz w:val="28"/>
          <w:szCs w:val="28"/>
        </w:rPr>
        <w:t xml:space="preserve">ицированной электронной подписи согласно </w:t>
      </w:r>
      <w:hyperlink r:id="rId85" w:history="1">
        <w:r>
          <w:rPr>
            <w:rFonts w:ascii="Times New Roman" w:hAnsi="Times New Roman" w:cs="Times New Roman"/>
            <w:sz w:val="28"/>
            <w:szCs w:val="28"/>
          </w:rPr>
          <w:t>пункту 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Правил использования усиленной квалифицированной электронной подписи при обращении за получением муниципальных услуг, утвержденных </w:t>
      </w:r>
      <w:hyperlink r:id="rId86" w:history="1">
        <w:r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 августа 2012 года N 852  (далее - </w:t>
      </w:r>
      <w:hyperlink r:id="rId87" w:history="1">
        <w:r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</w:t>
      </w:r>
      <w:r>
        <w:rPr>
          <w:rFonts w:ascii="Times New Roman" w:hAnsi="Times New Roman" w:cs="Times New Roman"/>
          <w:sz w:val="28"/>
          <w:szCs w:val="28"/>
        </w:rPr>
        <w:t>льства № 852).</w:t>
      </w:r>
    </w:p>
    <w:p w:rsidR="00000000" w:rsidRDefault="00E55924">
      <w:pPr>
        <w:tabs>
          <w:tab w:val="left" w:pos="1260"/>
          <w:tab w:val="left" w:pos="1440"/>
        </w:tabs>
        <w:suppressAutoHyphens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 наличии хотя бы одного из оснований для отказа в предоставлении муниципальной услуги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должностное лицо</w:t>
      </w:r>
      <w:r>
        <w:rPr>
          <w:rFonts w:ascii="Times New Roman" w:hAnsi="Times New Roman" w:cs="Times New Roman"/>
          <w:b/>
          <w:color w:val="000000"/>
          <w:sz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3 рабочих дней </w:t>
      </w:r>
      <w:r>
        <w:rPr>
          <w:rFonts w:ascii="Times New Roman" w:hAnsi="Times New Roman" w:cs="Times New Roman"/>
          <w:color w:val="000000"/>
          <w:sz w:val="28"/>
          <w:szCs w:val="28"/>
        </w:rPr>
        <w:t>подготавливает проект  мотивированного письменного отказа в виде письма администрации муниципального образова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ния Кореновский муниципальный район Краснодарского края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направляет на согласование начальнику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отдела</w:t>
      </w:r>
      <w:r>
        <w:rPr>
          <w:rFonts w:ascii="Times New Roman" w:hAnsi="Times New Roman" w:cs="Times New Roman"/>
          <w:b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уполномоченного органа.</w:t>
      </w:r>
    </w:p>
    <w:p w:rsidR="00000000" w:rsidRDefault="00E55924">
      <w:pPr>
        <w:pStyle w:val="Standard2"/>
        <w:widowControl/>
        <w:ind w:firstLine="708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Письменный отказ в </w:t>
      </w:r>
      <w:r>
        <w:rPr>
          <w:rFonts w:cs="Times New Roman"/>
          <w:sz w:val="28"/>
          <w:szCs w:val="28"/>
        </w:rPr>
        <w:t>предоставлении муниципальной услуги</w:t>
      </w:r>
      <w:r>
        <w:rPr>
          <w:rFonts w:eastAsia="Times New Roman" w:cs="Times New Roman"/>
          <w:color w:val="000000"/>
          <w:sz w:val="28"/>
          <w:szCs w:val="28"/>
        </w:rPr>
        <w:t xml:space="preserve">, оформляется в виде электронного </w:t>
      </w:r>
      <w:r>
        <w:rPr>
          <w:rFonts w:eastAsia="Calibri" w:cs="Times New Roman"/>
          <w:color w:val="000000"/>
          <w:sz w:val="28"/>
          <w:szCs w:val="28"/>
        </w:rPr>
        <w:t>письма администрации муниципального образ</w:t>
      </w:r>
      <w:r>
        <w:rPr>
          <w:rFonts w:eastAsia="Calibri" w:cs="Times New Roman"/>
          <w:color w:val="000000"/>
          <w:sz w:val="28"/>
          <w:szCs w:val="28"/>
        </w:rPr>
        <w:t xml:space="preserve">ования Кореновский муниципальный район Краснодарского края  </w:t>
      </w:r>
      <w:r>
        <w:rPr>
          <w:rFonts w:eastAsia="Times New Roman" w:cs="Times New Roman"/>
          <w:color w:val="000000"/>
          <w:sz w:val="28"/>
          <w:szCs w:val="28"/>
        </w:rPr>
        <w:t>и направляется в «Личный кабинет» заявителя ЕПГУ, РПГУ не позднее первого рабочего дня, следующего за днем подачи заявления.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Отказ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предоставлении муниципальной услуги не препятствует повторному </w:t>
      </w:r>
      <w:r>
        <w:rPr>
          <w:rFonts w:ascii="Times New Roman" w:eastAsia="Times New Roman" w:hAnsi="Times New Roman" w:cs="Times New Roman"/>
          <w:sz w:val="28"/>
          <w:szCs w:val="28"/>
        </w:rPr>
        <w:t>обращению Заявителя после устранения причины, послужившей основанием для отказа.</w:t>
      </w: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Должностное лицо,</w:t>
      </w:r>
      <w:r>
        <w:rPr>
          <w:rFonts w:ascii="Times New Roman" w:hAnsi="Times New Roman" w:cs="Times New Roman"/>
          <w:color w:val="FF00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 случае отсутствия оснований для отказа в предоставлении муниципальной услуги,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готовит </w:t>
      </w:r>
      <w:r>
        <w:rPr>
          <w:rFonts w:ascii="Times New Roman" w:hAnsi="Times New Roman" w:cs="Times New Roman"/>
          <w:sz w:val="28"/>
        </w:rPr>
        <w:t xml:space="preserve">дубликат документа, выданного по результатам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</w:t>
      </w:r>
      <w:r>
        <w:rPr>
          <w:rFonts w:ascii="Times New Roman" w:hAnsi="Times New Roman" w:cs="Times New Roman"/>
          <w:sz w:val="28"/>
          <w:szCs w:val="28"/>
        </w:rPr>
        <w:t>ьной</w:t>
      </w:r>
      <w:r>
        <w:rPr>
          <w:rFonts w:ascii="Times New Roman" w:hAnsi="Times New Roman" w:cs="Times New Roman"/>
          <w:sz w:val="28"/>
        </w:rPr>
        <w:t xml:space="preserve"> услуги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и  обеспечивает его согласование и подписание в установленном в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уполномоченном органе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порядке </w:t>
      </w:r>
      <w:r>
        <w:rPr>
          <w:rFonts w:ascii="Times New Roman" w:hAnsi="Times New Roman" w:cs="Times New Roman"/>
          <w:color w:val="000000"/>
          <w:sz w:val="28"/>
          <w:szCs w:val="28"/>
        </w:rPr>
        <w:t>или подписывает УК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ЭП  должностного лица отдела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уполномоченного органа.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Срок подготовки документа не должен превышать 3 рабочих дней с даты регистрации</w:t>
      </w:r>
      <w:r>
        <w:rPr>
          <w:rFonts w:ascii="Times New Roman" w:hAnsi="Times New Roman" w:cs="Times New Roman"/>
          <w:sz w:val="28"/>
        </w:rPr>
        <w:t xml:space="preserve"> заявления.</w:t>
      </w: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принятия решения об отказе в предоставлении муниципальной услуги,  составляет не более 1  рабочего дня со дня получения управлением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отделом </w:t>
      </w:r>
      <w:r>
        <w:rPr>
          <w:rFonts w:ascii="Times New Roman" w:hAnsi="Times New Roman" w:cs="Times New Roman"/>
          <w:sz w:val="28"/>
          <w:szCs w:val="28"/>
        </w:rPr>
        <w:t>заявления о выдаче дубликата   и в полном объеме прилагаемых к нему документов, необходимых для при</w:t>
      </w:r>
      <w:r>
        <w:rPr>
          <w:rFonts w:ascii="Times New Roman" w:hAnsi="Times New Roman" w:cs="Times New Roman"/>
          <w:sz w:val="28"/>
          <w:szCs w:val="28"/>
        </w:rPr>
        <w:t xml:space="preserve">нятия решения. </w:t>
      </w: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принятия решения о предоставлении муниципальной услуги,  составляет не более 1  рабочего дня со дня получения отделом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заявления о выдаче дубликата и в полном объеме прилагаемых к нему документов, необходимых для принятия решения. 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55924">
      <w:pPr>
        <w:suppressAutoHyphens/>
        <w:contextualSpacing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3.3</w:t>
      </w:r>
      <w:r>
        <w:rPr>
          <w:rFonts w:ascii="Times New Roman" w:hAnsi="Times New Roman" w:cs="Times New Roman"/>
          <w:b/>
          <w:sz w:val="28"/>
          <w:szCs w:val="28"/>
        </w:rPr>
        <w:t>.4.5 Описание административной процедуры предоставления результата муниципальной услуги</w:t>
      </w:r>
    </w:p>
    <w:p w:rsidR="00000000" w:rsidRDefault="00E55924">
      <w:pPr>
        <w:suppressAutoHyphens/>
        <w:contextualSpacing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может быть получен заявителем одним из следующих способов по выбору заявителя:</w:t>
      </w: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путем личного обращения в уполномоченны</w:t>
      </w:r>
      <w:r>
        <w:rPr>
          <w:rFonts w:ascii="Times New Roman" w:hAnsi="Times New Roman" w:cs="Times New Roman"/>
          <w:sz w:val="28"/>
          <w:szCs w:val="28"/>
        </w:rPr>
        <w:t>й орган на бумажном носителе;</w:t>
      </w: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путем направления почтового отправления на бумажном носителе;</w:t>
      </w: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путем личного обращения в МФЦ, в том числе по экстерр</w:t>
      </w:r>
      <w:r>
        <w:rPr>
          <w:rFonts w:ascii="Times New Roman" w:hAnsi="Times New Roman" w:cs="Times New Roman"/>
          <w:color w:val="000000"/>
          <w:sz w:val="28"/>
          <w:szCs w:val="28"/>
        </w:rPr>
        <w:t>иториальному принципу, на бумажном носителе или в форме электронного документа;</w:t>
      </w: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 «Личном кабинете» за</w:t>
      </w:r>
      <w:r>
        <w:rPr>
          <w:rFonts w:ascii="Times New Roman" w:hAnsi="Times New Roman" w:cs="Times New Roman"/>
          <w:color w:val="000000"/>
          <w:sz w:val="28"/>
          <w:szCs w:val="28"/>
        </w:rPr>
        <w:t>явителя ЕПГУ, РПГУ в форме электронного документа;</w:t>
      </w: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путем направления на адрес </w:t>
      </w:r>
      <w:r>
        <w:rPr>
          <w:rFonts w:ascii="Times New Roman" w:hAnsi="Times New Roman" w:cs="Times New Roman"/>
          <w:color w:val="000000"/>
          <w:sz w:val="28"/>
          <w:szCs w:val="28"/>
        </w:rPr>
        <w:t>e-mail</w:t>
      </w:r>
      <w:r>
        <w:rPr>
          <w:rFonts w:ascii="Times New Roman" w:hAnsi="Times New Roman" w:cs="Times New Roman"/>
          <w:sz w:val="28"/>
          <w:szCs w:val="28"/>
        </w:rPr>
        <w:t xml:space="preserve"> электронной почты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заявителя документа в электронной форме.</w:t>
      </w: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Дубликат документа, выданного по результатам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</w:rPr>
        <w:t xml:space="preserve"> услуги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</w:rPr>
        <w:t>или письменный отказ в выдач</w:t>
      </w:r>
      <w:r>
        <w:rPr>
          <w:rFonts w:ascii="Times New Roman" w:hAnsi="Times New Roman" w:cs="Times New Roman"/>
          <w:color w:val="222222"/>
          <w:sz w:val="28"/>
          <w:szCs w:val="28"/>
        </w:rPr>
        <w:t>е</w:t>
      </w:r>
      <w:r>
        <w:rPr>
          <w:rFonts w:ascii="Times New Roman" w:hAnsi="Times New Roman" w:cs="Times New Roman"/>
          <w:sz w:val="28"/>
        </w:rPr>
        <w:t xml:space="preserve"> дубликата документа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непосредственно в уполномоченном органе,    сканированную  копию результ</w:t>
      </w:r>
      <w:r>
        <w:rPr>
          <w:rFonts w:ascii="Times New Roman" w:hAnsi="Times New Roman" w:cs="Times New Roman"/>
          <w:color w:val="000000"/>
          <w:sz w:val="28"/>
          <w:szCs w:val="28"/>
        </w:rPr>
        <w:t>ата предос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тавления муниципальной услуги и  направляет заявителю через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Единый портал,  </w:t>
      </w:r>
      <w:r>
        <w:rPr>
          <w:rFonts w:ascii="Times New Roman" w:hAnsi="Times New Roman" w:cs="Times New Roman"/>
          <w:color w:val="000000"/>
          <w:sz w:val="28"/>
          <w:szCs w:val="28"/>
        </w:rPr>
        <w:t>Региональный портал  или  переда</w:t>
      </w:r>
      <w:r>
        <w:rPr>
          <w:rFonts w:ascii="Times New Roman" w:hAnsi="Times New Roman" w:cs="Times New Roman"/>
          <w:sz w:val="28"/>
          <w:szCs w:val="28"/>
        </w:rPr>
        <w:t>ёт результат предоставления муниципальной услуги в МФЦ для выдачи заявителю.</w:t>
      </w:r>
    </w:p>
    <w:p w:rsidR="00000000" w:rsidRDefault="00E55924">
      <w:pPr>
        <w:suppressAutoHyphens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желанию заявитель  может получить результат </w:t>
      </w:r>
      <w:r>
        <w:rPr>
          <w:rFonts w:ascii="Times New Roman" w:hAnsi="Times New Roman" w:cs="Times New Roman"/>
          <w:color w:val="000000"/>
          <w:sz w:val="28"/>
          <w:szCs w:val="28"/>
        </w:rPr>
        <w:t>предоставления муниципа</w:t>
      </w:r>
      <w:r>
        <w:rPr>
          <w:rFonts w:ascii="Times New Roman" w:hAnsi="Times New Roman" w:cs="Times New Roman"/>
          <w:color w:val="000000"/>
          <w:sz w:val="28"/>
          <w:szCs w:val="28"/>
        </w:rPr>
        <w:t>льной услуги  непосредственно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уполномоченном органе, вне зависимости от способа обращения за предоставлением услуги.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 этом должностное лицо уполномоченного органа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 выдачу документов </w:t>
      </w:r>
      <w:r>
        <w:rPr>
          <w:rFonts w:ascii="Times New Roman" w:hAnsi="Times New Roman" w:cs="Times New Roman"/>
          <w:color w:val="000000"/>
          <w:sz w:val="28"/>
          <w:szCs w:val="28"/>
        </w:rPr>
        <w:t>не позднее одного календарного дня до даты истечения сро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ка предоставления муниципальной услуги. В день выдачи документов,   должностное лицо направляет уведомление о выдаче заявителю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предоставления муниципальной услуги </w:t>
      </w:r>
      <w:r>
        <w:rPr>
          <w:rFonts w:ascii="Times New Roman" w:hAnsi="Times New Roman" w:cs="Times New Roman"/>
          <w:color w:val="000000"/>
          <w:sz w:val="28"/>
          <w:szCs w:val="28"/>
        </w:rPr>
        <w:t>через уполномоченный орган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МФЦ, в «Личный кабинет» заявителя ЕПГУ, РПГУ или  на </w:t>
      </w:r>
      <w:r>
        <w:rPr>
          <w:rFonts w:ascii="Times New Roman" w:hAnsi="Times New Roman" w:cs="Times New Roman"/>
          <w:color w:val="000000"/>
          <w:sz w:val="28"/>
          <w:szCs w:val="28"/>
        </w:rPr>
        <w:t>адрес  e-mail электронной почты заявителя.</w:t>
      </w:r>
    </w:p>
    <w:p w:rsidR="00000000" w:rsidRDefault="00E55924">
      <w:pPr>
        <w:tabs>
          <w:tab w:val="left" w:pos="1260"/>
          <w:tab w:val="left" w:pos="1440"/>
        </w:tabs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предоставлении муниципальной услуги через </w:t>
      </w:r>
      <w:r>
        <w:rPr>
          <w:rFonts w:ascii="Times New Roman" w:hAnsi="Times New Roman" w:cs="Times New Roman"/>
          <w:color w:val="000000"/>
          <w:sz w:val="28"/>
          <w:szCs w:val="28"/>
        </w:rPr>
        <w:t>«Личный кабинет» заявителя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ЕПГУ,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РПГУ должностное лицо направляет заявителю </w:t>
      </w:r>
      <w:r>
        <w:rPr>
          <w:rFonts w:ascii="Times New Roman" w:hAnsi="Times New Roman" w:cs="Times New Roman"/>
          <w:color w:val="000000"/>
          <w:sz w:val="28"/>
          <w:szCs w:val="28"/>
        </w:rPr>
        <w:t>результат предоставления муниципальной услуги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виде электронного документа, подписанного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усиленной квалифицированной электронной подписью должностного лица, принявшего решение. </w:t>
      </w:r>
    </w:p>
    <w:p w:rsidR="00000000" w:rsidRDefault="00E55924">
      <w:pPr>
        <w:suppressAutoHyphens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«Почта России</w:t>
      </w:r>
      <w:r>
        <w:rPr>
          <w:rFonts w:ascii="Times New Roman" w:hAnsi="Times New Roman" w:cs="Times New Roman"/>
          <w:color w:val="000000"/>
          <w:sz w:val="28"/>
          <w:szCs w:val="28"/>
        </w:rPr>
        <w:t>»-срок выдачи результата увеличивается на 4 рабочих дня.</w:t>
      </w: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обращения заявителя за получением муниципальной услуги по экстерриториальному принципу (независимо от его места жительства или места пребывания (для физических лиц, включая индивидуальных пр</w:t>
      </w:r>
      <w:r>
        <w:rPr>
          <w:rFonts w:ascii="Times New Roman" w:hAnsi="Times New Roman" w:cs="Times New Roman"/>
          <w:sz w:val="28"/>
          <w:szCs w:val="28"/>
        </w:rPr>
        <w:t>едпринимателей) либо места нахождения (для юридических лиц)  результат предоставления муниципальной услуги направляется заявителю  в виде электронных документов и (или) электронных образов документов  посредством почтового отправления с уведомлением,  путе</w:t>
      </w:r>
      <w:r>
        <w:rPr>
          <w:rFonts w:ascii="Times New Roman" w:hAnsi="Times New Roman" w:cs="Times New Roman"/>
          <w:sz w:val="28"/>
          <w:szCs w:val="28"/>
        </w:rPr>
        <w:t xml:space="preserve">м направления через  МФЦ или  на  </w:t>
      </w:r>
      <w:r>
        <w:rPr>
          <w:rFonts w:ascii="Times New Roman" w:hAnsi="Times New Roman" w:cs="Times New Roman"/>
          <w:color w:val="000000"/>
          <w:sz w:val="28"/>
          <w:szCs w:val="28"/>
        </w:rPr>
        <w:t>e-mail</w:t>
      </w:r>
      <w:r>
        <w:rPr>
          <w:rFonts w:ascii="Times New Roman" w:hAnsi="Times New Roman" w:cs="Times New Roman"/>
          <w:sz w:val="28"/>
          <w:szCs w:val="28"/>
        </w:rPr>
        <w:t xml:space="preserve"> электронной почты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заявителя.</w:t>
      </w: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55924">
      <w:pPr>
        <w:widowControl w:val="0"/>
        <w:ind w:firstLine="0"/>
        <w:rPr>
          <w:rFonts w:ascii="Times New Roman" w:hAnsi="Times New Roman"/>
          <w:color w:val="00000A"/>
          <w:sz w:val="28"/>
          <w:szCs w:val="28"/>
          <w:lang w:eastAsia="zh-CN"/>
        </w:rPr>
      </w:pPr>
      <w:r>
        <w:rPr>
          <w:rFonts w:ascii="Times New Roman" w:hAnsi="Times New Roman"/>
          <w:color w:val="00000A"/>
          <w:sz w:val="28"/>
          <w:szCs w:val="28"/>
          <w:lang w:eastAsia="zh-CN"/>
        </w:rPr>
        <w:t xml:space="preserve">Исполняющий обязанности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г</w:t>
      </w:r>
      <w:r>
        <w:rPr>
          <w:rFonts w:ascii="Times New Roman" w:hAnsi="Times New Roman"/>
          <w:color w:val="00000A"/>
          <w:sz w:val="28"/>
          <w:szCs w:val="28"/>
          <w:lang w:eastAsia="zh-CN"/>
        </w:rPr>
        <w:t>лав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ы</w:t>
      </w:r>
    </w:p>
    <w:p w:rsidR="00000000" w:rsidRDefault="00E55924">
      <w:pPr>
        <w:widowControl w:val="0"/>
        <w:ind w:firstLine="0"/>
        <w:rPr>
          <w:rFonts w:ascii="Times New Roman" w:hAnsi="Times New Roman"/>
          <w:color w:val="00000A"/>
          <w:sz w:val="28"/>
          <w:szCs w:val="28"/>
          <w:lang w:eastAsia="zh-CN"/>
        </w:rPr>
      </w:pPr>
      <w:r>
        <w:rPr>
          <w:rFonts w:ascii="Times New Roman" w:hAnsi="Times New Roman"/>
          <w:color w:val="00000A"/>
          <w:sz w:val="28"/>
          <w:szCs w:val="28"/>
          <w:lang w:eastAsia="zh-CN"/>
        </w:rPr>
        <w:t>муниципального образования</w:t>
      </w:r>
    </w:p>
    <w:p w:rsidR="00000000" w:rsidRDefault="00E55924">
      <w:pPr>
        <w:widowControl w:val="0"/>
        <w:ind w:firstLine="0"/>
        <w:rPr>
          <w:rFonts w:ascii="Times New Roman" w:hAnsi="Times New Roman"/>
          <w:color w:val="00000A"/>
          <w:sz w:val="28"/>
          <w:szCs w:val="28"/>
          <w:lang w:eastAsia="zh-CN"/>
        </w:rPr>
      </w:pPr>
      <w:r>
        <w:rPr>
          <w:rFonts w:ascii="Times New Roman" w:hAnsi="Times New Roman"/>
          <w:color w:val="00000A"/>
          <w:sz w:val="28"/>
          <w:szCs w:val="28"/>
          <w:lang w:eastAsia="zh-CN"/>
        </w:rPr>
        <w:t>Кореновский муниципальный  район</w:t>
      </w:r>
    </w:p>
    <w:p w:rsidR="00000000" w:rsidRDefault="00E55924">
      <w:pPr>
        <w:widowControl w:val="0"/>
        <w:ind w:firstLine="0"/>
      </w:pPr>
      <w:r>
        <w:rPr>
          <w:rFonts w:ascii="Times New Roman" w:hAnsi="Times New Roman"/>
          <w:color w:val="00000A"/>
          <w:sz w:val="28"/>
          <w:szCs w:val="28"/>
          <w:lang w:eastAsia="zh-CN"/>
        </w:rPr>
        <w:t xml:space="preserve">Краснодарского края                                                                         </w:t>
      </w:r>
      <w:r>
        <w:rPr>
          <w:rFonts w:ascii="Times New Roman" w:hAnsi="Times New Roman"/>
          <w:color w:val="00000A"/>
          <w:sz w:val="28"/>
          <w:szCs w:val="28"/>
          <w:lang w:eastAsia="zh-CN"/>
        </w:rPr>
        <w:tab/>
        <w:t xml:space="preserve"> </w:t>
      </w:r>
      <w:r>
        <w:rPr>
          <w:rFonts w:ascii="Times New Roman" w:hAnsi="Times New Roman"/>
          <w:color w:val="00000A"/>
          <w:sz w:val="28"/>
          <w:szCs w:val="28"/>
          <w:lang w:eastAsia="zh-CN"/>
        </w:rPr>
        <w:t xml:space="preserve">  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А.П.Манько</w:t>
      </w:r>
    </w:p>
    <w:p w:rsidR="00000000" w:rsidRDefault="00E55924">
      <w:pPr>
        <w:suppressAutoHyphens/>
        <w:ind w:firstLine="0"/>
        <w:jc w:val="both"/>
      </w:pPr>
    </w:p>
    <w:p w:rsidR="00000000" w:rsidRDefault="00E55924">
      <w:pPr>
        <w:pageBreakBefore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ПРИЛОЖЕНИЕ                                                                            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к постановлению администрации                                                                                               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му</w:t>
      </w:r>
      <w:r>
        <w:rPr>
          <w:rFonts w:ascii="Times New Roman" w:hAnsi="Times New Roman" w:cs="Times New Roman"/>
          <w:sz w:val="28"/>
          <w:szCs w:val="28"/>
        </w:rPr>
        <w:t>ниципального образования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Кореновский муниципальный район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Краснодарского края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25.06.2025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>
        <w:rPr>
          <w:rFonts w:ascii="Times New Roman" w:hAnsi="Times New Roman" w:cs="Times New Roman"/>
          <w:color w:val="000000"/>
          <w:sz w:val="28"/>
          <w:szCs w:val="28"/>
        </w:rPr>
        <w:t>859</w:t>
      </w:r>
    </w:p>
    <w:p w:rsidR="00000000" w:rsidRDefault="00E55924">
      <w:pPr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000000" w:rsidRDefault="00E55924">
      <w:pPr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55924">
      <w:pPr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Приложение №  1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к административному регламенту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по предоставлению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 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Кореновский муниципальный район 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Красно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дарского края  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услуги 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Предоставление земельных участков, 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находящихся в государственной 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или муниципальной собственности,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на торгах  на территории 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муниципального образования 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Кореновский муниципальный район 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Краснодарского края</w:t>
      </w:r>
    </w:p>
    <w:p w:rsidR="00000000" w:rsidRDefault="00E55924">
      <w:pPr>
        <w:suppressAutoHyphens/>
        <w:jc w:val="right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</w:p>
    <w:p w:rsidR="00000000" w:rsidRDefault="00E55924">
      <w:pPr>
        <w:suppressAutoHyphens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ПЕРЕЧЕНЬ</w:t>
      </w:r>
    </w:p>
    <w:p w:rsidR="00000000" w:rsidRDefault="00E55924">
      <w:pPr>
        <w:suppressAutoHyphens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признаков заявителей, а также комбинации значений признаков, </w:t>
      </w:r>
    </w:p>
    <w:p w:rsidR="00000000" w:rsidRDefault="00E55924">
      <w:pPr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каждая из которых соответствует одному варианту предоставления </w:t>
      </w:r>
      <w:r>
        <w:rPr>
          <w:rStyle w:val="a5"/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</w:t>
      </w:r>
    </w:p>
    <w:p w:rsidR="00000000" w:rsidRDefault="00E55924">
      <w:pPr>
        <w:pStyle w:val="ListParagraph"/>
        <w:numPr>
          <w:ilvl w:val="0"/>
          <w:numId w:val="6"/>
        </w:numPr>
        <w:suppressAutoHyphens/>
        <w:ind w:left="0"/>
        <w:jc w:val="center"/>
        <w:outlineLvl w:val="2"/>
        <w:rPr>
          <w:rStyle w:val="a5"/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общих признаков заявителей, по которым объединяются</w:t>
      </w:r>
    </w:p>
    <w:p w:rsidR="00000000" w:rsidRDefault="00E55924">
      <w:pPr>
        <w:pStyle w:val="ListParagraph"/>
        <w:suppressAutoHyphens/>
        <w:ind w:left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/>
          <w:b/>
          <w:sz w:val="28"/>
          <w:szCs w:val="28"/>
        </w:rPr>
        <w:t>категории заявите</w:t>
      </w:r>
      <w:r>
        <w:rPr>
          <w:rStyle w:val="a5"/>
          <w:rFonts w:ascii="Times New Roman" w:hAnsi="Times New Roman"/>
          <w:b/>
          <w:sz w:val="28"/>
          <w:szCs w:val="28"/>
        </w:rPr>
        <w:t>лей</w:t>
      </w:r>
    </w:p>
    <w:p w:rsidR="00000000" w:rsidRDefault="00E55924">
      <w:pPr>
        <w:suppressAutoHyphens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1</w:t>
      </w:r>
    </w:p>
    <w:tbl>
      <w:tblPr>
        <w:tblW w:w="0" w:type="auto"/>
        <w:tblInd w:w="-116" w:type="dxa"/>
        <w:tblLayout w:type="fixed"/>
        <w:tblLook w:val="0000" w:firstRow="0" w:lastRow="0" w:firstColumn="0" w:lastColumn="0" w:noHBand="0" w:noVBand="0"/>
      </w:tblPr>
      <w:tblGrid>
        <w:gridCol w:w="944"/>
        <w:gridCol w:w="2835"/>
        <w:gridCol w:w="6075"/>
      </w:tblGrid>
      <w:tr w:rsidR="00000000"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widowControl w:val="0"/>
              <w:suppressAutoHyphens/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00000" w:rsidRDefault="00E55924">
            <w:pPr>
              <w:widowControl w:val="0"/>
              <w:suppressAutoHyphens/>
              <w:ind w:firstLine="0"/>
              <w:jc w:val="center"/>
              <w:outlineLvl w:val="2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widowControl w:val="0"/>
              <w:suppressAutoHyphens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Признак заявителя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widowControl w:val="0"/>
              <w:suppressAutoHyphens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Значения признака заявителя</w:t>
            </w:r>
          </w:p>
        </w:tc>
      </w:tr>
      <w:tr w:rsidR="00000000">
        <w:tc>
          <w:tcPr>
            <w:tcW w:w="9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widowControl w:val="0"/>
              <w:suppressAutoHyphens/>
              <w:jc w:val="center"/>
            </w:pPr>
            <w:r>
              <w:rPr>
                <w:rStyle w:val="FontStyle58"/>
                <w:rFonts w:eastAsia="Times New Roman"/>
                <w:b/>
                <w:color w:val="000000"/>
                <w:sz w:val="24"/>
                <w:szCs w:val="24"/>
              </w:rPr>
              <w:t>Вариант I «Принятие решения (отказ в принятии решения) об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утверждения схемы расположения земельного участка или земельных участков на кадастровом плане территории»</w:t>
            </w:r>
          </w:p>
        </w:tc>
      </w:tr>
      <w:tr w:rsidR="00000000"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widowControl w:val="0"/>
              <w:suppressAutoHyphens/>
              <w:jc w:val="center"/>
              <w:outlineLvl w:val="2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widowControl w:val="0"/>
              <w:suppressAutoHyphens/>
              <w:ind w:firstLine="0"/>
              <w:outlineLvl w:val="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заявителя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Физическое лицо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случае, предусмотренном пунктом 7 статьи 39.18 ЗК РФ);</w:t>
            </w:r>
          </w:p>
          <w:p w:rsidR="00000000" w:rsidRDefault="00E55924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Юридическое лицо;</w:t>
            </w:r>
          </w:p>
          <w:p w:rsidR="00000000" w:rsidRDefault="00E55924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Индивидуальный предприниматель -  субъект малого и среднего предпринимательства (за исключением субъектов малого и среднего предпринимательства, в отношени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которых не может оказываться поддержка в соответствии с частью 3 статьи 14 Федерального закона от 24.07.2007 № 209-ФЗ);</w:t>
            </w:r>
          </w:p>
          <w:p w:rsidR="00000000" w:rsidRDefault="00E55924">
            <w:pPr>
              <w:widowControl w:val="0"/>
              <w:suppressAutoHyphens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Уполномоченный орган, в собственности которого находится участок</w:t>
            </w:r>
          </w:p>
        </w:tc>
      </w:tr>
      <w:tr w:rsidR="00000000"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widowControl w:val="0"/>
              <w:suppressAutoHyphens/>
              <w:jc w:val="center"/>
              <w:outlineLvl w:val="2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widowControl w:val="0"/>
              <w:suppressAutoHyphens/>
              <w:ind w:firstLine="0"/>
              <w:outlineLvl w:val="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Представитель физического лица/индивидуального предпринимателя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widowControl w:val="0"/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Лицо имеет право действовать от имени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физического лица/индивидуального предпринимателя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доверенности</w:t>
            </w:r>
          </w:p>
        </w:tc>
      </w:tr>
      <w:tr w:rsidR="00000000"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widowControl w:val="0"/>
              <w:suppressAutoHyphens/>
              <w:jc w:val="center"/>
              <w:outlineLvl w:val="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widowControl w:val="0"/>
              <w:suppressAutoHyphens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Представитель юридического лица:</w:t>
            </w:r>
          </w:p>
          <w:p w:rsidR="00000000" w:rsidRDefault="00E55924">
            <w:pPr>
              <w:widowControl w:val="0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Руководитель</w:t>
            </w:r>
          </w:p>
          <w:p w:rsidR="00000000" w:rsidRDefault="00E55924">
            <w:pPr>
              <w:widowControl w:val="0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Сотрудник</w:t>
            </w:r>
          </w:p>
          <w:p w:rsidR="00000000" w:rsidRDefault="00E55924">
            <w:pPr>
              <w:widowControl w:val="0"/>
              <w:suppressAutoHyphens/>
              <w:ind w:firstLine="0"/>
              <w:outlineLvl w:val="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Иное лицо полномочия, которого подтверждены в установленном порядке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Лицо имеет пра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действовать от имени юридического лица без доверенности.</w:t>
            </w:r>
          </w:p>
          <w:p w:rsidR="00000000" w:rsidRDefault="00E55924">
            <w:pPr>
              <w:widowControl w:val="0"/>
              <w:suppressAutoHyphens/>
              <w:outlineLvl w:val="2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Лицо имеет право действовать от имени юридического лица по доверенности.</w:t>
            </w:r>
          </w:p>
        </w:tc>
      </w:tr>
      <w:tr w:rsidR="00000000"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widowControl w:val="0"/>
              <w:suppressAutoHyphens/>
              <w:jc w:val="center"/>
              <w:outlineLvl w:val="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55924">
            <w:pPr>
              <w:widowControl w:val="0"/>
              <w:suppressAutoHyphens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обращения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55924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Заявитель лично</w:t>
            </w:r>
          </w:p>
          <w:p w:rsidR="00000000" w:rsidRDefault="00E55924">
            <w:pPr>
              <w:widowControl w:val="0"/>
              <w:suppressAutoHyphens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Представитель заявителя (необходимо представить документ, подтверждающий полно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мочия  представителя)</w:t>
            </w:r>
          </w:p>
        </w:tc>
      </w:tr>
      <w:tr w:rsidR="00000000"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widowControl w:val="0"/>
              <w:suppressAutoHyphens/>
              <w:jc w:val="center"/>
              <w:outlineLvl w:val="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widowControl w:val="0"/>
              <w:suppressAutoHyphens/>
              <w:ind w:firstLine="0"/>
              <w:jc w:val="center"/>
              <w:outlineLvl w:val="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земельного участка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Раздел земельных участков</w:t>
            </w:r>
          </w:p>
          <w:p w:rsidR="00000000" w:rsidRDefault="00E55924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Объединение земельных участков</w:t>
            </w:r>
          </w:p>
          <w:p w:rsidR="00000000" w:rsidRDefault="00E55924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Перераспределение земельных участков</w:t>
            </w:r>
          </w:p>
          <w:p w:rsidR="00000000" w:rsidRDefault="00E55924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Выдел из земельного участка</w:t>
            </w:r>
          </w:p>
          <w:p w:rsidR="00000000" w:rsidRDefault="00E55924">
            <w:pPr>
              <w:widowControl w:val="0"/>
              <w:suppressAutoHyphens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Образование из земель муниципальной собственности</w:t>
            </w:r>
          </w:p>
        </w:tc>
      </w:tr>
      <w:tr w:rsidR="00000000"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widowControl w:val="0"/>
              <w:suppressAutoHyphens/>
              <w:jc w:val="center"/>
              <w:outlineLvl w:val="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55924">
            <w:pPr>
              <w:widowControl w:val="0"/>
              <w:suppressAutoHyphens/>
              <w:ind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зем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ельного участка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55924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 участок, прошедший государственный кадастровый учет</w:t>
            </w:r>
          </w:p>
          <w:p w:rsidR="00000000" w:rsidRDefault="00E55924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участок, который прежде не был поставлен на кадастровый учёт</w:t>
            </w:r>
          </w:p>
          <w:p w:rsidR="00000000" w:rsidRDefault="00E55924">
            <w:pPr>
              <w:widowControl w:val="0"/>
              <w:suppressAutoHyphens/>
              <w:jc w:val="both"/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находится в залоге</w:t>
            </w:r>
          </w:p>
        </w:tc>
      </w:tr>
      <w:tr w:rsidR="00000000"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widowControl w:val="0"/>
              <w:suppressAutoHyphens/>
              <w:jc w:val="center"/>
              <w:outlineLvl w:val="2"/>
              <w:rPr>
                <w:rFonts w:ascii="Times New Roman" w:hAnsi="Times New Roman" w:cs="Times New Roman"/>
              </w:rPr>
            </w:pPr>
          </w:p>
          <w:p w:rsidR="00000000" w:rsidRDefault="00E55924">
            <w:pPr>
              <w:widowControl w:val="0"/>
              <w:suppressAutoHyphens/>
              <w:jc w:val="center"/>
              <w:outlineLvl w:val="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55924">
            <w:pPr>
              <w:widowControl w:val="0"/>
              <w:suppressAutoHyphens/>
              <w:ind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Типы права заявителя на земельный участок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55924">
            <w:pPr>
              <w:pStyle w:val="Style19"/>
              <w:tabs>
                <w:tab w:val="left" w:pos="778"/>
              </w:tabs>
              <w:suppressAutoHyphens/>
              <w:rPr>
                <w:rStyle w:val="FontStyle120"/>
                <w:rFonts w:eastAsia="Calibri" w:cs="font226"/>
                <w:sz w:val="24"/>
                <w:szCs w:val="24"/>
                <w:lang w:eastAsia="en-US"/>
              </w:rPr>
            </w:pPr>
            <w:r>
              <w:rPr>
                <w:rStyle w:val="FontStyle120"/>
              </w:rPr>
              <w:t>1. Право зареги</w:t>
            </w:r>
            <w:r>
              <w:rPr>
                <w:rStyle w:val="FontStyle120"/>
              </w:rPr>
              <w:t>стрировано в ЕГРН</w:t>
            </w:r>
          </w:p>
          <w:p w:rsidR="00000000" w:rsidRDefault="00E55924">
            <w:pPr>
              <w:widowControl w:val="0"/>
              <w:suppressAutoHyphens/>
              <w:jc w:val="both"/>
            </w:pPr>
            <w:r>
              <w:rPr>
                <w:rStyle w:val="FontStyle120"/>
                <w:rFonts w:cs="font226"/>
                <w:sz w:val="24"/>
                <w:szCs w:val="24"/>
              </w:rPr>
              <w:t>2. Право не зарегистрировано в ЕГРН</w:t>
            </w:r>
          </w:p>
        </w:tc>
      </w:tr>
      <w:tr w:rsidR="00000000"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widowControl w:val="0"/>
              <w:suppressAutoHyphens/>
              <w:jc w:val="center"/>
              <w:outlineLvl w:val="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widowControl w:val="0"/>
              <w:suppressAutoHyphens/>
              <w:ind w:firstLine="0"/>
              <w:outlineLvl w:val="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Типы документов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Утвержденный проект межевания территории</w:t>
            </w:r>
          </w:p>
          <w:p w:rsidR="00000000" w:rsidRDefault="00E55924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Отсутствует утверждённый проект межевания территории</w:t>
            </w:r>
          </w:p>
          <w:p w:rsidR="00000000" w:rsidRDefault="00E55924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Утвержденная схема расположения земельного участка</w:t>
            </w:r>
          </w:p>
          <w:p w:rsidR="00000000" w:rsidRDefault="00E55924">
            <w:pPr>
              <w:widowControl w:val="0"/>
              <w:suppressAutoHyphens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Отсутствует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утвержденная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хема расположения земельного участка</w:t>
            </w:r>
          </w:p>
        </w:tc>
      </w:tr>
      <w:tr w:rsidR="00000000"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widowControl w:val="0"/>
              <w:suppressAutoHyphens/>
              <w:jc w:val="center"/>
              <w:outlineLvl w:val="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widowControl w:val="0"/>
              <w:suppressAutoHyphens/>
              <w:ind w:firstLine="0"/>
              <w:outlineLvl w:val="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Принятое решение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1.Утверждение схемы расположения земельного участка</w:t>
            </w:r>
          </w:p>
          <w:p w:rsidR="00000000" w:rsidRDefault="00E55924">
            <w:pPr>
              <w:widowControl w:val="0"/>
              <w:suppressAutoHyphens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Отказ в утверждении схемы расположения земельного участка</w:t>
            </w:r>
          </w:p>
        </w:tc>
      </w:tr>
      <w:tr w:rsidR="00000000">
        <w:tc>
          <w:tcPr>
            <w:tcW w:w="9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widowControl w:val="0"/>
              <w:suppressAutoHyphens/>
              <w:jc w:val="center"/>
            </w:pPr>
            <w:r>
              <w:rPr>
                <w:rStyle w:val="FontStyle58"/>
                <w:rFonts w:eastAsia="Times New Roman" w:cs="font226"/>
                <w:b/>
                <w:color w:val="000000"/>
                <w:sz w:val="24"/>
                <w:szCs w:val="24"/>
              </w:rPr>
              <w:t>Вариант II «Принятие решения (отказ в принятии решения) о проведении аукциона по прод</w:t>
            </w:r>
            <w:r>
              <w:rPr>
                <w:rStyle w:val="FontStyle58"/>
                <w:rFonts w:eastAsia="Times New Roman" w:cs="font226"/>
                <w:b/>
                <w:color w:val="000000"/>
                <w:sz w:val="24"/>
                <w:szCs w:val="24"/>
              </w:rPr>
              <w:t>аже земельного участка или аукциона на право заключения договора аренды земельного участка»</w:t>
            </w:r>
          </w:p>
        </w:tc>
      </w:tr>
      <w:tr w:rsidR="00000000"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widowControl w:val="0"/>
              <w:suppressAutoHyphens/>
              <w:jc w:val="center"/>
              <w:outlineLvl w:val="2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widowControl w:val="0"/>
              <w:suppressAutoHyphens/>
              <w:ind w:firstLine="0"/>
              <w:outlineLvl w:val="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заявителя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Физическое лицо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случае, предусмотренном пунктом 7 статьи 39.18 ЗК РФ);</w:t>
            </w:r>
          </w:p>
          <w:p w:rsidR="00000000" w:rsidRDefault="00E55924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Юридическое лицо;</w:t>
            </w:r>
          </w:p>
          <w:p w:rsidR="00000000" w:rsidRDefault="00E55924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Индивидуальный предприниматель -  субъект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алого и среднего предпринимательства (за исключением субъектов малого и среднего предпринимательства, в отношении которых не может оказываться поддержка в соответствии с частью 3 статьи 14 Федерального закона от 24.07.2007 № 209-ФЗ);</w:t>
            </w:r>
          </w:p>
          <w:p w:rsidR="00000000" w:rsidRDefault="00E55924">
            <w:pPr>
              <w:widowControl w:val="0"/>
              <w:suppressAutoHyphens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Уполномоченный орган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 собственности которого находится участок</w:t>
            </w:r>
          </w:p>
        </w:tc>
      </w:tr>
      <w:tr w:rsidR="00000000"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widowControl w:val="0"/>
              <w:suppressAutoHyphens/>
              <w:jc w:val="center"/>
              <w:outlineLvl w:val="2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widowControl w:val="0"/>
              <w:suppressAutoHyphens/>
              <w:ind w:firstLine="0"/>
              <w:outlineLvl w:val="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Представитель физического лица/индивидуального предпринимателя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widowControl w:val="0"/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Лицо имеет право действовать от имени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физического лица/индивидуального предпринимателя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доверенности</w:t>
            </w:r>
          </w:p>
        </w:tc>
      </w:tr>
      <w:tr w:rsidR="00000000"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widowControl w:val="0"/>
              <w:suppressAutoHyphens/>
              <w:jc w:val="center"/>
              <w:outlineLvl w:val="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widowControl w:val="0"/>
              <w:suppressAutoHyphens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Представитель юридического лица:</w:t>
            </w:r>
          </w:p>
          <w:p w:rsidR="00000000" w:rsidRDefault="00E55924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оводитель</w:t>
            </w:r>
          </w:p>
          <w:p w:rsidR="00000000" w:rsidRDefault="00E55924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Сотрудник</w:t>
            </w:r>
          </w:p>
          <w:p w:rsidR="00000000" w:rsidRDefault="00E55924">
            <w:pPr>
              <w:widowControl w:val="0"/>
              <w:suppressAutoHyphens/>
              <w:outlineLvl w:val="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Иное лицо полномочия, которого подтверждены в установленном порядке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Лицо имеет право действовать от имени юридического лица без доверенности.</w:t>
            </w:r>
          </w:p>
          <w:p w:rsidR="00000000" w:rsidRDefault="00E55924">
            <w:pPr>
              <w:widowControl w:val="0"/>
              <w:suppressAutoHyphens/>
              <w:outlineLvl w:val="2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Лицо имеет право действовать от имени юридического лица по доверенности.</w:t>
            </w:r>
          </w:p>
        </w:tc>
      </w:tr>
      <w:tr w:rsidR="00000000"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widowControl w:val="0"/>
              <w:suppressAutoHyphens/>
              <w:jc w:val="center"/>
              <w:outlineLvl w:val="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55924">
            <w:pPr>
              <w:widowControl w:val="0"/>
              <w:suppressAutoHyphens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обращения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55924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Заявитель лично</w:t>
            </w:r>
          </w:p>
          <w:p w:rsidR="00000000" w:rsidRDefault="00E55924">
            <w:pPr>
              <w:widowControl w:val="0"/>
              <w:suppressAutoHyphens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Представитель заявителя (необходимо представить документ, подтверждающий полномочия  представителя)</w:t>
            </w:r>
          </w:p>
        </w:tc>
      </w:tr>
      <w:tr w:rsidR="00000000"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widowControl w:val="0"/>
              <w:suppressAutoHyphens/>
              <w:jc w:val="center"/>
              <w:outlineLvl w:val="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55924">
            <w:pPr>
              <w:widowControl w:val="0"/>
              <w:suppressAutoHyphens/>
              <w:ind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земельного участка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55924">
            <w:pPr>
              <w:widowControl w:val="0"/>
              <w:suppressAutoHyphens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 участок, прошедший государственный кадастровый учет</w:t>
            </w:r>
          </w:p>
        </w:tc>
      </w:tr>
      <w:tr w:rsidR="00000000"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widowControl w:val="0"/>
              <w:suppressAutoHyphens/>
              <w:jc w:val="center"/>
              <w:outlineLvl w:val="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55924">
            <w:pPr>
              <w:widowControl w:val="0"/>
              <w:suppressAutoHyphens/>
              <w:ind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Типы права на земельный участ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55924">
            <w:pPr>
              <w:pStyle w:val="Style19"/>
              <w:tabs>
                <w:tab w:val="left" w:pos="778"/>
              </w:tabs>
              <w:suppressAutoHyphens/>
            </w:pPr>
            <w:r>
              <w:rPr>
                <w:rStyle w:val="FontStyle120"/>
              </w:rPr>
              <w:t>1. Право зарегистрировано в ЕГРН</w:t>
            </w:r>
          </w:p>
        </w:tc>
      </w:tr>
      <w:tr w:rsidR="00000000"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widowControl w:val="0"/>
              <w:suppressAutoHyphens/>
              <w:jc w:val="center"/>
              <w:outlineLvl w:val="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widowControl w:val="0"/>
              <w:suppressAutoHyphens/>
              <w:ind w:firstLine="0"/>
              <w:outlineLvl w:val="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Типы документов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Утвержденный проект межевания территории</w:t>
            </w:r>
          </w:p>
          <w:p w:rsidR="00000000" w:rsidRDefault="00E55924">
            <w:pPr>
              <w:widowControl w:val="0"/>
              <w:suppressAutoHyphens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Утвержденная схема расположения земельного участка</w:t>
            </w:r>
          </w:p>
        </w:tc>
      </w:tr>
      <w:tr w:rsidR="00000000"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widowControl w:val="0"/>
              <w:suppressAutoHyphens/>
              <w:jc w:val="center"/>
              <w:outlineLvl w:val="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widowControl w:val="0"/>
              <w:suppressAutoHyphens/>
              <w:ind w:firstLine="0"/>
              <w:outlineLvl w:val="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Принятое решение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widowControl w:val="0"/>
              <w:suppressAutoHyphens/>
              <w:jc w:val="both"/>
              <w:rPr>
                <w:rStyle w:val="FontStyle58"/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Style w:val="FontStyle58"/>
                <w:rFonts w:eastAsia="Times New Roman" w:cs="font226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FontStyle58"/>
                <w:rFonts w:eastAsia="Times New Roman" w:cs="font226"/>
                <w:color w:val="000000"/>
                <w:sz w:val="24"/>
                <w:szCs w:val="24"/>
              </w:rPr>
              <w:t>Проведение аукциона по продаже земельного участка или о проведение аукциона на п</w:t>
            </w:r>
            <w:r>
              <w:rPr>
                <w:rStyle w:val="FontStyle58"/>
                <w:rFonts w:eastAsia="Times New Roman" w:cs="font226"/>
                <w:color w:val="000000"/>
                <w:sz w:val="24"/>
                <w:szCs w:val="24"/>
              </w:rPr>
              <w:t>раво заключения договора аренды земельного участка</w:t>
            </w:r>
          </w:p>
          <w:p w:rsidR="00000000" w:rsidRDefault="00E55924">
            <w:pPr>
              <w:widowControl w:val="0"/>
              <w:suppressAutoHyphens/>
              <w:jc w:val="both"/>
            </w:pPr>
            <w:r>
              <w:rPr>
                <w:rStyle w:val="FontStyle58"/>
                <w:rFonts w:eastAsia="Times New Roman"/>
                <w:color w:val="000000"/>
                <w:sz w:val="24"/>
                <w:szCs w:val="24"/>
              </w:rPr>
              <w:t>2. Отказ в проведении аукциона по продаже земельного участка или о проведении аукциона на право заключения договора аренды земельного участка</w:t>
            </w:r>
          </w:p>
        </w:tc>
      </w:tr>
      <w:tr w:rsidR="00000000">
        <w:tc>
          <w:tcPr>
            <w:tcW w:w="9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widowControl w:val="0"/>
              <w:suppressAutoHyphens/>
              <w:jc w:val="center"/>
              <w:outlineLvl w:val="2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Вариант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III</w:t>
            </w:r>
            <w:r>
              <w:rPr>
                <w:rStyle w:val="FontStyle44"/>
                <w:rFonts w:ascii="Times New Roman" w:hAnsi="Times New Roman" w:cs="Times New Roman"/>
                <w:b/>
                <w:sz w:val="24"/>
                <w:szCs w:val="24"/>
              </w:rPr>
              <w:t xml:space="preserve"> «Исправление допущенных опечаток и  ошибок в выдан</w:t>
            </w:r>
            <w:r>
              <w:rPr>
                <w:rStyle w:val="FontStyle44"/>
                <w:rFonts w:ascii="Times New Roman" w:hAnsi="Times New Roman" w:cs="Times New Roman"/>
                <w:b/>
                <w:sz w:val="24"/>
                <w:szCs w:val="24"/>
              </w:rPr>
              <w:t>ном ранее документе»</w:t>
            </w:r>
          </w:p>
        </w:tc>
      </w:tr>
      <w:tr w:rsidR="00000000"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widowControl w:val="0"/>
              <w:suppressAutoHyphens/>
              <w:jc w:val="center"/>
              <w:outlineLvl w:val="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widowControl w:val="0"/>
              <w:suppressAutoHyphens/>
              <w:ind w:firstLine="0"/>
              <w:outlineLvl w:val="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заявителя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Физическое лицо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случае, предусмотренном пунктом 7 статьи 39.18 ЗК РФ);</w:t>
            </w:r>
          </w:p>
          <w:p w:rsidR="00000000" w:rsidRDefault="00E55924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Юридическое лицо;</w:t>
            </w:r>
          </w:p>
          <w:p w:rsidR="00000000" w:rsidRDefault="00E55924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Индивидуальный предприниматель -  субъект малого и среднего предпринимательства (за исключением субъектов малого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среднего предпринимательства, в отношении которых не может оказываться поддержка в соответствии с частью 3 статьи 14 Федерального закона от 24.07.2007 № 209-ФЗ);</w:t>
            </w:r>
          </w:p>
          <w:p w:rsidR="00000000" w:rsidRDefault="00E55924">
            <w:pPr>
              <w:widowControl w:val="0"/>
              <w:suppressAutoHyphens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Уполномоченный орган, в собственности которого находится участок</w:t>
            </w:r>
          </w:p>
        </w:tc>
      </w:tr>
      <w:tr w:rsidR="00000000"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widowControl w:val="0"/>
              <w:suppressAutoHyphens/>
              <w:jc w:val="center"/>
              <w:outlineLvl w:val="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widowControl w:val="0"/>
              <w:suppressAutoHyphens/>
              <w:ind w:firstLine="0"/>
              <w:outlineLvl w:val="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Представитель физическо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лица/индивидуального предпринимателя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widowControl w:val="0"/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Лицо имеет право действовать от имени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физического лица/индивидуального предпринимателя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доверенности</w:t>
            </w:r>
          </w:p>
        </w:tc>
      </w:tr>
      <w:tr w:rsidR="00000000"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widowControl w:val="0"/>
              <w:suppressAutoHyphens/>
              <w:jc w:val="center"/>
              <w:outlineLvl w:val="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widowControl w:val="0"/>
              <w:suppressAutoHyphens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Представитель юридического лица:</w:t>
            </w:r>
          </w:p>
          <w:p w:rsidR="00000000" w:rsidRDefault="00E55924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Руководитель</w:t>
            </w:r>
          </w:p>
          <w:p w:rsidR="00000000" w:rsidRDefault="00E55924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Сотрудник</w:t>
            </w:r>
          </w:p>
          <w:p w:rsidR="00000000" w:rsidRDefault="00E55924">
            <w:pPr>
              <w:widowControl w:val="0"/>
              <w:suppressAutoHyphens/>
              <w:outlineLvl w:val="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Иное лицо полномочия, которого подтверждены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установленном порядке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Лицо имеет право действовать от имени юридического лица без доверенности.</w:t>
            </w:r>
          </w:p>
          <w:p w:rsidR="00000000" w:rsidRDefault="00E55924">
            <w:pPr>
              <w:widowControl w:val="0"/>
              <w:suppressAutoHyphens/>
              <w:outlineLvl w:val="2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Лицо имеет право действовать от имени юридического лица по доверенности.</w:t>
            </w:r>
          </w:p>
        </w:tc>
      </w:tr>
      <w:tr w:rsidR="00000000"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widowControl w:val="0"/>
              <w:suppressAutoHyphens/>
              <w:jc w:val="center"/>
              <w:outlineLvl w:val="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55924">
            <w:pPr>
              <w:widowControl w:val="0"/>
              <w:suppressAutoHyphens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обращения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55924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Заявитель лично</w:t>
            </w:r>
          </w:p>
          <w:p w:rsidR="00000000" w:rsidRDefault="00E55924">
            <w:pPr>
              <w:widowControl w:val="0"/>
              <w:suppressAutoHyphens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Представитель заявителя (необходимо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едставить документ, подтверждающий полномочия  представителя)</w:t>
            </w:r>
          </w:p>
        </w:tc>
      </w:tr>
      <w:tr w:rsidR="00000000"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widowControl w:val="0"/>
              <w:suppressAutoHyphens/>
              <w:jc w:val="center"/>
              <w:outlineLvl w:val="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widowControl w:val="0"/>
              <w:suppressAutoHyphens/>
              <w:ind w:firstLine="0"/>
              <w:jc w:val="both"/>
              <w:outlineLvl w:val="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Принятое решение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pStyle w:val="ListParagraph"/>
              <w:widowControl w:val="0"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44"/>
                <w:rFonts w:ascii="Times New Roman" w:hAnsi="Times New Roman" w:cs="Times New Roman"/>
                <w:sz w:val="24"/>
                <w:szCs w:val="24"/>
              </w:rPr>
              <w:t>1. Исправление допущенных опечаток и  ошибок в выданном ранее документе</w:t>
            </w:r>
          </w:p>
          <w:p w:rsidR="00000000" w:rsidRDefault="00E55924">
            <w:pPr>
              <w:pStyle w:val="ListParagraph"/>
              <w:widowControl w:val="0"/>
              <w:suppressAutoHyphens/>
              <w:ind w:left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Отказ в</w:t>
            </w:r>
            <w:r>
              <w:rPr>
                <w:rStyle w:val="FontStyle44"/>
                <w:rFonts w:ascii="Times New Roman" w:hAnsi="Times New Roman" w:cs="Times New Roman"/>
                <w:sz w:val="24"/>
                <w:szCs w:val="24"/>
              </w:rPr>
              <w:t xml:space="preserve"> исправлении допущенных опечаток и  ошибок в выданном ранее документа</w:t>
            </w:r>
          </w:p>
        </w:tc>
      </w:tr>
      <w:tr w:rsidR="00000000">
        <w:tc>
          <w:tcPr>
            <w:tcW w:w="9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widowControl w:val="0"/>
              <w:suppressAutoHyphens/>
              <w:jc w:val="center"/>
              <w:outlineLvl w:val="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Вариант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IY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«Выдача (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отказ в выдаче) дубликата документа, выданного по результатам предоставления муниципальной услуги»</w:t>
            </w:r>
          </w:p>
        </w:tc>
      </w:tr>
      <w:tr w:rsidR="00000000"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widowControl w:val="0"/>
              <w:suppressAutoHyphens/>
              <w:jc w:val="center"/>
              <w:outlineLvl w:val="2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widowControl w:val="0"/>
              <w:suppressAutoHyphens/>
              <w:ind w:firstLine="0"/>
              <w:outlineLvl w:val="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заявителя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Физическое лицо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случае, предусмотренном пунктом 7 статьи 39.18 ЗК РФ);</w:t>
            </w:r>
          </w:p>
          <w:p w:rsidR="00000000" w:rsidRDefault="00E55924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Юридическое лицо;</w:t>
            </w:r>
          </w:p>
          <w:p w:rsidR="00000000" w:rsidRDefault="00E55924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Индивидуальный предприниматель -  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бъект малого и среднего предпринимательства (за исключением субъектов малого и среднего предпринимательства, в отношении которых не может оказываться поддержка в соответствии с частью 3 статьи 14 Федерального закона от 24.07.2007 № 209-ФЗ);</w:t>
            </w:r>
          </w:p>
          <w:p w:rsidR="00000000" w:rsidRDefault="00E55924">
            <w:pPr>
              <w:widowControl w:val="0"/>
              <w:suppressAutoHyphens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Уполномоченны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 орган, в собственности которого находится участок</w:t>
            </w:r>
          </w:p>
        </w:tc>
      </w:tr>
      <w:tr w:rsidR="00000000"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widowControl w:val="0"/>
              <w:suppressAutoHyphens/>
              <w:jc w:val="center"/>
              <w:outlineLvl w:val="2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widowControl w:val="0"/>
              <w:suppressAutoHyphens/>
              <w:ind w:firstLine="0"/>
              <w:outlineLvl w:val="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Представитель физического лица/индивидуального предпринимателя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widowControl w:val="0"/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Лицо имеет право действовать от имени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физического лица/индивидуального предпринимателя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доверенности</w:t>
            </w:r>
          </w:p>
        </w:tc>
      </w:tr>
      <w:tr w:rsidR="00000000"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widowControl w:val="0"/>
              <w:suppressAutoHyphens/>
              <w:jc w:val="center"/>
              <w:outlineLvl w:val="2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widowControl w:val="0"/>
              <w:suppressAutoHyphens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Представитель юридического лица:</w:t>
            </w:r>
          </w:p>
          <w:p w:rsidR="00000000" w:rsidRDefault="00E55924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Руководитель</w:t>
            </w:r>
          </w:p>
          <w:p w:rsidR="00000000" w:rsidRDefault="00E55924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Сотрудник</w:t>
            </w:r>
          </w:p>
          <w:p w:rsidR="00000000" w:rsidRDefault="00E55924">
            <w:pPr>
              <w:widowControl w:val="0"/>
              <w:suppressAutoHyphens/>
              <w:outlineLvl w:val="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Иное лицо полномочия, которого подтверждены в установленном порядке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Лицо имеет право действовать от имени юридического лица без доверенности.</w:t>
            </w:r>
          </w:p>
          <w:p w:rsidR="00000000" w:rsidRDefault="00E55924">
            <w:pPr>
              <w:widowControl w:val="0"/>
              <w:suppressAutoHyphens/>
              <w:outlineLvl w:val="2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Лицо имеет право действовать от имени юридического лица по доверенности.</w:t>
            </w:r>
          </w:p>
        </w:tc>
      </w:tr>
      <w:tr w:rsidR="00000000"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widowControl w:val="0"/>
              <w:suppressAutoHyphens/>
              <w:jc w:val="center"/>
              <w:outlineLvl w:val="2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55924">
            <w:pPr>
              <w:widowControl w:val="0"/>
              <w:suppressAutoHyphens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обращения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55924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Заявитель лично</w:t>
            </w:r>
          </w:p>
          <w:p w:rsidR="00000000" w:rsidRDefault="00E55924">
            <w:pPr>
              <w:widowControl w:val="0"/>
              <w:suppressAutoHyphens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Представитель заявителя (необходимо представить документ, подтверждающий полномочия  представителя)</w:t>
            </w:r>
          </w:p>
        </w:tc>
      </w:tr>
      <w:tr w:rsidR="00000000"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widowControl w:val="0"/>
              <w:suppressAutoHyphens/>
              <w:jc w:val="center"/>
              <w:outlineLvl w:val="2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widowControl w:val="0"/>
              <w:suppressAutoHyphens/>
              <w:ind w:firstLine="0"/>
              <w:jc w:val="both"/>
              <w:outlineLvl w:val="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Принятое решение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pStyle w:val="ListParagraph"/>
              <w:widowControl w:val="0"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Выдача дубликата</w:t>
            </w:r>
          </w:p>
          <w:p w:rsidR="00000000" w:rsidRDefault="00E55924">
            <w:pPr>
              <w:pStyle w:val="ListParagraph"/>
              <w:widowControl w:val="0"/>
              <w:suppressAutoHyphens/>
              <w:ind w:left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Отказ в выдаче дубликата</w:t>
            </w:r>
          </w:p>
        </w:tc>
      </w:tr>
    </w:tbl>
    <w:p w:rsidR="00000000" w:rsidRDefault="00E55924">
      <w:pPr>
        <w:suppressAutoHyphen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0000" w:rsidRDefault="00E55924">
      <w:pPr>
        <w:suppressAutoHyphens/>
        <w:jc w:val="right"/>
        <w:rPr>
          <w:rFonts w:ascii="Times New Roman" w:hAnsi="Times New Roman" w:cs="Times New Roman"/>
          <w:sz w:val="28"/>
          <w:szCs w:val="28"/>
        </w:rPr>
      </w:pPr>
    </w:p>
    <w:p w:rsidR="00000000" w:rsidRDefault="00E55924">
      <w:pPr>
        <w:suppressAutoHyphens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2</w:t>
      </w:r>
    </w:p>
    <w:p w:rsidR="00000000" w:rsidRDefault="00E55924">
      <w:pPr>
        <w:suppressAutoHyphens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Комбинации признаков заявителей</w:t>
      </w:r>
    </w:p>
    <w:p w:rsidR="00000000" w:rsidRDefault="00E55924">
      <w:pPr>
        <w:suppressAutoHyphens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16" w:type="dxa"/>
        <w:tblLayout w:type="fixed"/>
        <w:tblLook w:val="0000" w:firstRow="0" w:lastRow="0" w:firstColumn="0" w:lastColumn="0" w:noHBand="0" w:noVBand="0"/>
      </w:tblPr>
      <w:tblGrid>
        <w:gridCol w:w="1082"/>
        <w:gridCol w:w="8771"/>
      </w:tblGrid>
      <w:tr w:rsidR="00000000">
        <w:tc>
          <w:tcPr>
            <w:tcW w:w="9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widowControl w:val="0"/>
              <w:suppressAutoHyphens/>
              <w:jc w:val="center"/>
            </w:pPr>
            <w:r>
              <w:rPr>
                <w:rStyle w:val="FontStyle58"/>
                <w:rFonts w:eastAsia="Times New Roman"/>
                <w:b/>
                <w:color w:val="000000"/>
                <w:sz w:val="24"/>
                <w:szCs w:val="24"/>
              </w:rPr>
              <w:t>Вариант I «Принятие решения (отказ в принятии решения) об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утверждения схемы расположения земельного участка или земельных участков на кадастровом плане территории»</w:t>
            </w:r>
          </w:p>
        </w:tc>
      </w:tr>
      <w:tr w:rsidR="00000000"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55924">
            <w:pPr>
              <w:widowControl w:val="0"/>
              <w:suppressAutoHyphens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widowControl w:val="0"/>
              <w:suppressAutoHyphens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лицо,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обратившееся за получением муниципальной услуги   лично.</w:t>
            </w:r>
          </w:p>
        </w:tc>
      </w:tr>
      <w:tr w:rsidR="00000000"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55924">
            <w:pPr>
              <w:widowControl w:val="0"/>
              <w:suppressAutoHyphens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widowControl w:val="0"/>
              <w:suppressAutoHyphens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тель  физического лица,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обратившийся за получением муниципальной услуги</w:t>
            </w:r>
          </w:p>
        </w:tc>
      </w:tr>
      <w:tr w:rsidR="00000000"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55924">
            <w:pPr>
              <w:widowControl w:val="0"/>
              <w:suppressAutoHyphens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widowControl w:val="0"/>
              <w:suppressAutoHyphens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Юридическое лицо,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обратившееся за получением муниципальной услуги  лично.</w:t>
            </w:r>
          </w:p>
        </w:tc>
      </w:tr>
      <w:tr w:rsidR="00000000"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55924">
            <w:pPr>
              <w:widowControl w:val="0"/>
              <w:suppressAutoHyphens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widowControl w:val="0"/>
              <w:suppressAutoHyphens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юридического лица,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обратившийся за получением муниципальной услуги</w:t>
            </w:r>
          </w:p>
        </w:tc>
      </w:tr>
      <w:tr w:rsidR="00000000"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55924">
            <w:pPr>
              <w:widowControl w:val="0"/>
              <w:suppressAutoHyphens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widowControl w:val="0"/>
              <w:suppressAutoHyphens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обратившийся за получением муниципальной услуги  лично.</w:t>
            </w:r>
          </w:p>
        </w:tc>
      </w:tr>
      <w:tr w:rsidR="00000000"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55924">
            <w:pPr>
              <w:widowControl w:val="0"/>
              <w:suppressAutoHyphens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widowControl w:val="0"/>
              <w:suppressAutoHyphens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индивидуального предпринимателя,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обратившийся за получением муниципальной услуги</w:t>
            </w:r>
          </w:p>
        </w:tc>
      </w:tr>
      <w:tr w:rsidR="00000000">
        <w:tc>
          <w:tcPr>
            <w:tcW w:w="9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widowControl w:val="0"/>
              <w:suppressAutoHyphens/>
              <w:jc w:val="center"/>
            </w:pPr>
            <w:r>
              <w:rPr>
                <w:rStyle w:val="FontStyle58"/>
                <w:rFonts w:eastAsia="Times New Roman"/>
                <w:b/>
                <w:color w:val="000000"/>
                <w:sz w:val="24"/>
                <w:szCs w:val="24"/>
              </w:rPr>
              <w:t xml:space="preserve">Вариант II «Принятие решения (отказ в принятии решения) о проведении аукциона по </w:t>
            </w:r>
            <w:r>
              <w:rPr>
                <w:rStyle w:val="FontStyle58"/>
                <w:rFonts w:eastAsia="Times New Roman"/>
                <w:b/>
                <w:color w:val="000000"/>
                <w:sz w:val="24"/>
                <w:szCs w:val="24"/>
              </w:rPr>
              <w:t>продаже земельного участка или аукциона на право заключения договора аренды земельного участка»</w:t>
            </w:r>
          </w:p>
        </w:tc>
      </w:tr>
      <w:tr w:rsidR="00000000"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55924">
            <w:pPr>
              <w:widowControl w:val="0"/>
              <w:suppressAutoHyphens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widowControl w:val="0"/>
              <w:suppressAutoHyphens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лицо,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обратившееся за получением муниципальной услуги   лично.</w:t>
            </w:r>
          </w:p>
        </w:tc>
      </w:tr>
      <w:tr w:rsidR="00000000"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55924">
            <w:pPr>
              <w:widowControl w:val="0"/>
              <w:suppressAutoHyphens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widowControl w:val="0"/>
              <w:suppressAutoHyphens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 физического лица,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обратившийся за получением муниципальной ус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луги</w:t>
            </w:r>
          </w:p>
        </w:tc>
      </w:tr>
      <w:tr w:rsidR="00000000"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55924">
            <w:pPr>
              <w:widowControl w:val="0"/>
              <w:suppressAutoHyphens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widowControl w:val="0"/>
              <w:suppressAutoHyphens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Юридическое лицо,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обратившееся за получением муниципальной услуги  лично.</w:t>
            </w:r>
          </w:p>
        </w:tc>
      </w:tr>
      <w:tr w:rsidR="00000000"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55924">
            <w:pPr>
              <w:widowControl w:val="0"/>
              <w:suppressAutoHyphens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widowControl w:val="0"/>
              <w:suppressAutoHyphens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юридического лица,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обратившийся за получением муниципальной услуги</w:t>
            </w:r>
          </w:p>
        </w:tc>
      </w:tr>
      <w:tr w:rsidR="00000000"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55924">
            <w:pPr>
              <w:widowControl w:val="0"/>
              <w:suppressAutoHyphens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widowControl w:val="0"/>
              <w:suppressAutoHyphens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обратившийся за получением муниципальной услуги  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ично.</w:t>
            </w:r>
          </w:p>
        </w:tc>
      </w:tr>
      <w:tr w:rsidR="00000000"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55924">
            <w:pPr>
              <w:widowControl w:val="0"/>
              <w:suppressAutoHyphens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widowControl w:val="0"/>
              <w:suppressAutoHyphens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индивидуального предпринимателя,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обратившийся за получением муниципальной услуги</w:t>
            </w:r>
          </w:p>
        </w:tc>
      </w:tr>
      <w:tr w:rsidR="00000000">
        <w:tc>
          <w:tcPr>
            <w:tcW w:w="9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widowControl w:val="0"/>
              <w:suppressAutoHyphens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Вариант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III</w:t>
            </w:r>
            <w:r>
              <w:rPr>
                <w:rStyle w:val="FontStyle44"/>
                <w:rFonts w:ascii="Times New Roman" w:hAnsi="Times New Roman" w:cs="Times New Roman"/>
                <w:b/>
                <w:sz w:val="24"/>
                <w:szCs w:val="24"/>
              </w:rPr>
              <w:t xml:space="preserve"> «Исправление допущенных опечаток и  ошибок в выданном ранее документе»</w:t>
            </w:r>
          </w:p>
        </w:tc>
      </w:tr>
      <w:tr w:rsidR="00000000"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55924">
            <w:pPr>
              <w:widowControl w:val="0"/>
              <w:suppressAutoHyphens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widowControl w:val="0"/>
              <w:suppressAutoHyphens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лицо,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обратившееся за получением муниципальной усл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уги   лично.</w:t>
            </w:r>
          </w:p>
        </w:tc>
      </w:tr>
      <w:tr w:rsidR="00000000"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55924">
            <w:pPr>
              <w:widowControl w:val="0"/>
              <w:suppressAutoHyphens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widowControl w:val="0"/>
              <w:suppressAutoHyphens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 физического лица,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обратившийся за получением муниципальной услуги</w:t>
            </w:r>
          </w:p>
        </w:tc>
      </w:tr>
      <w:tr w:rsidR="00000000"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55924">
            <w:pPr>
              <w:widowControl w:val="0"/>
              <w:suppressAutoHyphens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widowControl w:val="0"/>
              <w:suppressAutoHyphens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Юридическое лицо,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обратившееся за получением муниципальной услуги  лично.</w:t>
            </w:r>
          </w:p>
        </w:tc>
      </w:tr>
      <w:tr w:rsidR="00000000"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55924">
            <w:pPr>
              <w:widowControl w:val="0"/>
              <w:suppressAutoHyphens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widowControl w:val="0"/>
              <w:suppressAutoHyphens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юридического лица,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обратившийся за получением муниципальной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услуги</w:t>
            </w:r>
          </w:p>
        </w:tc>
      </w:tr>
      <w:tr w:rsidR="00000000"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55924">
            <w:pPr>
              <w:widowControl w:val="0"/>
              <w:suppressAutoHyphens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widowControl w:val="0"/>
              <w:suppressAutoHyphens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обратившийся за получением муниципальной услуги  лично.</w:t>
            </w:r>
          </w:p>
        </w:tc>
      </w:tr>
      <w:tr w:rsidR="00000000"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55924">
            <w:pPr>
              <w:widowControl w:val="0"/>
              <w:suppressAutoHyphens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widowControl w:val="0"/>
              <w:suppressAutoHyphens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индивидуального предпринимателя,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обратившийся за получением муниципальной услуги</w:t>
            </w:r>
          </w:p>
        </w:tc>
      </w:tr>
      <w:tr w:rsidR="00000000">
        <w:tc>
          <w:tcPr>
            <w:tcW w:w="9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widowControl w:val="0"/>
              <w:suppressAutoHyphens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Вариант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IY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«Выдача (отказ в выдаче) дубликата документ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а, выданного по результатам предоставления муниципальной услуги»</w:t>
            </w:r>
          </w:p>
        </w:tc>
      </w:tr>
      <w:tr w:rsidR="00000000"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55924">
            <w:pPr>
              <w:widowControl w:val="0"/>
              <w:suppressAutoHyphens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widowControl w:val="0"/>
              <w:suppressAutoHyphens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лицо,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обратившееся за получением муниципальной услуги   лично.</w:t>
            </w:r>
          </w:p>
        </w:tc>
      </w:tr>
      <w:tr w:rsidR="00000000"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55924">
            <w:pPr>
              <w:widowControl w:val="0"/>
              <w:suppressAutoHyphens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widowControl w:val="0"/>
              <w:suppressAutoHyphens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 физического лица,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обратившийся за получением муниципальной услуги</w:t>
            </w:r>
          </w:p>
        </w:tc>
      </w:tr>
      <w:tr w:rsidR="00000000"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55924">
            <w:pPr>
              <w:widowControl w:val="0"/>
              <w:suppressAutoHyphens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widowControl w:val="0"/>
              <w:suppressAutoHyphens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Юридическое лицо,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атившееся за получением муниципальной услуги  лично.</w:t>
            </w:r>
          </w:p>
        </w:tc>
      </w:tr>
      <w:tr w:rsidR="00000000"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55924">
            <w:pPr>
              <w:widowControl w:val="0"/>
              <w:suppressAutoHyphens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widowControl w:val="0"/>
              <w:suppressAutoHyphens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юридического лица,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обратившийся за получением муниципальной услуги</w:t>
            </w:r>
          </w:p>
        </w:tc>
      </w:tr>
      <w:tr w:rsidR="00000000"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55924">
            <w:pPr>
              <w:widowControl w:val="0"/>
              <w:suppressAutoHyphens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widowControl w:val="0"/>
              <w:suppressAutoHyphens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обратившийся за получением муниципальной услуги  лично.</w:t>
            </w:r>
          </w:p>
        </w:tc>
      </w:tr>
      <w:tr w:rsidR="00000000"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55924">
            <w:pPr>
              <w:widowControl w:val="0"/>
              <w:suppressAutoHyphens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widowControl w:val="0"/>
              <w:suppressAutoHyphens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Представитель индивид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уального предпринимателя,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обратившийся за получением муниципальной услуги</w:t>
            </w:r>
          </w:p>
        </w:tc>
      </w:tr>
    </w:tbl>
    <w:p w:rsidR="00000000" w:rsidRDefault="00E55924">
      <w:pPr>
        <w:suppressAutoHyphens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0000" w:rsidRDefault="00E55924">
      <w:pPr>
        <w:suppressAutoHyphens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0000" w:rsidRDefault="00E55924">
      <w:pPr>
        <w:suppressAutoHyphens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0000" w:rsidRDefault="00E55924">
      <w:pPr>
        <w:suppressAutoHyphens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Начальник отдела </w:t>
      </w:r>
    </w:p>
    <w:p w:rsidR="00000000" w:rsidRDefault="00E55924">
      <w:pPr>
        <w:suppressAutoHyphens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земельных отношений администрации</w:t>
      </w:r>
    </w:p>
    <w:p w:rsidR="00000000" w:rsidRDefault="00E55924">
      <w:pPr>
        <w:suppressAutoHyphens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образования</w:t>
      </w:r>
    </w:p>
    <w:p w:rsidR="00000000" w:rsidRDefault="00E55924">
      <w:pPr>
        <w:suppressAutoHyphens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Кореновский муниципальный район </w:t>
      </w:r>
    </w:p>
    <w:p w:rsidR="00000000" w:rsidRDefault="00E55924">
      <w:pPr>
        <w:suppressAutoHyphens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Краснодарского края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Е.А. Сучкова</w:t>
      </w:r>
    </w:p>
    <w:p w:rsidR="00000000" w:rsidRDefault="00E55924">
      <w:pPr>
        <w:suppressAutoHyphens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0000" w:rsidRDefault="00E55924">
      <w:pPr>
        <w:pageBreakBefore/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ПРИЛОЖЕНИЕ                                                                            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к постановлению администрации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муниципального образования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Кореновский муниципальный район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Краснодарского края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25.06.2025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>
        <w:rPr>
          <w:rFonts w:ascii="Times New Roman" w:hAnsi="Times New Roman" w:cs="Times New Roman"/>
          <w:color w:val="000000"/>
          <w:sz w:val="28"/>
          <w:szCs w:val="28"/>
        </w:rPr>
        <w:t>859</w:t>
      </w:r>
    </w:p>
    <w:p w:rsidR="00000000" w:rsidRDefault="00E55924">
      <w:pPr>
        <w:suppressAutoHyphens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000000" w:rsidRDefault="00E55924">
      <w:pPr>
        <w:suppressAutoHyphens/>
        <w:jc w:val="both"/>
        <w:rPr>
          <w:sz w:val="28"/>
          <w:szCs w:val="28"/>
        </w:rPr>
      </w:pP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Приложение №  2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к административному регламенту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предоставлению администрацией 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 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Кореновский муниципальный район 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Краснодарского края  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   муниципальной услуги 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Предоставление земельных участков, 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                            находящихся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государственной 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                                   или муниципальной собственности,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на торгах  на территории 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                                        муниципального образования 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Кореновский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муниципальный район 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Краснодарского края</w:t>
      </w:r>
    </w:p>
    <w:p w:rsidR="00000000" w:rsidRDefault="00E55924">
      <w:pPr>
        <w:suppressAutoHyphens/>
        <w:jc w:val="right"/>
        <w:rPr>
          <w:rFonts w:ascii="Times New Roman" w:hAnsi="Times New Roman" w:cs="Times New Roman"/>
        </w:rPr>
      </w:pPr>
    </w:p>
    <w:p w:rsidR="00000000" w:rsidRDefault="00E55924">
      <w:pPr>
        <w:suppressAutoHyphens/>
        <w:jc w:val="right"/>
        <w:rPr>
          <w:rFonts w:ascii="Times New Roman" w:hAnsi="Times New Roman" w:cs="Times New Roman"/>
        </w:rPr>
      </w:pPr>
    </w:p>
    <w:p w:rsidR="00000000" w:rsidRDefault="00E55924">
      <w:pPr>
        <w:suppressAutoHyphens/>
        <w:jc w:val="right"/>
        <w:rPr>
          <w:rFonts w:ascii="Times New Roman" w:hAnsi="Times New Roman" w:cs="Times New Roman"/>
        </w:rPr>
      </w:pPr>
    </w:p>
    <w:p w:rsidR="00000000" w:rsidRDefault="00E55924">
      <w:pPr>
        <w:suppressAutoHyphens/>
        <w:jc w:val="right"/>
        <w:rPr>
          <w:rFonts w:ascii="Times New Roman" w:hAnsi="Times New Roman" w:cs="Times New Roman"/>
        </w:rPr>
      </w:pPr>
    </w:p>
    <w:p w:rsidR="00000000" w:rsidRDefault="00E559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000000" w:rsidRDefault="00E559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схемы расположения земельного участка </w:t>
      </w:r>
    </w:p>
    <w:p w:rsidR="00000000" w:rsidRDefault="00E55924">
      <w:pPr>
        <w:ind w:firstLine="0"/>
        <w:jc w:val="center"/>
        <w:rPr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на кадастровом плане</w:t>
      </w:r>
    </w:p>
    <w:p w:rsidR="00000000" w:rsidRDefault="00E55924">
      <w:pPr>
        <w:jc w:val="center"/>
        <w:rPr>
          <w:b/>
        </w:rPr>
      </w:pPr>
    </w:p>
    <w:p w:rsidR="00000000" w:rsidRDefault="00E559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соответствии со статьей 11.10 Земельного кодекса Российской Федерации прошу утвердить схему расположения</w:t>
      </w:r>
      <w:r>
        <w:rPr>
          <w:rFonts w:ascii="Times New Roman" w:hAnsi="Times New Roman" w:cs="Times New Roman"/>
        </w:rPr>
        <w:t xml:space="preserve"> земельного участка на кадастровом плане территории.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8"/>
        <w:gridCol w:w="5642"/>
        <w:gridCol w:w="3102"/>
        <w:gridCol w:w="89"/>
      </w:tblGrid>
      <w:tr w:rsidR="00000000">
        <w:trPr>
          <w:trHeight w:val="80"/>
          <w:jc w:val="center"/>
        </w:trPr>
        <w:tc>
          <w:tcPr>
            <w:tcW w:w="9571" w:type="dxa"/>
            <w:gridSpan w:val="4"/>
            <w:tcBorders>
              <w:bottom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1. Сведения о заявителе (в случае, если заявитель обращается через представителя)</w:t>
            </w:r>
          </w:p>
        </w:tc>
      </w:tr>
      <w:tr w:rsidR="00000000">
        <w:trPr>
          <w:trHeight w:val="70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</w:pPr>
            <w:r>
              <w:rPr>
                <w:rFonts w:ascii="Times New Roman" w:hAnsi="Times New Roman" w:cs="Times New Roman"/>
              </w:rPr>
              <w:t>11.1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Сведения о физическом лице, в случае если заявитель является физическое лицо: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70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Фамилия, имя, отчество (при н</w:t>
            </w:r>
            <w:r>
              <w:rPr>
                <w:rFonts w:ascii="Times New Roman" w:hAnsi="Times New Roman" w:cs="Times New Roman"/>
              </w:rPr>
              <w:t>аличии)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70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Реквизиты документа, удостоверяющего личность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70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Адрес регистрации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70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1.1.4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Адрес проживания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70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1.1.5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Номер телефона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70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1.1.6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609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Сведения об индивидуальном предпринимателе, в случае если заявитель является индив</w:t>
            </w:r>
            <w:r>
              <w:rPr>
                <w:rFonts w:ascii="Times New Roman" w:hAnsi="Times New Roman" w:cs="Times New Roman"/>
              </w:rPr>
              <w:t>идуальным предпринимателем: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70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ФИО индивидуального предпринимателя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70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Идентификационный номер налогоплательщика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481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12.3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448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1.2.4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Номер телефона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70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1.2.5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Адрес электронной</w:t>
            </w:r>
            <w:r>
              <w:rPr>
                <w:rFonts w:ascii="Times New Roman" w:hAnsi="Times New Roman" w:cs="Times New Roman"/>
              </w:rPr>
              <w:t xml:space="preserve"> почты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70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1.2.6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Сведения о юридическом лице: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70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1.2.1.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Полное наименование юридического лица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70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1.2.2.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Основной государственный регистрационный номер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70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1.2.3.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Идентификационный номер налогоплательщика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70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1.2.4.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Номер телефона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70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1.2.5.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70"/>
          <w:jc w:val="center"/>
        </w:trPr>
        <w:tc>
          <w:tcPr>
            <w:tcW w:w="9571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2. Сведения о заявителе</w:t>
            </w:r>
          </w:p>
        </w:tc>
      </w:tr>
      <w:tr w:rsidR="00000000">
        <w:trPr>
          <w:trHeight w:val="273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Сведения о физическом лице, в случае если заявитель является физическое лицо: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70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2.1.1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70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2.1.2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Реквизиты документа, удостоверяющего личность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70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2.1.3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Адрес регистрации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70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2.1.4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Адрес проживани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126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2.1.5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Номер телефона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70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2.1.6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262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Сведения об индивидуальном предпринимателе, в случае если заявитель является индивидуальным предпринимателем: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70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2.2.1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ФИО индивидуального предпринимателя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70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2.2.2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Идентификационный номер налогоп</w:t>
            </w:r>
            <w:r>
              <w:rPr>
                <w:rFonts w:ascii="Times New Roman" w:hAnsi="Times New Roman" w:cs="Times New Roman"/>
              </w:rPr>
              <w:t>лательщика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148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2.2.3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70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2.2.4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Номер телефона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70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2.2.5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70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Сведения о юридическом лице: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70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2.3.1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Полное наименование юридического лица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70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2.3.2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Основной госуд</w:t>
            </w:r>
            <w:r>
              <w:rPr>
                <w:rFonts w:ascii="Times New Roman" w:hAnsi="Times New Roman" w:cs="Times New Roman"/>
              </w:rPr>
              <w:t>арственный регистрационный номер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70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2.3.3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Идентификационный номер налогоплательщика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70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2.3.4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Номер телефона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70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2.3.5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70"/>
          <w:jc w:val="center"/>
        </w:trPr>
        <w:tc>
          <w:tcPr>
            <w:tcW w:w="9571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3. Сведения по услуге</w:t>
            </w:r>
          </w:p>
        </w:tc>
      </w:tr>
      <w:tr w:rsidR="00000000">
        <w:trPr>
          <w:trHeight w:val="248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результате чего образуется земельный участок?</w:t>
            </w:r>
          </w:p>
          <w:p w:rsidR="00000000" w:rsidRDefault="00E55924">
            <w:pPr>
              <w:widowControl w:val="0"/>
            </w:pPr>
            <w:r>
              <w:rPr>
                <w:rFonts w:ascii="Times New Roman" w:hAnsi="Times New Roman" w:cs="Times New Roman"/>
              </w:rPr>
              <w:t>(Раздел/Объединение/образование из земель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315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Право заявителя на земельный участок зарегистрировано в ЕГРН?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70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Сколько землепользователей у исходного земельного участка?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175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Исходный земельный участок находится в залоге?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175"/>
          <w:jc w:val="center"/>
        </w:trPr>
        <w:tc>
          <w:tcPr>
            <w:tcW w:w="9571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4. Сведения о земельном участке(-ах)</w:t>
            </w:r>
          </w:p>
        </w:tc>
      </w:tr>
      <w:tr w:rsidR="00000000">
        <w:trPr>
          <w:trHeight w:val="70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Кадастровый номер земель</w:t>
            </w:r>
            <w:r>
              <w:rPr>
                <w:rFonts w:ascii="Times New Roman" w:hAnsi="Times New Roman" w:cs="Times New Roman"/>
              </w:rPr>
              <w:t>ного участка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404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Кадастровый номер земельного участка (возможность добавления сведений о земельных участках, при объединении)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70"/>
          <w:jc w:val="center"/>
        </w:trPr>
        <w:tc>
          <w:tcPr>
            <w:tcW w:w="9571" w:type="dxa"/>
            <w:gridSpan w:val="4"/>
            <w:tcBorders>
              <w:top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5. Прикладываемые документы</w:t>
            </w:r>
          </w:p>
        </w:tc>
      </w:tr>
      <w:tr w:rsidR="00000000">
        <w:trPr>
          <w:trHeight w:val="571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</w:pPr>
            <w:r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</w:pPr>
            <w:r>
              <w:rPr>
                <w:rFonts w:ascii="Times New Roman" w:hAnsi="Times New Roman" w:cs="Times New Roman"/>
              </w:rPr>
              <w:t>Наименование прикладываемого документа</w:t>
            </w:r>
          </w:p>
        </w:tc>
        <w:tc>
          <w:tcPr>
            <w:tcW w:w="89" w:type="dxa"/>
            <w:shd w:val="clear" w:color="auto" w:fill="auto"/>
          </w:tcPr>
          <w:p w:rsidR="00000000" w:rsidRDefault="00E5592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000000">
        <w:trPr>
          <w:trHeight w:val="70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Документ, подтверждающий пол</w:t>
            </w:r>
            <w:r>
              <w:rPr>
                <w:rFonts w:ascii="Times New Roman" w:hAnsi="Times New Roman" w:cs="Times New Roman"/>
              </w:rPr>
              <w:t>номочия представителя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9" w:type="dxa"/>
            <w:shd w:val="clear" w:color="auto" w:fill="auto"/>
          </w:tcPr>
          <w:p w:rsidR="00000000" w:rsidRDefault="00E5592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000000">
        <w:trPr>
          <w:trHeight w:val="408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Схема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9" w:type="dxa"/>
            <w:shd w:val="clear" w:color="auto" w:fill="auto"/>
          </w:tcPr>
          <w:p w:rsidR="00000000" w:rsidRDefault="00E5592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000000">
        <w:trPr>
          <w:trHeight w:val="70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Правоустанавливающий документ на объект недвижимости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9" w:type="dxa"/>
            <w:shd w:val="clear" w:color="auto" w:fill="auto"/>
          </w:tcPr>
          <w:p w:rsidR="00000000" w:rsidRDefault="00E5592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000000">
        <w:trPr>
          <w:trHeight w:val="273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Согласие залогодержателей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9" w:type="dxa"/>
            <w:shd w:val="clear" w:color="auto" w:fill="auto"/>
          </w:tcPr>
          <w:p w:rsidR="00000000" w:rsidRDefault="00E5592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000000">
        <w:trPr>
          <w:trHeight w:val="131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Согласие землепользователей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9" w:type="dxa"/>
            <w:shd w:val="clear" w:color="auto" w:fill="auto"/>
          </w:tcPr>
          <w:p w:rsidR="00000000" w:rsidRDefault="00E55924">
            <w:pPr>
              <w:widowControl w:val="0"/>
              <w:rPr>
                <w:rFonts w:ascii="Times New Roman" w:hAnsi="Times New Roman"/>
              </w:rPr>
            </w:pPr>
          </w:p>
        </w:tc>
      </w:tr>
    </w:tbl>
    <w:p w:rsidR="00000000" w:rsidRDefault="00E55924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Результ</w:t>
      </w:r>
      <w:r>
        <w:rPr>
          <w:rFonts w:ascii="Times New Roman" w:hAnsi="Times New Roman" w:cs="Times New Roman"/>
        </w:rPr>
        <w:t>ат предоставления услуги прошу: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92"/>
        <w:gridCol w:w="860"/>
      </w:tblGrid>
      <w:tr w:rsidR="00000000">
        <w:trPr>
          <w:trHeight w:val="528"/>
          <w:jc w:val="center"/>
        </w:trPr>
        <w:tc>
          <w:tcPr>
            <w:tcW w:w="8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направить в форме электронного документа в Личный кабинет на ЕПГУ/РПГУ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1080"/>
          <w:jc w:val="center"/>
        </w:trPr>
        <w:tc>
          <w:tcPr>
            <w:tcW w:w="8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 xml:space="preserve">выдать на бумажном носителе при личном обращении в уполномоченный орган государственной власти, орган местного самоуправления, организацию либо в МФЦ, </w:t>
            </w:r>
            <w:r>
              <w:rPr>
                <w:rFonts w:ascii="Times New Roman" w:hAnsi="Times New Roman" w:cs="Times New Roman"/>
              </w:rPr>
              <w:t>расположенном по адресу: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490"/>
          <w:jc w:val="center"/>
        </w:trPr>
        <w:tc>
          <w:tcPr>
            <w:tcW w:w="8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направить на бумажном носителе на почтовый адрес: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523"/>
          <w:jc w:val="center"/>
        </w:trPr>
        <w:tc>
          <w:tcPr>
            <w:tcW w:w="9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Указывается один из перечисленных способов</w:t>
            </w:r>
          </w:p>
        </w:tc>
      </w:tr>
    </w:tbl>
    <w:p w:rsidR="00000000" w:rsidRDefault="00E55924">
      <w:pPr>
        <w:suppressAutoHyphens/>
        <w:ind w:firstLine="0"/>
        <w:rPr>
          <w:sz w:val="24"/>
          <w:szCs w:val="24"/>
        </w:rPr>
      </w:pPr>
    </w:p>
    <w:p w:rsidR="00000000" w:rsidRDefault="00E55924">
      <w:pPr>
        <w:suppressAutoHyphens/>
        <w:ind w:firstLine="0"/>
        <w:rPr>
          <w:sz w:val="24"/>
          <w:szCs w:val="24"/>
        </w:rPr>
      </w:pPr>
    </w:p>
    <w:p w:rsidR="00000000" w:rsidRDefault="00E55924">
      <w:pPr>
        <w:suppressAutoHyphens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 20__г.            _______________                   ____________________________</w:t>
      </w:r>
    </w:p>
    <w:p w:rsidR="00000000" w:rsidRDefault="00E55924">
      <w:pPr>
        <w:suppressAutoHyphens/>
        <w:contextualSpacing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(дата)                      </w:t>
      </w:r>
      <w:r>
        <w:rPr>
          <w:rFonts w:ascii="Times New Roman" w:hAnsi="Times New Roman" w:cs="Times New Roman"/>
        </w:rPr>
        <w:t xml:space="preserve">     (подпись заявителя)                    (расшифровка подписи заявителя</w:t>
      </w:r>
    </w:p>
    <w:p w:rsidR="00000000" w:rsidRDefault="00E55924">
      <w:pPr>
        <w:suppressAutoHyphens/>
        <w:contextualSpacing/>
        <w:rPr>
          <w:sz w:val="24"/>
          <w:szCs w:val="24"/>
        </w:rPr>
      </w:pPr>
    </w:p>
    <w:p w:rsidR="00000000" w:rsidRDefault="00E55924">
      <w:pPr>
        <w:suppressAutoHyphens/>
        <w:contextualSpacing/>
        <w:rPr>
          <w:sz w:val="24"/>
          <w:szCs w:val="24"/>
        </w:rPr>
      </w:pPr>
    </w:p>
    <w:p w:rsidR="00000000" w:rsidRDefault="00E55924">
      <w:pPr>
        <w:suppressAutoHyphens/>
        <w:contextualSpacing/>
        <w:rPr>
          <w:sz w:val="24"/>
          <w:szCs w:val="24"/>
        </w:rPr>
      </w:pPr>
    </w:p>
    <w:p w:rsidR="00000000" w:rsidRDefault="00E55924">
      <w:pPr>
        <w:suppressAutoHyphens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Начальник отдела </w:t>
      </w:r>
    </w:p>
    <w:p w:rsidR="00000000" w:rsidRDefault="00E55924">
      <w:pPr>
        <w:suppressAutoHyphens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земельных отношений администрации</w:t>
      </w:r>
    </w:p>
    <w:p w:rsidR="00000000" w:rsidRDefault="00E55924">
      <w:pPr>
        <w:suppressAutoHyphens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образования</w:t>
      </w:r>
    </w:p>
    <w:p w:rsidR="00000000" w:rsidRDefault="00E55924">
      <w:pPr>
        <w:suppressAutoHyphens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Кореновский муниципальный район </w:t>
      </w:r>
    </w:p>
    <w:p w:rsidR="00000000" w:rsidRDefault="00E55924">
      <w:pPr>
        <w:suppressAutoHyphens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Краснодарского края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Е.А. Сучкова</w:t>
      </w:r>
    </w:p>
    <w:p w:rsidR="00000000" w:rsidRDefault="00E55924">
      <w:pPr>
        <w:suppressAutoHyphens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0000" w:rsidRDefault="00E55924">
      <w:pPr>
        <w:suppressAutoHyphens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0000" w:rsidRDefault="00E55924">
      <w:pPr>
        <w:pageBreakBefore/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ПРИЛОЖЕНИЕ                                                                            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к постановлению администрации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муниципального образования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Кореновский муниципальный район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Краснодарского края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25.06.2025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>
        <w:rPr>
          <w:rFonts w:ascii="Times New Roman" w:hAnsi="Times New Roman" w:cs="Times New Roman"/>
          <w:color w:val="000000"/>
          <w:sz w:val="28"/>
          <w:szCs w:val="28"/>
        </w:rPr>
        <w:t>859</w:t>
      </w:r>
    </w:p>
    <w:p w:rsidR="00000000" w:rsidRDefault="00E55924">
      <w:pPr>
        <w:suppressAutoHyphens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000000" w:rsidRDefault="00E55924">
      <w:pPr>
        <w:suppressAutoHyphens/>
        <w:jc w:val="both"/>
        <w:rPr>
          <w:sz w:val="28"/>
          <w:szCs w:val="28"/>
        </w:rPr>
      </w:pP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Приложение №  3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к административному регламенту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предоставлению администрацией 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 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Кореновский муниципальный район 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Краснодарского края  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   муниципальной услуги 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Предоставление земельных участков, 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                            находящих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ся в государственной 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                                   или муниципальной собственности,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на торгах  на территории 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                                        муниципального образования 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Кореновски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й муниципальный район 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Краснодарского края</w:t>
      </w:r>
    </w:p>
    <w:p w:rsidR="00000000" w:rsidRDefault="00E55924">
      <w:pPr>
        <w:suppressAutoHyphens/>
        <w:jc w:val="right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</w:p>
    <w:p w:rsidR="00000000" w:rsidRDefault="00E55924">
      <w:pPr>
        <w:suppressAutoHyphens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0000" w:rsidRDefault="00E55924">
      <w:pPr>
        <w:suppressAutoHyphens/>
        <w:jc w:val="center"/>
        <w:rPr>
          <w:rFonts w:ascii="Times New Roman" w:eastAsia="Times New Roman" w:hAnsi="Times New Roman" w:cs="Times New Roman"/>
          <w:color w:val="FF000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Образец заполнения заявления об утверждении схемы расположения земельного участка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кадастровом плане</w:t>
      </w:r>
    </w:p>
    <w:p w:rsidR="00000000" w:rsidRDefault="00E55924">
      <w:pPr>
        <w:suppressAutoHyphens/>
        <w:jc w:val="center"/>
        <w:rPr>
          <w:rFonts w:ascii="Times New Roman" w:eastAsia="Times New Roman" w:hAnsi="Times New Roman" w:cs="Times New Roman"/>
          <w:color w:val="FF0000"/>
          <w:u w:val="single"/>
          <w:lang w:eastAsia="ru-RU"/>
        </w:rPr>
      </w:pPr>
    </w:p>
    <w:p w:rsidR="00000000" w:rsidRDefault="00E55924">
      <w:pPr>
        <w:suppressAutoHyphens/>
        <w:jc w:val="center"/>
        <w:rPr>
          <w:rFonts w:ascii="Times New Roman" w:eastAsia="Times New Roman" w:hAnsi="Times New Roman" w:cs="Times New Roman"/>
          <w:color w:val="FF0000"/>
          <w:u w:val="single"/>
          <w:lang w:eastAsia="ru-RU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4"/>
        <w:gridCol w:w="5647"/>
        <w:gridCol w:w="3103"/>
        <w:gridCol w:w="93"/>
      </w:tblGrid>
      <w:tr w:rsidR="00000000">
        <w:trPr>
          <w:trHeight w:val="80"/>
          <w:jc w:val="center"/>
        </w:trPr>
        <w:tc>
          <w:tcPr>
            <w:tcW w:w="9587" w:type="dxa"/>
            <w:gridSpan w:val="4"/>
            <w:tcBorders>
              <w:bottom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1. Сведения о заявителе (в случае, если заявитель обращается через представителя)</w:t>
            </w:r>
          </w:p>
        </w:tc>
      </w:tr>
      <w:tr w:rsidR="00000000">
        <w:trPr>
          <w:trHeight w:val="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Сведения о физическом лице, в случае если заявитель является физическое лицо:</w:t>
            </w:r>
          </w:p>
        </w:tc>
        <w:tc>
          <w:tcPr>
            <w:tcW w:w="3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  <w:tc>
          <w:tcPr>
            <w:tcW w:w="3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Иванов Иван Иванович</w:t>
            </w:r>
          </w:p>
        </w:tc>
      </w:tr>
      <w:tr w:rsidR="00000000">
        <w:trPr>
          <w:trHeight w:val="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1.1.2.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Реквизиты документа, удостоверяющего личность</w:t>
            </w:r>
          </w:p>
        </w:tc>
        <w:tc>
          <w:tcPr>
            <w:tcW w:w="3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41 11 111111</w:t>
            </w:r>
          </w:p>
        </w:tc>
      </w:tr>
      <w:tr w:rsidR="00000000">
        <w:trPr>
          <w:trHeight w:val="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1.1.3.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Адрес регистрации</w:t>
            </w:r>
          </w:p>
        </w:tc>
        <w:tc>
          <w:tcPr>
            <w:tcW w:w="3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г. Москва, ул. Тв</w:t>
            </w:r>
            <w:r>
              <w:rPr>
                <w:rFonts w:ascii="Times New Roman" w:hAnsi="Times New Roman" w:cs="Times New Roman"/>
              </w:rPr>
              <w:t>ерская, д. 102</w:t>
            </w:r>
          </w:p>
        </w:tc>
      </w:tr>
      <w:tr w:rsidR="00000000">
        <w:trPr>
          <w:trHeight w:val="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1.1.4.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Адрес проживания</w:t>
            </w:r>
          </w:p>
        </w:tc>
        <w:tc>
          <w:tcPr>
            <w:tcW w:w="3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г. Санкт-Петербург, ул. Типанова, д.19</w:t>
            </w:r>
          </w:p>
        </w:tc>
      </w:tr>
      <w:tr w:rsidR="00000000">
        <w:trPr>
          <w:trHeight w:val="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1.1.5.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Номер телефона</w:t>
            </w:r>
          </w:p>
        </w:tc>
        <w:tc>
          <w:tcPr>
            <w:tcW w:w="3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+7 999 999 99 99</w:t>
            </w:r>
          </w:p>
        </w:tc>
      </w:tr>
      <w:tr w:rsidR="00000000">
        <w:trPr>
          <w:trHeight w:val="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1.1.6.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3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  <w:lang w:val="en-US"/>
              </w:rPr>
              <w:t>ivanov@yandex.ru</w:t>
            </w:r>
          </w:p>
        </w:tc>
      </w:tr>
      <w:tr w:rsidR="00000000">
        <w:trPr>
          <w:trHeight w:val="609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Сведения об индивидуальном предпринимателе, в случае если заявитель является индив</w:t>
            </w:r>
            <w:r>
              <w:rPr>
                <w:rFonts w:ascii="Times New Roman" w:hAnsi="Times New Roman" w:cs="Times New Roman"/>
              </w:rPr>
              <w:t>идуальным предпринимателем:</w:t>
            </w:r>
          </w:p>
        </w:tc>
        <w:tc>
          <w:tcPr>
            <w:tcW w:w="3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1.2.1.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ФИО индивидуального предпринимателя</w:t>
            </w:r>
          </w:p>
        </w:tc>
        <w:tc>
          <w:tcPr>
            <w:tcW w:w="3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Иванова Иван Иванович</w:t>
            </w:r>
          </w:p>
        </w:tc>
      </w:tr>
      <w:tr w:rsidR="00000000">
        <w:trPr>
          <w:trHeight w:val="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1.2.2.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Идентификационный номер налогоплательщика</w:t>
            </w:r>
          </w:p>
        </w:tc>
        <w:tc>
          <w:tcPr>
            <w:tcW w:w="3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13-28-087306-06</w:t>
            </w:r>
          </w:p>
        </w:tc>
      </w:tr>
      <w:tr w:rsidR="00000000">
        <w:trPr>
          <w:trHeight w:val="481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1.2.3.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31686170</w:t>
            </w:r>
            <w:r>
              <w:rPr>
                <w:rFonts w:ascii="Times New Roman" w:hAnsi="Times New Roman" w:cs="Times New Roman"/>
              </w:rPr>
              <w:t>0133226</w:t>
            </w:r>
          </w:p>
        </w:tc>
      </w:tr>
      <w:tr w:rsidR="00000000">
        <w:trPr>
          <w:trHeight w:val="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1.2.4.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Номер телефона</w:t>
            </w:r>
          </w:p>
        </w:tc>
        <w:tc>
          <w:tcPr>
            <w:tcW w:w="3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+7 999 999 99 99</w:t>
            </w:r>
          </w:p>
        </w:tc>
      </w:tr>
      <w:tr w:rsidR="00000000">
        <w:trPr>
          <w:trHeight w:val="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1.2.5.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3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  <w:lang w:val="en-US"/>
              </w:rPr>
              <w:t>ivanov@yandex.ru</w:t>
            </w:r>
          </w:p>
        </w:tc>
      </w:tr>
      <w:tr w:rsidR="00000000">
        <w:trPr>
          <w:trHeight w:val="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Сведения о юридическом лице:</w:t>
            </w:r>
          </w:p>
        </w:tc>
        <w:tc>
          <w:tcPr>
            <w:tcW w:w="3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1.2.1.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Полное наименование юридического лица</w:t>
            </w:r>
          </w:p>
        </w:tc>
        <w:tc>
          <w:tcPr>
            <w:tcW w:w="3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ООО «Праздник»</w:t>
            </w:r>
          </w:p>
        </w:tc>
      </w:tr>
      <w:tr w:rsidR="00000000">
        <w:trPr>
          <w:trHeight w:val="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1.2.2.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Основной государственный регистрационный номер</w:t>
            </w:r>
          </w:p>
        </w:tc>
        <w:tc>
          <w:tcPr>
            <w:tcW w:w="3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1 21 55</w:t>
            </w:r>
            <w:r>
              <w:rPr>
                <w:rFonts w:ascii="Times New Roman" w:hAnsi="Times New Roman" w:cs="Times New Roman"/>
              </w:rPr>
              <w:t xml:space="preserve"> 73 93522 0</w:t>
            </w:r>
          </w:p>
        </w:tc>
      </w:tr>
      <w:tr w:rsidR="00000000">
        <w:trPr>
          <w:trHeight w:val="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1.2.3.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Идентификационный номер налогоплательщика</w:t>
            </w:r>
          </w:p>
        </w:tc>
        <w:tc>
          <w:tcPr>
            <w:tcW w:w="3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500100732259</w:t>
            </w:r>
          </w:p>
        </w:tc>
      </w:tr>
      <w:tr w:rsidR="00000000">
        <w:trPr>
          <w:trHeight w:val="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1.2.4.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Номер телефона</w:t>
            </w:r>
          </w:p>
        </w:tc>
        <w:tc>
          <w:tcPr>
            <w:tcW w:w="3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+7 999 999 99 99</w:t>
            </w:r>
          </w:p>
        </w:tc>
      </w:tr>
      <w:tr w:rsidR="00000000">
        <w:trPr>
          <w:trHeight w:val="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1.2.5.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3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  <w:lang w:val="en-US"/>
              </w:rPr>
              <w:t>ivanov@yandex.ru</w:t>
            </w:r>
          </w:p>
        </w:tc>
      </w:tr>
      <w:tr w:rsidR="00000000">
        <w:trPr>
          <w:trHeight w:val="70"/>
          <w:jc w:val="center"/>
        </w:trPr>
        <w:tc>
          <w:tcPr>
            <w:tcW w:w="958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2. Сведения о заявителе</w:t>
            </w:r>
          </w:p>
        </w:tc>
      </w:tr>
      <w:tr w:rsidR="00000000">
        <w:trPr>
          <w:trHeight w:val="273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 xml:space="preserve">Сведения о физическом лице, в случае если заявитель является </w:t>
            </w:r>
            <w:r>
              <w:rPr>
                <w:rFonts w:ascii="Times New Roman" w:hAnsi="Times New Roman" w:cs="Times New Roman"/>
              </w:rPr>
              <w:t>физическое лицо:</w:t>
            </w:r>
          </w:p>
        </w:tc>
        <w:tc>
          <w:tcPr>
            <w:tcW w:w="3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2.1.1.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  <w:tc>
          <w:tcPr>
            <w:tcW w:w="3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Иванов Иван Иванович</w:t>
            </w:r>
          </w:p>
        </w:tc>
      </w:tr>
      <w:tr w:rsidR="00000000">
        <w:trPr>
          <w:trHeight w:val="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2.1.2.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Реквизиты документа, удостоверяющего личность</w:t>
            </w:r>
          </w:p>
        </w:tc>
        <w:tc>
          <w:tcPr>
            <w:tcW w:w="3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41 11 111111</w:t>
            </w:r>
          </w:p>
        </w:tc>
      </w:tr>
      <w:tr w:rsidR="00000000">
        <w:trPr>
          <w:trHeight w:val="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2.1.3.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Адрес регистрации</w:t>
            </w:r>
          </w:p>
        </w:tc>
        <w:tc>
          <w:tcPr>
            <w:tcW w:w="3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г. Москва, ул. Тверская, д. 102</w:t>
            </w:r>
          </w:p>
        </w:tc>
      </w:tr>
      <w:tr w:rsidR="00000000">
        <w:trPr>
          <w:trHeight w:val="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2.1.4.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Адрес проживания</w:t>
            </w:r>
          </w:p>
        </w:tc>
        <w:tc>
          <w:tcPr>
            <w:tcW w:w="3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г. Санкт-Петербург, ул</w:t>
            </w:r>
            <w:r>
              <w:rPr>
                <w:rFonts w:ascii="Times New Roman" w:hAnsi="Times New Roman" w:cs="Times New Roman"/>
              </w:rPr>
              <w:t>. Типанова, д.19</w:t>
            </w:r>
          </w:p>
        </w:tc>
      </w:tr>
      <w:tr w:rsidR="00000000">
        <w:trPr>
          <w:trHeight w:val="126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2.1.5.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Номер телефона</w:t>
            </w:r>
          </w:p>
        </w:tc>
        <w:tc>
          <w:tcPr>
            <w:tcW w:w="3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+7 999 99 99</w:t>
            </w:r>
          </w:p>
        </w:tc>
      </w:tr>
      <w:tr w:rsidR="00000000">
        <w:trPr>
          <w:trHeight w:val="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2.1.6.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3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  <w:lang w:val="en-US"/>
              </w:rPr>
              <w:t>ivanov@yandex.ru</w:t>
            </w:r>
          </w:p>
        </w:tc>
      </w:tr>
      <w:tr w:rsidR="00000000">
        <w:trPr>
          <w:trHeight w:val="262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Сведения об индивидуальном предпринимателе, в случае если заявитель является индивидуальным предпринимателем:</w:t>
            </w:r>
          </w:p>
        </w:tc>
        <w:tc>
          <w:tcPr>
            <w:tcW w:w="3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2.2.1.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ФИО индивидуального предприни</w:t>
            </w:r>
            <w:r>
              <w:rPr>
                <w:rFonts w:ascii="Times New Roman" w:hAnsi="Times New Roman" w:cs="Times New Roman"/>
              </w:rPr>
              <w:t>мателя</w:t>
            </w:r>
          </w:p>
        </w:tc>
        <w:tc>
          <w:tcPr>
            <w:tcW w:w="3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Иванова Иван Иванович</w:t>
            </w:r>
          </w:p>
        </w:tc>
      </w:tr>
      <w:tr w:rsidR="00000000">
        <w:trPr>
          <w:trHeight w:val="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2.2.2.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Идентификационный номер налогоплательщика</w:t>
            </w:r>
          </w:p>
        </w:tc>
        <w:tc>
          <w:tcPr>
            <w:tcW w:w="3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13-28-087306-06</w:t>
            </w:r>
          </w:p>
        </w:tc>
      </w:tr>
      <w:tr w:rsidR="00000000">
        <w:trPr>
          <w:trHeight w:val="148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2.2.3.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316861700133226</w:t>
            </w:r>
          </w:p>
        </w:tc>
      </w:tr>
      <w:tr w:rsidR="00000000">
        <w:trPr>
          <w:trHeight w:val="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2.2.4.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Номер телефона</w:t>
            </w:r>
          </w:p>
        </w:tc>
        <w:tc>
          <w:tcPr>
            <w:tcW w:w="3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+7 999 999 99 99</w:t>
            </w:r>
          </w:p>
        </w:tc>
      </w:tr>
      <w:tr w:rsidR="00000000">
        <w:trPr>
          <w:trHeight w:val="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2.2.5.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Адрес элек</w:t>
            </w:r>
            <w:r>
              <w:rPr>
                <w:rFonts w:ascii="Times New Roman" w:hAnsi="Times New Roman" w:cs="Times New Roman"/>
              </w:rPr>
              <w:t>тронной почты</w:t>
            </w:r>
          </w:p>
        </w:tc>
        <w:tc>
          <w:tcPr>
            <w:tcW w:w="3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  <w:lang w:val="en-US"/>
              </w:rPr>
              <w:t>ivanov@yandex.ru</w:t>
            </w:r>
          </w:p>
        </w:tc>
      </w:tr>
      <w:tr w:rsidR="00000000">
        <w:trPr>
          <w:trHeight w:val="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Сведения о юридическом лице:</w:t>
            </w:r>
          </w:p>
        </w:tc>
        <w:tc>
          <w:tcPr>
            <w:tcW w:w="3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2.3.1.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Полное наименование юридического лица</w:t>
            </w:r>
          </w:p>
        </w:tc>
        <w:tc>
          <w:tcPr>
            <w:tcW w:w="3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ООО «Праздник»</w:t>
            </w:r>
          </w:p>
        </w:tc>
      </w:tr>
      <w:tr w:rsidR="00000000">
        <w:trPr>
          <w:trHeight w:val="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1.2.2.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Основной государственный регистрационный номер</w:t>
            </w:r>
          </w:p>
        </w:tc>
        <w:tc>
          <w:tcPr>
            <w:tcW w:w="3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1 21 55 73 93522 0</w:t>
            </w:r>
          </w:p>
        </w:tc>
      </w:tr>
      <w:tr w:rsidR="00000000">
        <w:trPr>
          <w:trHeight w:val="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2.3.3.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Идентификационный номер налогоплательщика</w:t>
            </w:r>
          </w:p>
        </w:tc>
        <w:tc>
          <w:tcPr>
            <w:tcW w:w="3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5001</w:t>
            </w:r>
            <w:r>
              <w:rPr>
                <w:rFonts w:ascii="Times New Roman" w:hAnsi="Times New Roman" w:cs="Times New Roman"/>
              </w:rPr>
              <w:t>00732259</w:t>
            </w:r>
          </w:p>
        </w:tc>
      </w:tr>
      <w:tr w:rsidR="00000000">
        <w:trPr>
          <w:trHeight w:val="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2.3.4.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Номер телефона</w:t>
            </w:r>
          </w:p>
        </w:tc>
        <w:tc>
          <w:tcPr>
            <w:tcW w:w="3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+7 999 999 99 99</w:t>
            </w:r>
          </w:p>
        </w:tc>
      </w:tr>
      <w:tr w:rsidR="00000000">
        <w:trPr>
          <w:trHeight w:val="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2.3.5.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3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  <w:lang w:val="en-US"/>
              </w:rPr>
              <w:t>ivanov@yandex.ru</w:t>
            </w:r>
          </w:p>
        </w:tc>
      </w:tr>
      <w:tr w:rsidR="00000000">
        <w:trPr>
          <w:trHeight w:val="70"/>
          <w:jc w:val="center"/>
        </w:trPr>
        <w:tc>
          <w:tcPr>
            <w:tcW w:w="958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3. Сведения по услуге</w:t>
            </w:r>
          </w:p>
        </w:tc>
      </w:tr>
      <w:tr w:rsidR="00000000">
        <w:trPr>
          <w:trHeight w:val="248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результате чего образуется земельный участок?</w:t>
            </w:r>
          </w:p>
          <w:p w:rsidR="00000000" w:rsidRDefault="00E55924">
            <w:pPr>
              <w:widowControl w:val="0"/>
            </w:pPr>
            <w:r>
              <w:rPr>
                <w:rFonts w:ascii="Times New Roman" w:hAnsi="Times New Roman" w:cs="Times New Roman"/>
              </w:rPr>
              <w:t>(Раздел/Объединение/образование из земель)</w:t>
            </w:r>
          </w:p>
        </w:tc>
        <w:tc>
          <w:tcPr>
            <w:tcW w:w="3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раздел</w:t>
            </w:r>
          </w:p>
        </w:tc>
      </w:tr>
      <w:tr w:rsidR="00000000">
        <w:trPr>
          <w:trHeight w:val="315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Право заявителя на земель</w:t>
            </w:r>
            <w:r>
              <w:rPr>
                <w:rFonts w:ascii="Times New Roman" w:hAnsi="Times New Roman" w:cs="Times New Roman"/>
              </w:rPr>
              <w:t>ный участок зарегистрировано в ЕГРН?</w:t>
            </w:r>
          </w:p>
        </w:tc>
        <w:tc>
          <w:tcPr>
            <w:tcW w:w="3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00000">
        <w:trPr>
          <w:trHeight w:val="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Сколько землепользователей у исходного земельного участка?</w:t>
            </w:r>
          </w:p>
        </w:tc>
        <w:tc>
          <w:tcPr>
            <w:tcW w:w="3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00000">
        <w:trPr>
          <w:trHeight w:val="175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3.4.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Исходный земельный участок находится в залоге?</w:t>
            </w:r>
          </w:p>
        </w:tc>
        <w:tc>
          <w:tcPr>
            <w:tcW w:w="3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00000">
        <w:trPr>
          <w:trHeight w:val="175"/>
          <w:jc w:val="center"/>
        </w:trPr>
        <w:tc>
          <w:tcPr>
            <w:tcW w:w="958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4. Сведения о земельном участке(-ах)</w:t>
            </w:r>
          </w:p>
        </w:tc>
      </w:tr>
      <w:tr w:rsidR="00000000">
        <w:trPr>
          <w:trHeight w:val="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Кадастровый номер земельного участка</w:t>
            </w:r>
          </w:p>
        </w:tc>
        <w:tc>
          <w:tcPr>
            <w:tcW w:w="3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404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Кад</w:t>
            </w:r>
            <w:r>
              <w:rPr>
                <w:rFonts w:ascii="Times New Roman" w:hAnsi="Times New Roman" w:cs="Times New Roman"/>
              </w:rPr>
              <w:t>астровый номер земельного участка (возможность добавления сведений о земельных участках, при объединении)</w:t>
            </w:r>
          </w:p>
        </w:tc>
        <w:tc>
          <w:tcPr>
            <w:tcW w:w="3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хх:хх:ххххххх:ххх</w:t>
            </w:r>
          </w:p>
        </w:tc>
      </w:tr>
      <w:tr w:rsidR="00000000">
        <w:trPr>
          <w:trHeight w:val="70"/>
          <w:jc w:val="center"/>
        </w:trPr>
        <w:tc>
          <w:tcPr>
            <w:tcW w:w="9587" w:type="dxa"/>
            <w:gridSpan w:val="4"/>
            <w:tcBorders>
              <w:top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5. Прикладываемые документы</w:t>
            </w:r>
          </w:p>
        </w:tc>
      </w:tr>
      <w:tr w:rsidR="00000000">
        <w:trPr>
          <w:trHeight w:val="571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</w:pPr>
            <w:r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</w:pPr>
            <w:r>
              <w:rPr>
                <w:rFonts w:ascii="Times New Roman" w:hAnsi="Times New Roman" w:cs="Times New Roman"/>
              </w:rPr>
              <w:t>Наименование прикладываемого документа</w:t>
            </w:r>
          </w:p>
        </w:tc>
        <w:tc>
          <w:tcPr>
            <w:tcW w:w="93" w:type="dxa"/>
            <w:shd w:val="clear" w:color="auto" w:fill="auto"/>
          </w:tcPr>
          <w:p w:rsidR="00000000" w:rsidRDefault="00E5592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000000">
        <w:trPr>
          <w:trHeight w:val="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Документ, подтверждающий полномоч</w:t>
            </w:r>
            <w:r>
              <w:rPr>
                <w:rFonts w:ascii="Times New Roman" w:hAnsi="Times New Roman" w:cs="Times New Roman"/>
              </w:rPr>
              <w:t>ия представителя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" w:type="dxa"/>
            <w:shd w:val="clear" w:color="auto" w:fill="auto"/>
          </w:tcPr>
          <w:p w:rsidR="00000000" w:rsidRDefault="00E5592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000000">
        <w:trPr>
          <w:trHeight w:val="408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Схема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93" w:type="dxa"/>
            <w:shd w:val="clear" w:color="auto" w:fill="auto"/>
          </w:tcPr>
          <w:p w:rsidR="00000000" w:rsidRDefault="00E5592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000000">
        <w:trPr>
          <w:trHeight w:val="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Правоустанавливающий документ на объект недвижимости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93" w:type="dxa"/>
            <w:shd w:val="clear" w:color="auto" w:fill="auto"/>
          </w:tcPr>
          <w:p w:rsidR="00000000" w:rsidRDefault="00E5592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000000">
        <w:trPr>
          <w:trHeight w:val="273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Согласие залогодержателей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93" w:type="dxa"/>
            <w:shd w:val="clear" w:color="auto" w:fill="auto"/>
          </w:tcPr>
          <w:p w:rsidR="00000000" w:rsidRDefault="00E5592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000000">
        <w:trPr>
          <w:trHeight w:val="131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Согласие землепользователей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93" w:type="dxa"/>
            <w:shd w:val="clear" w:color="auto" w:fill="auto"/>
          </w:tcPr>
          <w:p w:rsidR="00000000" w:rsidRDefault="00E55924">
            <w:pPr>
              <w:widowControl w:val="0"/>
              <w:rPr>
                <w:rFonts w:ascii="Times New Roman" w:hAnsi="Times New Roman"/>
              </w:rPr>
            </w:pPr>
          </w:p>
        </w:tc>
      </w:tr>
    </w:tbl>
    <w:p w:rsidR="00000000" w:rsidRDefault="00E55924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Результ</w:t>
      </w:r>
      <w:r>
        <w:rPr>
          <w:rFonts w:ascii="Times New Roman" w:hAnsi="Times New Roman" w:cs="Times New Roman"/>
        </w:rPr>
        <w:t>ат предоставления услуги прошу: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92"/>
        <w:gridCol w:w="860"/>
      </w:tblGrid>
      <w:tr w:rsidR="00000000">
        <w:trPr>
          <w:trHeight w:val="528"/>
          <w:jc w:val="center"/>
        </w:trPr>
        <w:tc>
          <w:tcPr>
            <w:tcW w:w="8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направить в форме электронного документа в Личный кабинет на ЕПГУ/РПГУ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1080"/>
          <w:jc w:val="center"/>
        </w:trPr>
        <w:tc>
          <w:tcPr>
            <w:tcW w:w="8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 xml:space="preserve">выдать на бумажном носителе при личном обращении в уполномоченный орган государственной власти, орган местного самоуправления, организацию либо в МФЦ, </w:t>
            </w:r>
            <w:r>
              <w:rPr>
                <w:rFonts w:ascii="Times New Roman" w:hAnsi="Times New Roman" w:cs="Times New Roman"/>
              </w:rPr>
              <w:t>расположенном по адресу: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</w:pPr>
            <w:r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</w:tr>
      <w:tr w:rsidR="00000000">
        <w:trPr>
          <w:trHeight w:val="490"/>
          <w:jc w:val="center"/>
        </w:trPr>
        <w:tc>
          <w:tcPr>
            <w:tcW w:w="8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направить на бумажном носителе на почтовый адрес: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523"/>
          <w:jc w:val="center"/>
        </w:trPr>
        <w:tc>
          <w:tcPr>
            <w:tcW w:w="9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55924">
            <w:pPr>
              <w:widowControl w:val="0"/>
              <w:ind w:firstLine="0"/>
            </w:pPr>
            <w:r>
              <w:rPr>
                <w:rFonts w:ascii="Times New Roman" w:hAnsi="Times New Roman" w:cs="Times New Roman"/>
              </w:rPr>
              <w:t>Указывается один из перечисленных способов</w:t>
            </w:r>
          </w:p>
        </w:tc>
      </w:tr>
    </w:tbl>
    <w:p w:rsidR="00000000" w:rsidRDefault="00E55924">
      <w:pPr>
        <w:suppressAutoHyphens/>
        <w:ind w:firstLine="0"/>
        <w:rPr>
          <w:sz w:val="26"/>
          <w:szCs w:val="26"/>
        </w:rPr>
      </w:pPr>
    </w:p>
    <w:p w:rsidR="00000000" w:rsidRDefault="00E55924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«____» ________ 20__г.  _______________       ____________________________</w:t>
      </w:r>
    </w:p>
    <w:p w:rsidR="00000000" w:rsidRDefault="00E55924">
      <w:pPr>
        <w:suppressAutoHyphens/>
        <w:contextualSpacing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(дата)                      (подпись заявителя</w:t>
      </w:r>
      <w:r>
        <w:rPr>
          <w:rFonts w:ascii="Times New Roman" w:hAnsi="Times New Roman" w:cs="Times New Roman"/>
        </w:rPr>
        <w:t>)          (расшифровка подписи заявителя</w:t>
      </w:r>
      <w:r>
        <w:rPr>
          <w:rFonts w:ascii="Times New Roman" w:hAnsi="Times New Roman" w:cs="Times New Roman"/>
          <w:lang w:val="en-US"/>
        </w:rPr>
        <w:t>)</w:t>
      </w:r>
    </w:p>
    <w:p w:rsidR="00000000" w:rsidRDefault="00E55924">
      <w:pPr>
        <w:suppressAutoHyphens/>
        <w:contextualSpacing/>
        <w:rPr>
          <w:sz w:val="26"/>
          <w:szCs w:val="26"/>
        </w:rPr>
      </w:pPr>
    </w:p>
    <w:p w:rsidR="00000000" w:rsidRDefault="00E55924">
      <w:pPr>
        <w:suppressAutoHyphens/>
        <w:contextualSpacing/>
        <w:rPr>
          <w:sz w:val="26"/>
          <w:szCs w:val="26"/>
        </w:rPr>
      </w:pPr>
    </w:p>
    <w:p w:rsidR="00000000" w:rsidRDefault="00E55924">
      <w:pPr>
        <w:suppressAutoHyphens/>
        <w:contextualSpacing/>
        <w:rPr>
          <w:sz w:val="26"/>
          <w:szCs w:val="26"/>
        </w:rPr>
      </w:pPr>
    </w:p>
    <w:p w:rsidR="00000000" w:rsidRDefault="00E55924">
      <w:pPr>
        <w:suppressAutoHyphens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Начальник отдела </w:t>
      </w:r>
    </w:p>
    <w:p w:rsidR="00000000" w:rsidRDefault="00E55924">
      <w:pPr>
        <w:suppressAutoHyphens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земельных отношений администрации</w:t>
      </w:r>
    </w:p>
    <w:p w:rsidR="00000000" w:rsidRDefault="00E55924">
      <w:pPr>
        <w:suppressAutoHyphens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образования</w:t>
      </w:r>
    </w:p>
    <w:p w:rsidR="00000000" w:rsidRDefault="00E55924">
      <w:pPr>
        <w:suppressAutoHyphens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Кореновский муниципальный район </w:t>
      </w:r>
    </w:p>
    <w:p w:rsidR="00000000" w:rsidRDefault="00E55924">
      <w:pPr>
        <w:suppressAutoHyphens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Краснодарского края                                                                              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.А. Сучкова</w:t>
      </w:r>
    </w:p>
    <w:p w:rsidR="00000000" w:rsidRDefault="00E55924">
      <w:pPr>
        <w:suppressAutoHyphens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0000" w:rsidRDefault="00E55924">
      <w:pPr>
        <w:suppressAutoHyphens/>
        <w:jc w:val="right"/>
        <w:rPr>
          <w:rFonts w:ascii="Times New Roman" w:hAnsi="Times New Roman" w:cs="Times New Roman"/>
          <w:sz w:val="28"/>
          <w:szCs w:val="28"/>
        </w:rPr>
      </w:pPr>
    </w:p>
    <w:p w:rsidR="00000000" w:rsidRDefault="00E55924">
      <w:pPr>
        <w:suppressAutoHyphens/>
        <w:jc w:val="right"/>
        <w:rPr>
          <w:rFonts w:ascii="Times New Roman" w:hAnsi="Times New Roman" w:cs="Times New Roman"/>
          <w:sz w:val="28"/>
          <w:szCs w:val="28"/>
        </w:rPr>
      </w:pPr>
    </w:p>
    <w:p w:rsidR="00000000" w:rsidRDefault="00E55924">
      <w:pPr>
        <w:pageBreakBefore/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ПРИЛОЖЕНИЕ                                                                            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к постановлению администрации                                                                                               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муни</w:t>
      </w:r>
      <w:r>
        <w:rPr>
          <w:rFonts w:ascii="Times New Roman" w:hAnsi="Times New Roman" w:cs="Times New Roman"/>
          <w:color w:val="000000"/>
          <w:sz w:val="28"/>
          <w:szCs w:val="28"/>
        </w:rPr>
        <w:t>ципального образования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Кореновский муниципальный район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Краснодарского края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25.06.2025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>
        <w:rPr>
          <w:rFonts w:ascii="Times New Roman" w:hAnsi="Times New Roman" w:cs="Times New Roman"/>
          <w:color w:val="000000"/>
          <w:sz w:val="28"/>
          <w:szCs w:val="28"/>
        </w:rPr>
        <w:t>859</w:t>
      </w:r>
    </w:p>
    <w:p w:rsidR="00000000" w:rsidRDefault="00E55924">
      <w:pPr>
        <w:suppressAutoHyphens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000000" w:rsidRDefault="00E55924">
      <w:pPr>
        <w:suppressAutoHyphens/>
        <w:jc w:val="both"/>
        <w:rPr>
          <w:sz w:val="28"/>
          <w:szCs w:val="28"/>
        </w:rPr>
      </w:pP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Приложение №  4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к административному регламенту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по предоставлению администрацией 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 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Кореновский муниципальный район 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Краснодарского края  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   муниципальной услуги 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Предоставление земельных участков, 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                            находящихся в государственной 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или муниципальной собственности,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на торгах  на территории 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                                        муниципального образования 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i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Кореновский муниципальный район </w:t>
      </w:r>
    </w:p>
    <w:p w:rsidR="00000000" w:rsidRDefault="00E55924">
      <w:pPr>
        <w:suppressAutoHyphens/>
        <w:jc w:val="both"/>
        <w:rPr>
          <w:rFonts w:eastAsia="Times New Roman" w:cs="Times New Roman"/>
          <w:color w:val="22272F"/>
          <w:lang w:eastAsia="ru-RU"/>
        </w:rPr>
      </w:pPr>
      <w:r>
        <w:rPr>
          <w:rFonts w:ascii="Times New Roman" w:hAnsi="Times New Roman" w:cs="Times New Roman"/>
          <w:i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i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i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i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i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i/>
          <w:color w:val="00000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Краснодарского края</w:t>
      </w:r>
    </w:p>
    <w:p w:rsidR="00000000" w:rsidRDefault="00E55924">
      <w:pPr>
        <w:suppressAutoHyphens/>
        <w:ind w:firstLine="0"/>
        <w:jc w:val="center"/>
        <w:rPr>
          <w:rFonts w:eastAsia="Times New Roman" w:cs="Times New Roman"/>
          <w:color w:val="22272F"/>
          <w:lang w:eastAsia="ru-RU"/>
        </w:rPr>
      </w:pPr>
    </w:p>
    <w:p w:rsidR="00000000" w:rsidRDefault="00E55924">
      <w:pPr>
        <w:suppressAutoHyphens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заявления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 xml:space="preserve">о проведении аукциона по продаже земельного участка или аукциона на право заключения договора аренды земельного участка </w:t>
      </w:r>
    </w:p>
    <w:p w:rsidR="00000000" w:rsidRDefault="00E55924">
      <w:pPr>
        <w:suppressAutoHyphens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</w:pPr>
    </w:p>
    <w:p w:rsidR="00000000" w:rsidRDefault="00E55924">
      <w:pPr>
        <w:suppressAutoHyphens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</w:pPr>
    </w:p>
    <w:p w:rsidR="00000000" w:rsidRDefault="00E55924">
      <w:pPr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Главе        </w:t>
      </w:r>
    </w:p>
    <w:p w:rsidR="00000000" w:rsidRDefault="00E55924">
      <w:pPr>
        <w:suppressAutoHyphens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 </w:t>
      </w:r>
    </w:p>
    <w:p w:rsidR="00000000" w:rsidRDefault="00E55924">
      <w:pPr>
        <w:suppressAutoHyphens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Кореновский муниципальный район</w:t>
      </w:r>
    </w:p>
    <w:p w:rsidR="00000000" w:rsidRDefault="00E55924">
      <w:pPr>
        <w:suppressAutoHyphens/>
        <w:jc w:val="right"/>
        <w:rPr>
          <w:rStyle w:val="FontStyle24"/>
          <w:rFonts w:eastAsia="SimSu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Краснодарского края</w:t>
      </w:r>
    </w:p>
    <w:p w:rsidR="00000000" w:rsidRDefault="00E55924">
      <w:pPr>
        <w:suppressAutoHyphens/>
        <w:jc w:val="right"/>
        <w:rPr>
          <w:rStyle w:val="FontStyle24"/>
          <w:rFonts w:eastAsia="SimSun"/>
          <w:b w:val="0"/>
          <w:bCs w:val="0"/>
          <w:color w:val="000000"/>
          <w:sz w:val="22"/>
          <w:szCs w:val="22"/>
        </w:rPr>
      </w:pPr>
      <w:r>
        <w:rPr>
          <w:rStyle w:val="FontStyle24"/>
          <w:rFonts w:eastAsia="SimSun"/>
          <w:b w:val="0"/>
          <w:bCs w:val="0"/>
          <w:color w:val="000000"/>
          <w:sz w:val="28"/>
          <w:szCs w:val="28"/>
        </w:rPr>
        <w:tab/>
      </w:r>
      <w:r>
        <w:rPr>
          <w:rStyle w:val="FontStyle24"/>
          <w:rFonts w:eastAsia="SimSun"/>
          <w:b w:val="0"/>
          <w:bCs w:val="0"/>
          <w:color w:val="000000"/>
          <w:sz w:val="28"/>
          <w:szCs w:val="28"/>
        </w:rPr>
        <w:tab/>
        <w:t>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color w:val="000000"/>
        </w:rPr>
        <w:t>Ф.И.О</w:t>
      </w:r>
    </w:p>
    <w:p w:rsidR="00000000" w:rsidRDefault="00E55924">
      <w:pPr>
        <w:suppressAutoHyphens/>
        <w:jc w:val="right"/>
        <w:rPr>
          <w:rFonts w:ascii="Times New Roman" w:hAnsi="Times New Roman" w:cs="Times New Roman"/>
          <w:color w:val="000000"/>
        </w:rPr>
      </w:pPr>
      <w:r>
        <w:rPr>
          <w:rStyle w:val="FontStyle24"/>
          <w:rFonts w:eastAsia="SimSun"/>
          <w:b w:val="0"/>
          <w:bCs w:val="0"/>
          <w:color w:val="000000"/>
          <w:sz w:val="22"/>
          <w:szCs w:val="22"/>
        </w:rPr>
        <w:t>________________________________________</w:t>
      </w:r>
    </w:p>
    <w:p w:rsidR="00000000" w:rsidRDefault="00E55924">
      <w:pPr>
        <w:suppressAutoHyphens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место</w:t>
      </w:r>
      <w:r>
        <w:rPr>
          <w:rFonts w:ascii="Times New Roman" w:hAnsi="Times New Roman" w:cs="Times New Roman"/>
          <w:color w:val="000000"/>
        </w:rPr>
        <w:t xml:space="preserve"> фактического проживания</w:t>
      </w:r>
    </w:p>
    <w:p w:rsidR="00000000" w:rsidRDefault="00E55924">
      <w:pPr>
        <w:suppressAutoHyphens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</w:t>
      </w:r>
    </w:p>
    <w:p w:rsidR="00000000" w:rsidRDefault="00E55924">
      <w:pPr>
        <w:suppressAutoHyphens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реквизиты документа, удостоверяющего личность</w:t>
      </w:r>
    </w:p>
    <w:p w:rsidR="00000000" w:rsidRDefault="00E55924">
      <w:pPr>
        <w:suppressAutoHyphens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</w:t>
      </w:r>
    </w:p>
    <w:p w:rsidR="00000000" w:rsidRDefault="00E55924">
      <w:pPr>
        <w:suppressAutoHyphens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наименование и место нахождения юридического</w:t>
      </w:r>
    </w:p>
    <w:p w:rsidR="00000000" w:rsidRDefault="00E55924">
      <w:pPr>
        <w:suppressAutoHyphens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</w:t>
      </w:r>
      <w:r>
        <w:rPr>
          <w:rFonts w:ascii="Times New Roman" w:hAnsi="Times New Roman" w:cs="Times New Roman"/>
          <w:color w:val="000000"/>
        </w:rPr>
        <w:t>лица или индивидуально</w:t>
      </w:r>
      <w:r>
        <w:rPr>
          <w:rFonts w:ascii="Times New Roman" w:hAnsi="Times New Roman" w:cs="Times New Roman"/>
          <w:color w:val="000000"/>
        </w:rPr>
        <w:t>го предпринимателя</w:t>
      </w:r>
    </w:p>
    <w:p w:rsidR="00000000" w:rsidRDefault="00E55924">
      <w:pPr>
        <w:suppressAutoHyphens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</w:t>
      </w:r>
    </w:p>
    <w:p w:rsidR="00000000" w:rsidRDefault="00E55924">
      <w:pPr>
        <w:suppressAutoHyphens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номер записи о государственной</w:t>
      </w:r>
    </w:p>
    <w:p w:rsidR="00000000" w:rsidRDefault="00E55924">
      <w:pPr>
        <w:suppressAutoHyphens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</w:t>
      </w:r>
      <w:r>
        <w:rPr>
          <w:rFonts w:ascii="Times New Roman" w:hAnsi="Times New Roman" w:cs="Times New Roman"/>
          <w:color w:val="000000"/>
        </w:rPr>
        <w:t>регистрации в ЕГРЮЛ, ЕГРИП,</w:t>
      </w:r>
    </w:p>
    <w:p w:rsidR="00000000" w:rsidRDefault="00E55924">
      <w:pPr>
        <w:suppressAutoHyphens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</w:t>
      </w:r>
    </w:p>
    <w:p w:rsidR="00000000" w:rsidRDefault="00E55924">
      <w:pPr>
        <w:suppressAutoHyphens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идентификационный номер налогоплательщика</w:t>
      </w:r>
    </w:p>
    <w:p w:rsidR="00000000" w:rsidRDefault="00E55924">
      <w:pPr>
        <w:suppressAutoHyphens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</w:t>
      </w:r>
      <w:r>
        <w:rPr>
          <w:rFonts w:ascii="Times New Roman" w:hAnsi="Times New Roman" w:cs="Times New Roman"/>
          <w:color w:val="000000"/>
        </w:rPr>
        <w:t xml:space="preserve">_________________________                              </w:t>
      </w:r>
    </w:p>
    <w:p w:rsidR="00000000" w:rsidRDefault="00E55924">
      <w:pPr>
        <w:suppressAutoHyphens/>
        <w:jc w:val="right"/>
        <w:rPr>
          <w:rStyle w:val="FontStyle24"/>
          <w:rFonts w:eastAsia="SimSun"/>
          <w:b w:val="0"/>
          <w:bCs w:val="0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</w:rPr>
        <w:t>контактные телефоны</w:t>
      </w:r>
    </w:p>
    <w:p w:rsidR="00000000" w:rsidRDefault="00E55924">
      <w:pPr>
        <w:suppressAutoHyphens/>
        <w:jc w:val="right"/>
        <w:rPr>
          <w:rFonts w:ascii="Times New Roman" w:hAnsi="Times New Roman" w:cs="Times New Roman"/>
          <w:color w:val="000000"/>
        </w:rPr>
      </w:pPr>
      <w:r>
        <w:rPr>
          <w:rStyle w:val="FontStyle24"/>
          <w:rFonts w:eastAsia="SimSun"/>
          <w:b w:val="0"/>
          <w:bCs w:val="0"/>
          <w:color w:val="000000"/>
          <w:sz w:val="22"/>
          <w:szCs w:val="22"/>
        </w:rPr>
        <w:t xml:space="preserve">_____________________________________  </w:t>
      </w:r>
    </w:p>
    <w:p w:rsidR="00000000" w:rsidRDefault="00E55924">
      <w:pPr>
        <w:suppressAutoHyphens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адрес электронной почты</w:t>
      </w:r>
    </w:p>
    <w:p w:rsidR="00000000" w:rsidRDefault="00E55924">
      <w:pPr>
        <w:suppressAutoHyphens/>
        <w:ind w:firstLine="0"/>
        <w:jc w:val="right"/>
        <w:rPr>
          <w:rFonts w:ascii="Times New Roman" w:hAnsi="Times New Roman" w:cs="Times New Roman"/>
        </w:rPr>
      </w:pPr>
    </w:p>
    <w:p w:rsidR="00000000" w:rsidRDefault="00E55924">
      <w:pPr>
        <w:suppressAutoHyphens/>
        <w:ind w:firstLine="0"/>
        <w:jc w:val="right"/>
        <w:rPr>
          <w:rFonts w:ascii="Times New Roman" w:hAnsi="Times New Roman" w:cs="Times New Roman"/>
        </w:rPr>
      </w:pPr>
    </w:p>
    <w:p w:rsidR="00000000" w:rsidRDefault="00E55924">
      <w:pPr>
        <w:suppressAutoHyphens/>
        <w:ind w:firstLine="0"/>
        <w:jc w:val="right"/>
        <w:rPr>
          <w:rFonts w:ascii="Times New Roman" w:hAnsi="Times New Roman" w:cs="Times New Roman"/>
        </w:rPr>
      </w:pPr>
    </w:p>
    <w:p w:rsidR="00000000" w:rsidRDefault="00E55924">
      <w:pPr>
        <w:sectPr w:rsidR="00000000">
          <w:headerReference w:type="even" r:id="rId88"/>
          <w:headerReference w:type="default" r:id="rId89"/>
          <w:headerReference w:type="first" r:id="rId90"/>
          <w:pgSz w:w="11906" w:h="16838"/>
          <w:pgMar w:top="1117" w:right="567" w:bottom="1134" w:left="1701" w:header="567" w:footer="720" w:gutter="0"/>
          <w:cols w:space="720"/>
          <w:titlePg/>
          <w:docGrid w:linePitch="360" w:charSpace="24576"/>
        </w:sectPr>
      </w:pPr>
    </w:p>
    <w:p w:rsidR="00000000" w:rsidRDefault="00E55924">
      <w:pPr>
        <w:pStyle w:val="afb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E55924">
      <w:pPr>
        <w:pStyle w:val="afb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E55924">
      <w:pPr>
        <w:pStyle w:val="afb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bookmarkStart w:id="25" w:name="ext-gen1441"/>
      <w:bookmarkStart w:id="26" w:name="p_751"/>
      <w:bookmarkEnd w:id="25"/>
      <w:bookmarkEnd w:id="26"/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Заявление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проведении аукциона по продаже земельного участка или аукциона на право заключения договора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аренды земельного участка </w:t>
      </w:r>
    </w:p>
    <w:p w:rsidR="00000000" w:rsidRDefault="00E55924">
      <w:pPr>
        <w:pStyle w:val="afb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000000" w:rsidRDefault="00E55924">
      <w:pPr>
        <w:pStyle w:val="afb"/>
        <w:ind w:firstLine="0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6"/>
          <w:szCs w:val="26"/>
        </w:rPr>
        <w:t>Я, _______________________________________________________________,</w:t>
      </w:r>
    </w:p>
    <w:p w:rsidR="00000000" w:rsidRDefault="00E55924">
      <w:pPr>
        <w:pStyle w:val="afb"/>
        <w:ind w:firstLine="0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2"/>
          <w:szCs w:val="22"/>
        </w:rPr>
        <w:t>(полностью Ф.И.О. заявителя)</w:t>
      </w:r>
    </w:p>
    <w:p w:rsidR="00000000" w:rsidRDefault="00E55924">
      <w:pPr>
        <w:pStyle w:val="afb"/>
        <w:ind w:firstLine="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паспорт серии ______ номер __________, выдан «___» ______________ ___ г.</w:t>
      </w:r>
    </w:p>
    <w:p w:rsidR="00000000" w:rsidRDefault="00E55924">
      <w:pPr>
        <w:pStyle w:val="afb"/>
        <w:ind w:firstLine="0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6"/>
          <w:szCs w:val="26"/>
        </w:rPr>
        <w:t>__________________________________________________________</w:t>
      </w:r>
      <w:r>
        <w:rPr>
          <w:rFonts w:ascii="Times New Roman" w:hAnsi="Times New Roman"/>
          <w:color w:val="000000"/>
          <w:sz w:val="26"/>
          <w:szCs w:val="26"/>
        </w:rPr>
        <w:t>________</w:t>
      </w:r>
    </w:p>
    <w:p w:rsidR="00000000" w:rsidRDefault="00E55924">
      <w:pPr>
        <w:pStyle w:val="afb"/>
        <w:ind w:firstLine="0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2"/>
          <w:szCs w:val="22"/>
        </w:rPr>
        <w:t>(каким органом выдан)</w:t>
      </w:r>
    </w:p>
    <w:p w:rsidR="00000000" w:rsidRDefault="00E55924">
      <w:pPr>
        <w:pStyle w:val="afb"/>
        <w:ind w:firstLine="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код подразделения ________, контактный телефон _______________________</w:t>
      </w:r>
    </w:p>
    <w:p w:rsidR="00000000" w:rsidRDefault="00E55924">
      <w:pPr>
        <w:pStyle w:val="afb"/>
        <w:ind w:firstLine="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проживающий (ая) по адресу: ________________________________________</w:t>
      </w:r>
    </w:p>
    <w:p w:rsidR="00000000" w:rsidRDefault="00E55924">
      <w:pPr>
        <w:pStyle w:val="afb"/>
        <w:ind w:firstLine="0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6"/>
          <w:szCs w:val="26"/>
        </w:rPr>
        <w:t>__________________________________________________________________</w:t>
      </w:r>
    </w:p>
    <w:p w:rsidR="00000000" w:rsidRDefault="00E55924">
      <w:pPr>
        <w:pStyle w:val="afb"/>
        <w:ind w:firstLine="0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2"/>
          <w:szCs w:val="22"/>
        </w:rPr>
        <w:t>(полностью место ф</w:t>
      </w:r>
      <w:r>
        <w:rPr>
          <w:rFonts w:ascii="Times New Roman" w:hAnsi="Times New Roman"/>
          <w:color w:val="000000"/>
          <w:sz w:val="22"/>
          <w:szCs w:val="22"/>
        </w:rPr>
        <w:t>актического проживания)</w:t>
      </w:r>
    </w:p>
    <w:p w:rsidR="00000000" w:rsidRDefault="00E55924">
      <w:pPr>
        <w:pStyle w:val="afb"/>
        <w:ind w:firstLine="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дата рождения «___» ____________ ______ г.</w:t>
      </w:r>
    </w:p>
    <w:p w:rsidR="00000000" w:rsidRDefault="00E55924">
      <w:pPr>
        <w:pStyle w:val="afb"/>
        <w:ind w:firstLine="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Прошу Вас принять решение о проведении аукциона по продаже земельного</w:t>
      </w:r>
    </w:p>
    <w:p w:rsidR="00000000" w:rsidRDefault="00E55924">
      <w:pPr>
        <w:pStyle w:val="afb"/>
        <w:ind w:firstLine="0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6"/>
          <w:szCs w:val="26"/>
        </w:rPr>
        <w:t>участка или аукциона на право заключения договора аренды земельного</w:t>
      </w:r>
    </w:p>
    <w:p w:rsidR="00000000" w:rsidRDefault="00E55924">
      <w:pPr>
        <w:pStyle w:val="afb"/>
        <w:ind w:firstLine="0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2"/>
          <w:szCs w:val="22"/>
        </w:rPr>
        <w:t>(нужное подчеркнуть)</w:t>
      </w:r>
    </w:p>
    <w:p w:rsidR="00000000" w:rsidRDefault="00E55924">
      <w:pPr>
        <w:pStyle w:val="afb"/>
        <w:ind w:firstLine="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участка с кадастровым номером </w:t>
      </w:r>
      <w:r>
        <w:rPr>
          <w:rFonts w:ascii="Times New Roman" w:hAnsi="Times New Roman"/>
          <w:color w:val="000000"/>
          <w:sz w:val="26"/>
          <w:szCs w:val="26"/>
        </w:rPr>
        <w:t>______________________________________</w:t>
      </w:r>
    </w:p>
    <w:p w:rsidR="00000000" w:rsidRDefault="00E55924">
      <w:pPr>
        <w:pStyle w:val="afb"/>
        <w:ind w:firstLine="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Цель использования земельного участка_______________________________</w:t>
      </w:r>
    </w:p>
    <w:p w:rsidR="00000000" w:rsidRDefault="00E55924">
      <w:pPr>
        <w:pStyle w:val="afb"/>
        <w:ind w:firstLine="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__________________________________________________________________</w:t>
      </w:r>
    </w:p>
    <w:p w:rsidR="00000000" w:rsidRDefault="00E55924">
      <w:pPr>
        <w:pStyle w:val="afb"/>
        <w:ind w:firstLine="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__________________________________________________________________</w:t>
      </w:r>
    </w:p>
    <w:p w:rsidR="00000000" w:rsidRDefault="00E55924">
      <w:pPr>
        <w:pStyle w:val="afb"/>
        <w:ind w:firstLine="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Документы, пре</w:t>
      </w:r>
      <w:r>
        <w:rPr>
          <w:rFonts w:ascii="Times New Roman" w:hAnsi="Times New Roman"/>
          <w:color w:val="000000"/>
          <w:sz w:val="26"/>
          <w:szCs w:val="26"/>
        </w:rPr>
        <w:t>дставленные мной для принятия решения о проведении</w:t>
      </w:r>
    </w:p>
    <w:p w:rsidR="00000000" w:rsidRDefault="00E55924">
      <w:pPr>
        <w:pStyle w:val="afb"/>
        <w:ind w:firstLine="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аукциона по продаже земельного участка или аукциона на право заключения</w:t>
      </w:r>
    </w:p>
    <w:p w:rsidR="00000000" w:rsidRDefault="00E55924">
      <w:pPr>
        <w:pStyle w:val="afb"/>
        <w:ind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договора аренды земельного участка, указанные в заявлении, достоверны.</w:t>
      </w:r>
    </w:p>
    <w:p w:rsidR="00000000" w:rsidRDefault="00E55924">
      <w:pPr>
        <w:suppressAutoHyphens/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«____» ________ 20__г.  _______________       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</w:t>
      </w:r>
    </w:p>
    <w:p w:rsidR="00000000" w:rsidRDefault="00E55924">
      <w:pPr>
        <w:suppressAutoHyphens/>
        <w:ind w:firstLine="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(дата)                      (подпись заявителя)          (расшифровка подписи заявителя)</w:t>
      </w:r>
    </w:p>
    <w:p w:rsidR="00000000" w:rsidRDefault="00E55924">
      <w:pPr>
        <w:suppressAutoHyphens/>
        <w:ind w:firstLine="0"/>
        <w:rPr>
          <w:rFonts w:ascii="Times New Roman" w:hAnsi="Times New Roman"/>
          <w:color w:val="000000"/>
          <w:sz w:val="26"/>
          <w:szCs w:val="26"/>
        </w:rPr>
      </w:pPr>
    </w:p>
    <w:p w:rsidR="00000000" w:rsidRDefault="00E55924">
      <w:pPr>
        <w:suppressAutoHyphens/>
        <w:ind w:firstLine="0"/>
        <w:rPr>
          <w:rFonts w:ascii="Times New Roman" w:hAnsi="Times New Roman"/>
          <w:color w:val="000000"/>
          <w:sz w:val="26"/>
          <w:szCs w:val="26"/>
        </w:rPr>
      </w:pPr>
    </w:p>
    <w:p w:rsidR="00000000" w:rsidRDefault="00E55924">
      <w:pPr>
        <w:sectPr w:rsidR="00000000">
          <w:type w:val="continuous"/>
          <w:pgSz w:w="11906" w:h="16838"/>
          <w:pgMar w:top="1117" w:right="567" w:bottom="1134" w:left="1701" w:header="567" w:footer="720" w:gutter="0"/>
          <w:cols w:space="720"/>
          <w:titlePg/>
          <w:docGrid w:linePitch="360" w:charSpace="24576"/>
        </w:sectPr>
      </w:pPr>
    </w:p>
    <w:p w:rsidR="00000000" w:rsidRDefault="00E55924">
      <w:pPr>
        <w:pStyle w:val="af2"/>
        <w:widowControl/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услуги прошу: (</w:t>
      </w:r>
      <w:r>
        <w:rPr>
          <w:rFonts w:ascii="Times New Roman" w:hAnsi="Times New Roman" w:cs="Times New Roman"/>
          <w:sz w:val="24"/>
          <w:szCs w:val="24"/>
        </w:rPr>
        <w:t>указывается один из перечисленных способов)</w:t>
      </w:r>
    </w:p>
    <w:tbl>
      <w:tblPr>
        <w:tblW w:w="0" w:type="auto"/>
        <w:tblInd w:w="-7" w:type="dxa"/>
        <w:tblLayout w:type="fixed"/>
        <w:tblLook w:val="0000" w:firstRow="0" w:lastRow="0" w:firstColumn="0" w:lastColumn="0" w:noHBand="0" w:noVBand="0"/>
      </w:tblPr>
      <w:tblGrid>
        <w:gridCol w:w="8651"/>
        <w:gridCol w:w="987"/>
      </w:tblGrid>
      <w:tr w:rsidR="00000000"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pStyle w:val="af4"/>
              <w:suppressAutoHyphens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форме электронного документа в личный кабинет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РПГУ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pStyle w:val="af3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widowControl w:val="0"/>
              <w:suppressAutoHyphens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e-mail электронной почты:________________________________________________________________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pStyle w:val="af3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widowControl w:val="0"/>
              <w:suppressAutoHyphens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выдать на бумажном носителе при личном обращении в администрацию муниципального образования  </w:t>
            </w:r>
            <w:r>
              <w:rPr>
                <w:rStyle w:val="FontStyle24"/>
                <w:rFonts w:eastAsia="DejaVu Sans"/>
                <w:b w:val="0"/>
                <w:sz w:val="24"/>
                <w:szCs w:val="24"/>
              </w:rPr>
              <w:t>Кореновский муници</w:t>
            </w:r>
            <w:r>
              <w:rPr>
                <w:rStyle w:val="FontStyle24"/>
                <w:rFonts w:eastAsia="DejaVu Sans"/>
                <w:b w:val="0"/>
                <w:sz w:val="24"/>
                <w:szCs w:val="24"/>
              </w:rPr>
              <w:t>пальный район Краснодарского края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pStyle w:val="af3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pStyle w:val="af4"/>
              <w:suppressAutoHyphens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услуг, расположенный по адресу: ____________________________________________________________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pStyle w:val="af3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pStyle w:val="af4"/>
              <w:suppressAutoHyphens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аправить на бумажном носителе на почтовый адрес: ________________________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pStyle w:val="af3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E55924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000000" w:rsidRDefault="00E55924">
      <w:pPr>
        <w:suppressAutoHyphen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«____» ________ 20__г.  _____________        _____________________</w:t>
      </w:r>
    </w:p>
    <w:p w:rsidR="00000000" w:rsidRDefault="00E55924">
      <w:pPr>
        <w:suppressAutoHyphens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(дата)                                       (подпись заявителя)          (расшифровка подписи заявителя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00000" w:rsidRDefault="00E55924">
      <w:pPr>
        <w:suppressAutoHyphens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E55924">
      <w:pPr>
        <w:suppressAutoHyphens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E55924">
      <w:pPr>
        <w:suppressAutoHyphens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E55924">
      <w:pPr>
        <w:widowControl w:val="0"/>
        <w:suppressAutoHyphens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Начальник отдела </w:t>
      </w:r>
    </w:p>
    <w:p w:rsidR="00000000" w:rsidRDefault="00E55924">
      <w:pPr>
        <w:widowControl w:val="0"/>
        <w:suppressAutoHyphens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земельных отношений администрации</w:t>
      </w:r>
    </w:p>
    <w:p w:rsidR="00000000" w:rsidRDefault="00E55924">
      <w:pPr>
        <w:widowControl w:val="0"/>
        <w:suppressAutoHyphens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муниципального образования</w:t>
      </w:r>
    </w:p>
    <w:p w:rsidR="00000000" w:rsidRDefault="00E55924">
      <w:pPr>
        <w:widowControl w:val="0"/>
        <w:suppressAutoHyphens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Кореновский муниципальный район </w:t>
      </w:r>
    </w:p>
    <w:p w:rsidR="00000000" w:rsidRDefault="00E55924">
      <w:pPr>
        <w:widowControl w:val="0"/>
        <w:suppressAutoHyphens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Краснодарского края                                                                              Е.А. Сучкова</w:t>
      </w:r>
    </w:p>
    <w:p w:rsidR="00000000" w:rsidRDefault="00E55924">
      <w:pPr>
        <w:widowControl w:val="0"/>
        <w:suppressAutoHyphens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00000" w:rsidRDefault="00E55924">
      <w:pPr>
        <w:widowControl w:val="0"/>
        <w:suppressAutoHyphens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0000" w:rsidRDefault="00E55924">
      <w:pPr>
        <w:suppressAutoHyphens/>
        <w:jc w:val="right"/>
        <w:rPr>
          <w:rFonts w:ascii="Times New Roman" w:hAnsi="Times New Roman" w:cs="Times New Roman"/>
          <w:sz w:val="28"/>
          <w:szCs w:val="28"/>
        </w:rPr>
      </w:pPr>
    </w:p>
    <w:p w:rsidR="00000000" w:rsidRDefault="00E55924">
      <w:pPr>
        <w:pageBreakBefore/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ПРИЛОЖ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ЕНИЕ                                                                            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к постановлению администрации                                                                                               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муниципального образования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Ко</w:t>
      </w:r>
      <w:r>
        <w:rPr>
          <w:rFonts w:ascii="Times New Roman" w:hAnsi="Times New Roman" w:cs="Times New Roman"/>
          <w:color w:val="000000"/>
          <w:sz w:val="28"/>
          <w:szCs w:val="28"/>
        </w:rPr>
        <w:t>реновский муниципальный район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Краснодарского края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25.06.2025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>
        <w:rPr>
          <w:rFonts w:ascii="Times New Roman" w:hAnsi="Times New Roman" w:cs="Times New Roman"/>
          <w:color w:val="000000"/>
          <w:sz w:val="28"/>
          <w:szCs w:val="28"/>
        </w:rPr>
        <w:t>859</w:t>
      </w:r>
    </w:p>
    <w:p w:rsidR="00000000" w:rsidRDefault="00E55924">
      <w:pPr>
        <w:suppressAutoHyphens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000000" w:rsidRDefault="00E55924">
      <w:pPr>
        <w:suppressAutoHyphens/>
        <w:jc w:val="both"/>
        <w:rPr>
          <w:sz w:val="28"/>
          <w:szCs w:val="28"/>
        </w:rPr>
      </w:pP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Приложение №  5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к административному регламенту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по предоставлению администрацией 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 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Кореновский муниципальный район 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Краснодарского края  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муниципальной услуги 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Предоставление земельных участков, 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                            находящихся в государственной 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или муниципальной собственности,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на торгах  на территории 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                                        муниципального образования 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i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Кореновский муниципальный район 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i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i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i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i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i/>
          <w:color w:val="00000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Краснодарского края</w:t>
      </w:r>
    </w:p>
    <w:p w:rsidR="00000000" w:rsidRDefault="00E55924">
      <w:pPr>
        <w:suppressAutoHyphens/>
        <w:jc w:val="right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</w:p>
    <w:p w:rsidR="00000000" w:rsidRDefault="00E55924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E55924">
      <w:pPr>
        <w:suppressAutoHyphens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0000" w:rsidRDefault="00E55924">
      <w:pPr>
        <w:suppressAutoHyphens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0000" w:rsidRDefault="00E55924">
      <w:pPr>
        <w:suppressAutoHyphens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Образец заполнения заявления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 проведении аукциона по продаже земельного участка или аукциона на право заключения договора аренды земельного участка </w:t>
      </w:r>
    </w:p>
    <w:p w:rsidR="00000000" w:rsidRDefault="00E55924">
      <w:pPr>
        <w:suppressAutoHyphens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</w:pPr>
    </w:p>
    <w:p w:rsidR="00000000" w:rsidRDefault="00E55924">
      <w:pPr>
        <w:ind w:firstLine="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u w:val="single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Заявление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 проведении аукциона по продаже земельного участка или аукциона на право заключения договор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а аренды земельного участка </w:t>
      </w:r>
    </w:p>
    <w:p w:rsidR="00000000" w:rsidRDefault="00E55924">
      <w:pPr>
        <w:pStyle w:val="afb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000000" w:rsidRDefault="00E55924">
      <w:pPr>
        <w:pStyle w:val="afb"/>
        <w:ind w:firstLine="0"/>
        <w:jc w:val="center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Я, </w:t>
      </w:r>
      <w:r>
        <w:rPr>
          <w:rFonts w:ascii="Times New Roman" w:hAnsi="Times New Roman"/>
          <w:color w:val="000000"/>
          <w:sz w:val="26"/>
          <w:szCs w:val="26"/>
          <w:u w:val="single"/>
        </w:rPr>
        <w:t xml:space="preserve">Иванов Иван Иванович                                                                                         </w:t>
      </w:r>
      <w:r>
        <w:rPr>
          <w:rFonts w:ascii="Times New Roman" w:hAnsi="Times New Roman"/>
          <w:color w:val="000000"/>
          <w:sz w:val="26"/>
          <w:szCs w:val="26"/>
        </w:rPr>
        <w:t>,</w:t>
      </w:r>
    </w:p>
    <w:p w:rsidR="00000000" w:rsidRDefault="00E55924">
      <w:pPr>
        <w:pStyle w:val="afb"/>
        <w:ind w:firstLine="0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2"/>
          <w:szCs w:val="22"/>
        </w:rPr>
        <w:t>(полностью Ф.И.О. заявителя)</w:t>
      </w:r>
    </w:p>
    <w:p w:rsidR="00000000" w:rsidRDefault="00E55924">
      <w:pPr>
        <w:pStyle w:val="afb"/>
        <w:ind w:firstLine="0"/>
        <w:jc w:val="both"/>
        <w:rPr>
          <w:rFonts w:ascii="Times New Roman" w:hAnsi="Times New Roman"/>
          <w:color w:val="000000"/>
          <w:sz w:val="26"/>
          <w:szCs w:val="26"/>
          <w:u w:val="single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паспорт серии </w:t>
      </w:r>
      <w:r>
        <w:rPr>
          <w:rFonts w:ascii="Times New Roman" w:hAnsi="Times New Roman"/>
          <w:color w:val="000000"/>
          <w:sz w:val="26"/>
          <w:szCs w:val="26"/>
          <w:u w:val="single"/>
        </w:rPr>
        <w:t>0000</w:t>
      </w:r>
      <w:r>
        <w:rPr>
          <w:rFonts w:ascii="Times New Roman" w:hAnsi="Times New Roman"/>
          <w:color w:val="000000"/>
          <w:sz w:val="26"/>
          <w:szCs w:val="26"/>
        </w:rPr>
        <w:t xml:space="preserve"> номер </w:t>
      </w:r>
      <w:r>
        <w:rPr>
          <w:rFonts w:ascii="Times New Roman" w:hAnsi="Times New Roman"/>
          <w:color w:val="000000"/>
          <w:sz w:val="26"/>
          <w:szCs w:val="26"/>
          <w:u w:val="single"/>
        </w:rPr>
        <w:t>000000</w:t>
      </w:r>
      <w:r>
        <w:rPr>
          <w:rFonts w:ascii="Times New Roman" w:hAnsi="Times New Roman"/>
          <w:color w:val="000000"/>
          <w:sz w:val="26"/>
          <w:szCs w:val="26"/>
        </w:rPr>
        <w:t>, выдан «1»января 2021 г.</w:t>
      </w:r>
    </w:p>
    <w:p w:rsidR="00000000" w:rsidRDefault="00E55924">
      <w:pPr>
        <w:pStyle w:val="afb"/>
        <w:ind w:firstLine="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6"/>
          <w:szCs w:val="26"/>
          <w:u w:val="single"/>
        </w:rPr>
        <w:t xml:space="preserve">                        </w:t>
      </w:r>
      <w:r>
        <w:rPr>
          <w:rFonts w:ascii="Times New Roman" w:hAnsi="Times New Roman"/>
          <w:color w:val="000000"/>
          <w:sz w:val="26"/>
          <w:szCs w:val="26"/>
          <w:u w:val="single"/>
        </w:rPr>
        <w:t>ОВ</w:t>
      </w:r>
      <w:r>
        <w:rPr>
          <w:rFonts w:ascii="Times New Roman" w:hAnsi="Times New Roman"/>
          <w:color w:val="000000"/>
          <w:sz w:val="26"/>
          <w:szCs w:val="26"/>
          <w:u w:val="single"/>
        </w:rPr>
        <w:t xml:space="preserve">Д города Краснодара                                                                           </w:t>
      </w:r>
    </w:p>
    <w:p w:rsidR="00000000" w:rsidRDefault="00E55924">
      <w:pPr>
        <w:pStyle w:val="afb"/>
        <w:ind w:firstLine="0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2"/>
          <w:szCs w:val="22"/>
        </w:rPr>
        <w:t>(каким органом выдан)</w:t>
      </w:r>
    </w:p>
    <w:p w:rsidR="00000000" w:rsidRDefault="00E55924">
      <w:pPr>
        <w:pStyle w:val="afb"/>
        <w:ind w:firstLine="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код подразделения </w:t>
      </w:r>
      <w:r>
        <w:rPr>
          <w:rFonts w:ascii="Times New Roman" w:hAnsi="Times New Roman"/>
          <w:color w:val="000000"/>
          <w:sz w:val="26"/>
          <w:szCs w:val="26"/>
          <w:u w:val="single"/>
        </w:rPr>
        <w:t>000-000</w:t>
      </w:r>
      <w:r>
        <w:rPr>
          <w:rFonts w:ascii="Times New Roman" w:hAnsi="Times New Roman"/>
          <w:color w:val="000000"/>
          <w:sz w:val="26"/>
          <w:szCs w:val="26"/>
        </w:rPr>
        <w:t xml:space="preserve">, контактный телефон </w:t>
      </w:r>
      <w:r>
        <w:rPr>
          <w:rFonts w:ascii="Times New Roman" w:hAnsi="Times New Roman"/>
          <w:color w:val="000000"/>
          <w:sz w:val="26"/>
          <w:szCs w:val="26"/>
          <w:u w:val="single"/>
        </w:rPr>
        <w:t>8-999-999-99-99</w:t>
      </w:r>
    </w:p>
    <w:p w:rsidR="00000000" w:rsidRDefault="00E55924">
      <w:pPr>
        <w:pStyle w:val="afb"/>
        <w:ind w:firstLine="0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проживающий (ая) по адресу: </w:t>
      </w:r>
      <w:r>
        <w:rPr>
          <w:rFonts w:ascii="Times New Roman" w:hAnsi="Times New Roman"/>
          <w:color w:val="000000"/>
          <w:sz w:val="26"/>
          <w:szCs w:val="26"/>
          <w:u w:val="single"/>
        </w:rPr>
        <w:t>г. Краснодар, ул. Красная, д. 106</w:t>
      </w:r>
    </w:p>
    <w:p w:rsidR="00000000" w:rsidRDefault="00E55924">
      <w:pPr>
        <w:pStyle w:val="afb"/>
        <w:ind w:firstLine="0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2"/>
          <w:szCs w:val="22"/>
        </w:rPr>
        <w:t>(полностью мест</w:t>
      </w:r>
      <w:r>
        <w:rPr>
          <w:rFonts w:ascii="Times New Roman" w:hAnsi="Times New Roman"/>
          <w:color w:val="000000"/>
          <w:sz w:val="22"/>
          <w:szCs w:val="22"/>
        </w:rPr>
        <w:t>о фактического проживания)</w:t>
      </w:r>
    </w:p>
    <w:p w:rsidR="00000000" w:rsidRDefault="00E55924">
      <w:pPr>
        <w:pStyle w:val="afb"/>
        <w:ind w:firstLine="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дата рождения</w:t>
      </w:r>
      <w:r>
        <w:rPr>
          <w:rFonts w:ascii="Times New Roman" w:hAnsi="Times New Roman"/>
          <w:color w:val="000000"/>
          <w:sz w:val="26"/>
          <w:szCs w:val="26"/>
          <w:u w:val="single"/>
        </w:rPr>
        <w:t xml:space="preserve"> «1»января 1987</w:t>
      </w:r>
      <w:r>
        <w:rPr>
          <w:rFonts w:ascii="Times New Roman" w:hAnsi="Times New Roman"/>
          <w:color w:val="000000"/>
          <w:sz w:val="26"/>
          <w:szCs w:val="26"/>
        </w:rPr>
        <w:t xml:space="preserve"> г.</w:t>
      </w:r>
    </w:p>
    <w:p w:rsidR="00000000" w:rsidRDefault="00E55924">
      <w:pPr>
        <w:pStyle w:val="afb"/>
        <w:ind w:firstLine="0"/>
        <w:jc w:val="both"/>
        <w:rPr>
          <w:rFonts w:ascii="Times New Roman" w:hAnsi="Times New Roman"/>
          <w:color w:val="000000"/>
          <w:sz w:val="26"/>
          <w:szCs w:val="26"/>
          <w:u w:val="single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Прошу Вас принять решение о проведении аукциона </w:t>
      </w:r>
      <w:r>
        <w:rPr>
          <w:rFonts w:ascii="Times New Roman" w:hAnsi="Times New Roman"/>
          <w:color w:val="000000"/>
          <w:sz w:val="26"/>
          <w:szCs w:val="26"/>
          <w:u w:val="single"/>
        </w:rPr>
        <w:t>по продаже земельного</w:t>
      </w:r>
    </w:p>
    <w:p w:rsidR="00000000" w:rsidRDefault="00E55924">
      <w:pPr>
        <w:pStyle w:val="afb"/>
        <w:ind w:firstLine="0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6"/>
          <w:szCs w:val="26"/>
          <w:u w:val="single"/>
        </w:rPr>
        <w:t>участка</w:t>
      </w:r>
      <w:r>
        <w:rPr>
          <w:rFonts w:ascii="Times New Roman" w:hAnsi="Times New Roman"/>
          <w:color w:val="000000"/>
          <w:sz w:val="26"/>
          <w:szCs w:val="26"/>
        </w:rPr>
        <w:t xml:space="preserve"> или аукциона на право заключения договора аренды земельного</w:t>
      </w:r>
    </w:p>
    <w:p w:rsidR="00000000" w:rsidRDefault="00E55924">
      <w:pPr>
        <w:pStyle w:val="afb"/>
        <w:ind w:firstLine="0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2"/>
          <w:szCs w:val="22"/>
        </w:rPr>
        <w:t>(нужное подчеркнуть)</w:t>
      </w:r>
    </w:p>
    <w:p w:rsidR="00000000" w:rsidRDefault="00E55924">
      <w:pPr>
        <w:pStyle w:val="afb"/>
        <w:ind w:firstLine="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участка с кадастровым номером </w:t>
      </w:r>
      <w:r>
        <w:rPr>
          <w:rFonts w:ascii="Times New Roman" w:hAnsi="Times New Roman"/>
          <w:color w:val="000000"/>
          <w:sz w:val="26"/>
          <w:szCs w:val="26"/>
          <w:u w:val="single"/>
        </w:rPr>
        <w:t>хх:ххххх</w:t>
      </w:r>
      <w:r>
        <w:rPr>
          <w:rFonts w:ascii="Times New Roman" w:hAnsi="Times New Roman"/>
          <w:color w:val="000000"/>
          <w:sz w:val="26"/>
          <w:szCs w:val="26"/>
          <w:u w:val="single"/>
        </w:rPr>
        <w:t>хх:хх, площадью: 1000 кв.м.</w:t>
      </w:r>
    </w:p>
    <w:p w:rsidR="00000000" w:rsidRDefault="00E55924">
      <w:pPr>
        <w:pStyle w:val="afb"/>
        <w:ind w:firstLine="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Цель использования земельного участка </w:t>
      </w:r>
      <w:r>
        <w:rPr>
          <w:rFonts w:ascii="Times New Roman" w:hAnsi="Times New Roman"/>
          <w:color w:val="000000"/>
          <w:sz w:val="26"/>
          <w:szCs w:val="26"/>
          <w:u w:val="single"/>
        </w:rPr>
        <w:t>личное подсобное хозяйство</w:t>
      </w:r>
    </w:p>
    <w:p w:rsidR="00000000" w:rsidRDefault="00E55924">
      <w:pPr>
        <w:pStyle w:val="afb"/>
        <w:ind w:firstLine="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Документы, представленные мной для принятия решения о проведении</w:t>
      </w:r>
    </w:p>
    <w:p w:rsidR="00000000" w:rsidRDefault="00E55924">
      <w:pPr>
        <w:pStyle w:val="afb"/>
        <w:ind w:firstLine="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аукциона по продаже земельного участка или аукциона на право заключения</w:t>
      </w:r>
    </w:p>
    <w:p w:rsidR="00000000" w:rsidRDefault="00E55924">
      <w:pPr>
        <w:pStyle w:val="afb"/>
        <w:ind w:firstLine="0"/>
        <w:jc w:val="both"/>
      </w:pPr>
      <w:r>
        <w:rPr>
          <w:rFonts w:ascii="Times New Roman" w:hAnsi="Times New Roman"/>
          <w:color w:val="000000"/>
          <w:sz w:val="26"/>
          <w:szCs w:val="26"/>
        </w:rPr>
        <w:t>договора аренды земельного</w:t>
      </w:r>
      <w:r>
        <w:rPr>
          <w:rFonts w:ascii="Times New Roman" w:hAnsi="Times New Roman"/>
          <w:color w:val="000000"/>
          <w:sz w:val="26"/>
          <w:szCs w:val="26"/>
        </w:rPr>
        <w:t xml:space="preserve"> участка, указанные в заявлении, достоверны.</w:t>
      </w:r>
    </w:p>
    <w:p w:rsidR="00000000" w:rsidRDefault="00E55924">
      <w:pPr>
        <w:pStyle w:val="afb"/>
        <w:ind w:firstLine="0"/>
        <w:jc w:val="both"/>
      </w:pPr>
    </w:p>
    <w:p w:rsidR="00000000" w:rsidRDefault="00E55924">
      <w:pPr>
        <w:suppressAutoHyphens/>
        <w:ind w:firstLine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6"/>
          <w:szCs w:val="26"/>
          <w:u w:val="single"/>
        </w:rPr>
        <w:t>«10» января 2024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г.  _______________       ____________________________</w:t>
      </w:r>
    </w:p>
    <w:p w:rsidR="00000000" w:rsidRDefault="00E55924">
      <w:pPr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</w:rPr>
        <w:t xml:space="preserve">             </w:t>
      </w:r>
      <w:r>
        <w:rPr>
          <w:rFonts w:ascii="Times New Roman" w:hAnsi="Times New Roman" w:cs="Times New Roman"/>
          <w:color w:val="000000"/>
        </w:rPr>
        <w:t>(дата)                      (подпись заявителя)          (расшифровка подписи заявителя)</w:t>
      </w:r>
    </w:p>
    <w:p w:rsidR="00000000" w:rsidRDefault="00E55924">
      <w:pPr>
        <w:pStyle w:val="af2"/>
        <w:widowControl/>
        <w:suppressAutoHyphens/>
        <w:rPr>
          <w:rFonts w:ascii="Times New Roman" w:hAnsi="Times New Roman" w:cs="Times New Roman"/>
          <w:sz w:val="28"/>
          <w:szCs w:val="28"/>
        </w:rPr>
      </w:pPr>
    </w:p>
    <w:p w:rsidR="00000000" w:rsidRDefault="00E55924">
      <w:pPr>
        <w:pStyle w:val="af2"/>
        <w:widowControl/>
        <w:suppressAutoHyphens/>
        <w:rPr>
          <w:rFonts w:ascii="Times New Roman" w:hAnsi="Times New Roman" w:cs="Times New Roman"/>
          <w:sz w:val="28"/>
          <w:szCs w:val="28"/>
        </w:rPr>
      </w:pPr>
    </w:p>
    <w:p w:rsidR="00000000" w:rsidRDefault="00E55924">
      <w:pPr>
        <w:pStyle w:val="af2"/>
        <w:widowControl/>
        <w:suppressAutoHyphens/>
        <w:rPr>
          <w:rFonts w:ascii="Times New Roman" w:hAnsi="Times New Roman" w:cs="Times New Roman"/>
          <w:sz w:val="28"/>
          <w:szCs w:val="28"/>
        </w:rPr>
      </w:pPr>
    </w:p>
    <w:p w:rsidR="00000000" w:rsidRDefault="00E55924">
      <w:pPr>
        <w:pStyle w:val="af2"/>
        <w:widowControl/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услуги п</w:t>
      </w:r>
      <w:r>
        <w:rPr>
          <w:rFonts w:ascii="Times New Roman" w:hAnsi="Times New Roman" w:cs="Times New Roman"/>
          <w:sz w:val="28"/>
          <w:szCs w:val="28"/>
        </w:rPr>
        <w:t>рошу: (</w:t>
      </w:r>
      <w:r>
        <w:rPr>
          <w:rFonts w:ascii="Times New Roman" w:hAnsi="Times New Roman" w:cs="Times New Roman"/>
          <w:sz w:val="24"/>
          <w:szCs w:val="24"/>
        </w:rPr>
        <w:t>указывается один из перечисленных способов)</w:t>
      </w:r>
    </w:p>
    <w:tbl>
      <w:tblPr>
        <w:tblW w:w="0" w:type="auto"/>
        <w:tblInd w:w="-7" w:type="dxa"/>
        <w:tblLayout w:type="fixed"/>
        <w:tblLook w:val="0000" w:firstRow="0" w:lastRow="0" w:firstColumn="0" w:lastColumn="0" w:noHBand="0" w:noVBand="0"/>
      </w:tblPr>
      <w:tblGrid>
        <w:gridCol w:w="8651"/>
        <w:gridCol w:w="987"/>
      </w:tblGrid>
      <w:tr w:rsidR="00000000"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pStyle w:val="af4"/>
              <w:suppressAutoHyphens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форме электронного документа в личный кабинет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заявителя РПГУ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pStyle w:val="af3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widowControl w:val="0"/>
              <w:suppressAutoHyphens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e-mail электронной почты:_____________________________________________________________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pStyle w:val="af3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widowControl w:val="0"/>
              <w:suppressAutoHyphens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выдать на бумажном носителе при личном обращении в администрацию муниципального образования  </w:t>
            </w:r>
            <w:r>
              <w:rPr>
                <w:rStyle w:val="FontStyle24"/>
                <w:rFonts w:eastAsia="DejaVu Sans"/>
                <w:b w:val="0"/>
                <w:sz w:val="24"/>
                <w:szCs w:val="24"/>
              </w:rPr>
              <w:t>Кореновский муниципальный район Краснодарского края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pStyle w:val="af3"/>
              <w:suppressAutoHyphens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000000"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pStyle w:val="af4"/>
              <w:suppressAutoHyphens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при личном обращении в многофункциональный центр предоставления госу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дарственных и муниципальных услуг, расположенный по адресу: ____________________________________________________________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pStyle w:val="af3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pStyle w:val="af4"/>
              <w:suppressAutoHyphens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на бумажном носителе на почтовый адрес: ________________________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pStyle w:val="af3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E55924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000000" w:rsidRDefault="00E55924">
      <w:pPr>
        <w:suppressAutoHyphen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«____» ________ 20__г.  _____________        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000000" w:rsidRDefault="00E55924">
      <w:pPr>
        <w:suppressAutoHyphens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(дата)                                       (подпись заявителя)          (расшифровка подписи заявителя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00000" w:rsidRDefault="00E55924">
      <w:pPr>
        <w:tabs>
          <w:tab w:val="left" w:pos="6360"/>
        </w:tabs>
        <w:suppressAutoHyphens/>
        <w:rPr>
          <w:rFonts w:ascii="Times New Roman" w:hAnsi="Times New Roman" w:cs="Times New Roman"/>
          <w:sz w:val="28"/>
        </w:rPr>
      </w:pPr>
    </w:p>
    <w:p w:rsidR="00000000" w:rsidRDefault="00E55924">
      <w:pPr>
        <w:suppressAutoHyphens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E55924">
      <w:pPr>
        <w:widowControl w:val="0"/>
        <w:suppressAutoHyphens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Начальник отдела </w:t>
      </w:r>
    </w:p>
    <w:p w:rsidR="00000000" w:rsidRDefault="00E55924">
      <w:pPr>
        <w:widowControl w:val="0"/>
        <w:suppressAutoHyphens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земельных отношений администрации</w:t>
      </w:r>
    </w:p>
    <w:p w:rsidR="00000000" w:rsidRDefault="00E55924">
      <w:pPr>
        <w:widowControl w:val="0"/>
        <w:suppressAutoHyphens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муниципального образования</w:t>
      </w:r>
    </w:p>
    <w:p w:rsidR="00000000" w:rsidRDefault="00E55924">
      <w:pPr>
        <w:widowControl w:val="0"/>
        <w:suppressAutoHyphens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Кореновский муниципальный район </w:t>
      </w:r>
    </w:p>
    <w:p w:rsidR="00000000" w:rsidRDefault="00E55924">
      <w:pPr>
        <w:widowControl w:val="0"/>
        <w:suppressAutoHyphens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>Краснодарского кра</w:t>
      </w:r>
      <w:r>
        <w:rPr>
          <w:rFonts w:ascii="Times New Roman" w:hAnsi="Times New Roman"/>
          <w:color w:val="000000"/>
          <w:sz w:val="28"/>
          <w:szCs w:val="28"/>
        </w:rPr>
        <w:t>я                                                                              Е.А. Сучкова</w:t>
      </w:r>
    </w:p>
    <w:p w:rsidR="00000000" w:rsidRDefault="00E55924">
      <w:pPr>
        <w:widowControl w:val="0"/>
        <w:suppressAutoHyphens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0000" w:rsidRDefault="00E55924">
      <w:pPr>
        <w:ind w:firstLine="0"/>
        <w:jc w:val="both"/>
        <w:rPr>
          <w:u w:val="single"/>
        </w:rPr>
      </w:pPr>
    </w:p>
    <w:p w:rsidR="00000000" w:rsidRDefault="00E55924">
      <w:pPr>
        <w:ind w:firstLine="0"/>
        <w:jc w:val="both"/>
        <w:rPr>
          <w:u w:val="single"/>
        </w:rPr>
      </w:pPr>
    </w:p>
    <w:p w:rsidR="00000000" w:rsidRDefault="00E55924">
      <w:pPr>
        <w:pageBreakBefore/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ПРИЛОЖЕНИЕ                                                                            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к постановлению администрации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муниципального образования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Кореновский муниципальный район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Краснодарского края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25.06.2025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>
        <w:rPr>
          <w:rFonts w:ascii="Times New Roman" w:hAnsi="Times New Roman" w:cs="Times New Roman"/>
          <w:color w:val="000000"/>
          <w:sz w:val="28"/>
          <w:szCs w:val="28"/>
        </w:rPr>
        <w:t>859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Приложение №  6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к административному регламенту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по предоставлению администрацией 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 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Кореновский муниципаль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ный район 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Краснодарского края  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   муниципальной услуги 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Предоставление земельных участков, 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находящихся в государственной 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                                   или муниципальной собственности,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на торгах  на территории 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муниципального образования 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i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Кореновский муниципальный район 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i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i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i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i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i/>
          <w:color w:val="00000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Краснодарского края</w:t>
      </w:r>
    </w:p>
    <w:p w:rsidR="00000000" w:rsidRDefault="00E55924">
      <w:pPr>
        <w:suppressAutoHyphens/>
        <w:jc w:val="right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</w:p>
    <w:p w:rsidR="00000000" w:rsidRDefault="00E55924">
      <w:pPr>
        <w:suppressAutoHyphens/>
        <w:jc w:val="right"/>
        <w:rPr>
          <w:color w:val="000000"/>
          <w:sz w:val="24"/>
          <w:szCs w:val="24"/>
        </w:rPr>
      </w:pPr>
    </w:p>
    <w:p w:rsidR="00000000" w:rsidRDefault="00E55924">
      <w:pPr>
        <w:suppressAutoHyphens/>
        <w:jc w:val="right"/>
        <w:rPr>
          <w:color w:val="000000"/>
          <w:sz w:val="24"/>
          <w:szCs w:val="24"/>
        </w:rPr>
      </w:pPr>
    </w:p>
    <w:p w:rsidR="00000000" w:rsidRDefault="00E55924">
      <w:pPr>
        <w:suppressAutoHyphens/>
        <w:jc w:val="right"/>
        <w:rPr>
          <w:rFonts w:ascii="Times New Roman" w:hAnsi="Times New Roman" w:cs="Times New Roman"/>
          <w:sz w:val="28"/>
          <w:szCs w:val="28"/>
        </w:rPr>
      </w:pPr>
    </w:p>
    <w:p w:rsidR="00000000" w:rsidRDefault="00E55924">
      <w:pPr>
        <w:suppressAutoHyphens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Форма заявления</w:t>
      </w:r>
    </w:p>
    <w:p w:rsidR="00000000" w:rsidRDefault="00E55924">
      <w:pPr>
        <w:suppressAutoHyphens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об исправлении допущенных опечаток и (или) ошибок</w:t>
      </w:r>
    </w:p>
    <w:p w:rsidR="00000000" w:rsidRDefault="00E55924">
      <w:pPr>
        <w:suppressAutoHyphens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в выданных документах в результате предоставления</w:t>
      </w:r>
    </w:p>
    <w:p w:rsidR="00000000" w:rsidRDefault="00E55924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муниципальной услуги </w:t>
      </w:r>
    </w:p>
    <w:p w:rsidR="00000000" w:rsidRDefault="00E55924">
      <w:pPr>
        <w:suppressAutoHyphens/>
        <w:jc w:val="right"/>
        <w:rPr>
          <w:rFonts w:ascii="Times New Roman" w:hAnsi="Times New Roman" w:cs="Times New Roman"/>
          <w:sz w:val="28"/>
          <w:szCs w:val="28"/>
        </w:rPr>
      </w:pPr>
    </w:p>
    <w:p w:rsidR="00000000" w:rsidRDefault="00E55924">
      <w:pPr>
        <w:suppressAutoHyphens/>
        <w:jc w:val="right"/>
        <w:rPr>
          <w:rFonts w:ascii="Times New Roman" w:hAnsi="Times New Roman" w:cs="Times New Roman"/>
          <w:sz w:val="28"/>
          <w:szCs w:val="28"/>
        </w:rPr>
      </w:pPr>
    </w:p>
    <w:p w:rsidR="00000000" w:rsidRDefault="00E55924">
      <w:pPr>
        <w:suppressAutoHyphens/>
        <w:jc w:val="right"/>
        <w:rPr>
          <w:rFonts w:ascii="Times New Roman" w:hAnsi="Times New Roman" w:cs="Times New Roman"/>
          <w:sz w:val="28"/>
          <w:szCs w:val="28"/>
        </w:rPr>
      </w:pPr>
    </w:p>
    <w:p w:rsidR="00000000" w:rsidRDefault="00E55924">
      <w:pPr>
        <w:suppressAutoHyphens/>
        <w:jc w:val="right"/>
        <w:rPr>
          <w:rFonts w:ascii="Times New Roman" w:hAnsi="Times New Roman" w:cs="Times New Roman"/>
          <w:sz w:val="28"/>
          <w:szCs w:val="28"/>
        </w:rPr>
      </w:pPr>
    </w:p>
    <w:p w:rsidR="00000000" w:rsidRDefault="00E55924">
      <w:pPr>
        <w:suppressAutoHyphens/>
        <w:jc w:val="right"/>
        <w:rPr>
          <w:rFonts w:ascii="Times New Roman" w:hAnsi="Times New Roman" w:cs="Times New Roman"/>
          <w:sz w:val="28"/>
          <w:szCs w:val="28"/>
        </w:rPr>
      </w:pPr>
    </w:p>
    <w:p w:rsidR="00000000" w:rsidRDefault="00E55924">
      <w:pPr>
        <w:suppressAutoHyphens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00000" w:rsidRDefault="00E55924">
      <w:pPr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Главе        </w:t>
      </w:r>
    </w:p>
    <w:p w:rsidR="00000000" w:rsidRDefault="00E55924">
      <w:pPr>
        <w:suppressAutoHyphens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 </w:t>
      </w:r>
    </w:p>
    <w:p w:rsidR="00000000" w:rsidRDefault="00E55924">
      <w:pPr>
        <w:suppressAutoHyphens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Кореновский муниципальный район </w:t>
      </w:r>
    </w:p>
    <w:p w:rsidR="00000000" w:rsidRDefault="00E55924">
      <w:pPr>
        <w:suppressAutoHyphens/>
        <w:jc w:val="right"/>
        <w:rPr>
          <w:rFonts w:eastAsia="SimSu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Краснод</w:t>
      </w:r>
      <w:r>
        <w:rPr>
          <w:rFonts w:ascii="Times New Roman" w:hAnsi="Times New Roman" w:cs="Times New Roman"/>
          <w:color w:val="000000"/>
          <w:sz w:val="28"/>
          <w:szCs w:val="28"/>
        </w:rPr>
        <w:t>арского края</w:t>
      </w:r>
    </w:p>
    <w:p w:rsidR="00000000" w:rsidRDefault="00E55924">
      <w:pPr>
        <w:suppressAutoHyphens/>
        <w:jc w:val="right"/>
        <w:rPr>
          <w:rFonts w:eastAsia="SimSun"/>
          <w:color w:val="0070C0"/>
          <w:sz w:val="28"/>
          <w:szCs w:val="28"/>
        </w:rPr>
      </w:pPr>
    </w:p>
    <w:p w:rsidR="00000000" w:rsidRDefault="00E55924">
      <w:pPr>
        <w:suppressAutoHyphens/>
        <w:jc w:val="right"/>
        <w:rPr>
          <w:rStyle w:val="FontStyle24"/>
          <w:rFonts w:eastAsia="SimSun"/>
          <w:b w:val="0"/>
          <w:bCs w:val="0"/>
          <w:color w:val="000000"/>
          <w:sz w:val="22"/>
          <w:szCs w:val="22"/>
        </w:rPr>
      </w:pPr>
      <w:r>
        <w:rPr>
          <w:rStyle w:val="FontStyle24"/>
          <w:rFonts w:eastAsia="SimSun"/>
          <w:b w:val="0"/>
          <w:bCs w:val="0"/>
          <w:color w:val="000000"/>
          <w:sz w:val="28"/>
          <w:szCs w:val="28"/>
        </w:rPr>
        <w:tab/>
      </w:r>
      <w:r>
        <w:rPr>
          <w:rStyle w:val="FontStyle24"/>
          <w:rFonts w:eastAsia="SimSun"/>
          <w:b w:val="0"/>
          <w:bCs w:val="0"/>
          <w:color w:val="000000"/>
          <w:sz w:val="28"/>
          <w:szCs w:val="28"/>
        </w:rPr>
        <w:tab/>
      </w:r>
      <w:r>
        <w:rPr>
          <w:rStyle w:val="FontStyle24"/>
          <w:rFonts w:eastAsia="SimSun"/>
          <w:b w:val="0"/>
          <w:bCs w:val="0"/>
          <w:color w:val="000000"/>
          <w:sz w:val="22"/>
          <w:szCs w:val="22"/>
        </w:rPr>
        <w:t>___________________________</w:t>
      </w: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Ф.И.О</w:t>
      </w:r>
    </w:p>
    <w:p w:rsidR="00000000" w:rsidRDefault="00E55924">
      <w:pPr>
        <w:suppressAutoHyphens/>
        <w:jc w:val="right"/>
        <w:rPr>
          <w:rFonts w:ascii="Times New Roman" w:hAnsi="Times New Roman" w:cs="Times New Roman"/>
          <w:color w:val="000000"/>
        </w:rPr>
      </w:pPr>
      <w:r>
        <w:rPr>
          <w:rStyle w:val="FontStyle24"/>
          <w:rFonts w:eastAsia="SimSun"/>
          <w:b w:val="0"/>
          <w:bCs w:val="0"/>
          <w:color w:val="000000"/>
          <w:sz w:val="22"/>
          <w:szCs w:val="22"/>
        </w:rPr>
        <w:t>________________________________________</w:t>
      </w:r>
    </w:p>
    <w:p w:rsidR="00000000" w:rsidRDefault="00E55924">
      <w:pPr>
        <w:suppressAutoHyphens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место фактического проживания</w:t>
      </w:r>
    </w:p>
    <w:p w:rsidR="00000000" w:rsidRDefault="00E55924">
      <w:pPr>
        <w:suppressAutoHyphens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</w:t>
      </w:r>
    </w:p>
    <w:p w:rsidR="00000000" w:rsidRDefault="00E55924">
      <w:pPr>
        <w:suppressAutoHyphens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реквиз</w:t>
      </w:r>
      <w:r>
        <w:rPr>
          <w:rFonts w:ascii="Times New Roman" w:hAnsi="Times New Roman" w:cs="Times New Roman"/>
          <w:color w:val="000000"/>
        </w:rPr>
        <w:t>иты документа, удостоверяющего личность</w:t>
      </w:r>
    </w:p>
    <w:p w:rsidR="00000000" w:rsidRDefault="00E55924">
      <w:pPr>
        <w:suppressAutoHyphens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</w:t>
      </w:r>
      <w:r>
        <w:rPr>
          <w:rFonts w:ascii="Times New Roman" w:hAnsi="Times New Roman" w:cs="Times New Roman"/>
          <w:color w:val="000000"/>
        </w:rPr>
        <w:t>________________________</w:t>
      </w:r>
    </w:p>
    <w:p w:rsidR="00000000" w:rsidRDefault="00E55924">
      <w:pPr>
        <w:suppressAutoHyphens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наименование и место нахождения юридического</w:t>
      </w:r>
    </w:p>
    <w:p w:rsidR="00000000" w:rsidRDefault="00E55924">
      <w:pPr>
        <w:suppressAutoHyphens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</w:t>
      </w:r>
      <w:r>
        <w:rPr>
          <w:rFonts w:ascii="Times New Roman" w:hAnsi="Times New Roman" w:cs="Times New Roman"/>
          <w:color w:val="000000"/>
        </w:rPr>
        <w:t>лица или индивидуального предпринимателя</w:t>
      </w:r>
    </w:p>
    <w:p w:rsidR="00000000" w:rsidRDefault="00E55924">
      <w:pPr>
        <w:suppressAutoHyphens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</w:t>
      </w:r>
    </w:p>
    <w:p w:rsidR="00000000" w:rsidRDefault="00E55924">
      <w:pPr>
        <w:suppressAutoHyphens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номер записи </w:t>
      </w:r>
      <w:r>
        <w:rPr>
          <w:rFonts w:ascii="Times New Roman" w:hAnsi="Times New Roman" w:cs="Times New Roman"/>
          <w:color w:val="000000"/>
        </w:rPr>
        <w:t>о государственной</w:t>
      </w:r>
    </w:p>
    <w:p w:rsidR="00000000" w:rsidRDefault="00E55924">
      <w:pPr>
        <w:suppressAutoHyphens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</w:t>
      </w:r>
      <w:r>
        <w:rPr>
          <w:rFonts w:ascii="Times New Roman" w:hAnsi="Times New Roman" w:cs="Times New Roman"/>
          <w:color w:val="000000"/>
        </w:rPr>
        <w:t>регистрации в ЕГРЮЛ, ЕГРИП,</w:t>
      </w:r>
    </w:p>
    <w:p w:rsidR="00000000" w:rsidRDefault="00E55924">
      <w:pPr>
        <w:suppressAutoHyphens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</w:t>
      </w:r>
    </w:p>
    <w:p w:rsidR="00000000" w:rsidRDefault="00E55924">
      <w:pPr>
        <w:suppressAutoHyphens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идентификационный номер налогоплательщика</w:t>
      </w:r>
    </w:p>
    <w:p w:rsidR="00000000" w:rsidRDefault="00E55924">
      <w:pPr>
        <w:suppressAutoHyphens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___________________________________________                              </w:t>
      </w:r>
    </w:p>
    <w:p w:rsidR="00000000" w:rsidRDefault="00E55924">
      <w:pPr>
        <w:suppressAutoHyphens/>
        <w:jc w:val="right"/>
        <w:rPr>
          <w:rStyle w:val="FontStyle24"/>
          <w:rFonts w:eastAsia="SimSun"/>
          <w:b w:val="0"/>
          <w:bCs w:val="0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</w:rPr>
        <w:t>контактные телефоны</w:t>
      </w:r>
    </w:p>
    <w:p w:rsidR="00000000" w:rsidRDefault="00E55924">
      <w:pPr>
        <w:suppressAutoHyphens/>
        <w:jc w:val="right"/>
        <w:rPr>
          <w:rFonts w:ascii="Times New Roman" w:hAnsi="Times New Roman" w:cs="Times New Roman"/>
          <w:color w:val="000000"/>
        </w:rPr>
      </w:pPr>
      <w:r>
        <w:rPr>
          <w:rStyle w:val="FontStyle24"/>
          <w:rFonts w:eastAsia="SimSun"/>
          <w:b w:val="0"/>
          <w:bCs w:val="0"/>
          <w:color w:val="000000"/>
          <w:sz w:val="22"/>
          <w:szCs w:val="22"/>
        </w:rPr>
        <w:t xml:space="preserve">_____________________________________  </w:t>
      </w:r>
    </w:p>
    <w:p w:rsidR="00000000" w:rsidRDefault="00E55924">
      <w:pPr>
        <w:suppressAutoHyphens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адрес электронной почты</w:t>
      </w:r>
    </w:p>
    <w:p w:rsidR="00000000" w:rsidRDefault="00E55924">
      <w:pPr>
        <w:suppressAutoHyphens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</w:p>
    <w:p w:rsidR="00000000" w:rsidRDefault="00E55924">
      <w:pPr>
        <w:suppressAutoHyphens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000000" w:rsidRDefault="00E55924">
      <w:pPr>
        <w:suppressAutoHyphens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0000" w:rsidRDefault="00E55924">
      <w:pPr>
        <w:suppressAutoHyphens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0000" w:rsidRDefault="00E55924">
      <w:pPr>
        <w:suppressAutoHyphens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000000" w:rsidRDefault="00E55924">
      <w:pPr>
        <w:suppressAutoHyphens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4"/>
        </w:rPr>
        <w:t>об исправлении допущенных опечато</w:t>
      </w:r>
      <w:r>
        <w:rPr>
          <w:rFonts w:ascii="Times New Roman" w:hAnsi="Times New Roman" w:cs="Times New Roman"/>
          <w:b/>
          <w:sz w:val="28"/>
          <w:szCs w:val="24"/>
        </w:rPr>
        <w:t xml:space="preserve">к и (или) ошибок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в выданных документах в результате предоставления</w:t>
      </w:r>
    </w:p>
    <w:p w:rsidR="00000000" w:rsidRDefault="00E55924">
      <w:pPr>
        <w:suppressAutoHyphens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муниципальной услуги </w:t>
      </w:r>
    </w:p>
    <w:p w:rsidR="00000000" w:rsidRDefault="00E55924">
      <w:pPr>
        <w:suppressAutoHyphens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0000" w:rsidRDefault="00E55924">
      <w:pPr>
        <w:suppressAutoHyphens/>
        <w:ind w:firstLine="0"/>
      </w:pPr>
    </w:p>
    <w:p w:rsidR="00000000" w:rsidRDefault="00E55924">
      <w:pPr>
        <w:suppressAutoHyphens/>
        <w:ind w:firstLine="0"/>
      </w:pPr>
    </w:p>
    <w:p w:rsidR="00000000" w:rsidRDefault="00E55924">
      <w:pPr>
        <w:suppressAutoHyphens/>
        <w:ind w:firstLine="0"/>
      </w:pPr>
    </w:p>
    <w:p w:rsidR="00000000" w:rsidRDefault="00E55924">
      <w:pPr>
        <w:suppressAutoHyphens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</w:rPr>
        <w:t xml:space="preserve">Прошу исправить опечатку и (или) ошибку в </w:t>
      </w:r>
    </w:p>
    <w:p w:rsidR="00000000" w:rsidRDefault="00E55924">
      <w:pPr>
        <w:suppressAutoHyphens/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u w:val="single"/>
        </w:rPr>
        <w:t xml:space="preserve">___________________________________________________________________                                                   </w:t>
      </w:r>
    </w:p>
    <w:p w:rsidR="00000000" w:rsidRDefault="00E55924">
      <w:pPr>
        <w:suppressAutoHyphens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указываются реквизиты и название документа, выданного уполномоченным органом в результате</w:t>
      </w:r>
    </w:p>
    <w:p w:rsidR="00000000" w:rsidRDefault="00E55924">
      <w:pPr>
        <w:suppressAutoHyphens/>
        <w:ind w:firstLine="0"/>
        <w:jc w:val="both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20"/>
          <w:szCs w:val="20"/>
        </w:rPr>
        <w:t>предоставления муниципальной услуги)</w:t>
      </w:r>
    </w:p>
    <w:p w:rsidR="00000000" w:rsidRDefault="00E55924">
      <w:pPr>
        <w:suppressAutoHyphens/>
        <w:rPr>
          <w:rFonts w:ascii="Times New Roman" w:hAnsi="Times New Roman" w:cs="Times New Roman"/>
          <w:sz w:val="12"/>
        </w:rPr>
      </w:pPr>
    </w:p>
    <w:p w:rsidR="00000000" w:rsidRDefault="00E55924">
      <w:pPr>
        <w:suppressAutoHyphens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</w:rPr>
        <w:t>Приложение (при наличии): _</w:t>
      </w:r>
      <w:r>
        <w:rPr>
          <w:rFonts w:ascii="Times New Roman" w:hAnsi="Times New Roman" w:cs="Times New Roman"/>
          <w:sz w:val="28"/>
          <w:u w:val="single"/>
        </w:rPr>
        <w:t>______________________________________</w:t>
      </w:r>
    </w:p>
    <w:p w:rsidR="00000000" w:rsidRDefault="00E55924">
      <w:pPr>
        <w:suppressAutoHyphens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(прилагаются материалы, обосновывающие наличие опечатки  или о</w:t>
      </w:r>
      <w:r>
        <w:rPr>
          <w:rFonts w:ascii="Times New Roman" w:hAnsi="Times New Roman" w:cs="Times New Roman"/>
          <w:sz w:val="20"/>
          <w:szCs w:val="20"/>
        </w:rPr>
        <w:t>шибки)</w:t>
      </w:r>
    </w:p>
    <w:p w:rsidR="00000000" w:rsidRDefault="00E55924">
      <w:pPr>
        <w:suppressAutoHyphens/>
        <w:rPr>
          <w:rFonts w:ascii="Times New Roman" w:hAnsi="Times New Roman" w:cs="Times New Roman"/>
        </w:rPr>
      </w:pPr>
    </w:p>
    <w:p w:rsidR="00000000" w:rsidRDefault="00E55924">
      <w:pPr>
        <w:suppressAutoHyphens/>
        <w:rPr>
          <w:rFonts w:ascii="Times New Roman" w:hAnsi="Times New Roman" w:cs="Times New Roman"/>
        </w:rPr>
      </w:pPr>
    </w:p>
    <w:p w:rsidR="00000000" w:rsidRDefault="00E55924">
      <w:pPr>
        <w:suppressAutoHyphens/>
        <w:rPr>
          <w:rFonts w:ascii="Times New Roman" w:hAnsi="Times New Roman" w:cs="Times New Roman"/>
        </w:rPr>
      </w:pPr>
    </w:p>
    <w:p w:rsidR="00000000" w:rsidRDefault="00E55924">
      <w:pPr>
        <w:pStyle w:val="af2"/>
        <w:widowControl/>
        <w:suppressAutoHyphens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предоставления услуги прошу: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00000" w:rsidRDefault="00E55924">
      <w:pPr>
        <w:pStyle w:val="af2"/>
        <w:widowControl/>
        <w:suppressAutoHyphen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(Указывается один из перечисленных способов)</w:t>
      </w:r>
    </w:p>
    <w:p w:rsidR="00000000" w:rsidRDefault="00E55924">
      <w:pPr>
        <w:suppressAutoHyphens/>
        <w:rPr>
          <w:rFonts w:ascii="Times New Roman" w:hAnsi="Times New Roman" w:cs="Times New Roman"/>
          <w:lang w:eastAsia="ru-RU"/>
        </w:rPr>
      </w:pPr>
    </w:p>
    <w:tbl>
      <w:tblPr>
        <w:tblW w:w="0" w:type="auto"/>
        <w:tblInd w:w="-7" w:type="dxa"/>
        <w:tblLayout w:type="fixed"/>
        <w:tblLook w:val="0000" w:firstRow="0" w:lastRow="0" w:firstColumn="0" w:lastColumn="0" w:noHBand="0" w:noVBand="0"/>
      </w:tblPr>
      <w:tblGrid>
        <w:gridCol w:w="8651"/>
        <w:gridCol w:w="987"/>
      </w:tblGrid>
      <w:tr w:rsidR="00000000"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pStyle w:val="af4"/>
              <w:suppressAutoHyphens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 в личный кабинет заявителя РПГУ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pStyle w:val="af3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widowControl w:val="0"/>
              <w:suppressAutoHyphens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e-mail электронной почты:_______________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pStyle w:val="af3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widowControl w:val="0"/>
              <w:suppressAutoHyphens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выдать на бумажном носителе при личном обращении в администрацию муниципального образования </w:t>
            </w:r>
            <w:r>
              <w:rPr>
                <w:rStyle w:val="FontStyle24"/>
                <w:rFonts w:eastAsia="DejaVu Sans"/>
                <w:b w:val="0"/>
                <w:sz w:val="24"/>
                <w:szCs w:val="24"/>
              </w:rPr>
              <w:t>Кореновский муниципальный район Краснодарского края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pStyle w:val="af3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00000"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pStyle w:val="af4"/>
              <w:suppressAutoHyphens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при личном обращении в многофун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кциональный центр предоставления государственных и муниципальных услуг, расположенный по адресу: ____________________________________________________________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pStyle w:val="af3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pStyle w:val="af4"/>
              <w:suppressAutoHyphens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на бумажном носителе на почтовый адрес: _______________________ 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</w:t>
            </w:r>
          </w:p>
          <w:p w:rsidR="00000000" w:rsidRDefault="00E55924">
            <w:pPr>
              <w:widowControl w:val="0"/>
              <w:suppressAutoHyphens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pStyle w:val="af3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E55924">
      <w:pPr>
        <w:suppressAutoHyphens/>
        <w:rPr>
          <w:rFonts w:ascii="Times New Roman" w:hAnsi="Times New Roman" w:cs="Times New Roman"/>
        </w:rPr>
      </w:pPr>
    </w:p>
    <w:p w:rsidR="00000000" w:rsidRDefault="00E55924">
      <w:pPr>
        <w:suppressAutoHyphens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«____» ________ 20__г.  _______________  ____________________________</w:t>
      </w:r>
    </w:p>
    <w:p w:rsidR="00000000" w:rsidRDefault="00E55924">
      <w:pPr>
        <w:suppressAutoHyphens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(дата)                           (подпись заявителя)          (расшифровка подписи заявителя</w:t>
      </w:r>
    </w:p>
    <w:p w:rsidR="00000000" w:rsidRDefault="00E55924">
      <w:pPr>
        <w:suppressAutoHyphens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0000" w:rsidRDefault="00E55924">
      <w:pPr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0000" w:rsidRDefault="00E55924">
      <w:pPr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0000" w:rsidRDefault="00E55924">
      <w:pPr>
        <w:widowControl w:val="0"/>
        <w:suppressAutoHyphens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Начальник отдела </w:t>
      </w:r>
    </w:p>
    <w:p w:rsidR="00000000" w:rsidRDefault="00E55924">
      <w:pPr>
        <w:widowControl w:val="0"/>
        <w:suppressAutoHyphens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земельных отно</w:t>
      </w:r>
      <w:r>
        <w:rPr>
          <w:rFonts w:ascii="Times New Roman" w:hAnsi="Times New Roman"/>
          <w:color w:val="000000"/>
          <w:sz w:val="28"/>
          <w:szCs w:val="28"/>
        </w:rPr>
        <w:t>шений администрации</w:t>
      </w:r>
    </w:p>
    <w:p w:rsidR="00000000" w:rsidRDefault="00E55924">
      <w:pPr>
        <w:widowControl w:val="0"/>
        <w:suppressAutoHyphens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муниципального образования</w:t>
      </w:r>
    </w:p>
    <w:p w:rsidR="00000000" w:rsidRDefault="00E55924">
      <w:pPr>
        <w:widowControl w:val="0"/>
        <w:suppressAutoHyphens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Кореновский муниципальный район </w:t>
      </w:r>
    </w:p>
    <w:p w:rsidR="00000000" w:rsidRDefault="00E55924">
      <w:pPr>
        <w:widowControl w:val="0"/>
        <w:suppressAutoHyphens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Краснодарского края                                                                              Е.А. Сучкова</w:t>
      </w: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000000">
        <w:tc>
          <w:tcPr>
            <w:tcW w:w="9747" w:type="dxa"/>
            <w:shd w:val="clear" w:color="auto" w:fill="auto"/>
          </w:tcPr>
          <w:p w:rsidR="00000000" w:rsidRDefault="00E55924">
            <w:pPr>
              <w:pageBreakBefore/>
              <w:widowControl w:val="0"/>
              <w:suppressAutoHyphens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ПРИЛОЖЕНИЕ</w:t>
            </w:r>
          </w:p>
          <w:p w:rsidR="00000000" w:rsidRDefault="00E55924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>к постановлению администрации</w:t>
            </w:r>
          </w:p>
          <w:p w:rsidR="00000000" w:rsidRDefault="00E55924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 xml:space="preserve">   муниципального образования</w:t>
            </w:r>
          </w:p>
          <w:p w:rsidR="00000000" w:rsidRDefault="00E55924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>Кореновский муниципальный район</w:t>
            </w:r>
          </w:p>
          <w:p w:rsidR="00000000" w:rsidRDefault="00E55924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>Краснодарского края</w:t>
            </w:r>
          </w:p>
          <w:p w:rsidR="00000000" w:rsidRDefault="00E55924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 xml:space="preserve">от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25.06.2025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859</w:t>
            </w:r>
          </w:p>
          <w:p w:rsidR="00000000" w:rsidRDefault="00E55924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</w:p>
          <w:p w:rsidR="00000000" w:rsidRDefault="00E55924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 xml:space="preserve">               Приложение №  7</w:t>
            </w:r>
          </w:p>
          <w:p w:rsidR="00000000" w:rsidRDefault="00E55924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 xml:space="preserve">          к адми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нистративному регламенту</w:t>
            </w:r>
          </w:p>
          <w:p w:rsidR="00000000" w:rsidRDefault="00E55924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 xml:space="preserve">       по предоставлению администрацией</w:t>
            </w:r>
          </w:p>
          <w:p w:rsidR="00000000" w:rsidRDefault="00E55924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муниципального образования</w:t>
            </w:r>
          </w:p>
          <w:p w:rsidR="00000000" w:rsidRDefault="00E55924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Кореновский муниципальный район</w:t>
            </w:r>
          </w:p>
          <w:p w:rsidR="00000000" w:rsidRDefault="00E55924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 xml:space="preserve">           Краснодарского края</w:t>
            </w:r>
          </w:p>
          <w:p w:rsidR="00000000" w:rsidRDefault="00E55924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 xml:space="preserve">                    муниципальной услуги</w:t>
            </w:r>
          </w:p>
          <w:p w:rsidR="00000000" w:rsidRDefault="00E55924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Предоставление земельных участков,</w:t>
            </w:r>
          </w:p>
          <w:p w:rsidR="00000000" w:rsidRDefault="00E55924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 xml:space="preserve">               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находящихся в государственной</w:t>
            </w:r>
          </w:p>
          <w:p w:rsidR="00000000" w:rsidRDefault="00E55924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 xml:space="preserve">                                                    или муниципальной собственности,</w:t>
            </w:r>
          </w:p>
          <w:p w:rsidR="00000000" w:rsidRDefault="00E55924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 xml:space="preserve">          на торгах  на территории</w:t>
            </w:r>
          </w:p>
          <w:p w:rsidR="00000000" w:rsidRDefault="00E55924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 xml:space="preserve">                                                         муниципального об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разования</w:t>
            </w:r>
          </w:p>
          <w:p w:rsidR="00000000" w:rsidRDefault="00E55924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2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 xml:space="preserve"> Кореновский муниципальный район</w:t>
            </w:r>
          </w:p>
          <w:p w:rsidR="00000000" w:rsidRDefault="00E55924">
            <w:pPr>
              <w:widowControl w:val="0"/>
              <w:suppressAutoHyphens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kern w:val="2"/>
                <w:sz w:val="26"/>
                <w:szCs w:val="26"/>
                <w:lang w:eastAsia="ar-SA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color w:val="000000"/>
                <w:kern w:val="2"/>
                <w:sz w:val="26"/>
                <w:szCs w:val="26"/>
                <w:lang w:eastAsia="ar-SA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color w:val="000000"/>
                <w:kern w:val="2"/>
                <w:sz w:val="26"/>
                <w:szCs w:val="26"/>
                <w:lang w:eastAsia="ar-SA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color w:val="000000"/>
                <w:kern w:val="2"/>
                <w:sz w:val="26"/>
                <w:szCs w:val="26"/>
                <w:lang w:eastAsia="ar-SA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color w:val="000000"/>
                <w:kern w:val="2"/>
                <w:sz w:val="26"/>
                <w:szCs w:val="26"/>
                <w:lang w:eastAsia="ar-SA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color w:val="000000"/>
                <w:kern w:val="2"/>
                <w:sz w:val="26"/>
                <w:szCs w:val="26"/>
                <w:lang w:eastAsia="ar-SA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eastAsia="ar-SA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ar-SA"/>
              </w:rPr>
              <w:t xml:space="preserve">     Краснодарского края</w:t>
            </w:r>
          </w:p>
        </w:tc>
      </w:tr>
    </w:tbl>
    <w:p w:rsidR="00000000" w:rsidRDefault="00E55924">
      <w:pPr>
        <w:suppressAutoHyphens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00000" w:rsidRDefault="00E55924">
      <w:pPr>
        <w:suppressAutoHyphens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Образец заполнения заявления</w:t>
      </w:r>
    </w:p>
    <w:p w:rsidR="00000000" w:rsidRDefault="00E55924">
      <w:pPr>
        <w:suppressAutoHyphens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об исправлении допущенных опечаток и (или) ошибок</w:t>
      </w:r>
    </w:p>
    <w:p w:rsidR="00000000" w:rsidRDefault="00E55924">
      <w:pPr>
        <w:suppressAutoHyphens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в выданных документах в результате предоставления</w:t>
      </w:r>
    </w:p>
    <w:p w:rsidR="00000000" w:rsidRDefault="00E55924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муниципальной услуги </w:t>
      </w:r>
    </w:p>
    <w:p w:rsidR="00000000" w:rsidRDefault="00E55924">
      <w:pPr>
        <w:suppressAutoHyphens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000000" w:rsidRDefault="00E55924">
      <w:pPr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Главе        </w:t>
      </w:r>
    </w:p>
    <w:p w:rsidR="00000000" w:rsidRDefault="00E55924">
      <w:pPr>
        <w:suppressAutoHyphens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 </w:t>
      </w:r>
    </w:p>
    <w:p w:rsidR="00000000" w:rsidRDefault="00E55924">
      <w:pPr>
        <w:suppressAutoHyphens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Кореновский муниципальн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ый район </w:t>
      </w:r>
    </w:p>
    <w:p w:rsidR="00000000" w:rsidRDefault="00E55924">
      <w:pPr>
        <w:suppressAutoHyphens/>
        <w:jc w:val="right"/>
        <w:rPr>
          <w:rFonts w:eastAsia="SimSu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Краснодарского края</w:t>
      </w:r>
    </w:p>
    <w:p w:rsidR="00000000" w:rsidRDefault="00E55924">
      <w:pPr>
        <w:suppressAutoHyphens/>
        <w:jc w:val="right"/>
        <w:rPr>
          <w:rFonts w:eastAsia="SimSun"/>
          <w:sz w:val="28"/>
          <w:szCs w:val="28"/>
        </w:rPr>
      </w:pPr>
    </w:p>
    <w:p w:rsidR="00000000" w:rsidRDefault="00E55924">
      <w:pPr>
        <w:suppressAutoHyphens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Style w:val="FontStyle24"/>
          <w:rFonts w:eastAsia="SimSun"/>
          <w:b w:val="0"/>
          <w:bCs w:val="0"/>
          <w:sz w:val="28"/>
          <w:szCs w:val="28"/>
        </w:rPr>
        <w:t xml:space="preserve"> </w:t>
      </w:r>
      <w:r>
        <w:rPr>
          <w:rStyle w:val="FontStyle24"/>
          <w:rFonts w:eastAsia="SimSun"/>
          <w:b w:val="0"/>
          <w:bCs w:val="0"/>
          <w:sz w:val="28"/>
          <w:szCs w:val="28"/>
        </w:rPr>
        <w:t>от Иванова Ивана Ивановичи</w:t>
      </w:r>
    </w:p>
    <w:p w:rsidR="00000000" w:rsidRDefault="00E55924">
      <w:pPr>
        <w:suppressAutoHyphens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г. Кореновск, ул. Красная, 46</w:t>
      </w:r>
    </w:p>
    <w:p w:rsidR="00000000" w:rsidRDefault="00E55924">
      <w:pPr>
        <w:suppressAutoHyphens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паспорт: серия 00 00 номер 000000</w:t>
      </w:r>
    </w:p>
    <w:p w:rsidR="00000000" w:rsidRDefault="00E55924">
      <w:pPr>
        <w:suppressAutoHyphens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выдан отделом УФМС России </w:t>
      </w:r>
    </w:p>
    <w:p w:rsidR="00000000" w:rsidRDefault="00E55924">
      <w:pPr>
        <w:suppressAutoHyphens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по Краснодарскому краю </w:t>
      </w:r>
    </w:p>
    <w:p w:rsidR="00000000" w:rsidRDefault="00E55924">
      <w:pPr>
        <w:suppressAutoHyphens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в Кореновском районе  </w:t>
      </w:r>
    </w:p>
    <w:p w:rsidR="00000000" w:rsidRDefault="00E55924">
      <w:pPr>
        <w:suppressAutoHyphens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>от 00 января 2000 г.</w:t>
      </w:r>
    </w:p>
    <w:p w:rsidR="00000000" w:rsidRDefault="00E55924">
      <w:pPr>
        <w:suppressAutoHyphens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ИНН 23300000000</w:t>
      </w:r>
    </w:p>
    <w:p w:rsidR="00000000" w:rsidRDefault="00E55924">
      <w:pPr>
        <w:suppressAutoHyphens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8 918 0000000 </w:t>
      </w:r>
    </w:p>
    <w:p w:rsidR="00000000" w:rsidRDefault="00E55924">
      <w:pPr>
        <w:suppressAutoHyphens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IVANOV</w:t>
      </w:r>
      <w:r>
        <w:rPr>
          <w:rFonts w:ascii="Times New Roman" w:hAnsi="Times New Roman" w:cs="Times New Roman"/>
          <w:sz w:val="28"/>
          <w:szCs w:val="28"/>
        </w:rPr>
        <w:t xml:space="preserve">@............. </w:t>
      </w:r>
    </w:p>
    <w:p w:rsidR="00000000" w:rsidRDefault="00E55924">
      <w:pPr>
        <w:suppressAutoHyphens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</w:p>
    <w:p w:rsidR="00000000" w:rsidRDefault="00E55924">
      <w:pPr>
        <w:suppressAutoHyphens/>
        <w:jc w:val="center"/>
      </w:pPr>
    </w:p>
    <w:p w:rsidR="00000000" w:rsidRDefault="00E55924">
      <w:pPr>
        <w:suppressAutoHyphens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000000" w:rsidRDefault="00E55924">
      <w:pPr>
        <w:suppressAutoHyphens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об исправлении допущенных опечаток и (или) ошибок</w:t>
      </w:r>
    </w:p>
    <w:p w:rsidR="00000000" w:rsidRDefault="00E55924">
      <w:pPr>
        <w:suppressAutoHyphens/>
        <w:rPr>
          <w:rFonts w:ascii="Times New Roman" w:hAnsi="Times New Roman" w:cs="Times New Roman"/>
          <w:b/>
          <w:sz w:val="28"/>
        </w:rPr>
      </w:pP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28"/>
        </w:rPr>
        <w:t xml:space="preserve">Прошу исправить  дату  в  тексте  письма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администрации муниципального образования Кореновского муниципального района Краснода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рского края  от 25 мая 2020 года  № 102 заменить на 22 мая 2020 года».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sz w:val="12"/>
        </w:rPr>
      </w:pP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Приложение (при наличии): письмо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администрации муниципального образования Кореновского муниципального района Краснодарского края от 25 мая 2020 года № 102.</w:t>
      </w:r>
    </w:p>
    <w:p w:rsidR="00000000" w:rsidRDefault="00E55924">
      <w:pPr>
        <w:pStyle w:val="af2"/>
        <w:widowControl/>
        <w:suppressAutoHyphens/>
        <w:rPr>
          <w:rFonts w:ascii="Times New Roman" w:hAnsi="Times New Roman" w:cs="Times New Roman"/>
          <w:sz w:val="28"/>
          <w:szCs w:val="28"/>
        </w:rPr>
      </w:pPr>
    </w:p>
    <w:p w:rsidR="00000000" w:rsidRDefault="00E55924">
      <w:pPr>
        <w:pStyle w:val="af2"/>
        <w:widowControl/>
        <w:suppressAutoHyphens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ус</w:t>
      </w:r>
      <w:r>
        <w:rPr>
          <w:rFonts w:ascii="Times New Roman" w:hAnsi="Times New Roman" w:cs="Times New Roman"/>
          <w:sz w:val="28"/>
          <w:szCs w:val="28"/>
        </w:rPr>
        <w:t>луги прошу :</w:t>
      </w:r>
    </w:p>
    <w:p w:rsidR="00000000" w:rsidRDefault="00E55924">
      <w:pPr>
        <w:pStyle w:val="af2"/>
        <w:widowControl/>
        <w:suppressAutoHyphen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>(Указывается один из перечисленных способов)</w:t>
      </w:r>
    </w:p>
    <w:p w:rsidR="00000000" w:rsidRDefault="00E55924">
      <w:pPr>
        <w:suppressAutoHyphens/>
        <w:rPr>
          <w:rFonts w:ascii="Times New Roman" w:hAnsi="Times New Roman" w:cs="Times New Roman"/>
          <w:lang w:eastAsia="ru-RU"/>
        </w:rPr>
      </w:pPr>
    </w:p>
    <w:tbl>
      <w:tblPr>
        <w:tblW w:w="0" w:type="auto"/>
        <w:tblInd w:w="-7" w:type="dxa"/>
        <w:tblLayout w:type="fixed"/>
        <w:tblLook w:val="0000" w:firstRow="0" w:lastRow="0" w:firstColumn="0" w:lastColumn="0" w:noHBand="0" w:noVBand="0"/>
      </w:tblPr>
      <w:tblGrid>
        <w:gridCol w:w="8651"/>
        <w:gridCol w:w="987"/>
      </w:tblGrid>
      <w:tr w:rsidR="00000000"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pStyle w:val="af4"/>
              <w:suppressAutoHyphens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 в личный кабинет заявителя РПГУ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pStyle w:val="af3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widowControl w:val="0"/>
              <w:suppressAutoHyphens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e-mail электронной почты:_____________________________________________________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pStyle w:val="af3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widowControl w:val="0"/>
              <w:suppressAutoHyphens/>
              <w:ind w:firstLine="0"/>
              <w:rPr>
                <w:rStyle w:val="FontStyle24"/>
                <w:rFonts w:eastAsia="DejaVu Sans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при личном обращении в администрацию</w:t>
            </w:r>
          </w:p>
          <w:p w:rsidR="00000000" w:rsidRDefault="00E55924">
            <w:pPr>
              <w:widowControl w:val="0"/>
              <w:suppressAutoHyphens/>
              <w:ind w:firstLine="0"/>
            </w:pPr>
            <w:r>
              <w:rPr>
                <w:rStyle w:val="FontStyle24"/>
                <w:rFonts w:eastAsia="DejaVu Sans"/>
                <w:b w:val="0"/>
                <w:sz w:val="24"/>
                <w:szCs w:val="24"/>
              </w:rPr>
              <w:t>муниципального образования Кореновский муниципальный район Краснодарского края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pStyle w:val="af3"/>
              <w:suppressAutoHyphens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000000"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pStyle w:val="af4"/>
              <w:suppressAutoHyphens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при личном обращении в многофункциональный центр предоставления 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ударственных и муниципальных услуг, расположенный по адресу: ____________________________________________________________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pStyle w:val="af3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pStyle w:val="af4"/>
              <w:suppressAutoHyphens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на бумажном носителе на почтовый адрес: _______________________ 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000000" w:rsidRDefault="00E55924">
            <w:pPr>
              <w:widowControl w:val="0"/>
              <w:suppressAutoHyphens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pStyle w:val="af3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E55924">
      <w:pPr>
        <w:suppressAutoHyphens/>
        <w:rPr>
          <w:rFonts w:ascii="Times New Roman" w:hAnsi="Times New Roman" w:cs="Times New Roman"/>
        </w:rPr>
      </w:pPr>
    </w:p>
    <w:p w:rsidR="00000000" w:rsidRDefault="00E55924">
      <w:pPr>
        <w:suppressAutoHyphens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«____» ________ 20__г.  _______________ ____________________________</w:t>
      </w:r>
    </w:p>
    <w:p w:rsidR="00000000" w:rsidRDefault="00E55924">
      <w:pPr>
        <w:suppressAutoHyphens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(дата)                           (подпись заявителя)          (расшифровка подписи заявителя</w:t>
      </w:r>
    </w:p>
    <w:p w:rsidR="00000000" w:rsidRDefault="00E55924">
      <w:pPr>
        <w:suppressAutoHyphens/>
        <w:rPr>
          <w:rFonts w:ascii="Times New Roman" w:hAnsi="Times New Roman" w:cs="Times New Roman"/>
        </w:rPr>
      </w:pPr>
    </w:p>
    <w:p w:rsidR="00000000" w:rsidRDefault="00E55924">
      <w:pPr>
        <w:tabs>
          <w:tab w:val="left" w:pos="6360"/>
        </w:tabs>
        <w:suppressAutoHyphens/>
        <w:rPr>
          <w:rFonts w:ascii="Times New Roman" w:hAnsi="Times New Roman" w:cs="Times New Roman"/>
        </w:rPr>
      </w:pPr>
    </w:p>
    <w:p w:rsidR="00000000" w:rsidRDefault="00E55924">
      <w:pPr>
        <w:tabs>
          <w:tab w:val="left" w:pos="6360"/>
        </w:tabs>
        <w:suppressAutoHyphens/>
        <w:rPr>
          <w:rFonts w:ascii="Times New Roman" w:hAnsi="Times New Roman" w:cs="Times New Roman"/>
        </w:rPr>
      </w:pPr>
    </w:p>
    <w:p w:rsidR="00000000" w:rsidRDefault="00E55924">
      <w:pPr>
        <w:widowControl w:val="0"/>
        <w:suppressAutoHyphens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Начальник отдела </w:t>
      </w:r>
    </w:p>
    <w:p w:rsidR="00000000" w:rsidRDefault="00E55924">
      <w:pPr>
        <w:widowControl w:val="0"/>
        <w:suppressAutoHyphens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земельных отношений администрации</w:t>
      </w:r>
    </w:p>
    <w:p w:rsidR="00000000" w:rsidRDefault="00E55924">
      <w:pPr>
        <w:widowControl w:val="0"/>
        <w:suppressAutoHyphens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муниципального об</w:t>
      </w:r>
      <w:r>
        <w:rPr>
          <w:rFonts w:ascii="Times New Roman" w:hAnsi="Times New Roman"/>
          <w:color w:val="000000"/>
          <w:sz w:val="28"/>
          <w:szCs w:val="28"/>
        </w:rPr>
        <w:t>разования</w:t>
      </w:r>
    </w:p>
    <w:p w:rsidR="00000000" w:rsidRDefault="00E55924">
      <w:pPr>
        <w:widowControl w:val="0"/>
        <w:suppressAutoHyphens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Кореновский муниципальный район </w:t>
      </w:r>
    </w:p>
    <w:p w:rsidR="00000000" w:rsidRDefault="00E55924">
      <w:pPr>
        <w:widowControl w:val="0"/>
        <w:suppressAutoHyphens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Краснодарского края                                                                              Е.А. Сучкова</w:t>
      </w:r>
    </w:p>
    <w:p w:rsidR="00000000" w:rsidRDefault="00E55924">
      <w:pPr>
        <w:suppressAutoHyphens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0000" w:rsidRDefault="00E55924">
      <w:pPr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0000" w:rsidRDefault="00E55924">
      <w:pPr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0000" w:rsidRDefault="00E55924">
      <w:pPr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0000" w:rsidRDefault="00E55924">
      <w:pPr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0000" w:rsidRDefault="00E55924">
      <w:pPr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0000" w:rsidRDefault="00E55924">
      <w:pPr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0000" w:rsidRDefault="00E55924">
      <w:pPr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0000" w:rsidRDefault="00E55924">
      <w:pPr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0000" w:rsidRDefault="00E55924">
      <w:pPr>
        <w:pageBreakBefore/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ПРИЛОЖЕНИЕ     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к постановлению администрации                                                                                               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муниципального образования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Кореновский муниципальный район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Краснодарского края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</w:rPr>
        <w:t>25.06.20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25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>
        <w:rPr>
          <w:rFonts w:ascii="Times New Roman" w:hAnsi="Times New Roman" w:cs="Times New Roman"/>
          <w:color w:val="000000"/>
          <w:sz w:val="28"/>
          <w:szCs w:val="28"/>
        </w:rPr>
        <w:t>859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Приложение №  8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к административному регламенту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по предоставлению администрацией 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 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Кореновский муниципальный район 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Краснодарского края  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   муниципальной услуги 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Предоставление земельных участков, 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                            находящихся в государственной 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                                   или муниципальной собственности,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на торгах  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территории 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                                        муниципального образования </w:t>
      </w:r>
    </w:p>
    <w:p w:rsidR="00000000" w:rsidRDefault="00E55924">
      <w:pPr>
        <w:suppressAutoHyphens/>
        <w:jc w:val="both"/>
        <w:rPr>
          <w:rFonts w:ascii="Times New Roman" w:eastAsia="Times New Roman" w:hAnsi="Times New Roman" w:cs="Times New Roman"/>
          <w:i/>
          <w:color w:val="000000"/>
          <w:kern w:val="2"/>
          <w:sz w:val="26"/>
          <w:szCs w:val="26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Кореновский муниципальный район </w:t>
      </w:r>
    </w:p>
    <w:p w:rsidR="00000000" w:rsidRDefault="00E55924">
      <w:pPr>
        <w:widowControl w:val="0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kern w:val="2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i/>
          <w:color w:val="000000"/>
          <w:kern w:val="2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i/>
          <w:color w:val="000000"/>
          <w:kern w:val="2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i/>
          <w:color w:val="000000"/>
          <w:kern w:val="2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i/>
          <w:color w:val="000000"/>
          <w:kern w:val="2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i/>
          <w:color w:val="000000"/>
          <w:kern w:val="2"/>
          <w:sz w:val="26"/>
          <w:szCs w:val="26"/>
          <w:lang w:eastAsia="ar-SA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ar-SA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    Краснодарского края</w:t>
      </w:r>
    </w:p>
    <w:p w:rsidR="00000000" w:rsidRDefault="00E55924">
      <w:pPr>
        <w:suppressAutoHyphens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000000" w:rsidRDefault="00E55924">
      <w:pPr>
        <w:suppressAutoHyphens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Форма заявления</w:t>
      </w:r>
    </w:p>
    <w:p w:rsidR="00000000" w:rsidRDefault="00E55924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 выдаче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дубликата предоставленной </w:t>
      </w:r>
      <w:r>
        <w:rPr>
          <w:rStyle w:val="a5"/>
          <w:rFonts w:ascii="Times New Roman" w:hAnsi="Times New Roman"/>
          <w:b/>
          <w:sz w:val="28"/>
          <w:szCs w:val="28"/>
        </w:rPr>
        <w:t>муници</w:t>
      </w:r>
      <w:r>
        <w:rPr>
          <w:rStyle w:val="a5"/>
          <w:rFonts w:ascii="Times New Roman" w:hAnsi="Times New Roman"/>
          <w:b/>
          <w:sz w:val="28"/>
          <w:szCs w:val="28"/>
        </w:rPr>
        <w:t>пальной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услуги</w:t>
      </w:r>
    </w:p>
    <w:p w:rsidR="00000000" w:rsidRDefault="00E55924">
      <w:pPr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000000" w:rsidRDefault="00E55924">
      <w:pPr>
        <w:suppressAutoHyphens/>
        <w:jc w:val="right"/>
        <w:rPr>
          <w:rFonts w:ascii="Times New Roman" w:hAnsi="Times New Roman" w:cs="Times New Roman"/>
          <w:sz w:val="28"/>
          <w:szCs w:val="28"/>
        </w:rPr>
      </w:pPr>
    </w:p>
    <w:p w:rsidR="00000000" w:rsidRDefault="00E55924">
      <w:pPr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Главе        </w:t>
      </w:r>
    </w:p>
    <w:p w:rsidR="00000000" w:rsidRDefault="00E55924">
      <w:pPr>
        <w:suppressAutoHyphens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униципального образования </w:t>
      </w:r>
    </w:p>
    <w:p w:rsidR="00000000" w:rsidRDefault="00E55924">
      <w:pPr>
        <w:suppressAutoHyphens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Кореновский муниципальный район </w:t>
      </w:r>
    </w:p>
    <w:p w:rsidR="00000000" w:rsidRDefault="00E55924">
      <w:pPr>
        <w:suppressAutoHyphens/>
        <w:jc w:val="right"/>
        <w:rPr>
          <w:rFonts w:eastAsia="SimSu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Краснодарского края</w:t>
      </w:r>
    </w:p>
    <w:p w:rsidR="00000000" w:rsidRDefault="00E55924">
      <w:pPr>
        <w:suppressAutoHyphens/>
        <w:jc w:val="right"/>
        <w:rPr>
          <w:rFonts w:eastAsia="SimSun"/>
          <w:color w:val="0070C0"/>
          <w:sz w:val="28"/>
          <w:szCs w:val="28"/>
        </w:rPr>
      </w:pPr>
    </w:p>
    <w:p w:rsidR="00000000" w:rsidRDefault="00E55924">
      <w:pPr>
        <w:suppressAutoHyphens/>
        <w:jc w:val="right"/>
        <w:rPr>
          <w:rStyle w:val="FontStyle24"/>
          <w:rFonts w:eastAsia="SimSun"/>
          <w:b w:val="0"/>
          <w:bCs w:val="0"/>
          <w:color w:val="000000"/>
          <w:sz w:val="22"/>
          <w:szCs w:val="22"/>
        </w:rPr>
      </w:pPr>
      <w:r>
        <w:rPr>
          <w:rStyle w:val="FontStyle24"/>
          <w:rFonts w:eastAsia="SimSun"/>
          <w:b w:val="0"/>
          <w:bCs w:val="0"/>
          <w:color w:val="000000"/>
          <w:sz w:val="28"/>
          <w:szCs w:val="28"/>
        </w:rPr>
        <w:tab/>
      </w:r>
      <w:r>
        <w:rPr>
          <w:rStyle w:val="FontStyle24"/>
          <w:rFonts w:eastAsia="SimSun"/>
          <w:b w:val="0"/>
          <w:bCs w:val="0"/>
          <w:color w:val="000000"/>
          <w:sz w:val="28"/>
          <w:szCs w:val="28"/>
        </w:rPr>
        <w:tab/>
        <w:t>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color w:val="000000"/>
        </w:rPr>
        <w:t>Ф.И.О</w:t>
      </w:r>
    </w:p>
    <w:p w:rsidR="00000000" w:rsidRDefault="00E55924">
      <w:pPr>
        <w:suppressAutoHyphens/>
        <w:jc w:val="right"/>
        <w:rPr>
          <w:rFonts w:ascii="Times New Roman" w:hAnsi="Times New Roman" w:cs="Times New Roman"/>
          <w:color w:val="000000"/>
        </w:rPr>
      </w:pPr>
      <w:r>
        <w:rPr>
          <w:rStyle w:val="FontStyle24"/>
          <w:rFonts w:eastAsia="SimSun"/>
          <w:b w:val="0"/>
          <w:bCs w:val="0"/>
          <w:color w:val="000000"/>
          <w:sz w:val="22"/>
          <w:szCs w:val="22"/>
        </w:rPr>
        <w:t>________________________________________</w:t>
      </w:r>
    </w:p>
    <w:p w:rsidR="00000000" w:rsidRDefault="00E55924">
      <w:pPr>
        <w:suppressAutoHyphens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место фактичес</w:t>
      </w:r>
      <w:r>
        <w:rPr>
          <w:rFonts w:ascii="Times New Roman" w:hAnsi="Times New Roman" w:cs="Times New Roman"/>
          <w:color w:val="000000"/>
        </w:rPr>
        <w:t>кого проживания</w:t>
      </w:r>
    </w:p>
    <w:p w:rsidR="00000000" w:rsidRDefault="00E55924">
      <w:pPr>
        <w:suppressAutoHyphens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</w:t>
      </w:r>
    </w:p>
    <w:p w:rsidR="00000000" w:rsidRDefault="00E55924">
      <w:pPr>
        <w:suppressAutoHyphens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реквизиты документа, удостоверяющего личность</w:t>
      </w:r>
    </w:p>
    <w:p w:rsidR="00000000" w:rsidRDefault="00E55924">
      <w:pPr>
        <w:suppressAutoHyphens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</w:t>
      </w:r>
    </w:p>
    <w:p w:rsidR="00000000" w:rsidRDefault="00E55924">
      <w:pPr>
        <w:suppressAutoHyphens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наименование и место нахождения юридического</w:t>
      </w:r>
    </w:p>
    <w:p w:rsidR="00000000" w:rsidRDefault="00E55924">
      <w:pPr>
        <w:suppressAutoHyphens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</w:t>
      </w:r>
      <w:r>
        <w:rPr>
          <w:rFonts w:ascii="Times New Roman" w:hAnsi="Times New Roman" w:cs="Times New Roman"/>
          <w:color w:val="000000"/>
        </w:rPr>
        <w:t>лица или индивидуального предпр</w:t>
      </w:r>
      <w:r>
        <w:rPr>
          <w:rFonts w:ascii="Times New Roman" w:hAnsi="Times New Roman" w:cs="Times New Roman"/>
          <w:color w:val="000000"/>
        </w:rPr>
        <w:t>инимателя</w:t>
      </w:r>
    </w:p>
    <w:p w:rsidR="00000000" w:rsidRDefault="00E55924">
      <w:pPr>
        <w:suppressAutoHyphens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</w:t>
      </w:r>
    </w:p>
    <w:p w:rsidR="00000000" w:rsidRDefault="00E55924">
      <w:pPr>
        <w:suppressAutoHyphens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номер записи о государственной</w:t>
      </w:r>
    </w:p>
    <w:p w:rsidR="00000000" w:rsidRDefault="00E55924">
      <w:pPr>
        <w:suppressAutoHyphens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</w:t>
      </w:r>
      <w:r>
        <w:rPr>
          <w:rFonts w:ascii="Times New Roman" w:hAnsi="Times New Roman" w:cs="Times New Roman"/>
          <w:color w:val="000000"/>
        </w:rPr>
        <w:t>регистрации в ЕГРЮЛ, ЕГРИП,</w:t>
      </w:r>
    </w:p>
    <w:p w:rsidR="00000000" w:rsidRDefault="00E55924">
      <w:pPr>
        <w:suppressAutoHyphens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</w:t>
      </w:r>
    </w:p>
    <w:p w:rsidR="00000000" w:rsidRDefault="00E55924">
      <w:pPr>
        <w:suppressAutoHyphens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идентификационный номер налогоплательщика</w:t>
      </w:r>
    </w:p>
    <w:p w:rsidR="00000000" w:rsidRDefault="00E55924">
      <w:pPr>
        <w:suppressAutoHyphens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</w:t>
      </w:r>
      <w:r>
        <w:rPr>
          <w:rFonts w:ascii="Times New Roman" w:hAnsi="Times New Roman" w:cs="Times New Roman"/>
          <w:color w:val="000000"/>
        </w:rPr>
        <w:t xml:space="preserve">________________                              </w:t>
      </w:r>
    </w:p>
    <w:p w:rsidR="00000000" w:rsidRDefault="00E55924">
      <w:pPr>
        <w:suppressAutoHyphens/>
        <w:jc w:val="right"/>
        <w:rPr>
          <w:rStyle w:val="FontStyle24"/>
          <w:rFonts w:eastAsia="SimSun"/>
          <w:b w:val="0"/>
          <w:bCs w:val="0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</w:rPr>
        <w:t>контактные телефоны</w:t>
      </w:r>
    </w:p>
    <w:p w:rsidR="00000000" w:rsidRDefault="00E55924">
      <w:pPr>
        <w:suppressAutoHyphens/>
        <w:jc w:val="right"/>
        <w:rPr>
          <w:rStyle w:val="FontStyle24"/>
          <w:rFonts w:eastAsia="SimSun"/>
          <w:b w:val="0"/>
          <w:bCs w:val="0"/>
          <w:color w:val="000000"/>
          <w:sz w:val="22"/>
          <w:szCs w:val="22"/>
        </w:rPr>
      </w:pPr>
      <w:r>
        <w:rPr>
          <w:rStyle w:val="FontStyle24"/>
          <w:rFonts w:eastAsia="SimSun"/>
          <w:b w:val="0"/>
          <w:bCs w:val="0"/>
          <w:color w:val="000000"/>
          <w:sz w:val="22"/>
          <w:szCs w:val="22"/>
        </w:rPr>
        <w:t xml:space="preserve">_____________________________________  </w:t>
      </w:r>
    </w:p>
    <w:p w:rsidR="00000000" w:rsidRDefault="00E55924">
      <w:pPr>
        <w:suppressAutoHyphens/>
        <w:jc w:val="right"/>
        <w:rPr>
          <w:rFonts w:ascii="Times New Roman" w:hAnsi="Times New Roman" w:cs="Times New Roman"/>
          <w:color w:val="000000"/>
        </w:rPr>
      </w:pPr>
      <w:r>
        <w:rPr>
          <w:rStyle w:val="FontStyle24"/>
          <w:rFonts w:eastAsia="SimSun"/>
          <w:b w:val="0"/>
          <w:bCs w:val="0"/>
          <w:color w:val="000000"/>
          <w:sz w:val="22"/>
          <w:szCs w:val="22"/>
        </w:rPr>
        <w:t>адрес электронной почты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</w:rPr>
      </w:pPr>
    </w:p>
    <w:p w:rsidR="00000000" w:rsidRDefault="00E55924">
      <w:pPr>
        <w:suppressAutoHyphens/>
        <w:jc w:val="both"/>
        <w:rPr>
          <w:rFonts w:ascii="Times New Roman" w:hAnsi="Times New Roman" w:cs="Times New Roman"/>
          <w:color w:val="000000"/>
        </w:rPr>
      </w:pPr>
    </w:p>
    <w:p w:rsidR="00000000" w:rsidRDefault="00E55924">
      <w:pPr>
        <w:suppressAutoHyphens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о выдаче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дубликата предоставленной </w:t>
      </w:r>
      <w:r>
        <w:rPr>
          <w:rStyle w:val="a5"/>
          <w:rFonts w:ascii="Times New Roman" w:hAnsi="Times New Roman"/>
          <w:b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услуги</w:t>
      </w:r>
    </w:p>
    <w:p w:rsidR="00000000" w:rsidRDefault="00E55924">
      <w:pPr>
        <w:suppressAutoHyphens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E55924">
      <w:pPr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выдать дубликат  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55924">
      <w:pPr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заявителе: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55924">
      <w:pPr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Полное и сокращенное (при его наличии) наименование и организационно-правовая форма заявителя _________________________________________</w:t>
      </w:r>
    </w:p>
    <w:p w:rsidR="00000000" w:rsidRDefault="00E55924">
      <w:pPr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 (ИНН) __________________</w:t>
      </w:r>
    </w:p>
    <w:p w:rsidR="00000000" w:rsidRDefault="00E55924">
      <w:pPr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код причины постан</w:t>
      </w:r>
      <w:r>
        <w:rPr>
          <w:rFonts w:ascii="Times New Roman" w:hAnsi="Times New Roman" w:cs="Times New Roman"/>
          <w:sz w:val="28"/>
          <w:szCs w:val="28"/>
        </w:rPr>
        <w:t>овки на учет в налоговых органах (КПП)_____________</w:t>
      </w:r>
    </w:p>
    <w:p w:rsidR="00000000" w:rsidRDefault="00E55924">
      <w:pPr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места нахождения и почтовый адрес______________________________</w:t>
      </w:r>
    </w:p>
    <w:p w:rsidR="00000000" w:rsidRDefault="00E55924">
      <w:pPr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 </w:t>
      </w:r>
    </w:p>
    <w:p w:rsidR="00000000" w:rsidRDefault="00E55924">
      <w:pPr>
        <w:suppressAutoHyphens/>
        <w:ind w:firstLine="0"/>
        <w:jc w:val="both"/>
      </w:pPr>
      <w:r>
        <w:rPr>
          <w:rFonts w:ascii="Times New Roman" w:hAnsi="Times New Roman" w:cs="Times New Roman"/>
          <w:sz w:val="28"/>
          <w:szCs w:val="28"/>
        </w:rPr>
        <w:t>реквизиты банковского счета – для юридического лица_________________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000000" w:rsidRDefault="00E55924">
      <w:pPr>
        <w:suppressAutoHyphens/>
        <w:ind w:firstLine="0"/>
        <w:jc w:val="both"/>
      </w:pPr>
    </w:p>
    <w:p w:rsidR="00000000" w:rsidRDefault="00E55924">
      <w:pPr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Фамилия, имя, отчество (при наличии) заявителя________________________ </w:t>
      </w:r>
    </w:p>
    <w:p w:rsidR="00000000" w:rsidRDefault="00E55924">
      <w:pPr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 (ИНН)___________________</w:t>
      </w:r>
    </w:p>
    <w:p w:rsidR="00000000" w:rsidRDefault="00E55924">
      <w:pPr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данные документа, удостоверяющего личность_________________________ </w:t>
      </w:r>
    </w:p>
    <w:p w:rsidR="00000000" w:rsidRDefault="00E55924">
      <w:pPr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места жительства (регистрации)_________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 </w:t>
      </w:r>
    </w:p>
    <w:p w:rsidR="00000000" w:rsidRDefault="00E55924">
      <w:pPr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почтовый адрес___________________________________________________</w:t>
      </w:r>
    </w:p>
    <w:p w:rsidR="00000000" w:rsidRDefault="00E55924">
      <w:pPr>
        <w:suppressAutoHyphens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реквизиты банковского счета________________________________________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(для индивидуального предп</w:t>
      </w:r>
      <w:r>
        <w:rPr>
          <w:rFonts w:ascii="Times New Roman" w:hAnsi="Times New Roman" w:cs="Times New Roman"/>
        </w:rPr>
        <w:t>ринимателя)</w:t>
      </w:r>
    </w:p>
    <w:p w:rsidR="00000000" w:rsidRDefault="00E55924">
      <w:pPr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Приложение </w:t>
      </w:r>
      <w:r>
        <w:rPr>
          <w:rFonts w:ascii="Times New Roman" w:hAnsi="Times New Roman" w:cs="Times New Roman"/>
          <w:i/>
          <w:sz w:val="24"/>
          <w:szCs w:val="24"/>
        </w:rPr>
        <w:t>(при наличии):</w:t>
      </w:r>
    </w:p>
    <w:tbl>
      <w:tblPr>
        <w:tblW w:w="0" w:type="auto"/>
        <w:tblInd w:w="-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0"/>
        <w:gridCol w:w="4111"/>
        <w:gridCol w:w="350"/>
      </w:tblGrid>
      <w:tr w:rsidR="00000000">
        <w:trPr>
          <w:trHeight w:val="475"/>
        </w:trPr>
        <w:tc>
          <w:tcPr>
            <w:tcW w:w="5670" w:type="dxa"/>
            <w:shd w:val="clear" w:color="auto" w:fill="auto"/>
            <w:vAlign w:val="bottom"/>
          </w:tcPr>
          <w:p w:rsidR="00000000" w:rsidRDefault="00E55924">
            <w:pPr>
              <w:widowControl w:val="0"/>
              <w:suppressAutoHyphens/>
              <w:ind w:firstLine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использования земельного участка:</w:t>
            </w:r>
          </w:p>
        </w:tc>
        <w:tc>
          <w:tcPr>
            <w:tcW w:w="4111" w:type="dxa"/>
            <w:shd w:val="clear" w:color="auto" w:fill="auto"/>
            <w:vAlign w:val="bottom"/>
          </w:tcPr>
          <w:p w:rsidR="00000000" w:rsidRDefault="00E55924">
            <w:pPr>
              <w:widowControl w:val="0"/>
              <w:suppressAutoHyphens/>
              <w:ind w:firstLine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</w:tc>
        <w:tc>
          <w:tcPr>
            <w:tcW w:w="350" w:type="dxa"/>
            <w:shd w:val="clear" w:color="auto" w:fill="auto"/>
            <w:vAlign w:val="bottom"/>
          </w:tcPr>
          <w:p w:rsidR="00000000" w:rsidRDefault="00E55924">
            <w:pPr>
              <w:widowControl w:val="0"/>
              <w:suppressAutoHyphens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00000">
        <w:trPr>
          <w:trHeight w:val="345"/>
        </w:trPr>
        <w:tc>
          <w:tcPr>
            <w:tcW w:w="5670" w:type="dxa"/>
            <w:shd w:val="clear" w:color="auto" w:fill="auto"/>
            <w:vAlign w:val="bottom"/>
          </w:tcPr>
          <w:p w:rsidR="00000000" w:rsidRDefault="00E55924">
            <w:pPr>
              <w:widowControl w:val="0"/>
              <w:suppressAutoHyphens/>
              <w:ind w:firstLine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использования земельного участка:</w:t>
            </w:r>
          </w:p>
        </w:tc>
        <w:tc>
          <w:tcPr>
            <w:tcW w:w="4111" w:type="dxa"/>
            <w:shd w:val="clear" w:color="auto" w:fill="auto"/>
            <w:vAlign w:val="bottom"/>
          </w:tcPr>
          <w:p w:rsidR="00000000" w:rsidRDefault="00E55924">
            <w:pPr>
              <w:widowControl w:val="0"/>
              <w:suppressAutoHyphens/>
              <w:ind w:firstLine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</w:tc>
        <w:tc>
          <w:tcPr>
            <w:tcW w:w="350" w:type="dxa"/>
            <w:shd w:val="clear" w:color="auto" w:fill="auto"/>
            <w:vAlign w:val="bottom"/>
          </w:tcPr>
          <w:p w:rsidR="00000000" w:rsidRDefault="00E55924">
            <w:pPr>
              <w:widowControl w:val="0"/>
              <w:suppressAutoHyphens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00000">
        <w:trPr>
          <w:trHeight w:val="353"/>
        </w:trPr>
        <w:tc>
          <w:tcPr>
            <w:tcW w:w="5670" w:type="dxa"/>
            <w:shd w:val="clear" w:color="auto" w:fill="auto"/>
            <w:vAlign w:val="bottom"/>
          </w:tcPr>
          <w:p w:rsidR="00000000" w:rsidRDefault="00E55924">
            <w:pPr>
              <w:widowControl w:val="0"/>
              <w:suppressAutoHyphens/>
              <w:ind w:firstLine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использования земельного участка:</w:t>
            </w:r>
          </w:p>
        </w:tc>
        <w:tc>
          <w:tcPr>
            <w:tcW w:w="4111" w:type="dxa"/>
            <w:shd w:val="clear" w:color="auto" w:fill="auto"/>
            <w:vAlign w:val="bottom"/>
          </w:tcPr>
          <w:p w:rsidR="00000000" w:rsidRDefault="00E55924">
            <w:pPr>
              <w:widowControl w:val="0"/>
              <w:suppressAutoHyphens/>
              <w:ind w:firstLine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</w:tc>
        <w:tc>
          <w:tcPr>
            <w:tcW w:w="350" w:type="dxa"/>
            <w:shd w:val="clear" w:color="auto" w:fill="auto"/>
            <w:vAlign w:val="bottom"/>
          </w:tcPr>
          <w:p w:rsidR="00000000" w:rsidRDefault="00E55924">
            <w:pPr>
              <w:widowControl w:val="0"/>
              <w:suppressAutoHyphens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00000">
        <w:trPr>
          <w:trHeight w:val="353"/>
        </w:trPr>
        <w:tc>
          <w:tcPr>
            <w:tcW w:w="9781" w:type="dxa"/>
            <w:gridSpan w:val="2"/>
            <w:shd w:val="clear" w:color="auto" w:fill="auto"/>
            <w:vAlign w:val="bottom"/>
          </w:tcPr>
          <w:p w:rsidR="00000000" w:rsidRDefault="00E55924">
            <w:pPr>
              <w:widowControl w:val="0"/>
              <w:suppressAutoHyphens/>
              <w:ind w:firstLine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ь: _____________________________________________________</w:t>
            </w:r>
          </w:p>
        </w:tc>
        <w:tc>
          <w:tcPr>
            <w:tcW w:w="350" w:type="dxa"/>
            <w:shd w:val="clear" w:color="auto" w:fill="auto"/>
            <w:vAlign w:val="bottom"/>
          </w:tcPr>
          <w:p w:rsidR="00000000" w:rsidRDefault="00E55924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rPr>
          <w:trHeight w:val="411"/>
        </w:trPr>
        <w:tc>
          <w:tcPr>
            <w:tcW w:w="9781" w:type="dxa"/>
            <w:gridSpan w:val="2"/>
            <w:shd w:val="clear" w:color="auto" w:fill="auto"/>
            <w:vAlign w:val="center"/>
          </w:tcPr>
          <w:p w:rsidR="00000000" w:rsidRDefault="00E55924">
            <w:pPr>
              <w:widowControl w:val="0"/>
              <w:suppressAutoHyphens/>
              <w:ind w:firstLine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Кадастровый номер (при наличии): _______________________________</w:t>
            </w:r>
          </w:p>
        </w:tc>
        <w:tc>
          <w:tcPr>
            <w:tcW w:w="350" w:type="dxa"/>
            <w:shd w:val="clear" w:color="auto" w:fill="auto"/>
            <w:vAlign w:val="bottom"/>
          </w:tcPr>
          <w:p w:rsidR="00000000" w:rsidRDefault="00E55924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0000" w:rsidRDefault="00E55924">
      <w:pPr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вида, цели и срока использования земельного участка:</w:t>
      </w:r>
    </w:p>
    <w:p w:rsidR="00000000" w:rsidRDefault="00E55924">
      <w:pPr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000000" w:rsidRDefault="00E55924">
      <w:pPr>
        <w:pStyle w:val="af2"/>
        <w:widowControl/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Default="00E55924">
      <w:pPr>
        <w:pStyle w:val="af2"/>
        <w:widowControl/>
        <w:suppressAutoHyphens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предоставления услуги прошу </w:t>
      </w:r>
      <w:r>
        <w:rPr>
          <w:rFonts w:ascii="Times New Roman" w:hAnsi="Times New Roman" w:cs="Times New Roman"/>
          <w:sz w:val="22"/>
          <w:szCs w:val="22"/>
        </w:rPr>
        <w:t>(указывается один из перечисленных способов):</w:t>
      </w:r>
    </w:p>
    <w:tbl>
      <w:tblPr>
        <w:tblW w:w="0" w:type="auto"/>
        <w:tblInd w:w="-7" w:type="dxa"/>
        <w:tblLayout w:type="fixed"/>
        <w:tblLook w:val="0000" w:firstRow="0" w:lastRow="0" w:firstColumn="0" w:lastColumn="0" w:noHBand="0" w:noVBand="0"/>
      </w:tblPr>
      <w:tblGrid>
        <w:gridCol w:w="8651"/>
        <w:gridCol w:w="987"/>
      </w:tblGrid>
      <w:tr w:rsidR="00000000"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pStyle w:val="af4"/>
              <w:suppressAutoHyphens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 в личный кабинет заявителя РПГУ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pStyle w:val="af3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widowControl w:val="0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e-mail электронной почты:</w:t>
            </w:r>
          </w:p>
          <w:p w:rsidR="00000000" w:rsidRDefault="00E55924">
            <w:pPr>
              <w:widowControl w:val="0"/>
              <w:suppressAutoHyphens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pStyle w:val="af3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widowControl w:val="0"/>
              <w:suppressAutoHyphens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выдать на бумажном носителе при личном обращении в администрации муниципального образования </w:t>
            </w:r>
            <w:r>
              <w:rPr>
                <w:rStyle w:val="FontStyle24"/>
                <w:rFonts w:eastAsia="DejaVu Sans"/>
                <w:b w:val="0"/>
                <w:sz w:val="24"/>
                <w:szCs w:val="24"/>
              </w:rPr>
              <w:t>Кореновский муниципальный район Краснодарского края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pStyle w:val="af3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pStyle w:val="af4"/>
              <w:suppressAutoHyphens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при личном обращении в многофункционал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ьный центр предоставления государственных и муниципальных услуг, расположенный по адресу: ____________________________________________________________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pStyle w:val="af3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pStyle w:val="af4"/>
              <w:suppressAutoHyphens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на бумажном носителе на почтовый адрес: _______________________ 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000000" w:rsidRDefault="00E55924">
            <w:pPr>
              <w:widowControl w:val="0"/>
              <w:suppressAutoHyphens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pStyle w:val="af3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E55924">
      <w:pPr>
        <w:suppressAutoHyphens/>
        <w:rPr>
          <w:rFonts w:ascii="Times New Roman" w:hAnsi="Times New Roman" w:cs="Times New Roman"/>
        </w:rPr>
      </w:pPr>
    </w:p>
    <w:p w:rsidR="00000000" w:rsidRDefault="00E55924">
      <w:pPr>
        <w:suppressAutoHyphens/>
        <w:rPr>
          <w:rFonts w:ascii="Times New Roman" w:hAnsi="Times New Roman" w:cs="Times New Roman"/>
        </w:rPr>
      </w:pPr>
    </w:p>
    <w:p w:rsidR="00000000" w:rsidRDefault="00E55924">
      <w:pPr>
        <w:suppressAutoHyphens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«____» ________ 20__г.  _______________  ____________________________</w:t>
      </w:r>
    </w:p>
    <w:p w:rsidR="00000000" w:rsidRDefault="00E55924">
      <w:pPr>
        <w:suppressAutoHyphens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(дата)                           (подпись заявителя)          (расшифровка подписи заявителя)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55924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55924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55924">
      <w:pPr>
        <w:widowControl w:val="0"/>
        <w:suppressAutoHyphens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Начальник отдела </w:t>
      </w:r>
    </w:p>
    <w:p w:rsidR="00000000" w:rsidRDefault="00E55924">
      <w:pPr>
        <w:widowControl w:val="0"/>
        <w:suppressAutoHyphens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земельных отношений</w:t>
      </w:r>
      <w:r>
        <w:rPr>
          <w:rFonts w:ascii="Times New Roman" w:hAnsi="Times New Roman"/>
          <w:color w:val="000000"/>
          <w:sz w:val="28"/>
          <w:szCs w:val="28"/>
        </w:rPr>
        <w:t xml:space="preserve"> администрации</w:t>
      </w:r>
    </w:p>
    <w:p w:rsidR="00000000" w:rsidRDefault="00E55924">
      <w:pPr>
        <w:widowControl w:val="0"/>
        <w:suppressAutoHyphens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муниципального образования</w:t>
      </w:r>
    </w:p>
    <w:p w:rsidR="00000000" w:rsidRDefault="00E55924">
      <w:pPr>
        <w:widowControl w:val="0"/>
        <w:suppressAutoHyphens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Кореновский муниципальный район </w:t>
      </w:r>
    </w:p>
    <w:p w:rsidR="00000000" w:rsidRDefault="00E55924">
      <w:pPr>
        <w:widowControl w:val="0"/>
        <w:suppressAutoHyphens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Краснодарского края                                                                              Е.А. Сучкова</w:t>
      </w:r>
    </w:p>
    <w:p w:rsidR="00000000" w:rsidRDefault="00E55924">
      <w:pPr>
        <w:suppressAutoHyphens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0000" w:rsidRDefault="00E55924">
      <w:pPr>
        <w:tabs>
          <w:tab w:val="left" w:pos="6360"/>
        </w:tabs>
        <w:suppressAutoHyphens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0000" w:rsidRDefault="00E55924">
      <w:pPr>
        <w:pageBreakBefore/>
        <w:tabs>
          <w:tab w:val="left" w:pos="6360"/>
        </w:tabs>
        <w:suppressAutoHyphens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000000">
        <w:tc>
          <w:tcPr>
            <w:tcW w:w="9747" w:type="dxa"/>
            <w:shd w:val="clear" w:color="auto" w:fill="auto"/>
          </w:tcPr>
          <w:p w:rsidR="00000000" w:rsidRDefault="00E55924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ПРИЛОЖЕНИЕ</w:t>
            </w:r>
          </w:p>
          <w:p w:rsidR="00000000" w:rsidRDefault="00E55924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>к постановлению администрации</w:t>
            </w:r>
          </w:p>
          <w:p w:rsidR="00000000" w:rsidRDefault="00E55924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 xml:space="preserve">   муниципального образования</w:t>
            </w:r>
          </w:p>
          <w:p w:rsidR="00000000" w:rsidRDefault="00E55924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>Кореновский муниципальный район</w:t>
            </w:r>
          </w:p>
          <w:p w:rsidR="00000000" w:rsidRDefault="00E55924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>Краснодарского края</w:t>
            </w:r>
          </w:p>
          <w:p w:rsidR="00000000" w:rsidRDefault="00E55924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 xml:space="preserve">от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25.06.2025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859</w:t>
            </w:r>
          </w:p>
          <w:p w:rsidR="00000000" w:rsidRDefault="00E55924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</w:p>
          <w:p w:rsidR="00000000" w:rsidRDefault="00E55924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 xml:space="preserve">               Приложение №  9</w:t>
            </w:r>
          </w:p>
          <w:p w:rsidR="00000000" w:rsidRDefault="00E55924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 xml:space="preserve">          к административному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регламенту</w:t>
            </w:r>
          </w:p>
          <w:p w:rsidR="00000000" w:rsidRDefault="00E55924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 xml:space="preserve">       по предоставлению администрацией</w:t>
            </w:r>
          </w:p>
          <w:p w:rsidR="00000000" w:rsidRDefault="00E55924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муниципального образования</w:t>
            </w:r>
          </w:p>
          <w:p w:rsidR="00000000" w:rsidRDefault="00E55924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Кореновский муниципальный район</w:t>
            </w:r>
          </w:p>
          <w:p w:rsidR="00000000" w:rsidRDefault="00E55924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 xml:space="preserve">           Краснодарского края</w:t>
            </w:r>
          </w:p>
          <w:p w:rsidR="00000000" w:rsidRDefault="00E55924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 xml:space="preserve">                    муниципальной услуги</w:t>
            </w:r>
          </w:p>
          <w:p w:rsidR="00000000" w:rsidRDefault="00E55924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Предоставление земельных участков,</w:t>
            </w:r>
          </w:p>
          <w:p w:rsidR="00000000" w:rsidRDefault="00E55924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 xml:space="preserve">                             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находящихся в государственной</w:t>
            </w:r>
          </w:p>
          <w:p w:rsidR="00000000" w:rsidRDefault="00E55924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 xml:space="preserve">                                                    или муниципальной собственности,</w:t>
            </w:r>
          </w:p>
          <w:p w:rsidR="00000000" w:rsidRDefault="00E55924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 xml:space="preserve">          на торгах  на территории</w:t>
            </w:r>
          </w:p>
          <w:p w:rsidR="00000000" w:rsidRDefault="00E55924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 xml:space="preserve">                                                         муниципального образования</w:t>
            </w:r>
          </w:p>
          <w:p w:rsidR="00000000" w:rsidRDefault="00E55924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2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 xml:space="preserve"> Кореновский муниципальный район</w:t>
            </w:r>
          </w:p>
          <w:p w:rsidR="00000000" w:rsidRDefault="00E55924">
            <w:pPr>
              <w:widowControl w:val="0"/>
              <w:suppressAutoHyphens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kern w:val="2"/>
                <w:sz w:val="26"/>
                <w:szCs w:val="26"/>
                <w:lang w:eastAsia="ar-SA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color w:val="000000"/>
                <w:kern w:val="2"/>
                <w:sz w:val="26"/>
                <w:szCs w:val="26"/>
                <w:lang w:eastAsia="ar-SA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color w:val="000000"/>
                <w:kern w:val="2"/>
                <w:sz w:val="26"/>
                <w:szCs w:val="26"/>
                <w:lang w:eastAsia="ar-SA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color w:val="000000"/>
                <w:kern w:val="2"/>
                <w:sz w:val="26"/>
                <w:szCs w:val="26"/>
                <w:lang w:eastAsia="ar-SA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color w:val="000000"/>
                <w:kern w:val="2"/>
                <w:sz w:val="26"/>
                <w:szCs w:val="26"/>
                <w:lang w:eastAsia="ar-SA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color w:val="000000"/>
                <w:kern w:val="2"/>
                <w:sz w:val="26"/>
                <w:szCs w:val="26"/>
                <w:lang w:eastAsia="ar-SA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eastAsia="ar-SA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ar-SA"/>
              </w:rPr>
              <w:t xml:space="preserve">     Краснодарского края</w:t>
            </w:r>
          </w:p>
        </w:tc>
      </w:tr>
    </w:tbl>
    <w:p w:rsidR="00000000" w:rsidRDefault="00E55924">
      <w:pPr>
        <w:suppressAutoHyphens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00000" w:rsidRDefault="00E55924">
      <w:pPr>
        <w:suppressAutoHyphens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Образец заполнения заявления</w:t>
      </w:r>
    </w:p>
    <w:p w:rsidR="00000000" w:rsidRDefault="00E55924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 выдаче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дубликата предоставленной </w:t>
      </w:r>
      <w:r>
        <w:rPr>
          <w:rStyle w:val="a5"/>
          <w:rFonts w:ascii="Times New Roman" w:hAnsi="Times New Roman"/>
          <w:b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услуги</w:t>
      </w:r>
    </w:p>
    <w:p w:rsidR="00000000" w:rsidRDefault="00E55924">
      <w:pPr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p w:rsidR="00000000" w:rsidRDefault="00E55924">
      <w:pPr>
        <w:suppressAutoHyphens/>
        <w:rPr>
          <w:rFonts w:ascii="Times New Roman" w:hAnsi="Times New Roman" w:cs="Times New Roman"/>
          <w:sz w:val="24"/>
          <w:szCs w:val="24"/>
        </w:rPr>
      </w:pPr>
    </w:p>
    <w:p w:rsidR="00000000" w:rsidRDefault="00E55924">
      <w:pPr>
        <w:suppressAutoHyphens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Главе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Default="00E55924">
      <w:pPr>
        <w:suppressAutoHyphens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 </w:t>
      </w:r>
    </w:p>
    <w:p w:rsidR="00000000" w:rsidRDefault="00E55924">
      <w:pPr>
        <w:suppressAutoHyphens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Кореновский муниципальный район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Краснодарского края</w:t>
      </w:r>
    </w:p>
    <w:p w:rsidR="00000000" w:rsidRDefault="00E55924">
      <w:pPr>
        <w:suppressAutoHyphens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</w:p>
    <w:p w:rsidR="00000000" w:rsidRDefault="00E55924">
      <w:pPr>
        <w:suppressAutoHyphens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 Иванова Ивана Ивановича</w:t>
      </w:r>
    </w:p>
    <w:p w:rsidR="00000000" w:rsidRDefault="00E55924">
      <w:pPr>
        <w:suppressAutoHyphens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353180, Краснодарский край,</w:t>
      </w:r>
    </w:p>
    <w:p w:rsidR="00000000" w:rsidRDefault="00E55924">
      <w:pPr>
        <w:suppressAutoHyphens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Кореновский район, </w:t>
      </w:r>
    </w:p>
    <w:p w:rsidR="00000000" w:rsidRDefault="00E55924">
      <w:pPr>
        <w:suppressAutoHyphens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еновск, ул. Мира, 120</w:t>
      </w:r>
    </w:p>
    <w:p w:rsidR="00000000" w:rsidRDefault="00E55924">
      <w:pPr>
        <w:suppressAutoHyphens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89181234567</w:t>
      </w:r>
    </w:p>
    <w:p w:rsidR="00000000" w:rsidRDefault="00E55924">
      <w:pPr>
        <w:tabs>
          <w:tab w:val="right" w:pos="9922"/>
        </w:tabs>
        <w:suppressAutoHyphens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IvanjvII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</w:p>
    <w:p w:rsidR="00000000" w:rsidRDefault="00E55924">
      <w:pPr>
        <w:tabs>
          <w:tab w:val="right" w:pos="9922"/>
        </w:tabs>
        <w:suppressAutoHyphens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</w:p>
    <w:p w:rsidR="00000000" w:rsidRDefault="00E55924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0000" w:rsidRDefault="00E55924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0000" w:rsidRDefault="00E55924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0000" w:rsidRDefault="00E55924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0000" w:rsidRDefault="00E55924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0000" w:rsidRDefault="00E55924">
      <w:pPr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о выдаче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дубликата предоставленной </w:t>
      </w:r>
      <w:r>
        <w:rPr>
          <w:rStyle w:val="a5"/>
          <w:rFonts w:ascii="Times New Roman" w:hAnsi="Times New Roman"/>
          <w:b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услуги</w:t>
      </w:r>
    </w:p>
    <w:p w:rsidR="00000000" w:rsidRDefault="00E55924">
      <w:pPr>
        <w:suppressAutoHyphens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E55924">
      <w:pPr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выдать дубликат  </w:t>
      </w:r>
      <w:r>
        <w:rPr>
          <w:rFonts w:ascii="Times New Roman" w:hAnsi="Times New Roman" w:cs="Times New Roman"/>
          <w:sz w:val="28"/>
        </w:rPr>
        <w:t xml:space="preserve">письма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администрации муниципального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образования Кореновского муниципального района Краснодарского края  от 25 мая 2020 года  № 102.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заявителе:</w:t>
      </w:r>
    </w:p>
    <w:p w:rsidR="00000000" w:rsidRDefault="00E55924">
      <w:pPr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Полное и сокращенное (при его наличии) наименование и организационно-правовая форма заявителя _________________________________________</w:t>
      </w:r>
    </w:p>
    <w:p w:rsidR="00000000" w:rsidRDefault="00E55924">
      <w:pPr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дентификационный номер налогоплательщика (ИНН) __________________</w:t>
      </w:r>
    </w:p>
    <w:p w:rsidR="00000000" w:rsidRDefault="00E55924">
      <w:pPr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код причины постановки на учет в налоговых органах (КПП)_____________</w:t>
      </w:r>
    </w:p>
    <w:p w:rsidR="00000000" w:rsidRDefault="00E55924">
      <w:pPr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места нахождения и почтовый адрес______________________________</w:t>
      </w:r>
    </w:p>
    <w:p w:rsidR="00000000" w:rsidRDefault="00E55924">
      <w:pPr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 </w:t>
      </w:r>
    </w:p>
    <w:p w:rsidR="00000000" w:rsidRDefault="00E55924">
      <w:pPr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реквизиты банковского счета – для юридического лица__________________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55924">
      <w:pPr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Фамилия, имя, отчество (при наличии) заявителя________________________ </w:t>
      </w:r>
    </w:p>
    <w:p w:rsidR="00000000" w:rsidRDefault="00E55924">
      <w:pPr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 (ИНН)___________________</w:t>
      </w:r>
    </w:p>
    <w:p w:rsidR="00000000" w:rsidRDefault="00E55924">
      <w:pPr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документа, удостоверяющ</w:t>
      </w:r>
      <w:r>
        <w:rPr>
          <w:rFonts w:ascii="Times New Roman" w:hAnsi="Times New Roman" w:cs="Times New Roman"/>
          <w:sz w:val="28"/>
          <w:szCs w:val="28"/>
        </w:rPr>
        <w:t xml:space="preserve">его личность_________________________ </w:t>
      </w:r>
    </w:p>
    <w:p w:rsidR="00000000" w:rsidRDefault="00E55924">
      <w:pPr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места жительства (регистрации)_________________________________ </w:t>
      </w:r>
    </w:p>
    <w:p w:rsidR="00000000" w:rsidRDefault="00E55924">
      <w:pPr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почтовый адрес___________________________________________________</w:t>
      </w:r>
    </w:p>
    <w:p w:rsidR="00000000" w:rsidRDefault="00E55924">
      <w:pPr>
        <w:suppressAutoHyphens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реквизиты банковского счета________________________________________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(для индивидуального предпринимателя)</w:t>
      </w:r>
    </w:p>
    <w:p w:rsidR="00000000" w:rsidRDefault="00E55924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(при наличии):</w:t>
      </w:r>
    </w:p>
    <w:tbl>
      <w:tblPr>
        <w:tblW w:w="0" w:type="auto"/>
        <w:tblInd w:w="-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0"/>
        <w:gridCol w:w="4111"/>
        <w:gridCol w:w="350"/>
      </w:tblGrid>
      <w:tr w:rsidR="00000000">
        <w:trPr>
          <w:trHeight w:val="475"/>
        </w:trPr>
        <w:tc>
          <w:tcPr>
            <w:tcW w:w="5670" w:type="dxa"/>
            <w:shd w:val="clear" w:color="auto" w:fill="auto"/>
            <w:vAlign w:val="bottom"/>
          </w:tcPr>
          <w:p w:rsidR="00000000" w:rsidRDefault="00E55924">
            <w:pPr>
              <w:widowControl w:val="0"/>
              <w:suppressAutoHyphens/>
              <w:ind w:firstLine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использования земельного участка:</w:t>
            </w:r>
          </w:p>
        </w:tc>
        <w:tc>
          <w:tcPr>
            <w:tcW w:w="4111" w:type="dxa"/>
            <w:shd w:val="clear" w:color="auto" w:fill="auto"/>
            <w:vAlign w:val="bottom"/>
          </w:tcPr>
          <w:p w:rsidR="00000000" w:rsidRDefault="00E55924">
            <w:pPr>
              <w:widowControl w:val="0"/>
              <w:suppressAutoHyphens/>
              <w:ind w:firstLine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</w:tc>
        <w:tc>
          <w:tcPr>
            <w:tcW w:w="350" w:type="dxa"/>
            <w:shd w:val="clear" w:color="auto" w:fill="auto"/>
            <w:vAlign w:val="bottom"/>
          </w:tcPr>
          <w:p w:rsidR="00000000" w:rsidRDefault="00E55924">
            <w:pPr>
              <w:widowControl w:val="0"/>
              <w:suppressAutoHyphens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00000">
        <w:trPr>
          <w:trHeight w:val="345"/>
        </w:trPr>
        <w:tc>
          <w:tcPr>
            <w:tcW w:w="5670" w:type="dxa"/>
            <w:shd w:val="clear" w:color="auto" w:fill="auto"/>
            <w:vAlign w:val="bottom"/>
          </w:tcPr>
          <w:p w:rsidR="00000000" w:rsidRDefault="00E55924">
            <w:pPr>
              <w:widowControl w:val="0"/>
              <w:suppressAutoHyphens/>
              <w:ind w:firstLine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использования земельного участка:</w:t>
            </w:r>
          </w:p>
        </w:tc>
        <w:tc>
          <w:tcPr>
            <w:tcW w:w="4111" w:type="dxa"/>
            <w:shd w:val="clear" w:color="auto" w:fill="auto"/>
            <w:vAlign w:val="bottom"/>
          </w:tcPr>
          <w:p w:rsidR="00000000" w:rsidRDefault="00E55924">
            <w:pPr>
              <w:widowControl w:val="0"/>
              <w:suppressAutoHyphens/>
              <w:ind w:firstLine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</w:tc>
        <w:tc>
          <w:tcPr>
            <w:tcW w:w="350" w:type="dxa"/>
            <w:shd w:val="clear" w:color="auto" w:fill="auto"/>
            <w:vAlign w:val="bottom"/>
          </w:tcPr>
          <w:p w:rsidR="00000000" w:rsidRDefault="00E55924">
            <w:pPr>
              <w:widowControl w:val="0"/>
              <w:suppressAutoHyphens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00000">
        <w:trPr>
          <w:trHeight w:val="353"/>
        </w:trPr>
        <w:tc>
          <w:tcPr>
            <w:tcW w:w="5670" w:type="dxa"/>
            <w:shd w:val="clear" w:color="auto" w:fill="auto"/>
            <w:vAlign w:val="bottom"/>
          </w:tcPr>
          <w:p w:rsidR="00000000" w:rsidRDefault="00E55924">
            <w:pPr>
              <w:widowControl w:val="0"/>
              <w:suppressAutoHyphens/>
              <w:ind w:firstLine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использования земельного участка:</w:t>
            </w:r>
          </w:p>
        </w:tc>
        <w:tc>
          <w:tcPr>
            <w:tcW w:w="4111" w:type="dxa"/>
            <w:shd w:val="clear" w:color="auto" w:fill="auto"/>
            <w:vAlign w:val="bottom"/>
          </w:tcPr>
          <w:p w:rsidR="00000000" w:rsidRDefault="00E55924">
            <w:pPr>
              <w:widowControl w:val="0"/>
              <w:suppressAutoHyphens/>
              <w:ind w:firstLine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</w:tc>
        <w:tc>
          <w:tcPr>
            <w:tcW w:w="350" w:type="dxa"/>
            <w:shd w:val="clear" w:color="auto" w:fill="auto"/>
            <w:vAlign w:val="bottom"/>
          </w:tcPr>
          <w:p w:rsidR="00000000" w:rsidRDefault="00E55924">
            <w:pPr>
              <w:widowControl w:val="0"/>
              <w:suppressAutoHyphens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00000">
        <w:trPr>
          <w:trHeight w:val="353"/>
        </w:trPr>
        <w:tc>
          <w:tcPr>
            <w:tcW w:w="9781" w:type="dxa"/>
            <w:gridSpan w:val="2"/>
            <w:shd w:val="clear" w:color="auto" w:fill="auto"/>
            <w:vAlign w:val="bottom"/>
          </w:tcPr>
          <w:p w:rsidR="00000000" w:rsidRDefault="00E55924">
            <w:pPr>
              <w:widowControl w:val="0"/>
              <w:suppressAutoHyphens/>
              <w:ind w:firstLine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Площадь: _____________________________________________________</w:t>
            </w:r>
          </w:p>
        </w:tc>
        <w:tc>
          <w:tcPr>
            <w:tcW w:w="350" w:type="dxa"/>
            <w:shd w:val="clear" w:color="auto" w:fill="auto"/>
            <w:vAlign w:val="bottom"/>
          </w:tcPr>
          <w:p w:rsidR="00000000" w:rsidRDefault="00E55924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rPr>
          <w:trHeight w:val="411"/>
        </w:trPr>
        <w:tc>
          <w:tcPr>
            <w:tcW w:w="9781" w:type="dxa"/>
            <w:gridSpan w:val="2"/>
            <w:shd w:val="clear" w:color="auto" w:fill="auto"/>
            <w:vAlign w:val="center"/>
          </w:tcPr>
          <w:p w:rsidR="00000000" w:rsidRDefault="00E55924">
            <w:pPr>
              <w:widowControl w:val="0"/>
              <w:suppressAutoHyphens/>
              <w:ind w:firstLine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Кадастровый номер (при наличии): _______________________________</w:t>
            </w:r>
          </w:p>
        </w:tc>
        <w:tc>
          <w:tcPr>
            <w:tcW w:w="350" w:type="dxa"/>
            <w:shd w:val="clear" w:color="auto" w:fill="auto"/>
            <w:vAlign w:val="bottom"/>
          </w:tcPr>
          <w:p w:rsidR="00000000" w:rsidRDefault="00E55924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0000" w:rsidRDefault="00E55924">
      <w:pPr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вида, цели и срока использования з</w:t>
      </w:r>
      <w:r>
        <w:rPr>
          <w:rFonts w:ascii="Times New Roman" w:hAnsi="Times New Roman" w:cs="Times New Roman"/>
          <w:sz w:val="28"/>
          <w:szCs w:val="28"/>
        </w:rPr>
        <w:t>емельного участка:</w:t>
      </w:r>
    </w:p>
    <w:p w:rsidR="00000000" w:rsidRDefault="00E55924">
      <w:pPr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000000" w:rsidRDefault="00E55924">
      <w:pPr>
        <w:pStyle w:val="af2"/>
        <w:widowControl/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Default="00E55924">
      <w:pPr>
        <w:pStyle w:val="af2"/>
        <w:widowControl/>
        <w:suppressAutoHyphens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предоставления услуги прошу </w:t>
      </w:r>
      <w:r>
        <w:rPr>
          <w:rFonts w:ascii="Times New Roman" w:hAnsi="Times New Roman" w:cs="Times New Roman"/>
          <w:sz w:val="22"/>
          <w:szCs w:val="22"/>
        </w:rPr>
        <w:t>(указывается один из перечисленных способов):</w:t>
      </w:r>
    </w:p>
    <w:tbl>
      <w:tblPr>
        <w:tblW w:w="0" w:type="auto"/>
        <w:tblInd w:w="-7" w:type="dxa"/>
        <w:tblLayout w:type="fixed"/>
        <w:tblLook w:val="0000" w:firstRow="0" w:lastRow="0" w:firstColumn="0" w:lastColumn="0" w:noHBand="0" w:noVBand="0"/>
      </w:tblPr>
      <w:tblGrid>
        <w:gridCol w:w="8651"/>
        <w:gridCol w:w="987"/>
      </w:tblGrid>
      <w:tr w:rsidR="00000000"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pStyle w:val="af4"/>
              <w:suppressAutoHyphens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 в личный кабинет заявителя РПГУ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pStyle w:val="af3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widowControl w:val="0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форме электронного документа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e-mail электронной почты:</w:t>
            </w:r>
          </w:p>
          <w:p w:rsidR="00000000" w:rsidRDefault="00E55924">
            <w:pPr>
              <w:widowControl w:val="0"/>
              <w:suppressAutoHyphens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pStyle w:val="af3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widowControl w:val="0"/>
              <w:suppressAutoHyphens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выдать на бумажном носителе при личном обращении в администрации муниципального образования </w:t>
            </w:r>
            <w:r>
              <w:rPr>
                <w:rStyle w:val="FontStyle24"/>
                <w:rFonts w:eastAsia="DejaVu Sans"/>
                <w:b w:val="0"/>
                <w:sz w:val="24"/>
                <w:szCs w:val="24"/>
              </w:rPr>
              <w:t>Кореновский муниципальный район Крас</w:t>
            </w:r>
            <w:r>
              <w:rPr>
                <w:rStyle w:val="FontStyle24"/>
                <w:rFonts w:eastAsia="DejaVu Sans"/>
                <w:b w:val="0"/>
                <w:sz w:val="24"/>
                <w:szCs w:val="24"/>
              </w:rPr>
              <w:t>нодарского края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pStyle w:val="af3"/>
              <w:suppressAutoHyphens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000000"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pStyle w:val="af4"/>
              <w:suppressAutoHyphens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услуг, расположенный по адресу: ____________________________________________________________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pStyle w:val="af3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pStyle w:val="af4"/>
              <w:suppressAutoHyphens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на бумаж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 носителе на почтовый адрес: _______________________ _____________________________________________________________________</w:t>
            </w:r>
          </w:p>
          <w:p w:rsidR="00000000" w:rsidRDefault="00E55924">
            <w:pPr>
              <w:widowControl w:val="0"/>
              <w:suppressAutoHyphens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55924">
            <w:pPr>
              <w:pStyle w:val="af3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E55924">
      <w:pPr>
        <w:suppressAutoHyphens/>
        <w:rPr>
          <w:rFonts w:ascii="Times New Roman" w:hAnsi="Times New Roman" w:cs="Times New Roman"/>
        </w:rPr>
      </w:pPr>
    </w:p>
    <w:p w:rsidR="00000000" w:rsidRDefault="00E55924">
      <w:pPr>
        <w:suppressAutoHyphen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«____» ________ 20__г.  _______________            Иванов И.И.</w:t>
      </w:r>
    </w:p>
    <w:p w:rsidR="00000000" w:rsidRDefault="00E55924">
      <w:pPr>
        <w:suppressAutoHyphens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(дата)                           (подпись заявителя)     </w:t>
      </w:r>
      <w:r>
        <w:rPr>
          <w:rFonts w:ascii="Times New Roman" w:hAnsi="Times New Roman" w:cs="Times New Roman"/>
        </w:rPr>
        <w:t xml:space="preserve">     (расшифровка подписи заявителя</w:t>
      </w:r>
    </w:p>
    <w:p w:rsidR="00000000" w:rsidRDefault="00E55924">
      <w:pPr>
        <w:suppressAutoHyphens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E55924">
      <w:pPr>
        <w:suppressAutoHyphens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E55924">
      <w:pPr>
        <w:suppressAutoHyphens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E55924">
      <w:pPr>
        <w:widowControl w:val="0"/>
        <w:suppressAutoHyphens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Начальник отдела </w:t>
      </w:r>
    </w:p>
    <w:p w:rsidR="00000000" w:rsidRDefault="00E55924">
      <w:pPr>
        <w:widowControl w:val="0"/>
        <w:suppressAutoHyphens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земельных отношений администрации</w:t>
      </w:r>
    </w:p>
    <w:p w:rsidR="00000000" w:rsidRDefault="00E55924">
      <w:pPr>
        <w:widowControl w:val="0"/>
        <w:suppressAutoHyphens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муниципального образования</w:t>
      </w:r>
    </w:p>
    <w:p w:rsidR="00000000" w:rsidRDefault="00E55924">
      <w:pPr>
        <w:widowControl w:val="0"/>
        <w:suppressAutoHyphens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Кореновский муниципальный район </w:t>
      </w:r>
    </w:p>
    <w:p w:rsidR="00000000" w:rsidRDefault="00E55924">
      <w:pPr>
        <w:widowControl w:val="0"/>
        <w:suppressAutoHyphens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Краснодарского края                                                                              Е.А. Суч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кова</w:t>
      </w:r>
    </w:p>
    <w:p w:rsidR="00000000" w:rsidRDefault="00E55924">
      <w:pPr>
        <w:suppressAutoHyphens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0000" w:rsidRDefault="00E55924">
      <w:pPr>
        <w:tabs>
          <w:tab w:val="left" w:pos="6360"/>
        </w:tabs>
        <w:suppressAutoHyphens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0000" w:rsidRDefault="00E55924">
      <w:pPr>
        <w:suppressAutoHyphens/>
        <w:jc w:val="center"/>
      </w:pPr>
    </w:p>
    <w:sectPr w:rsidR="00000000">
      <w:type w:val="continuous"/>
      <w:pgSz w:w="11906" w:h="16838"/>
      <w:pgMar w:top="1117" w:right="567" w:bottom="1134" w:left="1701" w:header="567" w:footer="720" w:gutter="0"/>
      <w:cols w:space="720"/>
      <w:titlePg/>
      <w:docGrid w:linePitch="36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55924">
      <w:r>
        <w:separator/>
      </w:r>
    </w:p>
  </w:endnote>
  <w:endnote w:type="continuationSeparator" w:id="0">
    <w:p w:rsidR="00000000" w:rsidRDefault="00E55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226"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DejaVu Sans">
    <w:charset w:val="CC"/>
    <w:family w:val="auto"/>
    <w:pitch w:val="variable"/>
  </w:font>
  <w:font w:name="Lohit Hindi">
    <w:charset w:val="CC"/>
    <w:family w:val="auto"/>
    <w:pitch w:val="variable"/>
  </w:font>
  <w:font w:name="Liberation Serif">
    <w:altName w:val="Times New Roman"/>
    <w:charset w:val="CC"/>
    <w:family w:val="roman"/>
    <w:pitch w:val="variable"/>
  </w:font>
  <w:font w:name="0">
    <w:charset w:val="CC"/>
    <w:family w:val="auto"/>
    <w:pitch w:val="variable"/>
  </w:font>
  <w:font w:name="Liberation Mono">
    <w:altName w:val="Courier New"/>
    <w:charset w:val="CC"/>
    <w:family w:val="moder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55924">
      <w:r>
        <w:separator/>
      </w:r>
    </w:p>
  </w:footnote>
  <w:footnote w:type="continuationSeparator" w:id="0">
    <w:p w:rsidR="00000000" w:rsidRDefault="00E55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55924">
    <w:pPr>
      <w:pStyle w:val="af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55924">
    <w:pPr>
      <w:pStyle w:val="af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55924">
    <w:pPr>
      <w:pStyle w:val="af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Num2"/>
    <w:lvl w:ilvl="0">
      <w:start w:val="1"/>
      <w:numFmt w:val="upperRoman"/>
      <w:lvlText w:val="%1."/>
      <w:lvlJc w:val="left"/>
      <w:pPr>
        <w:tabs>
          <w:tab w:val="num" w:pos="0"/>
        </w:tabs>
        <w:ind w:left="4406" w:hanging="72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4114" w:hanging="49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440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6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69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05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059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41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779" w:hanging="2160"/>
      </w:pPr>
    </w:lvl>
  </w:abstractNum>
  <w:abstractNum w:abstractNumId="3" w15:restartNumberingAfterBreak="0">
    <w:nsid w:val="00000004"/>
    <w:multiLevelType w:val="multilevel"/>
    <w:tmpl w:val="00000004"/>
    <w:name w:val="WWNum3"/>
    <w:lvl w:ilvl="0">
      <w:start w:val="1"/>
      <w:numFmt w:val="decimal"/>
      <w:lvlText w:val="%1"/>
      <w:lvlJc w:val="left"/>
      <w:pPr>
        <w:tabs>
          <w:tab w:val="num" w:pos="0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234" w:hanging="52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07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98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69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763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832" w:hanging="2160"/>
      </w:pPr>
    </w:lvl>
  </w:abstractNum>
  <w:abstractNum w:abstractNumId="4" w15:restartNumberingAfterBreak="0">
    <w:nsid w:val="00000005"/>
    <w:multiLevelType w:val="multilevel"/>
    <w:tmpl w:val="00000005"/>
    <w:name w:val="WWNum4"/>
    <w:lvl w:ilvl="0">
      <w:start w:val="2"/>
      <w:numFmt w:val="decimal"/>
      <w:lvlText w:val="%1"/>
      <w:lvlJc w:val="left"/>
      <w:pPr>
        <w:tabs>
          <w:tab w:val="num" w:pos="0"/>
        </w:tabs>
        <w:ind w:left="525" w:hanging="525"/>
      </w:pPr>
    </w:lvl>
    <w:lvl w:ilvl="1">
      <w:start w:val="10"/>
      <w:numFmt w:val="decimal"/>
      <w:lvlText w:val="%1.%2"/>
      <w:lvlJc w:val="left"/>
      <w:pPr>
        <w:tabs>
          <w:tab w:val="num" w:pos="0"/>
        </w:tabs>
        <w:ind w:left="1660" w:hanging="52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27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917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19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83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11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753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392" w:hanging="2160"/>
      </w:pPr>
    </w:lvl>
  </w:abstractNum>
  <w:abstractNum w:abstractNumId="5" w15:restartNumberingAfterBreak="0">
    <w:nsid w:val="00000006"/>
    <w:multiLevelType w:val="multilevel"/>
    <w:tmpl w:val="00000006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autoHyphenation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5924"/>
    <w:rsid w:val="00E5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5C15B3E-6FE1-4A81-8542-5B01FC47F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</w:pPr>
    <w:rPr>
      <w:rFonts w:ascii="Calibri" w:eastAsia="Calibri" w:hAnsi="Calibri" w:cs="font226"/>
      <w:sz w:val="22"/>
      <w:szCs w:val="22"/>
      <w:lang w:eastAsia="en-US"/>
    </w:rPr>
  </w:style>
  <w:style w:type="paragraph" w:styleId="1">
    <w:name w:val="heading 1"/>
    <w:basedOn w:val="a"/>
    <w:next w:val="a0"/>
    <w:qFormat/>
    <w:pPr>
      <w:numPr>
        <w:numId w:val="1"/>
      </w:numPr>
      <w:spacing w:before="280" w:after="280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next w:val="a"/>
    <w:qFormat/>
    <w:pPr>
      <w:keepNext/>
      <w:keepLines/>
      <w:numPr>
        <w:ilvl w:val="1"/>
        <w:numId w:val="1"/>
      </w:numPr>
      <w:spacing w:before="200"/>
      <w:outlineLvl w:val="1"/>
    </w:pPr>
    <w:rPr>
      <w:rFonts w:ascii="Cambria" w:eastAsia="font226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font226" w:hAnsi="Cambria"/>
      <w:b/>
      <w:bCs/>
      <w:color w:val="4F81BD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28"/>
    </w:rPr>
  </w:style>
  <w:style w:type="paragraph" w:styleId="5">
    <w:name w:val="heading 5"/>
    <w:next w:val="a"/>
    <w:qFormat/>
    <w:pPr>
      <w:suppressAutoHyphens/>
      <w:spacing w:before="120" w:after="120"/>
      <w:jc w:val="both"/>
      <w:outlineLvl w:val="4"/>
    </w:pPr>
    <w:rPr>
      <w:rFonts w:ascii="XO Thames" w:eastAsia="NSimSun" w:hAnsi="XO Thames" w:cs="Mangal"/>
      <w:b/>
      <w:color w:val="000000"/>
      <w:sz w:val="22"/>
      <w:lang w:eastAsia="zh-CN" w:bidi="hi-IN"/>
    </w:rPr>
  </w:style>
  <w:style w:type="paragraph" w:styleId="7">
    <w:name w:val="heading 7"/>
    <w:basedOn w:val="11"/>
    <w:next w:val="a0"/>
    <w:qFormat/>
    <w:pPr>
      <w:numPr>
        <w:ilvl w:val="6"/>
        <w:numId w:val="1"/>
      </w:numPr>
      <w:spacing w:before="60" w:after="60"/>
      <w:outlineLvl w:val="6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a4">
    <w:name w:val="Гипертекстовая ссылка"/>
    <w:basedOn w:val="DefaultParagraphFont"/>
    <w:rPr>
      <w:rFonts w:cs="Times New Roman"/>
      <w:b w:val="0"/>
      <w:color w:val="106BBE"/>
    </w:rPr>
  </w:style>
  <w:style w:type="character" w:customStyle="1" w:styleId="a5">
    <w:name w:val="Не вступил в силу"/>
    <w:basedOn w:val="DefaultParagraphFont"/>
    <w:rPr>
      <w:rFonts w:cs="Times New Roman"/>
      <w:b w:val="0"/>
      <w:color w:val="000000"/>
    </w:rPr>
  </w:style>
  <w:style w:type="character" w:customStyle="1" w:styleId="FontStyle63">
    <w:name w:val="Font Style63"/>
    <w:basedOn w:val="DefaultParagraphFont"/>
    <w:rPr>
      <w:rFonts w:ascii="Times New Roman" w:hAnsi="Times New Roman" w:cs="Times New Roman"/>
      <w:sz w:val="26"/>
      <w:szCs w:val="26"/>
    </w:rPr>
  </w:style>
  <w:style w:type="character" w:customStyle="1" w:styleId="highlightsearch">
    <w:name w:val="highlightsearch"/>
    <w:basedOn w:val="DefaultParagraphFont"/>
  </w:style>
  <w:style w:type="character" w:customStyle="1" w:styleId="FontStyle134">
    <w:name w:val="Font Style134"/>
    <w:basedOn w:val="DefaultParagraphFont"/>
    <w:rPr>
      <w:rFonts w:ascii="Times New Roman" w:hAnsi="Times New Roman" w:cs="Times New Roman"/>
      <w:sz w:val="26"/>
      <w:szCs w:val="26"/>
    </w:rPr>
  </w:style>
  <w:style w:type="character" w:customStyle="1" w:styleId="FontStyle91">
    <w:name w:val="Font Style91"/>
    <w:basedOn w:val="DefaultParagraphFont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DefaultParagraphFont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FontStyle36">
    <w:name w:val="Font Style36"/>
    <w:rPr>
      <w:rFonts w:ascii="Times New Roman" w:eastAsia="Times New Roman" w:hAnsi="Times New Roman" w:cs="Times New Roman"/>
      <w:b/>
      <w:bCs/>
    </w:rPr>
  </w:style>
  <w:style w:type="character" w:customStyle="1" w:styleId="FontStyle24">
    <w:name w:val="Font Style24"/>
    <w:basedOn w:val="DefaultParagraphFont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FontStyle58">
    <w:name w:val="Font Style58"/>
    <w:basedOn w:val="DefaultParagraphFont"/>
    <w:rPr>
      <w:rFonts w:ascii="Times New Roman" w:hAnsi="Times New Roman" w:cs="Times New Roman"/>
      <w:sz w:val="22"/>
      <w:szCs w:val="22"/>
    </w:rPr>
  </w:style>
  <w:style w:type="character" w:customStyle="1" w:styleId="a6">
    <w:name w:val="Цветовое выделение для Текст"/>
    <w:rPr>
      <w:rFonts w:ascii="Times New Roman CYR" w:hAnsi="Times New Roman CYR" w:cs="Times New Roman CYR"/>
    </w:rPr>
  </w:style>
  <w:style w:type="character" w:customStyle="1" w:styleId="FontStyle44">
    <w:name w:val="Font Style44"/>
    <w:basedOn w:val="DefaultParagraphFont"/>
    <w:rPr>
      <w:rFonts w:ascii="Arial" w:hAnsi="Arial" w:cs="Arial"/>
      <w:sz w:val="18"/>
      <w:szCs w:val="18"/>
    </w:rPr>
  </w:style>
  <w:style w:type="character" w:customStyle="1" w:styleId="12">
    <w:name w:val="Гиперссылка1"/>
    <w:basedOn w:val="DefaultParagraphFont"/>
    <w:rPr>
      <w:color w:val="0000FF"/>
      <w:u w:val="single"/>
    </w:rPr>
  </w:style>
  <w:style w:type="character" w:customStyle="1" w:styleId="20">
    <w:name w:val="Заголовок 2 Знак"/>
    <w:basedOn w:val="DefaultParagraphFont"/>
    <w:rPr>
      <w:rFonts w:ascii="Cambria" w:eastAsia="font226" w:hAnsi="Cambria" w:cs="font226"/>
      <w:b/>
      <w:bCs/>
      <w:color w:val="4F81BD"/>
      <w:sz w:val="26"/>
      <w:szCs w:val="26"/>
    </w:rPr>
  </w:style>
  <w:style w:type="character" w:customStyle="1" w:styleId="ConsPlusNormal">
    <w:name w:val="ConsPlusNormal Знак"/>
    <w:basedOn w:val="DefaultParagraphFont"/>
    <w:rPr>
      <w:rFonts w:ascii="Times New Roman" w:eastAsia="font226" w:hAnsi="Times New Roman" w:cs="Times New Roman"/>
      <w:sz w:val="28"/>
      <w:szCs w:val="28"/>
      <w:lang w:eastAsia="ru-RU"/>
    </w:rPr>
  </w:style>
  <w:style w:type="character" w:customStyle="1" w:styleId="13">
    <w:name w:val="Выделение1"/>
    <w:basedOn w:val="DefaultParagraphFont"/>
    <w:rPr>
      <w:i/>
      <w:iCs/>
    </w:rPr>
  </w:style>
  <w:style w:type="character" w:customStyle="1" w:styleId="FontStyle83">
    <w:name w:val="Font Style83"/>
    <w:basedOn w:val="DefaultParagraphFont"/>
    <w:rPr>
      <w:rFonts w:ascii="Times New Roman" w:hAnsi="Times New Roman" w:cs="Times New Roman"/>
      <w:sz w:val="26"/>
      <w:szCs w:val="26"/>
    </w:rPr>
  </w:style>
  <w:style w:type="character" w:customStyle="1" w:styleId="FontStyle95">
    <w:name w:val="Font Style95"/>
    <w:basedOn w:val="DefaultParagraphFont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basedOn w:val="DefaultParagraphFont"/>
    <w:rPr>
      <w:rFonts w:ascii="Times New Roman" w:hAnsi="Times New Roman" w:cs="Times New Roman"/>
      <w:sz w:val="26"/>
      <w:szCs w:val="26"/>
    </w:rPr>
  </w:style>
  <w:style w:type="character" w:customStyle="1" w:styleId="FontStyle57">
    <w:name w:val="Font Style57"/>
    <w:basedOn w:val="DefaultParagraphFont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6">
    <w:name w:val="Font Style16"/>
    <w:basedOn w:val="DefaultParagraphFont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DefaultParagraphFont"/>
    <w:rPr>
      <w:rFonts w:ascii="Times New Roman" w:hAnsi="Times New Roman" w:cs="Times New Roman"/>
      <w:b/>
      <w:bCs/>
      <w:spacing w:val="190"/>
      <w:sz w:val="42"/>
      <w:szCs w:val="42"/>
    </w:rPr>
  </w:style>
  <w:style w:type="character" w:customStyle="1" w:styleId="FontStyle13">
    <w:name w:val="Font Style13"/>
    <w:basedOn w:val="DefaultParagraphFont"/>
    <w:rPr>
      <w:rFonts w:ascii="Times New Roman" w:hAnsi="Times New Roman" w:cs="Times New Roman"/>
      <w:sz w:val="32"/>
      <w:szCs w:val="32"/>
    </w:rPr>
  </w:style>
  <w:style w:type="character" w:customStyle="1" w:styleId="FontStyle14">
    <w:name w:val="Font Style14"/>
    <w:basedOn w:val="DefaultParagraphFont"/>
    <w:rPr>
      <w:rFonts w:ascii="Times New Roman" w:hAnsi="Times New Roman" w:cs="Times New Roman"/>
      <w:b/>
      <w:bCs/>
      <w:sz w:val="30"/>
      <w:szCs w:val="30"/>
    </w:rPr>
  </w:style>
  <w:style w:type="character" w:customStyle="1" w:styleId="40">
    <w:name w:val="Основной шрифт абзаца4"/>
  </w:style>
  <w:style w:type="character" w:customStyle="1" w:styleId="d6e2e5f2eee2eee5e2fbe4e5ebe5ede8e5e4ebffd2e5eaf1f2">
    <w:name w:val="Цd6вe2еe5тf2оeeвe2оeeеe5 вe2ыfbдe4еe5лebеe5нedиe8еe5 дe4лebяff Тd2еe5кeaсf1тf2"/>
  </w:style>
  <w:style w:type="character" w:customStyle="1" w:styleId="FontStyle39">
    <w:name w:val="Font Style39"/>
    <w:basedOn w:val="DefaultParagraphFont"/>
    <w:rPr>
      <w:rFonts w:ascii="Times New Roman" w:hAnsi="Times New Roman" w:cs="Times New Roman"/>
      <w:sz w:val="26"/>
      <w:szCs w:val="26"/>
    </w:rPr>
  </w:style>
  <w:style w:type="character" w:customStyle="1" w:styleId="FontStyle45">
    <w:name w:val="Font Style45"/>
    <w:basedOn w:val="DefaultParagraphFont"/>
    <w:rPr>
      <w:rFonts w:ascii="Times New Roman" w:hAnsi="Times New Roman" w:cs="Times New Roman"/>
      <w:sz w:val="26"/>
      <w:szCs w:val="26"/>
    </w:rPr>
  </w:style>
  <w:style w:type="character" w:customStyle="1" w:styleId="30">
    <w:name w:val="Заголовок 3 Знак"/>
    <w:basedOn w:val="DefaultParagraphFont"/>
    <w:rPr>
      <w:rFonts w:ascii="Cambria" w:eastAsia="font226" w:hAnsi="Cambria" w:cs="font226"/>
      <w:b/>
      <w:bCs/>
      <w:color w:val="4F81BD"/>
    </w:rPr>
  </w:style>
  <w:style w:type="character" w:customStyle="1" w:styleId="a7">
    <w:name w:val="Основной текст с отступом Знак"/>
    <w:rPr>
      <w:sz w:val="28"/>
    </w:rPr>
  </w:style>
  <w:style w:type="character" w:customStyle="1" w:styleId="FontStyle120">
    <w:name w:val="Font Style120"/>
    <w:basedOn w:val="DefaultParagraphFont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rPr>
      <w:rFonts w:ascii="Times New Roman" w:hAnsi="Times New Roman" w:cs="Times New Roman"/>
      <w:sz w:val="26"/>
      <w:szCs w:val="26"/>
    </w:rPr>
  </w:style>
  <w:style w:type="character" w:customStyle="1" w:styleId="a8">
    <w:name w:val="Текст выноски Знак"/>
    <w:basedOn w:val="DefaultParagraphFont"/>
    <w:rPr>
      <w:rFonts w:ascii="Tahoma" w:hAnsi="Tahoma" w:cs="Tahoma"/>
      <w:sz w:val="16"/>
      <w:szCs w:val="16"/>
    </w:rPr>
  </w:style>
  <w:style w:type="character" w:customStyle="1" w:styleId="a9">
    <w:name w:val="Цветовое выделение"/>
    <w:rPr>
      <w:b/>
      <w:bCs/>
      <w:color w:val="26282F"/>
    </w:rPr>
  </w:style>
  <w:style w:type="character" w:customStyle="1" w:styleId="FontStyle21">
    <w:name w:val="Font Style21"/>
    <w:rPr>
      <w:rFonts w:ascii="Times New Roman" w:hAnsi="Times New Roman" w:cs="Times New Roman"/>
      <w:sz w:val="22"/>
      <w:szCs w:val="22"/>
    </w:rPr>
  </w:style>
  <w:style w:type="character" w:customStyle="1" w:styleId="aa">
    <w:name w:val="Символ нумерации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  <w:rPr>
      <w:b w:val="0"/>
      <w:bCs w:val="0"/>
    </w:rPr>
  </w:style>
  <w:style w:type="character" w:customStyle="1" w:styleId="WW8Num2z1">
    <w:name w:val="WW8Num2z1"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ab">
    <w:name w:val="Сравнение редакций. Добавленный фрагмент"/>
    <w:rPr>
      <w:color w:val="000000"/>
      <w:shd w:val="clear" w:color="auto" w:fill="C1D7FF"/>
    </w:rPr>
  </w:style>
  <w:style w:type="character" w:customStyle="1" w:styleId="ac">
    <w:name w:val="Верхний колонтитул Знак"/>
  </w:style>
  <w:style w:type="character" w:customStyle="1" w:styleId="ad">
    <w:name w:val="Основной текст Знак"/>
  </w:style>
  <w:style w:type="character" w:customStyle="1" w:styleId="link">
    <w:name w:val="link"/>
    <w:rPr>
      <w:rFonts w:cs="Times New Roman"/>
      <w:u w:val="none"/>
    </w:rPr>
  </w:style>
  <w:style w:type="character" w:customStyle="1" w:styleId="pagenumber">
    <w:name w:val="page number"/>
  </w:style>
  <w:style w:type="character" w:styleId="ae">
    <w:name w:val="Hyperlink"/>
    <w:basedOn w:val="DefaultParagraphFont"/>
    <w:rPr>
      <w:color w:val="0000FF"/>
      <w:u w:val="single"/>
    </w:rPr>
  </w:style>
  <w:style w:type="character" w:styleId="af">
    <w:name w:val="Strong"/>
    <w:basedOn w:val="DefaultParagraphFont"/>
    <w:qFormat/>
    <w:rPr>
      <w:b/>
      <w:bCs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</w:style>
  <w:style w:type="character" w:customStyle="1" w:styleId="ListLabel47">
    <w:name w:val="ListLabel 47"/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Contents24">
    <w:name w:val="Contents 24"/>
    <w:rPr>
      <w:rFonts w:ascii="XO Thames" w:hAnsi="XO Thames" w:cs="XO Thames"/>
      <w:color w:val="000000"/>
      <w:spacing w:val="0"/>
      <w:sz w:val="28"/>
    </w:rPr>
  </w:style>
  <w:style w:type="character" w:customStyle="1" w:styleId="Contents44">
    <w:name w:val="Contents 44"/>
    <w:rPr>
      <w:rFonts w:ascii="XO Thames" w:hAnsi="XO Thames" w:cs="XO Thames"/>
      <w:color w:val="000000"/>
      <w:spacing w:val="0"/>
      <w:sz w:val="28"/>
    </w:rPr>
  </w:style>
  <w:style w:type="character" w:customStyle="1" w:styleId="Contents64">
    <w:name w:val="Contents 64"/>
    <w:rPr>
      <w:rFonts w:ascii="XO Thames" w:hAnsi="XO Thames" w:cs="XO Thames"/>
      <w:color w:val="000000"/>
      <w:spacing w:val="0"/>
      <w:sz w:val="28"/>
    </w:rPr>
  </w:style>
  <w:style w:type="character" w:customStyle="1" w:styleId="Contents74">
    <w:name w:val="Contents 74"/>
    <w:rPr>
      <w:rFonts w:ascii="XO Thames" w:hAnsi="XO Thames" w:cs="XO Thames"/>
      <w:color w:val="000000"/>
      <w:spacing w:val="0"/>
      <w:sz w:val="28"/>
    </w:rPr>
  </w:style>
  <w:style w:type="character" w:customStyle="1" w:styleId="Textbody4">
    <w:name w:val="Text body4"/>
  </w:style>
  <w:style w:type="character" w:customStyle="1" w:styleId="Endnote4">
    <w:name w:val="Endnote4"/>
    <w:rPr>
      <w:rFonts w:ascii="XO Thames" w:hAnsi="XO Thames" w:cs="XO Thames"/>
      <w:sz w:val="22"/>
    </w:rPr>
  </w:style>
  <w:style w:type="character" w:customStyle="1" w:styleId="Contents14">
    <w:name w:val="Contents 14"/>
    <w:rPr>
      <w:rFonts w:ascii="XO Thames" w:hAnsi="XO Thames" w:cs="XO Thames"/>
      <w:b/>
      <w:sz w:val="28"/>
    </w:rPr>
  </w:style>
  <w:style w:type="character" w:customStyle="1" w:styleId="Contents84">
    <w:name w:val="Contents 84"/>
    <w:rPr>
      <w:rFonts w:ascii="XO Thames" w:hAnsi="XO Thames" w:cs="XO Thames"/>
      <w:sz w:val="28"/>
    </w:rPr>
  </w:style>
  <w:style w:type="character" w:customStyle="1" w:styleId="Contents34">
    <w:name w:val="Contents 34"/>
    <w:rPr>
      <w:rFonts w:ascii="XO Thames" w:hAnsi="XO Thames" w:cs="XO Thames"/>
      <w:color w:val="000000"/>
      <w:spacing w:val="0"/>
      <w:sz w:val="28"/>
    </w:rPr>
  </w:style>
  <w:style w:type="character" w:customStyle="1" w:styleId="Internetlink3">
    <w:name w:val="Internet link3"/>
    <w:rPr>
      <w:rFonts w:ascii="Times New Roman" w:hAnsi="Times New Roman" w:cs="Times New Roman"/>
      <w:color w:val="0563C1"/>
      <w:spacing w:val="0"/>
      <w:sz w:val="20"/>
      <w:u w:val="single"/>
    </w:rPr>
  </w:style>
  <w:style w:type="character" w:customStyle="1" w:styleId="Footnote4">
    <w:name w:val="Footnote4"/>
    <w:rPr>
      <w:rFonts w:ascii="XO Thames" w:hAnsi="XO Thames" w:cs="XO Thames"/>
      <w:sz w:val="22"/>
    </w:rPr>
  </w:style>
  <w:style w:type="character" w:customStyle="1" w:styleId="Contents94">
    <w:name w:val="Contents 94"/>
    <w:rPr>
      <w:rFonts w:ascii="XO Thames" w:hAnsi="XO Thames" w:cs="XO Thames"/>
      <w:sz w:val="28"/>
    </w:rPr>
  </w:style>
  <w:style w:type="character" w:customStyle="1" w:styleId="Contents54">
    <w:name w:val="Contents 54"/>
    <w:rPr>
      <w:rFonts w:ascii="XO Thames" w:hAnsi="XO Thames" w:cs="XO Thames"/>
      <w:sz w:val="28"/>
    </w:rPr>
  </w:style>
  <w:style w:type="character" w:customStyle="1" w:styleId="21">
    <w:name w:val="Основной шрифт абзаца2"/>
  </w:style>
  <w:style w:type="character" w:customStyle="1" w:styleId="Contents52">
    <w:name w:val="Contents 52"/>
    <w:rPr>
      <w:rFonts w:ascii="XO Thames" w:hAnsi="XO Thames" w:cs="XO Thames"/>
      <w:sz w:val="28"/>
    </w:rPr>
  </w:style>
  <w:style w:type="character" w:customStyle="1" w:styleId="Contents92">
    <w:name w:val="Contents 92"/>
    <w:rPr>
      <w:rFonts w:ascii="XO Thames" w:hAnsi="XO Thames" w:cs="XO Thames"/>
      <w:sz w:val="28"/>
    </w:rPr>
  </w:style>
  <w:style w:type="character" w:customStyle="1" w:styleId="Footnote2">
    <w:name w:val="Footnote2"/>
    <w:rPr>
      <w:rFonts w:ascii="XO Thames" w:hAnsi="XO Thames" w:cs="XO Thames"/>
      <w:sz w:val="22"/>
    </w:rPr>
  </w:style>
  <w:style w:type="character" w:customStyle="1" w:styleId="Internetlink1">
    <w:name w:val="Internet link1"/>
    <w:rPr>
      <w:rFonts w:ascii="Times New Roman" w:hAnsi="Times New Roman" w:cs="Times New Roman"/>
      <w:color w:val="0563C1"/>
      <w:spacing w:val="0"/>
      <w:sz w:val="20"/>
      <w:u w:val="single"/>
    </w:rPr>
  </w:style>
  <w:style w:type="character" w:customStyle="1" w:styleId="Contents32">
    <w:name w:val="Contents 32"/>
    <w:rPr>
      <w:rFonts w:ascii="XO Thames" w:hAnsi="XO Thames" w:cs="XO Thames"/>
      <w:color w:val="000000"/>
      <w:spacing w:val="0"/>
      <w:sz w:val="28"/>
    </w:rPr>
  </w:style>
  <w:style w:type="character" w:customStyle="1" w:styleId="Contents82">
    <w:name w:val="Contents 82"/>
    <w:rPr>
      <w:rFonts w:ascii="XO Thames" w:hAnsi="XO Thames" w:cs="XO Thames"/>
      <w:sz w:val="28"/>
    </w:rPr>
  </w:style>
  <w:style w:type="character" w:customStyle="1" w:styleId="Contents12">
    <w:name w:val="Contents 12"/>
    <w:rPr>
      <w:rFonts w:ascii="XO Thames" w:hAnsi="XO Thames" w:cs="XO Thames"/>
      <w:b/>
      <w:sz w:val="28"/>
    </w:rPr>
  </w:style>
  <w:style w:type="character" w:customStyle="1" w:styleId="Endnote2">
    <w:name w:val="Endnote2"/>
    <w:rPr>
      <w:rFonts w:ascii="XO Thames" w:hAnsi="XO Thames" w:cs="XO Thames"/>
      <w:sz w:val="22"/>
    </w:rPr>
  </w:style>
  <w:style w:type="character" w:customStyle="1" w:styleId="Textbody2">
    <w:name w:val="Text body2"/>
  </w:style>
  <w:style w:type="character" w:customStyle="1" w:styleId="Contents72">
    <w:name w:val="Contents 72"/>
    <w:rPr>
      <w:rFonts w:ascii="XO Thames" w:hAnsi="XO Thames" w:cs="XO Thames"/>
      <w:color w:val="000000"/>
      <w:spacing w:val="0"/>
      <w:sz w:val="28"/>
    </w:rPr>
  </w:style>
  <w:style w:type="character" w:customStyle="1" w:styleId="Contents62">
    <w:name w:val="Contents 62"/>
    <w:rPr>
      <w:rFonts w:ascii="XO Thames" w:hAnsi="XO Thames" w:cs="XO Thames"/>
      <w:color w:val="000000"/>
      <w:spacing w:val="0"/>
      <w:sz w:val="28"/>
    </w:rPr>
  </w:style>
  <w:style w:type="character" w:customStyle="1" w:styleId="Contents42">
    <w:name w:val="Contents 42"/>
    <w:rPr>
      <w:rFonts w:ascii="XO Thames" w:hAnsi="XO Thames" w:cs="XO Thames"/>
      <w:color w:val="000000"/>
      <w:spacing w:val="0"/>
      <w:sz w:val="28"/>
    </w:rPr>
  </w:style>
  <w:style w:type="character" w:customStyle="1" w:styleId="Contents22">
    <w:name w:val="Contents 22"/>
    <w:rPr>
      <w:rFonts w:ascii="XO Thames" w:hAnsi="XO Thames" w:cs="XO Thames"/>
      <w:color w:val="000000"/>
      <w:spacing w:val="0"/>
      <w:sz w:val="28"/>
    </w:rPr>
  </w:style>
  <w:style w:type="character" w:customStyle="1" w:styleId="Contents53">
    <w:name w:val="Contents 53"/>
    <w:rPr>
      <w:rFonts w:ascii="XO Thames" w:hAnsi="XO Thames" w:cs="XO Thames"/>
      <w:sz w:val="28"/>
    </w:rPr>
  </w:style>
  <w:style w:type="character" w:customStyle="1" w:styleId="Contents93">
    <w:name w:val="Contents 93"/>
    <w:rPr>
      <w:rFonts w:ascii="XO Thames" w:hAnsi="XO Thames" w:cs="XO Thames"/>
      <w:sz w:val="28"/>
    </w:rPr>
  </w:style>
  <w:style w:type="character" w:customStyle="1" w:styleId="Footnote3">
    <w:name w:val="Footnote3"/>
    <w:rPr>
      <w:rFonts w:ascii="XO Thames" w:hAnsi="XO Thames" w:cs="XO Thames"/>
      <w:sz w:val="22"/>
    </w:rPr>
  </w:style>
  <w:style w:type="character" w:customStyle="1" w:styleId="Internetlink2">
    <w:name w:val="Internet link2"/>
    <w:rPr>
      <w:rFonts w:ascii="Times New Roman" w:hAnsi="Times New Roman" w:cs="Times New Roman"/>
      <w:color w:val="0563C1"/>
      <w:spacing w:val="0"/>
      <w:sz w:val="20"/>
      <w:u w:val="single"/>
    </w:rPr>
  </w:style>
  <w:style w:type="character" w:customStyle="1" w:styleId="Contents33">
    <w:name w:val="Contents 33"/>
    <w:rPr>
      <w:rFonts w:ascii="XO Thames" w:hAnsi="XO Thames" w:cs="XO Thames"/>
      <w:color w:val="000000"/>
      <w:spacing w:val="0"/>
      <w:sz w:val="28"/>
    </w:rPr>
  </w:style>
  <w:style w:type="character" w:customStyle="1" w:styleId="Contents83">
    <w:name w:val="Contents 83"/>
    <w:rPr>
      <w:rFonts w:ascii="XO Thames" w:hAnsi="XO Thames" w:cs="XO Thames"/>
      <w:sz w:val="28"/>
    </w:rPr>
  </w:style>
  <w:style w:type="character" w:customStyle="1" w:styleId="Contents13">
    <w:name w:val="Contents 13"/>
    <w:rPr>
      <w:rFonts w:ascii="XO Thames" w:hAnsi="XO Thames" w:cs="XO Thames"/>
      <w:b/>
      <w:sz w:val="28"/>
    </w:rPr>
  </w:style>
  <w:style w:type="character" w:customStyle="1" w:styleId="Endnote3">
    <w:name w:val="Endnote3"/>
    <w:rPr>
      <w:rFonts w:ascii="XO Thames" w:hAnsi="XO Thames" w:cs="XO Thames"/>
      <w:sz w:val="22"/>
    </w:rPr>
  </w:style>
  <w:style w:type="character" w:customStyle="1" w:styleId="Textbody3">
    <w:name w:val="Text body3"/>
  </w:style>
  <w:style w:type="character" w:customStyle="1" w:styleId="Contents73">
    <w:name w:val="Contents 73"/>
    <w:rPr>
      <w:rFonts w:ascii="XO Thames" w:hAnsi="XO Thames" w:cs="XO Thames"/>
      <w:color w:val="000000"/>
      <w:spacing w:val="0"/>
      <w:sz w:val="28"/>
    </w:rPr>
  </w:style>
  <w:style w:type="character" w:customStyle="1" w:styleId="Contents63">
    <w:name w:val="Contents 63"/>
    <w:rPr>
      <w:rFonts w:ascii="XO Thames" w:hAnsi="XO Thames" w:cs="XO Thames"/>
      <w:color w:val="000000"/>
      <w:spacing w:val="0"/>
      <w:sz w:val="28"/>
    </w:rPr>
  </w:style>
  <w:style w:type="character" w:customStyle="1" w:styleId="Contents43">
    <w:name w:val="Contents 43"/>
    <w:rPr>
      <w:rFonts w:ascii="XO Thames" w:hAnsi="XO Thames" w:cs="XO Thames"/>
      <w:color w:val="000000"/>
      <w:spacing w:val="0"/>
      <w:sz w:val="28"/>
    </w:rPr>
  </w:style>
  <w:style w:type="character" w:customStyle="1" w:styleId="Contents23">
    <w:name w:val="Contents 23"/>
    <w:rPr>
      <w:rFonts w:ascii="XO Thames" w:hAnsi="XO Thames" w:cs="XO Thames"/>
      <w:color w:val="000000"/>
      <w:spacing w:val="0"/>
      <w:sz w:val="28"/>
    </w:rPr>
  </w:style>
  <w:style w:type="character" w:customStyle="1" w:styleId="14">
    <w:name w:val="Текст Знак1"/>
    <w:rPr>
      <w:rFonts w:ascii="Courier New" w:hAnsi="Courier New" w:cs="Courier New"/>
      <w:color w:val="000000"/>
      <w:spacing w:val="0"/>
      <w:sz w:val="20"/>
    </w:rPr>
  </w:style>
  <w:style w:type="character" w:customStyle="1" w:styleId="WW8Num4z31">
    <w:name w:val="WW8Num4z3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Heading22">
    <w:name w:val="Heading 22"/>
    <w:rPr>
      <w:rFonts w:ascii="XO Thames" w:hAnsi="XO Thames" w:cs="XO Thames"/>
      <w:b/>
      <w:color w:val="000000"/>
      <w:spacing w:val="0"/>
      <w:sz w:val="28"/>
    </w:rPr>
  </w:style>
  <w:style w:type="character" w:customStyle="1" w:styleId="Endnote1">
    <w:name w:val="Endnote1"/>
    <w:rPr>
      <w:rFonts w:ascii="XO Thames" w:hAnsi="XO Thames" w:cs="XO Thames"/>
      <w:color w:val="000000"/>
      <w:spacing w:val="0"/>
      <w:sz w:val="22"/>
    </w:rPr>
  </w:style>
  <w:style w:type="character" w:customStyle="1" w:styleId="Subtitle11">
    <w:name w:val="Subtitle11"/>
    <w:rPr>
      <w:rFonts w:ascii="XO Thames" w:hAnsi="XO Thames" w:cs="XO Thames"/>
      <w:i/>
      <w:sz w:val="24"/>
    </w:rPr>
  </w:style>
  <w:style w:type="character" w:customStyle="1" w:styleId="Heading42">
    <w:name w:val="Heading 42"/>
    <w:rPr>
      <w:sz w:val="28"/>
    </w:rPr>
  </w:style>
  <w:style w:type="character" w:customStyle="1" w:styleId="15">
    <w:name w:val="Основной шрифт абзаца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apple-converted-space1">
    <w:name w:val="apple-converted-space1"/>
    <w:basedOn w:val="15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Title2">
    <w:name w:val="Title2"/>
    <w:rPr>
      <w:rFonts w:ascii="XO Thames" w:hAnsi="XO Thames" w:cs="XO Thames"/>
      <w:b/>
      <w:caps/>
      <w:color w:val="000000"/>
      <w:spacing w:val="0"/>
      <w:sz w:val="40"/>
    </w:rPr>
  </w:style>
  <w:style w:type="character" w:customStyle="1" w:styleId="Subtitle1">
    <w:name w:val="Subtitle1"/>
    <w:rPr>
      <w:rFonts w:ascii="XO Thames" w:hAnsi="XO Thames" w:cs="XO Thames"/>
      <w:i/>
      <w:color w:val="000000"/>
      <w:spacing w:val="0"/>
      <w:sz w:val="24"/>
    </w:rPr>
  </w:style>
  <w:style w:type="character" w:customStyle="1" w:styleId="WW8Num1z51">
    <w:name w:val="WW8Num1z5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WW8Num4z11">
    <w:name w:val="WW8Num4z1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WW8Num2z51">
    <w:name w:val="WW8Num2z5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41">
    <w:name w:val="Заголовок 4 Знак1"/>
    <w:rPr>
      <w:rFonts w:ascii="Times New Roman" w:hAnsi="Times New Roman" w:cs="Times New Roman"/>
      <w:color w:val="000000"/>
      <w:spacing w:val="0"/>
      <w:sz w:val="28"/>
    </w:rPr>
  </w:style>
  <w:style w:type="character" w:customStyle="1" w:styleId="WW8Num4z81">
    <w:name w:val="WW8Num4z8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apple-style-span1">
    <w:name w:val="apple-style-span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Contents51">
    <w:name w:val="Contents 51"/>
    <w:rPr>
      <w:rFonts w:ascii="XO Thames" w:hAnsi="XO Thames" w:cs="XO Thames"/>
      <w:color w:val="000000"/>
      <w:spacing w:val="0"/>
      <w:sz w:val="28"/>
    </w:rPr>
  </w:style>
  <w:style w:type="character" w:customStyle="1" w:styleId="Contents5">
    <w:name w:val="Contents 5"/>
    <w:rPr>
      <w:rFonts w:ascii="XO Thames" w:hAnsi="XO Thames" w:cs="XO Thames"/>
      <w:sz w:val="28"/>
    </w:rPr>
  </w:style>
  <w:style w:type="character" w:customStyle="1" w:styleId="WW8Num3z71">
    <w:name w:val="WW8Num3z7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Caption12">
    <w:name w:val="Caption12"/>
    <w:rPr>
      <w:i/>
      <w:sz w:val="24"/>
    </w:rPr>
  </w:style>
  <w:style w:type="character" w:customStyle="1" w:styleId="WW8Num1z41">
    <w:name w:val="WW8Num1z4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WW8Num2z71">
    <w:name w:val="WW8Num2z7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WW8Num3z31">
    <w:name w:val="WW8Num3z3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WW8Num3z11">
    <w:name w:val="WW8Num3z1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16">
    <w:name w:val="Верхний колонтитул Знак1"/>
    <w:rPr>
      <w:rFonts w:ascii="Times New Roman" w:hAnsi="Times New Roman" w:cs="Times New Roman"/>
      <w:color w:val="000000"/>
      <w:spacing w:val="0"/>
      <w:sz w:val="24"/>
    </w:rPr>
  </w:style>
  <w:style w:type="character" w:customStyle="1" w:styleId="WW8Num1z11">
    <w:name w:val="WW8Num1z1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Contents61">
    <w:name w:val="Contents 61"/>
    <w:rPr>
      <w:rFonts w:ascii="XO Thames" w:hAnsi="XO Thames" w:cs="XO Thames"/>
      <w:sz w:val="28"/>
    </w:rPr>
  </w:style>
  <w:style w:type="character" w:customStyle="1" w:styleId="Contents81">
    <w:name w:val="Contents 81"/>
    <w:rPr>
      <w:rFonts w:ascii="XO Thames" w:hAnsi="XO Thames" w:cs="XO Thames"/>
      <w:color w:val="000000"/>
      <w:spacing w:val="0"/>
      <w:sz w:val="28"/>
    </w:rPr>
  </w:style>
  <w:style w:type="character" w:customStyle="1" w:styleId="WW8Num2z61">
    <w:name w:val="WW8Num2z6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WW8Num2z81">
    <w:name w:val="WW8Num2z8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Contents91">
    <w:name w:val="Contents 91"/>
    <w:rPr>
      <w:rFonts w:ascii="XO Thames" w:hAnsi="XO Thames" w:cs="XO Thames"/>
      <w:color w:val="000000"/>
      <w:spacing w:val="0"/>
      <w:sz w:val="28"/>
    </w:rPr>
  </w:style>
  <w:style w:type="character" w:customStyle="1" w:styleId="Contents9">
    <w:name w:val="Contents 9"/>
    <w:rPr>
      <w:rFonts w:ascii="XO Thames" w:hAnsi="XO Thames" w:cs="XO Thames"/>
      <w:sz w:val="28"/>
    </w:rPr>
  </w:style>
  <w:style w:type="character" w:customStyle="1" w:styleId="WW8Num4z01">
    <w:name w:val="WW8Num4z0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Contents21">
    <w:name w:val="Contents 21"/>
    <w:rPr>
      <w:rFonts w:ascii="XO Thames" w:hAnsi="XO Thames" w:cs="XO Thames"/>
      <w:sz w:val="28"/>
    </w:rPr>
  </w:style>
  <w:style w:type="character" w:customStyle="1" w:styleId="WW8Num1z81">
    <w:name w:val="WW8Num1z8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WW8Num3z21">
    <w:name w:val="WW8Num3z2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HeaderandFooter">
    <w:name w:val="Header and Footer"/>
    <w:rPr>
      <w:rFonts w:ascii="XO Thames" w:hAnsi="XO Thames" w:cs="XO Thames"/>
      <w:sz w:val="28"/>
    </w:rPr>
  </w:style>
  <w:style w:type="character" w:customStyle="1" w:styleId="Contents31">
    <w:name w:val="Contents 31"/>
    <w:rPr>
      <w:rFonts w:ascii="XO Thames" w:hAnsi="XO Thames" w:cs="XO Thames"/>
      <w:sz w:val="28"/>
    </w:rPr>
  </w:style>
  <w:style w:type="character" w:customStyle="1" w:styleId="Heading41">
    <w:name w:val="Heading 41"/>
    <w:rPr>
      <w:sz w:val="28"/>
    </w:rPr>
  </w:style>
  <w:style w:type="character" w:customStyle="1" w:styleId="Contents11">
    <w:name w:val="Contents 11"/>
    <w:rPr>
      <w:rFonts w:ascii="XO Thames" w:hAnsi="XO Thames" w:cs="XO Thames"/>
      <w:b/>
      <w:color w:val="000000"/>
      <w:spacing w:val="0"/>
      <w:sz w:val="28"/>
    </w:rPr>
  </w:style>
  <w:style w:type="character" w:customStyle="1" w:styleId="Footer2">
    <w:name w:val="Footer2"/>
  </w:style>
  <w:style w:type="character" w:customStyle="1" w:styleId="Footnote">
    <w:name w:val="Footnote"/>
    <w:rPr>
      <w:rFonts w:ascii="XO Thames" w:hAnsi="XO Thames" w:cs="XO Thames"/>
      <w:sz w:val="22"/>
    </w:rPr>
  </w:style>
  <w:style w:type="character" w:customStyle="1" w:styleId="WW8Num1z31">
    <w:name w:val="WW8Num1z3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17">
    <w:name w:val="Нижний колонтитул Знак1"/>
    <w:rPr>
      <w:rFonts w:ascii="Times New Roman" w:hAnsi="Times New Roman" w:cs="Times New Roman"/>
      <w:color w:val="000000"/>
      <w:spacing w:val="0"/>
      <w:sz w:val="24"/>
    </w:rPr>
  </w:style>
  <w:style w:type="character" w:customStyle="1" w:styleId="WW8Num4z51">
    <w:name w:val="WW8Num4z5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18">
    <w:name w:val="Текст выноски1"/>
    <w:rPr>
      <w:rFonts w:ascii="Segoe UI" w:hAnsi="Segoe UI" w:cs="Segoe UI"/>
      <w:sz w:val="18"/>
    </w:rPr>
  </w:style>
  <w:style w:type="character" w:customStyle="1" w:styleId="Heading12">
    <w:name w:val="Heading 12"/>
    <w:rPr>
      <w:rFonts w:ascii="XO Thames" w:hAnsi="XO Thames" w:cs="XO Thames"/>
      <w:b/>
      <w:color w:val="000000"/>
      <w:spacing w:val="0"/>
      <w:sz w:val="32"/>
    </w:rPr>
  </w:style>
  <w:style w:type="character" w:customStyle="1" w:styleId="Internetlink">
    <w:name w:val="Internet link"/>
    <w:rPr>
      <w:rFonts w:ascii="Times New Roman" w:hAnsi="Times New Roman" w:cs="Times New Roman"/>
      <w:color w:val="0563C1"/>
      <w:spacing w:val="0"/>
      <w:sz w:val="20"/>
      <w:u w:val="single"/>
    </w:rPr>
  </w:style>
  <w:style w:type="character" w:customStyle="1" w:styleId="Heading52">
    <w:name w:val="Heading 52"/>
    <w:rPr>
      <w:rFonts w:ascii="XO Thames" w:hAnsi="XO Thames" w:cs="XO Thames"/>
      <w:b/>
      <w:color w:val="000000"/>
      <w:spacing w:val="0"/>
      <w:sz w:val="22"/>
    </w:rPr>
  </w:style>
  <w:style w:type="character" w:customStyle="1" w:styleId="Contents41">
    <w:name w:val="Contents 41"/>
    <w:rPr>
      <w:rFonts w:ascii="XO Thames" w:hAnsi="XO Thames" w:cs="XO Thames"/>
      <w:sz w:val="28"/>
    </w:rPr>
  </w:style>
  <w:style w:type="character" w:customStyle="1" w:styleId="Title1">
    <w:name w:val="Title1"/>
    <w:rPr>
      <w:rFonts w:ascii="XO Thames" w:hAnsi="XO Thames" w:cs="XO Thames"/>
      <w:b/>
      <w:caps/>
      <w:sz w:val="40"/>
    </w:rPr>
  </w:style>
  <w:style w:type="character" w:customStyle="1" w:styleId="Heading11">
    <w:name w:val="Heading 11"/>
    <w:rPr>
      <w:rFonts w:ascii="XO Thames" w:hAnsi="XO Thames" w:cs="XO Thames"/>
      <w:b/>
      <w:sz w:val="32"/>
    </w:rPr>
  </w:style>
  <w:style w:type="character" w:customStyle="1" w:styleId="19">
    <w:name w:val="Текст выноски Знак1"/>
    <w:rPr>
      <w:rFonts w:ascii="Segoe UI" w:hAnsi="Segoe UI" w:cs="Segoe UI"/>
      <w:color w:val="000000"/>
      <w:spacing w:val="0"/>
      <w:sz w:val="18"/>
    </w:rPr>
  </w:style>
  <w:style w:type="character" w:customStyle="1" w:styleId="WW8Num4z71">
    <w:name w:val="WW8Num4z7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Textbody1">
    <w:name w:val="Text body1"/>
  </w:style>
  <w:style w:type="character" w:customStyle="1" w:styleId="List2">
    <w:name w:val="List2"/>
    <w:basedOn w:val="Textbody1"/>
  </w:style>
  <w:style w:type="character" w:customStyle="1" w:styleId="Caption1">
    <w:name w:val="Caption1"/>
    <w:rPr>
      <w:i/>
      <w:sz w:val="24"/>
    </w:rPr>
  </w:style>
  <w:style w:type="character" w:customStyle="1" w:styleId="WW8Num3z51">
    <w:name w:val="WW8Num3z5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Contents3">
    <w:name w:val="Contents 3"/>
    <w:rPr>
      <w:rFonts w:ascii="XO Thames" w:hAnsi="XO Thames" w:cs="XO Thames"/>
      <w:color w:val="000000"/>
      <w:spacing w:val="0"/>
      <w:sz w:val="28"/>
    </w:rPr>
  </w:style>
  <w:style w:type="character" w:customStyle="1" w:styleId="WW8Num2z01">
    <w:name w:val="WW8Num2z01"/>
    <w:rPr>
      <w:rFonts w:ascii="Times New Roman" w:hAnsi="Times New Roman" w:cs="Times New Roman"/>
      <w:color w:val="000000"/>
      <w:spacing w:val="0"/>
      <w:sz w:val="28"/>
    </w:rPr>
  </w:style>
  <w:style w:type="character" w:customStyle="1" w:styleId="Contents8">
    <w:name w:val="Contents 8"/>
    <w:rPr>
      <w:rFonts w:ascii="XO Thames" w:hAnsi="XO Thames" w:cs="XO Thames"/>
      <w:sz w:val="28"/>
    </w:rPr>
  </w:style>
  <w:style w:type="character" w:customStyle="1" w:styleId="WW8Num2z31">
    <w:name w:val="WW8Num2z3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Heading311">
    <w:name w:val="Heading 311"/>
    <w:rPr>
      <w:rFonts w:ascii="XO Thames" w:hAnsi="XO Thames" w:cs="XO Thames"/>
      <w:b/>
      <w:sz w:val="26"/>
    </w:rPr>
  </w:style>
  <w:style w:type="character" w:customStyle="1" w:styleId="Header11">
    <w:name w:val="Header11"/>
  </w:style>
  <w:style w:type="character" w:customStyle="1" w:styleId="1a">
    <w:name w:val="Заголовок1"/>
    <w:rPr>
      <w:rFonts w:ascii="Liberation Sans" w:hAnsi="Liberation Sans" w:cs="Liberation Sans"/>
      <w:sz w:val="28"/>
    </w:rPr>
  </w:style>
  <w:style w:type="character" w:customStyle="1" w:styleId="WW8Num3z61">
    <w:name w:val="WW8Num3z6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1b">
    <w:name w:val="Колонтитул1"/>
    <w:rPr>
      <w:rFonts w:ascii="XO Thames" w:hAnsi="XO Thames" w:cs="XO Thames"/>
      <w:color w:val="000000"/>
      <w:spacing w:val="0"/>
      <w:sz w:val="28"/>
    </w:rPr>
  </w:style>
  <w:style w:type="character" w:customStyle="1" w:styleId="Heading21">
    <w:name w:val="Heading 21"/>
    <w:rPr>
      <w:rFonts w:ascii="XO Thames" w:hAnsi="XO Thames" w:cs="XO Thames"/>
      <w:b/>
      <w:sz w:val="28"/>
    </w:rPr>
  </w:style>
  <w:style w:type="character" w:customStyle="1" w:styleId="DefaultParagraphFont1">
    <w:name w:val="Default Paragraph Font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caption2">
    <w:name w:val="caption2"/>
    <w:rPr>
      <w:i/>
      <w:sz w:val="24"/>
    </w:rPr>
  </w:style>
  <w:style w:type="character" w:customStyle="1" w:styleId="WW8Num2z11">
    <w:name w:val="WW8Num2z1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WW8Num1z21">
    <w:name w:val="WW8Num1z2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Textbody">
    <w:name w:val="Text body"/>
  </w:style>
  <w:style w:type="character" w:customStyle="1" w:styleId="List1">
    <w:name w:val="List1"/>
    <w:basedOn w:val="Textbody"/>
  </w:style>
  <w:style w:type="character" w:customStyle="1" w:styleId="Footer1">
    <w:name w:val="Footer1"/>
  </w:style>
  <w:style w:type="character" w:customStyle="1" w:styleId="1c">
    <w:name w:val="Верхний и нижний колонтитулы1"/>
  </w:style>
  <w:style w:type="character" w:customStyle="1" w:styleId="WW8Num2z41">
    <w:name w:val="WW8Num2z4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WW8Num1z61">
    <w:name w:val="WW8Num1z6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WW8Num4z61">
    <w:name w:val="WW8Num4z6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WW8Num4z41">
    <w:name w:val="WW8Num4z4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Contents1">
    <w:name w:val="Contents 1"/>
    <w:rPr>
      <w:rFonts w:ascii="XO Thames" w:hAnsi="XO Thames" w:cs="XO Thames"/>
      <w:b/>
      <w:sz w:val="28"/>
    </w:rPr>
  </w:style>
  <w:style w:type="character" w:customStyle="1" w:styleId="Heading31">
    <w:name w:val="Heading 31"/>
    <w:rPr>
      <w:rFonts w:ascii="XO Thames" w:hAnsi="XO Thames" w:cs="XO Thames"/>
      <w:b/>
      <w:color w:val="000000"/>
      <w:spacing w:val="0"/>
      <w:sz w:val="26"/>
    </w:rPr>
  </w:style>
  <w:style w:type="character" w:customStyle="1" w:styleId="Endnote">
    <w:name w:val="Endnote"/>
    <w:rPr>
      <w:rFonts w:ascii="XO Thames" w:hAnsi="XO Thames" w:cs="XO Thames"/>
      <w:sz w:val="22"/>
    </w:rPr>
  </w:style>
  <w:style w:type="character" w:customStyle="1" w:styleId="WW8Num1z01">
    <w:name w:val="WW8Num1z0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1d">
    <w:name w:val="Указатель1"/>
  </w:style>
  <w:style w:type="character" w:customStyle="1" w:styleId="WW8Num1z71">
    <w:name w:val="WW8Num1z7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WW8Num3z81">
    <w:name w:val="WW8Num3z8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Contents71">
    <w:name w:val="Contents 71"/>
    <w:rPr>
      <w:rFonts w:ascii="XO Thames" w:hAnsi="XO Thames" w:cs="XO Thames"/>
      <w:sz w:val="28"/>
    </w:rPr>
  </w:style>
  <w:style w:type="character" w:customStyle="1" w:styleId="Footnote1">
    <w:name w:val="Footnote1"/>
    <w:rPr>
      <w:rFonts w:ascii="XO Thames" w:hAnsi="XO Thames" w:cs="XO Thames"/>
      <w:color w:val="000000"/>
      <w:spacing w:val="0"/>
      <w:sz w:val="22"/>
    </w:rPr>
  </w:style>
  <w:style w:type="character" w:customStyle="1" w:styleId="Contents7">
    <w:name w:val="Contents 7"/>
    <w:rPr>
      <w:rFonts w:ascii="XO Thames" w:hAnsi="XO Thames" w:cs="XO Thames"/>
      <w:color w:val="000000"/>
      <w:spacing w:val="0"/>
      <w:sz w:val="28"/>
    </w:rPr>
  </w:style>
  <w:style w:type="character" w:customStyle="1" w:styleId="Contents6">
    <w:name w:val="Contents 6"/>
    <w:rPr>
      <w:rFonts w:ascii="XO Thames" w:hAnsi="XO Thames" w:cs="XO Thames"/>
      <w:color w:val="000000"/>
      <w:spacing w:val="0"/>
      <w:sz w:val="28"/>
    </w:rPr>
  </w:style>
  <w:style w:type="character" w:customStyle="1" w:styleId="Header1">
    <w:name w:val="Header1"/>
  </w:style>
  <w:style w:type="character" w:customStyle="1" w:styleId="211">
    <w:name w:val="Основной текст 211"/>
    <w:rPr>
      <w:sz w:val="28"/>
    </w:rPr>
  </w:style>
  <w:style w:type="character" w:customStyle="1" w:styleId="Heading51">
    <w:name w:val="Heading 51"/>
    <w:rPr>
      <w:rFonts w:ascii="XO Thames" w:hAnsi="XO Thames" w:cs="XO Thames"/>
      <w:b/>
      <w:sz w:val="22"/>
    </w:rPr>
  </w:style>
  <w:style w:type="character" w:customStyle="1" w:styleId="WW8Num3z01">
    <w:name w:val="WW8Num3z0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WW8Num4z21">
    <w:name w:val="WW8Num4z2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Contents4">
    <w:name w:val="Contents 4"/>
    <w:rPr>
      <w:rFonts w:ascii="XO Thames" w:hAnsi="XO Thames" w:cs="XO Thames"/>
      <w:color w:val="000000"/>
      <w:spacing w:val="0"/>
      <w:sz w:val="28"/>
    </w:rPr>
  </w:style>
  <w:style w:type="character" w:customStyle="1" w:styleId="Contents2">
    <w:name w:val="Contents 2"/>
    <w:rPr>
      <w:rFonts w:ascii="XO Thames" w:hAnsi="XO Thames" w:cs="XO Thames"/>
      <w:color w:val="000000"/>
      <w:spacing w:val="0"/>
      <w:sz w:val="28"/>
    </w:rPr>
  </w:style>
  <w:style w:type="character" w:customStyle="1" w:styleId="WW8Num2z21">
    <w:name w:val="WW8Num2z2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1e">
    <w:name w:val="Текст1"/>
    <w:rPr>
      <w:rFonts w:ascii="Courier New" w:hAnsi="Courier New" w:cs="Courier New"/>
      <w:sz w:val="20"/>
    </w:rPr>
  </w:style>
  <w:style w:type="character" w:customStyle="1" w:styleId="WW8Num3z41">
    <w:name w:val="WW8Num3z41"/>
    <w:rPr>
      <w:rFonts w:ascii="Times New Roman" w:hAnsi="Times New Roman" w:cs="Times New Roman"/>
      <w:color w:val="000000"/>
      <w:spacing w:val="0"/>
      <w:sz w:val="20"/>
    </w:rPr>
  </w:style>
  <w:style w:type="paragraph" w:customStyle="1" w:styleId="22">
    <w:name w:val="Заголовок2"/>
    <w:basedOn w:val="a"/>
    <w:next w:val="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f0">
    <w:name w:val="List"/>
    <w:basedOn w:val="a0"/>
    <w:rPr>
      <w:rFonts w:cs="Mangal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3">
    <w:name w:val="Указатель2"/>
    <w:basedOn w:val="a"/>
    <w:pPr>
      <w:suppressLineNumbers/>
    </w:pPr>
    <w:rPr>
      <w:rFonts w:cs="Times New Roman"/>
      <w:lang/>
    </w:rPr>
  </w:style>
  <w:style w:type="paragraph" w:customStyle="1" w:styleId="11">
    <w:name w:val="Заголовок11"/>
    <w:basedOn w:val="a"/>
    <w:next w:val="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aption3">
    <w:name w:val="Caption3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31">
    <w:name w:val="Caption3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311">
    <w:name w:val="caption3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heading">
    <w:name w:val="index heading"/>
    <w:basedOn w:val="a"/>
    <w:rPr>
      <w:rFonts w:cs="Arial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">
    <w:name w:val="caption11111"/>
    <w:basedOn w:val="a"/>
    <w:pPr>
      <w:spacing w:before="120" w:after="120"/>
    </w:pPr>
    <w:rPr>
      <w:rFonts w:cs="Arial"/>
      <w:i/>
      <w:iCs/>
    </w:rPr>
  </w:style>
  <w:style w:type="paragraph" w:customStyle="1" w:styleId="ListParagraph">
    <w:name w:val="List Paragraph"/>
    <w:basedOn w:val="a"/>
    <w:pPr>
      <w:ind w:left="720"/>
      <w:contextualSpacing/>
    </w:pPr>
  </w:style>
  <w:style w:type="paragraph" w:customStyle="1" w:styleId="Style18">
    <w:name w:val="Style18"/>
    <w:basedOn w:val="a"/>
    <w:pPr>
      <w:widowControl w:val="0"/>
      <w:spacing w:line="322" w:lineRule="exact"/>
      <w:ind w:firstLine="739"/>
      <w:jc w:val="both"/>
    </w:pPr>
    <w:rPr>
      <w:rFonts w:ascii="Times New Roman" w:eastAsia="font226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pPr>
      <w:widowControl w:val="0"/>
      <w:spacing w:line="370" w:lineRule="exact"/>
      <w:ind w:firstLine="571"/>
      <w:jc w:val="both"/>
    </w:pPr>
    <w:rPr>
      <w:rFonts w:ascii="Impact" w:eastAsia="font226" w:hAnsi="Impact" w:cs="Impact"/>
      <w:sz w:val="24"/>
      <w:szCs w:val="24"/>
      <w:lang w:eastAsia="ru-RU"/>
    </w:rPr>
  </w:style>
  <w:style w:type="paragraph" w:customStyle="1" w:styleId="Standard">
    <w:name w:val="Standard"/>
    <w:pPr>
      <w:widowControl w:val="0"/>
      <w:suppressAutoHyphens/>
      <w:ind w:firstLine="709"/>
      <w:textAlignment w:val="baseline"/>
    </w:pPr>
    <w:rPr>
      <w:rFonts w:eastAsia="font226" w:cs="DejaVu Sans"/>
      <w:kern w:val="2"/>
      <w:sz w:val="24"/>
      <w:szCs w:val="24"/>
      <w:lang w:eastAsia="zh-CN" w:bidi="hi-IN"/>
    </w:rPr>
  </w:style>
  <w:style w:type="paragraph" w:customStyle="1" w:styleId="Standard1">
    <w:name w:val="Standard1"/>
    <w:pPr>
      <w:widowControl w:val="0"/>
      <w:suppressAutoHyphens/>
      <w:ind w:firstLine="709"/>
      <w:textAlignment w:val="baseline"/>
    </w:pPr>
    <w:rPr>
      <w:rFonts w:eastAsia="NSimSun" w:cs="DejaVu Sans"/>
      <w:kern w:val="2"/>
      <w:sz w:val="24"/>
      <w:szCs w:val="24"/>
      <w:lang w:eastAsia="zh-CN" w:bidi="hi-IN"/>
    </w:rPr>
  </w:style>
  <w:style w:type="paragraph" w:customStyle="1" w:styleId="NormalWeb">
    <w:name w:val="Normal (Web)"/>
    <w:basedOn w:val="a"/>
    <w:pPr>
      <w:spacing w:before="280" w:after="2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pPr>
      <w:spacing w:before="280" w:after="2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">
    <w:name w:val="Обычный1"/>
    <w:pPr>
      <w:widowControl w:val="0"/>
      <w:suppressAutoHyphens/>
      <w:ind w:firstLine="709"/>
    </w:pPr>
    <w:rPr>
      <w:rFonts w:eastAsia="Lohit Hindi"/>
      <w:color w:val="00000A"/>
      <w:sz w:val="24"/>
      <w:szCs w:val="24"/>
      <w:lang w:eastAsia="zh-CN" w:bidi="hi-IN"/>
    </w:rPr>
  </w:style>
  <w:style w:type="paragraph" w:customStyle="1" w:styleId="ConsPlusTitle">
    <w:name w:val="ConsPlusTitle"/>
    <w:pPr>
      <w:widowControl w:val="0"/>
      <w:suppressAutoHyphens/>
      <w:ind w:firstLine="709"/>
    </w:pPr>
    <w:rPr>
      <w:rFonts w:ascii="Arial" w:hAnsi="Arial"/>
      <w:b/>
      <w:color w:val="000000"/>
    </w:rPr>
  </w:style>
  <w:style w:type="paragraph" w:customStyle="1" w:styleId="ConsPlusNormal0">
    <w:name w:val="ConsPlusNormal"/>
    <w:pPr>
      <w:suppressAutoHyphens/>
      <w:ind w:firstLine="709"/>
    </w:pPr>
    <w:rPr>
      <w:rFonts w:eastAsia="font226"/>
      <w:sz w:val="28"/>
      <w:szCs w:val="28"/>
    </w:rPr>
  </w:style>
  <w:style w:type="paragraph" w:customStyle="1" w:styleId="FORMATTEXT">
    <w:name w:val=".FORMATTEXT"/>
    <w:pPr>
      <w:widowControl w:val="0"/>
      <w:suppressAutoHyphens/>
      <w:ind w:firstLine="709"/>
    </w:pPr>
    <w:rPr>
      <w:rFonts w:ascii="Arial" w:eastAsia="font226" w:hAnsi="Arial" w:cs="Arial"/>
    </w:rPr>
  </w:style>
  <w:style w:type="paragraph" w:customStyle="1" w:styleId="s1">
    <w:name w:val="s_1"/>
    <w:basedOn w:val="a"/>
    <w:pPr>
      <w:spacing w:before="280" w:after="2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pPr>
      <w:widowControl w:val="0"/>
      <w:spacing w:line="482" w:lineRule="exact"/>
      <w:ind w:firstLine="706"/>
      <w:jc w:val="both"/>
    </w:pPr>
    <w:rPr>
      <w:rFonts w:ascii="Times New Roman" w:eastAsia="font226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pPr>
      <w:widowControl w:val="0"/>
      <w:spacing w:line="442" w:lineRule="exact"/>
      <w:ind w:firstLine="691"/>
      <w:jc w:val="both"/>
    </w:pPr>
    <w:rPr>
      <w:rFonts w:ascii="Times New Roman" w:eastAsia="font226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pPr>
      <w:widowControl w:val="0"/>
    </w:pPr>
    <w:rPr>
      <w:rFonts w:ascii="Times New Roman" w:eastAsia="font226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pPr>
      <w:spacing w:after="280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Style19">
    <w:name w:val="Style19"/>
    <w:basedOn w:val="a"/>
    <w:pPr>
      <w:widowControl w:val="0"/>
    </w:pPr>
    <w:rPr>
      <w:rFonts w:ascii="Times New Roman" w:eastAsia="font226" w:hAnsi="Times New Roman" w:cs="Times New Roman"/>
      <w:sz w:val="24"/>
      <w:szCs w:val="24"/>
      <w:lang w:eastAsia="ru-RU"/>
    </w:rPr>
  </w:style>
  <w:style w:type="paragraph" w:customStyle="1" w:styleId="BalloonText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formattext0">
    <w:name w:val="formattext"/>
    <w:basedOn w:val="a"/>
    <w:pPr>
      <w:spacing w:before="280" w:after="2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Таблицы (моноширинный)"/>
    <w:basedOn w:val="a"/>
    <w:next w:val="a"/>
    <w:pPr>
      <w:widowControl w:val="0"/>
    </w:pPr>
    <w:rPr>
      <w:rFonts w:ascii="Courier New" w:eastAsia="font226" w:hAnsi="Courier New" w:cs="Courier New"/>
      <w:sz w:val="26"/>
      <w:szCs w:val="26"/>
      <w:lang w:eastAsia="ru-RU"/>
    </w:rPr>
  </w:style>
  <w:style w:type="paragraph" w:customStyle="1" w:styleId="af3">
    <w:name w:val="Нормальный (таблица)"/>
    <w:basedOn w:val="a"/>
    <w:next w:val="a"/>
    <w:pPr>
      <w:widowControl w:val="0"/>
      <w:jc w:val="both"/>
    </w:pPr>
    <w:rPr>
      <w:rFonts w:ascii="Arial" w:eastAsia="font226" w:hAnsi="Arial" w:cs="Arial"/>
      <w:sz w:val="26"/>
      <w:szCs w:val="26"/>
      <w:lang w:eastAsia="ru-RU"/>
    </w:rPr>
  </w:style>
  <w:style w:type="paragraph" w:customStyle="1" w:styleId="af4">
    <w:name w:val="Прижатый влево"/>
    <w:basedOn w:val="a"/>
    <w:next w:val="a"/>
    <w:pPr>
      <w:widowControl w:val="0"/>
    </w:pPr>
    <w:rPr>
      <w:rFonts w:ascii="Arial" w:eastAsia="font226" w:hAnsi="Arial" w:cs="Arial"/>
      <w:sz w:val="26"/>
      <w:szCs w:val="26"/>
      <w:lang w:eastAsia="ru-RU"/>
    </w:rPr>
  </w:style>
  <w:style w:type="paragraph" w:customStyle="1" w:styleId="s22">
    <w:name w:val="s_22"/>
    <w:basedOn w:val="a"/>
    <w:pPr>
      <w:spacing w:before="280" w:after="2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0">
    <w:name w:val="Обычный (веб)1"/>
    <w:basedOn w:val="a"/>
    <w:pPr>
      <w:spacing w:after="119"/>
      <w:ind w:firstLine="720"/>
    </w:pPr>
    <w:rPr>
      <w:kern w:val="2"/>
    </w:rPr>
  </w:style>
  <w:style w:type="paragraph" w:customStyle="1" w:styleId="24">
    <w:name w:val="Обычный2"/>
    <w:pPr>
      <w:widowControl w:val="0"/>
      <w:suppressAutoHyphens/>
      <w:ind w:firstLine="709"/>
    </w:pPr>
    <w:rPr>
      <w:rFonts w:ascii="Liberation Serif" w:eastAsia="NSimSun" w:hAnsi="Liberation Serif" w:cs="Mangal"/>
      <w:sz w:val="24"/>
      <w:szCs w:val="24"/>
      <w:lang w:eastAsia="zh-CN" w:bidi="hi-IN"/>
    </w:rPr>
  </w:style>
  <w:style w:type="paragraph" w:customStyle="1" w:styleId="25">
    <w:name w:val="Обычный (веб)2"/>
    <w:basedOn w:val="a"/>
    <w:pPr>
      <w:widowControl w:val="0"/>
      <w:spacing w:after="119"/>
      <w:ind w:firstLine="720"/>
      <w:jc w:val="both"/>
      <w:textAlignment w:val="baseline"/>
    </w:pPr>
    <w:rPr>
      <w:kern w:val="2"/>
      <w:lang w:eastAsia="zh-CN"/>
    </w:rPr>
  </w:style>
  <w:style w:type="paragraph" w:customStyle="1" w:styleId="af5">
    <w:name w:val="Знак"/>
    <w:basedOn w:val="a"/>
    <w:pPr>
      <w:spacing w:before="280" w:after="280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ConsPlusNonformat">
    <w:name w:val="ConsPlusNonformat"/>
    <w:pPr>
      <w:widowControl w:val="0"/>
      <w:suppressAutoHyphens/>
      <w:ind w:firstLine="709"/>
    </w:pPr>
    <w:rPr>
      <w:rFonts w:ascii="Courier New" w:hAnsi="Courier New" w:cs="Courier New"/>
      <w:sz w:val="24"/>
      <w:szCs w:val="24"/>
    </w:rPr>
  </w:style>
  <w:style w:type="paragraph" w:customStyle="1" w:styleId="af6">
    <w:name w:val="Заголовок группы контролов"/>
    <w:basedOn w:val="a"/>
    <w:pPr>
      <w:widowControl w:val="0"/>
      <w:ind w:firstLine="720"/>
      <w:jc w:val="both"/>
    </w:pPr>
    <w:rPr>
      <w:rFonts w:ascii="Arial" w:eastAsia="0" w:hAnsi="Arial" w:cs="Arial"/>
      <w:b/>
      <w:bCs/>
      <w:color w:val="000000"/>
    </w:rPr>
  </w:style>
  <w:style w:type="paragraph" w:customStyle="1" w:styleId="210">
    <w:name w:val="Знак Знак Знак Знак21"/>
    <w:basedOn w:val="a"/>
    <w:pPr>
      <w:spacing w:before="280" w:after="280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26">
    <w:name w:val="Знак Знак Знак Знак2"/>
    <w:basedOn w:val="a"/>
    <w:pPr>
      <w:spacing w:before="280" w:after="280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ConsNormal">
    <w:name w:val="ConsNormal"/>
    <w:pPr>
      <w:widowControl w:val="0"/>
      <w:suppressAutoHyphens/>
      <w:ind w:right="19772" w:firstLine="720"/>
    </w:pPr>
    <w:rPr>
      <w:rFonts w:ascii="Arial" w:hAnsi="Arial" w:cs="Arial"/>
      <w:sz w:val="38"/>
      <w:szCs w:val="38"/>
    </w:rPr>
  </w:style>
  <w:style w:type="paragraph" w:customStyle="1" w:styleId="212">
    <w:name w:val="Основной текст с отступом 21"/>
    <w:basedOn w:val="a"/>
    <w:pPr>
      <w:ind w:firstLine="540"/>
      <w:jc w:val="both"/>
    </w:pPr>
    <w:rPr>
      <w:color w:val="000000"/>
      <w:sz w:val="28"/>
      <w:lang w:eastAsia="ar-SA"/>
    </w:rPr>
  </w:style>
  <w:style w:type="paragraph" w:customStyle="1" w:styleId="BlockText">
    <w:name w:val="Block Text"/>
    <w:basedOn w:val="a"/>
    <w:pPr>
      <w:widowControl w:val="0"/>
      <w:spacing w:line="492" w:lineRule="auto"/>
      <w:ind w:left="1880" w:right="1800"/>
      <w:jc w:val="center"/>
    </w:pPr>
    <w:rPr>
      <w:rFonts w:cs="Arial"/>
      <w:b/>
      <w:bCs/>
      <w:sz w:val="20"/>
      <w:szCs w:val="20"/>
    </w:rPr>
  </w:style>
  <w:style w:type="paragraph" w:customStyle="1" w:styleId="futurismarkdown-paragraph">
    <w:name w:val="futurismarkdown-paragraph"/>
    <w:basedOn w:val="a"/>
    <w:pPr>
      <w:spacing w:before="280" w:after="28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Содержимое таблицы"/>
    <w:basedOn w:val="a"/>
    <w:pPr>
      <w:widowControl w:val="0"/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a">
    <w:name w:val="header"/>
    <w:basedOn w:val="af9"/>
  </w:style>
  <w:style w:type="paragraph" w:customStyle="1" w:styleId="afb">
    <w:name w:val="Текст в заданном формате"/>
    <w:basedOn w:val="a"/>
    <w:rPr>
      <w:rFonts w:ascii="Liberation Mono" w:eastAsia="Liberation Mono" w:hAnsi="Liberation Mono" w:cs="Liberation Mono"/>
      <w:sz w:val="20"/>
      <w:szCs w:val="20"/>
    </w:rPr>
  </w:style>
  <w:style w:type="paragraph" w:customStyle="1" w:styleId="Caption5">
    <w:name w:val="Caption5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3111">
    <w:name w:val="Caption3111"/>
    <w:basedOn w:val="a"/>
    <w:pPr>
      <w:spacing w:before="120" w:after="120"/>
    </w:pPr>
    <w:rPr>
      <w:i/>
      <w:sz w:val="24"/>
    </w:rPr>
  </w:style>
  <w:style w:type="paragraph" w:customStyle="1" w:styleId="Contents7212">
    <w:name w:val="Contents 7212"/>
    <w:pPr>
      <w:suppressAutoHyphens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Textbody212">
    <w:name w:val="Text body2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Endnote212">
    <w:name w:val="Endnote212"/>
    <w:pPr>
      <w:suppressAutoHyphens/>
      <w:ind w:firstLine="851"/>
      <w:jc w:val="both"/>
    </w:pPr>
    <w:rPr>
      <w:rFonts w:ascii="XO Thames" w:eastAsia="NSimSun" w:hAnsi="XO Thames" w:cs="Mangal"/>
      <w:color w:val="000000"/>
      <w:sz w:val="22"/>
      <w:lang w:eastAsia="zh-CN" w:bidi="hi-IN"/>
    </w:rPr>
  </w:style>
  <w:style w:type="paragraph" w:customStyle="1" w:styleId="Contents1212">
    <w:name w:val="Contents 1212"/>
    <w:pPr>
      <w:suppressAutoHyphens/>
    </w:pPr>
    <w:rPr>
      <w:rFonts w:ascii="XO Thames" w:eastAsia="NSimSun" w:hAnsi="XO Thames" w:cs="Mangal"/>
      <w:b/>
      <w:color w:val="000000"/>
      <w:sz w:val="28"/>
      <w:lang w:eastAsia="zh-CN" w:bidi="hi-IN"/>
    </w:rPr>
  </w:style>
  <w:style w:type="paragraph" w:customStyle="1" w:styleId="Contents8212">
    <w:name w:val="Contents 8212"/>
    <w:pPr>
      <w:suppressAutoHyphens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Contents4212">
    <w:name w:val="Contents 4212"/>
    <w:pPr>
      <w:suppressAutoHyphens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Internetlink112">
    <w:name w:val="Internet link112"/>
    <w:pPr>
      <w:suppressAutoHyphens/>
    </w:pPr>
    <w:rPr>
      <w:rFonts w:eastAsia="NSimSun" w:cs="Mangal"/>
      <w:color w:val="0563C1"/>
      <w:u w:val="single"/>
      <w:lang w:eastAsia="zh-CN" w:bidi="hi-IN"/>
    </w:rPr>
  </w:style>
  <w:style w:type="paragraph" w:customStyle="1" w:styleId="Internetlink211">
    <w:name w:val="Internet link211"/>
    <w:pPr>
      <w:suppressAutoHyphens/>
    </w:pPr>
    <w:rPr>
      <w:rFonts w:eastAsia="NSimSun" w:cs="Mangal"/>
      <w:color w:val="0563C1"/>
      <w:u w:val="single"/>
      <w:lang w:eastAsia="zh-CN" w:bidi="hi-IN"/>
    </w:rPr>
  </w:style>
  <w:style w:type="paragraph" w:customStyle="1" w:styleId="Footnote212">
    <w:name w:val="Footnote212"/>
    <w:pPr>
      <w:suppressAutoHyphens/>
      <w:ind w:firstLine="851"/>
      <w:jc w:val="both"/>
    </w:pPr>
    <w:rPr>
      <w:rFonts w:ascii="XO Thames" w:eastAsia="NSimSun" w:hAnsi="XO Thames" w:cs="Mangal"/>
      <w:color w:val="000000"/>
      <w:sz w:val="22"/>
      <w:lang w:eastAsia="zh-CN" w:bidi="hi-IN"/>
    </w:rPr>
  </w:style>
  <w:style w:type="paragraph" w:customStyle="1" w:styleId="Contents3212">
    <w:name w:val="Contents 3212"/>
    <w:pPr>
      <w:suppressAutoHyphens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Contents2212">
    <w:name w:val="Contents 2212"/>
    <w:pPr>
      <w:suppressAutoHyphens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Contents9212">
    <w:name w:val="Contents 9212"/>
    <w:pPr>
      <w:suppressAutoHyphens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Contents6212">
    <w:name w:val="Contents 6212"/>
    <w:pPr>
      <w:suppressAutoHyphens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Contents5212">
    <w:name w:val="Contents 5212"/>
    <w:pPr>
      <w:suppressAutoHyphens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Title5">
    <w:name w:val="Title5"/>
    <w:next w:val="a"/>
    <w:pPr>
      <w:suppressAutoHyphens/>
      <w:spacing w:before="567" w:after="567"/>
      <w:jc w:val="center"/>
    </w:pPr>
    <w:rPr>
      <w:rFonts w:ascii="XO Thames" w:eastAsia="NSimSun" w:hAnsi="XO Thames" w:cs="Mangal"/>
      <w:b/>
      <w:caps/>
      <w:color w:val="000000"/>
      <w:sz w:val="40"/>
      <w:lang w:eastAsia="zh-CN" w:bidi="hi-IN"/>
    </w:rPr>
  </w:style>
  <w:style w:type="paragraph" w:customStyle="1" w:styleId="Title3">
    <w:name w:val="Title3"/>
    <w:next w:val="a"/>
    <w:pPr>
      <w:suppressAutoHyphens/>
      <w:spacing w:before="567" w:after="567"/>
      <w:jc w:val="center"/>
    </w:pPr>
    <w:rPr>
      <w:rFonts w:ascii="XO Thames" w:eastAsia="NSimSun" w:hAnsi="XO Thames" w:cs="Mangal"/>
      <w:b/>
      <w:caps/>
      <w:color w:val="000000"/>
      <w:sz w:val="40"/>
      <w:lang w:eastAsia="zh-CN" w:bidi="hi-IN"/>
    </w:rPr>
  </w:style>
  <w:style w:type="paragraph" w:customStyle="1" w:styleId="Caption31111">
    <w:name w:val="Caption31111"/>
    <w:basedOn w:val="a"/>
    <w:pPr>
      <w:spacing w:before="120" w:after="120"/>
    </w:pPr>
    <w:rPr>
      <w:i/>
      <w:sz w:val="24"/>
    </w:rPr>
  </w:style>
  <w:style w:type="paragraph" w:customStyle="1" w:styleId="Title4">
    <w:name w:val="Title4"/>
    <w:next w:val="a"/>
    <w:pPr>
      <w:suppressAutoHyphens/>
      <w:spacing w:before="567" w:after="567"/>
      <w:jc w:val="center"/>
    </w:pPr>
    <w:rPr>
      <w:rFonts w:ascii="XO Thames" w:eastAsia="NSimSun" w:hAnsi="XO Thames" w:cs="Mangal"/>
      <w:b/>
      <w:caps/>
      <w:color w:val="000000"/>
      <w:sz w:val="40"/>
      <w:lang w:eastAsia="zh-CN" w:bidi="hi-IN"/>
    </w:rPr>
  </w:style>
  <w:style w:type="paragraph" w:customStyle="1" w:styleId="Contents5211">
    <w:name w:val="Contents 5211"/>
    <w:pPr>
      <w:suppressAutoHyphens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Contents6211">
    <w:name w:val="Contents 6211"/>
    <w:pPr>
      <w:suppressAutoHyphens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Contents9211">
    <w:name w:val="Contents 9211"/>
    <w:pPr>
      <w:suppressAutoHyphens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Contents2211">
    <w:name w:val="Contents 2211"/>
    <w:pPr>
      <w:suppressAutoHyphens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Contents3211">
    <w:name w:val="Contents 3211"/>
    <w:pPr>
      <w:suppressAutoHyphens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Footnote211">
    <w:name w:val="Footnote211"/>
    <w:pPr>
      <w:suppressAutoHyphens/>
      <w:ind w:firstLine="851"/>
      <w:jc w:val="both"/>
    </w:pPr>
    <w:rPr>
      <w:rFonts w:ascii="XO Thames" w:eastAsia="NSimSun" w:hAnsi="XO Thames" w:cs="Mangal"/>
      <w:color w:val="000000"/>
      <w:sz w:val="22"/>
      <w:lang w:eastAsia="zh-CN" w:bidi="hi-IN"/>
    </w:rPr>
  </w:style>
  <w:style w:type="paragraph" w:customStyle="1" w:styleId="Internetlink111">
    <w:name w:val="Internet link111"/>
    <w:pPr>
      <w:suppressAutoHyphens/>
    </w:pPr>
    <w:rPr>
      <w:rFonts w:eastAsia="NSimSun" w:cs="Mangal"/>
      <w:color w:val="0563C1"/>
      <w:u w:val="single"/>
      <w:lang w:eastAsia="zh-CN" w:bidi="hi-IN"/>
    </w:rPr>
  </w:style>
  <w:style w:type="paragraph" w:customStyle="1" w:styleId="Contents4211">
    <w:name w:val="Contents 4211"/>
    <w:pPr>
      <w:suppressAutoHyphens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Contents8211">
    <w:name w:val="Contents 8211"/>
    <w:pPr>
      <w:suppressAutoHyphens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Contents1211">
    <w:name w:val="Contents 1211"/>
    <w:pPr>
      <w:suppressAutoHyphens/>
    </w:pPr>
    <w:rPr>
      <w:rFonts w:ascii="XO Thames" w:eastAsia="NSimSun" w:hAnsi="XO Thames" w:cs="Mangal"/>
      <w:b/>
      <w:color w:val="000000"/>
      <w:sz w:val="28"/>
      <w:lang w:eastAsia="zh-CN" w:bidi="hi-IN"/>
    </w:rPr>
  </w:style>
  <w:style w:type="paragraph" w:customStyle="1" w:styleId="Endnote211">
    <w:name w:val="Endnote211"/>
    <w:pPr>
      <w:suppressAutoHyphens/>
      <w:ind w:firstLine="851"/>
      <w:jc w:val="both"/>
    </w:pPr>
    <w:rPr>
      <w:rFonts w:ascii="XO Thames" w:eastAsia="NSimSun" w:hAnsi="XO Thames" w:cs="Mangal"/>
      <w:color w:val="000000"/>
      <w:sz w:val="22"/>
      <w:lang w:eastAsia="zh-CN" w:bidi="hi-IN"/>
    </w:rPr>
  </w:style>
  <w:style w:type="paragraph" w:customStyle="1" w:styleId="Textbody211">
    <w:name w:val="Text body2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ontents7211">
    <w:name w:val="Contents 7211"/>
    <w:pPr>
      <w:suppressAutoHyphens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Caption4">
    <w:name w:val="Caption4"/>
    <w:basedOn w:val="a"/>
    <w:pPr>
      <w:spacing w:before="120" w:after="120"/>
    </w:pPr>
    <w:rPr>
      <w:i/>
      <w:sz w:val="24"/>
    </w:rPr>
  </w:style>
  <w:style w:type="paragraph" w:customStyle="1" w:styleId="110">
    <w:name w:val="Текст Знак11"/>
    <w:pPr>
      <w:suppressAutoHyphens/>
    </w:pPr>
    <w:rPr>
      <w:rFonts w:ascii="Courier New" w:eastAsia="NSimSun" w:hAnsi="Courier New" w:cs="Mangal"/>
      <w:color w:val="000000"/>
      <w:lang w:eastAsia="zh-CN" w:bidi="hi-IN"/>
    </w:rPr>
  </w:style>
  <w:style w:type="paragraph" w:customStyle="1" w:styleId="WW8Num4z311">
    <w:name w:val="WW8Num4z3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Endnote11">
    <w:name w:val="Endnote11"/>
    <w:pPr>
      <w:suppressAutoHyphens/>
      <w:ind w:firstLine="851"/>
      <w:jc w:val="both"/>
    </w:pPr>
    <w:rPr>
      <w:rFonts w:ascii="XO Thames" w:eastAsia="NSimSun" w:hAnsi="XO Thames" w:cs="Mangal"/>
      <w:color w:val="000000"/>
      <w:sz w:val="22"/>
      <w:lang w:eastAsia="zh-CN" w:bidi="hi-IN"/>
    </w:rPr>
  </w:style>
  <w:style w:type="paragraph" w:customStyle="1" w:styleId="Subtitle12">
    <w:name w:val="Subtitle12"/>
    <w:pPr>
      <w:suppressAutoHyphens/>
    </w:pPr>
    <w:rPr>
      <w:rFonts w:ascii="XO Thames" w:eastAsia="NSimSun" w:hAnsi="XO Thames" w:cs="Mangal"/>
      <w:i/>
      <w:color w:val="000000"/>
      <w:sz w:val="24"/>
      <w:lang w:eastAsia="zh-CN" w:bidi="hi-IN"/>
    </w:rPr>
  </w:style>
  <w:style w:type="paragraph" w:customStyle="1" w:styleId="111">
    <w:name w:val="Основной шрифт абзаца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apple-converted-space11">
    <w:name w:val="apple-converted-space11"/>
    <w:basedOn w:val="111"/>
  </w:style>
  <w:style w:type="paragraph" w:customStyle="1" w:styleId="Title">
    <w:name w:val="Title"/>
    <w:next w:val="a"/>
    <w:pPr>
      <w:suppressAutoHyphens/>
      <w:spacing w:before="567" w:after="567"/>
      <w:jc w:val="center"/>
    </w:pPr>
    <w:rPr>
      <w:rFonts w:ascii="XO Thames" w:eastAsia="NSimSun" w:hAnsi="XO Thames" w:cs="Mangal"/>
      <w:b/>
      <w:caps/>
      <w:color w:val="000000"/>
      <w:sz w:val="40"/>
      <w:lang w:eastAsia="zh-CN" w:bidi="hi-IN"/>
    </w:rPr>
  </w:style>
  <w:style w:type="paragraph" w:styleId="afc">
    <w:name w:val="Subtitle"/>
    <w:next w:val="a"/>
    <w:qFormat/>
    <w:pPr>
      <w:suppressAutoHyphens/>
      <w:jc w:val="both"/>
    </w:pPr>
    <w:rPr>
      <w:rFonts w:ascii="XO Thames" w:eastAsia="NSimSun" w:hAnsi="XO Thames" w:cs="Mangal"/>
      <w:i/>
      <w:color w:val="000000"/>
      <w:sz w:val="24"/>
      <w:lang w:eastAsia="zh-CN" w:bidi="hi-IN"/>
    </w:rPr>
  </w:style>
  <w:style w:type="paragraph" w:customStyle="1" w:styleId="WW8Num1z511">
    <w:name w:val="WW8Num1z5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4z111">
    <w:name w:val="WW8Num4z1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z511">
    <w:name w:val="WW8Num2z5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411">
    <w:name w:val="Заголовок 4 Знак11"/>
    <w:pPr>
      <w:suppressAutoHyphens/>
    </w:pPr>
    <w:rPr>
      <w:rFonts w:eastAsia="NSimSun" w:cs="Mangal"/>
      <w:color w:val="000000"/>
      <w:sz w:val="28"/>
      <w:lang w:eastAsia="zh-CN" w:bidi="hi-IN"/>
    </w:rPr>
  </w:style>
  <w:style w:type="paragraph" w:customStyle="1" w:styleId="WW8Num4z811">
    <w:name w:val="WW8Num4z8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apple-style-span11">
    <w:name w:val="apple-style-span11"/>
    <w:pPr>
      <w:suppressAutoHyphens/>
    </w:pPr>
    <w:rPr>
      <w:rFonts w:eastAsia="NSimSun" w:cs="Mangal"/>
      <w:color w:val="000000"/>
      <w:lang w:eastAsia="zh-CN" w:bidi="hi-IN"/>
    </w:rPr>
  </w:style>
  <w:style w:type="paragraph" w:styleId="50">
    <w:name w:val="toc 5"/>
    <w:next w:val="a"/>
    <w:pPr>
      <w:suppressAutoHyphens/>
      <w:ind w:left="8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Contents521">
    <w:name w:val="Contents 521"/>
    <w:pPr>
      <w:suppressAutoHyphens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WW8Num3z711">
    <w:name w:val="WW8Num3z7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aption121">
    <w:name w:val="Caption121"/>
    <w:basedOn w:val="a"/>
    <w:pPr>
      <w:spacing w:before="120" w:after="120"/>
    </w:pPr>
    <w:rPr>
      <w:i/>
      <w:sz w:val="24"/>
    </w:rPr>
  </w:style>
  <w:style w:type="paragraph" w:customStyle="1" w:styleId="WW8Num1z411">
    <w:name w:val="WW8Num1z4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z711">
    <w:name w:val="WW8Num2z7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3z311">
    <w:name w:val="WW8Num3z3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3z111">
    <w:name w:val="WW8Num3z1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112">
    <w:name w:val="Верхний колонтитул Знак11"/>
    <w:pPr>
      <w:suppressAutoHyphens/>
    </w:pPr>
    <w:rPr>
      <w:rFonts w:eastAsia="NSimSun" w:cs="Mangal"/>
      <w:color w:val="000000"/>
      <w:sz w:val="24"/>
      <w:lang w:eastAsia="zh-CN" w:bidi="hi-IN"/>
    </w:rPr>
  </w:style>
  <w:style w:type="paragraph" w:customStyle="1" w:styleId="WW8Num1z111">
    <w:name w:val="WW8Num1z1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ontents621">
    <w:name w:val="Contents 621"/>
    <w:pPr>
      <w:suppressAutoHyphens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styleId="8">
    <w:name w:val="toc 8"/>
    <w:next w:val="a"/>
    <w:pPr>
      <w:suppressAutoHyphens/>
      <w:ind w:left="14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WW8Num2z611">
    <w:name w:val="WW8Num2z6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z811">
    <w:name w:val="WW8Num2z811"/>
    <w:pPr>
      <w:suppressAutoHyphens/>
    </w:pPr>
    <w:rPr>
      <w:rFonts w:eastAsia="NSimSun" w:cs="Mangal"/>
      <w:color w:val="000000"/>
      <w:lang w:eastAsia="zh-CN" w:bidi="hi-IN"/>
    </w:rPr>
  </w:style>
  <w:style w:type="paragraph" w:styleId="9">
    <w:name w:val="toc 9"/>
    <w:next w:val="a"/>
    <w:pPr>
      <w:suppressAutoHyphens/>
      <w:ind w:left="16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Contents921">
    <w:name w:val="Contents 921"/>
    <w:pPr>
      <w:suppressAutoHyphens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WW8Num4z011">
    <w:name w:val="WW8Num4z0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ontents221">
    <w:name w:val="Contents 221"/>
    <w:pPr>
      <w:suppressAutoHyphens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WW8Num1z811">
    <w:name w:val="WW8Num1z8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3z211">
    <w:name w:val="WW8Num3z2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ontents321">
    <w:name w:val="Contents 321"/>
    <w:pPr>
      <w:suppressAutoHyphens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Heading411">
    <w:name w:val="Heading 411"/>
    <w:pPr>
      <w:suppressAutoHyphens/>
    </w:pPr>
    <w:rPr>
      <w:rFonts w:eastAsia="NSimSun" w:cs="Mangal"/>
      <w:color w:val="000000"/>
      <w:sz w:val="28"/>
      <w:lang w:eastAsia="zh-CN" w:bidi="hi-IN"/>
    </w:rPr>
  </w:style>
  <w:style w:type="paragraph" w:styleId="1f1">
    <w:name w:val="toc 1"/>
    <w:next w:val="a"/>
    <w:pPr>
      <w:suppressAutoHyphens/>
    </w:pPr>
    <w:rPr>
      <w:rFonts w:ascii="XO Thames" w:eastAsia="NSimSun" w:hAnsi="XO Thames" w:cs="Mangal"/>
      <w:b/>
      <w:color w:val="000000"/>
      <w:sz w:val="28"/>
      <w:lang w:eastAsia="zh-CN" w:bidi="hi-IN"/>
    </w:rPr>
  </w:style>
  <w:style w:type="paragraph" w:styleId="afd">
    <w:name w:val="footer"/>
    <w:basedOn w:val="a"/>
  </w:style>
  <w:style w:type="paragraph" w:customStyle="1" w:styleId="Footnote21">
    <w:name w:val="Footnote21"/>
    <w:pPr>
      <w:suppressAutoHyphens/>
      <w:ind w:firstLine="851"/>
      <w:jc w:val="both"/>
    </w:pPr>
    <w:rPr>
      <w:rFonts w:ascii="XO Thames" w:eastAsia="NSimSun" w:hAnsi="XO Thames" w:cs="Mangal"/>
      <w:color w:val="000000"/>
      <w:sz w:val="22"/>
      <w:lang w:eastAsia="zh-CN" w:bidi="hi-IN"/>
    </w:rPr>
  </w:style>
  <w:style w:type="paragraph" w:customStyle="1" w:styleId="Internetlink21">
    <w:name w:val="Internet link21"/>
    <w:pPr>
      <w:suppressAutoHyphens/>
    </w:pPr>
    <w:rPr>
      <w:rFonts w:eastAsia="NSimSun" w:cs="Mangal"/>
      <w:color w:val="0563C1"/>
      <w:u w:val="single"/>
      <w:lang w:eastAsia="zh-CN" w:bidi="hi-IN"/>
    </w:rPr>
  </w:style>
  <w:style w:type="paragraph" w:customStyle="1" w:styleId="WW8Num1z311">
    <w:name w:val="WW8Num1z3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113">
    <w:name w:val="Нижний колонтитул Знак11"/>
    <w:pPr>
      <w:suppressAutoHyphens/>
    </w:pPr>
    <w:rPr>
      <w:rFonts w:eastAsia="NSimSun" w:cs="Mangal"/>
      <w:color w:val="000000"/>
      <w:sz w:val="24"/>
      <w:lang w:eastAsia="zh-CN" w:bidi="hi-IN"/>
    </w:rPr>
  </w:style>
  <w:style w:type="paragraph" w:customStyle="1" w:styleId="WW8Num4z511">
    <w:name w:val="WW8Num4z5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114">
    <w:name w:val="Текст выноски11"/>
    <w:basedOn w:val="a"/>
    <w:rPr>
      <w:rFonts w:ascii="Segoe UI" w:hAnsi="Segoe UI" w:cs="Segoe UI"/>
      <w:sz w:val="18"/>
    </w:rPr>
  </w:style>
  <w:style w:type="paragraph" w:customStyle="1" w:styleId="Internetlink11">
    <w:name w:val="Internet link11"/>
    <w:pPr>
      <w:suppressAutoHyphens/>
    </w:pPr>
    <w:rPr>
      <w:rFonts w:eastAsia="NSimSun" w:cs="Mangal"/>
      <w:color w:val="0563C1"/>
      <w:u w:val="single"/>
      <w:lang w:eastAsia="zh-CN" w:bidi="hi-IN"/>
    </w:rPr>
  </w:style>
  <w:style w:type="paragraph" w:customStyle="1" w:styleId="Contents421">
    <w:name w:val="Contents 421"/>
    <w:pPr>
      <w:suppressAutoHyphens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Title11">
    <w:name w:val="Title11"/>
    <w:pPr>
      <w:suppressAutoHyphens/>
    </w:pPr>
    <w:rPr>
      <w:rFonts w:ascii="XO Thames" w:eastAsia="NSimSun" w:hAnsi="XO Thames" w:cs="Mangal"/>
      <w:b/>
      <w:caps/>
      <w:color w:val="000000"/>
      <w:sz w:val="40"/>
      <w:lang w:eastAsia="zh-CN" w:bidi="hi-IN"/>
    </w:rPr>
  </w:style>
  <w:style w:type="paragraph" w:customStyle="1" w:styleId="Heading111">
    <w:name w:val="Heading 111"/>
    <w:pPr>
      <w:suppressAutoHyphens/>
    </w:pPr>
    <w:rPr>
      <w:rFonts w:ascii="XO Thames" w:eastAsia="NSimSun" w:hAnsi="XO Thames" w:cs="Mangal"/>
      <w:b/>
      <w:color w:val="000000"/>
      <w:sz w:val="32"/>
      <w:lang w:eastAsia="zh-CN" w:bidi="hi-IN"/>
    </w:rPr>
  </w:style>
  <w:style w:type="paragraph" w:customStyle="1" w:styleId="115">
    <w:name w:val="Текст выноски Знак11"/>
    <w:pPr>
      <w:suppressAutoHyphens/>
    </w:pPr>
    <w:rPr>
      <w:rFonts w:ascii="Segoe UI" w:eastAsia="NSimSun" w:hAnsi="Segoe UI" w:cs="Mangal"/>
      <w:color w:val="000000"/>
      <w:sz w:val="18"/>
      <w:lang w:eastAsia="zh-CN" w:bidi="hi-IN"/>
    </w:rPr>
  </w:style>
  <w:style w:type="paragraph" w:customStyle="1" w:styleId="WW8Num4z711">
    <w:name w:val="WW8Num4z7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3z511">
    <w:name w:val="WW8Num3z511"/>
    <w:pPr>
      <w:suppressAutoHyphens/>
    </w:pPr>
    <w:rPr>
      <w:rFonts w:eastAsia="NSimSun" w:cs="Mangal"/>
      <w:color w:val="000000"/>
      <w:lang w:eastAsia="zh-CN" w:bidi="hi-IN"/>
    </w:rPr>
  </w:style>
  <w:style w:type="paragraph" w:styleId="31">
    <w:name w:val="toc 3"/>
    <w:next w:val="a"/>
    <w:pPr>
      <w:suppressAutoHyphens/>
      <w:ind w:left="4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WW8Num2z011">
    <w:name w:val="WW8Num2z011"/>
    <w:pPr>
      <w:suppressAutoHyphens/>
    </w:pPr>
    <w:rPr>
      <w:rFonts w:eastAsia="NSimSun" w:cs="Mangal"/>
      <w:color w:val="000000"/>
      <w:sz w:val="28"/>
      <w:lang w:eastAsia="zh-CN" w:bidi="hi-IN"/>
    </w:rPr>
  </w:style>
  <w:style w:type="paragraph" w:customStyle="1" w:styleId="Contents821">
    <w:name w:val="Contents 821"/>
    <w:pPr>
      <w:suppressAutoHyphens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WW8Num2z311">
    <w:name w:val="WW8Num2z3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Heading312">
    <w:name w:val="Heading 312"/>
    <w:pPr>
      <w:suppressAutoHyphens/>
    </w:pPr>
    <w:rPr>
      <w:rFonts w:ascii="XO Thames" w:eastAsia="NSimSun" w:hAnsi="XO Thames" w:cs="Mangal"/>
      <w:b/>
      <w:color w:val="000000"/>
      <w:sz w:val="26"/>
      <w:lang w:eastAsia="zh-CN" w:bidi="hi-IN"/>
    </w:rPr>
  </w:style>
  <w:style w:type="paragraph" w:customStyle="1" w:styleId="Header12">
    <w:name w:val="Header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1110">
    <w:name w:val="Заголовок111"/>
    <w:basedOn w:val="a"/>
    <w:next w:val="a0"/>
    <w:pPr>
      <w:keepNext/>
      <w:spacing w:before="240" w:after="120"/>
    </w:pPr>
    <w:rPr>
      <w:rFonts w:ascii="Liberation Sans" w:hAnsi="Liberation Sans" w:cs="Liberation Sans"/>
      <w:sz w:val="28"/>
    </w:rPr>
  </w:style>
  <w:style w:type="paragraph" w:customStyle="1" w:styleId="WW8Num3z611">
    <w:name w:val="WW8Num3z6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116">
    <w:name w:val="Колонтитул11"/>
    <w:pPr>
      <w:suppressAutoHyphens/>
      <w:jc w:val="both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Heading211">
    <w:name w:val="Heading 211"/>
    <w:pPr>
      <w:suppressAutoHyphens/>
    </w:pPr>
    <w:rPr>
      <w:rFonts w:ascii="XO Thames" w:eastAsia="NSimSun" w:hAnsi="XO Thames" w:cs="Mangal"/>
      <w:b/>
      <w:color w:val="000000"/>
      <w:sz w:val="28"/>
      <w:lang w:eastAsia="zh-CN" w:bidi="hi-IN"/>
    </w:rPr>
  </w:style>
  <w:style w:type="paragraph" w:customStyle="1" w:styleId="DefaultParagraphFont11">
    <w:name w:val="Default Paragraph Font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aption21">
    <w:name w:val="caption21"/>
    <w:basedOn w:val="a"/>
    <w:pPr>
      <w:spacing w:before="120" w:after="120"/>
    </w:pPr>
    <w:rPr>
      <w:i/>
      <w:sz w:val="24"/>
    </w:rPr>
  </w:style>
  <w:style w:type="paragraph" w:customStyle="1" w:styleId="WW8Num2z111">
    <w:name w:val="WW8Num2z1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z211">
    <w:name w:val="WW8Num1z2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Textbody21">
    <w:name w:val="Text body2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List11">
    <w:name w:val="List11"/>
    <w:basedOn w:val="Textbody21"/>
  </w:style>
  <w:style w:type="paragraph" w:customStyle="1" w:styleId="Footer11">
    <w:name w:val="Footer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117">
    <w:name w:val="Верхний и нижний колонтитулы11"/>
    <w:basedOn w:val="a"/>
    <w:pPr>
      <w:tabs>
        <w:tab w:val="center" w:pos="4819"/>
        <w:tab w:val="right" w:pos="9638"/>
      </w:tabs>
    </w:pPr>
  </w:style>
  <w:style w:type="paragraph" w:customStyle="1" w:styleId="WW8Num2z411">
    <w:name w:val="WW8Num2z4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z611">
    <w:name w:val="WW8Num1z6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4z611">
    <w:name w:val="WW8Num4z6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4z411">
    <w:name w:val="WW8Num4z4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ontents121">
    <w:name w:val="Contents 121"/>
    <w:pPr>
      <w:suppressAutoHyphens/>
    </w:pPr>
    <w:rPr>
      <w:rFonts w:ascii="XO Thames" w:eastAsia="NSimSun" w:hAnsi="XO Thames" w:cs="Mangal"/>
      <w:b/>
      <w:color w:val="000000"/>
      <w:sz w:val="28"/>
      <w:lang w:eastAsia="zh-CN" w:bidi="hi-IN"/>
    </w:rPr>
  </w:style>
  <w:style w:type="paragraph" w:customStyle="1" w:styleId="Endnote21">
    <w:name w:val="Endnote21"/>
    <w:pPr>
      <w:suppressAutoHyphens/>
      <w:ind w:firstLine="851"/>
      <w:jc w:val="both"/>
    </w:pPr>
    <w:rPr>
      <w:rFonts w:ascii="XO Thames" w:eastAsia="NSimSun" w:hAnsi="XO Thames" w:cs="Mangal"/>
      <w:color w:val="000000"/>
      <w:sz w:val="22"/>
      <w:lang w:eastAsia="zh-CN" w:bidi="hi-IN"/>
    </w:rPr>
  </w:style>
  <w:style w:type="paragraph" w:customStyle="1" w:styleId="WW8Num1z011">
    <w:name w:val="WW8Num1z0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118">
    <w:name w:val="Указатель11"/>
    <w:basedOn w:val="a"/>
  </w:style>
  <w:style w:type="paragraph" w:customStyle="1" w:styleId="WW8Num1z711">
    <w:name w:val="WW8Num1z7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3z811">
    <w:name w:val="WW8Num3z8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ontents721">
    <w:name w:val="Contents 721"/>
    <w:pPr>
      <w:suppressAutoHyphens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Footnote11">
    <w:name w:val="Footnote11"/>
    <w:pPr>
      <w:suppressAutoHyphens/>
      <w:ind w:firstLine="851"/>
      <w:jc w:val="both"/>
    </w:pPr>
    <w:rPr>
      <w:rFonts w:ascii="XO Thames" w:eastAsia="NSimSun" w:hAnsi="XO Thames" w:cs="Mangal"/>
      <w:color w:val="000000"/>
      <w:sz w:val="22"/>
      <w:lang w:eastAsia="zh-CN" w:bidi="hi-IN"/>
    </w:rPr>
  </w:style>
  <w:style w:type="paragraph" w:styleId="70">
    <w:name w:val="toc 7"/>
    <w:next w:val="a"/>
    <w:pPr>
      <w:suppressAutoHyphens/>
      <w:ind w:left="12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styleId="6">
    <w:name w:val="toc 6"/>
    <w:next w:val="a"/>
    <w:pPr>
      <w:suppressAutoHyphens/>
      <w:ind w:left="10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2111">
    <w:name w:val="Основной текст 2111"/>
    <w:basedOn w:val="a"/>
    <w:rPr>
      <w:sz w:val="28"/>
    </w:rPr>
  </w:style>
  <w:style w:type="paragraph" w:customStyle="1" w:styleId="Heading511">
    <w:name w:val="Heading 511"/>
    <w:pPr>
      <w:suppressAutoHyphens/>
    </w:pPr>
    <w:rPr>
      <w:rFonts w:ascii="XO Thames" w:eastAsia="NSimSun" w:hAnsi="XO Thames" w:cs="Mangal"/>
      <w:b/>
      <w:color w:val="000000"/>
      <w:sz w:val="22"/>
      <w:lang w:eastAsia="zh-CN" w:bidi="hi-IN"/>
    </w:rPr>
  </w:style>
  <w:style w:type="paragraph" w:customStyle="1" w:styleId="WW8Num3z011">
    <w:name w:val="WW8Num3z0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4z211">
    <w:name w:val="WW8Num4z211"/>
    <w:pPr>
      <w:suppressAutoHyphens/>
    </w:pPr>
    <w:rPr>
      <w:rFonts w:eastAsia="NSimSun" w:cs="Mangal"/>
      <w:color w:val="000000"/>
      <w:lang w:eastAsia="zh-CN" w:bidi="hi-IN"/>
    </w:rPr>
  </w:style>
  <w:style w:type="paragraph" w:styleId="42">
    <w:name w:val="toc 4"/>
    <w:next w:val="a"/>
    <w:pPr>
      <w:suppressAutoHyphens/>
      <w:ind w:left="6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styleId="27">
    <w:name w:val="toc 2"/>
    <w:next w:val="a"/>
    <w:pPr>
      <w:suppressAutoHyphens/>
      <w:ind w:left="2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WW8Num2z211">
    <w:name w:val="WW8Num2z2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119">
    <w:name w:val="Текст11"/>
    <w:basedOn w:val="a"/>
    <w:rPr>
      <w:rFonts w:ascii="Courier New" w:hAnsi="Courier New" w:cs="Courier New"/>
      <w:sz w:val="20"/>
    </w:rPr>
  </w:style>
  <w:style w:type="paragraph" w:customStyle="1" w:styleId="WW8Num3z411">
    <w:name w:val="WW8Num3z4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aption6">
    <w:name w:val="Caption6"/>
    <w:basedOn w:val="a"/>
    <w:pPr>
      <w:spacing w:before="120" w:after="120"/>
    </w:pPr>
    <w:rPr>
      <w:i/>
      <w:sz w:val="24"/>
    </w:rPr>
  </w:style>
  <w:style w:type="paragraph" w:customStyle="1" w:styleId="Standard2">
    <w:name w:val="Standard2"/>
    <w:pPr>
      <w:widowControl w:val="0"/>
      <w:suppressAutoHyphens/>
      <w:ind w:firstLine="709"/>
      <w:textAlignment w:val="baseline"/>
    </w:pPr>
    <w:rPr>
      <w:rFonts w:eastAsia="font226" w:cs="DejaVu 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torgi.gov.ru/" TargetMode="External"/><Relationship Id="rId18" Type="http://schemas.openxmlformats.org/officeDocument/2006/relationships/hyperlink" Target="http://pgu.krasnodar.ru/" TargetMode="External"/><Relationship Id="rId26" Type="http://schemas.openxmlformats.org/officeDocument/2006/relationships/hyperlink" Target="https://internet.garant.ru/document/redirect/990941/2770" TargetMode="External"/><Relationship Id="rId39" Type="http://schemas.openxmlformats.org/officeDocument/2006/relationships/hyperlink" Target="https://internet.garant.ru/document/redirect/12184522/21" TargetMode="External"/><Relationship Id="rId21" Type="http://schemas.openxmlformats.org/officeDocument/2006/relationships/hyperlink" Target="https://internet.garant.ru/document/redirect/12184522/21" TargetMode="External"/><Relationship Id="rId34" Type="http://schemas.openxmlformats.org/officeDocument/2006/relationships/hyperlink" Target="https://internet.garant.ru/" TargetMode="External"/><Relationship Id="rId42" Type="http://schemas.openxmlformats.org/officeDocument/2006/relationships/hyperlink" Target="https://internet.garant.ru/document/redirect/12177515/21102" TargetMode="External"/><Relationship Id="rId47" Type="http://schemas.openxmlformats.org/officeDocument/2006/relationships/hyperlink" Target="https://internet.garant.ru/document/redirect/12177515/70617" TargetMode="External"/><Relationship Id="rId50" Type="http://schemas.openxmlformats.org/officeDocument/2006/relationships/hyperlink" Target="https://internet.garant.ru/" TargetMode="External"/><Relationship Id="rId55" Type="http://schemas.openxmlformats.org/officeDocument/2006/relationships/hyperlink" Target="https://internet.garant.ru/" TargetMode="External"/><Relationship Id="rId63" Type="http://schemas.openxmlformats.org/officeDocument/2006/relationships/hyperlink" Target="https://internet.garant.ru/document/redirect/12184522/21" TargetMode="External"/><Relationship Id="rId68" Type="http://schemas.openxmlformats.org/officeDocument/2006/relationships/hyperlink" Target="https://internet.garant.ru/document/redirect/12177515/7069" TargetMode="External"/><Relationship Id="rId76" Type="http://schemas.openxmlformats.org/officeDocument/2006/relationships/hyperlink" Target="https://internet.garant.ru/document/redirect/990941/2770" TargetMode="External"/><Relationship Id="rId84" Type="http://schemas.openxmlformats.org/officeDocument/2006/relationships/hyperlink" Target="http://mobileonline.garant.ru/" TargetMode="External"/><Relationship Id="rId89" Type="http://schemas.openxmlformats.org/officeDocument/2006/relationships/header" Target="header2.xml"/><Relationship Id="rId7" Type="http://schemas.openxmlformats.org/officeDocument/2006/relationships/image" Target="media/image1.png"/><Relationship Id="rId71" Type="http://schemas.openxmlformats.org/officeDocument/2006/relationships/hyperlink" Target="https://internet.garant.ru/document/redirect/12177515/1510" TargetMode="External"/><Relationship Id="rId9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10164504/3" TargetMode="External"/><Relationship Id="rId29" Type="http://schemas.openxmlformats.org/officeDocument/2006/relationships/hyperlink" Target="https://internet.garant.ru/" TargetMode="External"/><Relationship Id="rId11" Type="http://schemas.openxmlformats.org/officeDocument/2006/relationships/hyperlink" Target="https://sudact.ru/law/prikaz-mintruda-rossii-ot-07082023-n-644n/administrativnyi-reglament-predostavleniia-ministerstvom-truda/prilozhenie-n-1/tablitsa-n-2/" TargetMode="External"/><Relationship Id="rId24" Type="http://schemas.openxmlformats.org/officeDocument/2006/relationships/hyperlink" Target="https://internet.garant.ru/document/redirect/12184522/21" TargetMode="External"/><Relationship Id="rId32" Type="http://schemas.openxmlformats.org/officeDocument/2006/relationships/hyperlink" Target="https://internet.garant.ru/document/redirect/12177515/0" TargetMode="External"/><Relationship Id="rId37" Type="http://schemas.openxmlformats.org/officeDocument/2006/relationships/hyperlink" Target="https://internet.garant.ru/document/redirect/70220262/0" TargetMode="External"/><Relationship Id="rId40" Type="http://schemas.openxmlformats.org/officeDocument/2006/relationships/hyperlink" Target="https://internet.garant.ru/document/redirect/12184522/21" TargetMode="External"/><Relationship Id="rId45" Type="http://schemas.openxmlformats.org/officeDocument/2006/relationships/hyperlink" Target="https://internet.garant.ru/document/redirect/12177515/7067" TargetMode="External"/><Relationship Id="rId53" Type="http://schemas.openxmlformats.org/officeDocument/2006/relationships/hyperlink" Target="https://internet.garant.ru/" TargetMode="External"/><Relationship Id="rId58" Type="http://schemas.openxmlformats.org/officeDocument/2006/relationships/hyperlink" Target="https://internet.garant.ru/document/redirect/12177515/0" TargetMode="External"/><Relationship Id="rId66" Type="http://schemas.openxmlformats.org/officeDocument/2006/relationships/hyperlink" Target="https://internet.garant.ru/document/redirect/12177515/7061" TargetMode="External"/><Relationship Id="rId74" Type="http://schemas.openxmlformats.org/officeDocument/2006/relationships/hyperlink" Target="https://internet.garant.ru/document/redirect/12184522/21" TargetMode="External"/><Relationship Id="rId79" Type="http://schemas.openxmlformats.org/officeDocument/2006/relationships/hyperlink" Target="https://internet.garant.ru/document/redirect/12177515/7069" TargetMode="External"/><Relationship Id="rId87" Type="http://schemas.openxmlformats.org/officeDocument/2006/relationships/hyperlink" Target="https://internet.garant.ru/document/redirect/70220262/0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internet.garant.ru/document/redirect/70220262/0" TargetMode="External"/><Relationship Id="rId82" Type="http://schemas.openxmlformats.org/officeDocument/2006/relationships/hyperlink" Target="https://internet.garant.ru/document/redirect/12177515/1510" TargetMode="External"/><Relationship Id="rId90" Type="http://schemas.openxmlformats.org/officeDocument/2006/relationships/header" Target="header3.xml"/><Relationship Id="rId19" Type="http://schemas.openxmlformats.org/officeDocument/2006/relationships/hyperlink" Target="http://gosuslugi.ru/" TargetMode="External"/><Relationship Id="rId14" Type="http://schemas.openxmlformats.org/officeDocument/2006/relationships/hyperlink" Target="https://sudact.ru/law/prikaz-mintruda-rossii-ot-07082023-n-644n/administrativnyi-reglament-predostavleniia-ministerstvom-truda/iii/" TargetMode="External"/><Relationship Id="rId22" Type="http://schemas.openxmlformats.org/officeDocument/2006/relationships/hyperlink" Target="https://internet.garant.ru/document/redirect/12184522/21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://mobileonline.garant.ru/" TargetMode="External"/><Relationship Id="rId35" Type="http://schemas.openxmlformats.org/officeDocument/2006/relationships/hyperlink" Target="https://internet.garant.ru/document/redirect/70220262/1009" TargetMode="External"/><Relationship Id="rId43" Type="http://schemas.openxmlformats.org/officeDocument/2006/relationships/hyperlink" Target="https://internet.garant.ru/document/redirect/990941/2770" TargetMode="External"/><Relationship Id="rId48" Type="http://schemas.openxmlformats.org/officeDocument/2006/relationships/hyperlink" Target="https://internet.garant.ru/document/redirect/12177515/70618" TargetMode="External"/><Relationship Id="rId56" Type="http://schemas.openxmlformats.org/officeDocument/2006/relationships/hyperlink" Target="http://mobileonline.garant.ru/" TargetMode="External"/><Relationship Id="rId64" Type="http://schemas.openxmlformats.org/officeDocument/2006/relationships/hyperlink" Target="https://internet.garant.ru/document/redirect/12177515/21102" TargetMode="External"/><Relationship Id="rId69" Type="http://schemas.openxmlformats.org/officeDocument/2006/relationships/hyperlink" Target="https://internet.garant.ru/document/redirect/12177515/70617" TargetMode="External"/><Relationship Id="rId77" Type="http://schemas.openxmlformats.org/officeDocument/2006/relationships/hyperlink" Target="https://internet.garant.ru/document/redirect/12177515/7061" TargetMode="External"/><Relationship Id="rId8" Type="http://schemas.openxmlformats.org/officeDocument/2006/relationships/hyperlink" Target="https://internet.garant.ru/" TargetMode="External"/><Relationship Id="rId51" Type="http://schemas.openxmlformats.org/officeDocument/2006/relationships/hyperlink" Target="https://internet.garant.ru/" TargetMode="External"/><Relationship Id="rId72" Type="http://schemas.openxmlformats.org/officeDocument/2006/relationships/hyperlink" Target="http://mobileonline.garant.ru/" TargetMode="External"/><Relationship Id="rId80" Type="http://schemas.openxmlformats.org/officeDocument/2006/relationships/hyperlink" Target="https://internet.garant.ru/document/redirect/12177515/70617" TargetMode="External"/><Relationship Id="rId85" Type="http://schemas.openxmlformats.org/officeDocument/2006/relationships/hyperlink" Target="https://internet.garant.ru/document/redirect/70220262/1009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sudact.ru/law/prikaz-mintruda-rossii-ot-07082023-n-644n/administrativnyi-reglament-predostavleniia-ministerstvom-truda/prilozhenie-n-1/tablitsa-n-1/" TargetMode="External"/><Relationship Id="rId17" Type="http://schemas.openxmlformats.org/officeDocument/2006/relationships/hyperlink" Target="http://gosuslugi.ru/" TargetMode="External"/><Relationship Id="rId25" Type="http://schemas.openxmlformats.org/officeDocument/2006/relationships/hyperlink" Target="https://internet.garant.ru/document/redirect/12177515/21102" TargetMode="External"/><Relationship Id="rId33" Type="http://schemas.openxmlformats.org/officeDocument/2006/relationships/hyperlink" Target="https://internet.garant.ru/" TargetMode="External"/><Relationship Id="rId38" Type="http://schemas.openxmlformats.org/officeDocument/2006/relationships/hyperlink" Target="https://internet.garant.ru/document/redirect/12184522/21" TargetMode="External"/><Relationship Id="rId46" Type="http://schemas.openxmlformats.org/officeDocument/2006/relationships/hyperlink" Target="https://internet.garant.ru/document/redirect/12177515/7069" TargetMode="External"/><Relationship Id="rId59" Type="http://schemas.openxmlformats.org/officeDocument/2006/relationships/hyperlink" Target="https://internet.garant.ru/document/redirect/70220262/1009" TargetMode="External"/><Relationship Id="rId67" Type="http://schemas.openxmlformats.org/officeDocument/2006/relationships/hyperlink" Target="https://internet.garant.ru/document/redirect/12177515/7067" TargetMode="External"/><Relationship Id="rId20" Type="http://schemas.openxmlformats.org/officeDocument/2006/relationships/hyperlink" Target="https://sudact.ru/law/prikaz-mintruda-rossii-ot-07082023-n-644n/administrativnyi-reglament-predostavleniia-ministerstvom-truda/prilozhenie-n-1/tablitsa-n-1/" TargetMode="External"/><Relationship Id="rId41" Type="http://schemas.openxmlformats.org/officeDocument/2006/relationships/hyperlink" Target="https://internet.garant.ru/document/redirect/12184522/21" TargetMode="External"/><Relationship Id="rId54" Type="http://schemas.openxmlformats.org/officeDocument/2006/relationships/hyperlink" Target="https://internet.garant.ru/" TargetMode="External"/><Relationship Id="rId62" Type="http://schemas.openxmlformats.org/officeDocument/2006/relationships/hyperlink" Target="http://torgi.gov.ru/" TargetMode="External"/><Relationship Id="rId70" Type="http://schemas.openxmlformats.org/officeDocument/2006/relationships/hyperlink" Target="https://internet.garant.ru/document/redirect/12177515/70618" TargetMode="External"/><Relationship Id="rId75" Type="http://schemas.openxmlformats.org/officeDocument/2006/relationships/hyperlink" Target="https://internet.garant.ru/document/redirect/12177515/21102" TargetMode="External"/><Relationship Id="rId83" Type="http://schemas.openxmlformats.org/officeDocument/2006/relationships/hyperlink" Target="http://mobileonline.garant.ru/" TargetMode="External"/><Relationship Id="rId88" Type="http://schemas.openxmlformats.org/officeDocument/2006/relationships/header" Target="header1.xml"/><Relationship Id="rId9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internet.garant.ru/document/redirect/12184522/21" TargetMode="External"/><Relationship Id="rId23" Type="http://schemas.openxmlformats.org/officeDocument/2006/relationships/hyperlink" Target="https://internet.garant.ru/document/redirect/12184522/21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hyperlink" Target="https://internet.garant.ru/document/redirect/70220262/0" TargetMode="External"/><Relationship Id="rId49" Type="http://schemas.openxmlformats.org/officeDocument/2006/relationships/hyperlink" Target="https://internet.garant.ru/document/redirect/12177515/1510" TargetMode="External"/><Relationship Id="rId57" Type="http://schemas.openxmlformats.org/officeDocument/2006/relationships/hyperlink" Target="http://mobileonline.garant.ru/" TargetMode="External"/><Relationship Id="rId10" Type="http://schemas.openxmlformats.org/officeDocument/2006/relationships/hyperlink" Target="https://internet.garant.ru/" TargetMode="External"/><Relationship Id="rId31" Type="http://schemas.openxmlformats.org/officeDocument/2006/relationships/hyperlink" Target="http://mobileonline.garant.ru/" TargetMode="External"/><Relationship Id="rId44" Type="http://schemas.openxmlformats.org/officeDocument/2006/relationships/hyperlink" Target="https://internet.garant.ru/document/redirect/12177515/7061" TargetMode="External"/><Relationship Id="rId52" Type="http://schemas.openxmlformats.org/officeDocument/2006/relationships/hyperlink" Target="https://internet.garant.ru/" TargetMode="External"/><Relationship Id="rId60" Type="http://schemas.openxmlformats.org/officeDocument/2006/relationships/hyperlink" Target="https://internet.garant.ru/document/redirect/70220262/0" TargetMode="External"/><Relationship Id="rId65" Type="http://schemas.openxmlformats.org/officeDocument/2006/relationships/hyperlink" Target="https://internet.garant.ru/document/redirect/990941/2770" TargetMode="External"/><Relationship Id="rId73" Type="http://schemas.openxmlformats.org/officeDocument/2006/relationships/hyperlink" Target="http://mobileonline.garant.ru/" TargetMode="External"/><Relationship Id="rId78" Type="http://schemas.openxmlformats.org/officeDocument/2006/relationships/hyperlink" Target="https://internet.garant.ru/document/redirect/12177515/7067" TargetMode="External"/><Relationship Id="rId81" Type="http://schemas.openxmlformats.org/officeDocument/2006/relationships/hyperlink" Target="https://internet.garant.ru/document/redirect/12177515/70618" TargetMode="External"/><Relationship Id="rId86" Type="http://schemas.openxmlformats.org/officeDocument/2006/relationships/hyperlink" Target="https://internet.garant.ru/document/redirect/70220262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31370</Words>
  <Characters>178814</Characters>
  <Application>Microsoft Office Word</Application>
  <DocSecurity>0</DocSecurity>
  <Lines>1490</Lines>
  <Paragraphs>419</Paragraphs>
  <ScaleCrop>false</ScaleCrop>
  <Company>SPecialiST RePack</Company>
  <LinksUpToDate>false</LinksUpToDate>
  <CharactersWithSpaces>209765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2025-06-16T12:48:00Z</cp:lastPrinted>
  <dcterms:created xsi:type="dcterms:W3CDTF">2025-07-07T11:50:00Z</dcterms:created>
  <dcterms:modified xsi:type="dcterms:W3CDTF">2025-07-07T11:50:00Z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