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1767E">
      <w:pPr>
        <w:spacing w:line="100" w:lineRule="atLeast"/>
        <w:jc w:val="center"/>
        <w:rPr>
          <w:rFonts w:ascii="Times New Roman" w:hAnsi="Times New Roman" w:cs="Times New Roman"/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2.75pt" filled="t">
            <v:fill color2="black"/>
            <v:imagedata r:id="rId5" o:title="" croptop="-37f" cropbottom="-37f" cropleft="-46f" cropright="-46f"/>
          </v:shape>
        </w:pict>
      </w:r>
    </w:p>
    <w:p w:rsidR="00000000" w:rsidRDefault="00C1767E">
      <w:pPr>
        <w:contextualSpacing/>
        <w:jc w:val="center"/>
        <w:rPr>
          <w:rFonts w:ascii="Times New Roman" w:hAnsi="Times New Roman" w:cs="Times New Roman"/>
          <w:color w:val="000000"/>
        </w:rPr>
      </w:pPr>
    </w:p>
    <w:p w:rsidR="00000000" w:rsidRDefault="00C1767E">
      <w:pPr>
        <w:spacing w:line="100" w:lineRule="atLeast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C1767E">
      <w:pPr>
        <w:spacing w:line="100" w:lineRule="atLeast"/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КРАСНОДАРСКОГО  КРАЯ</w:t>
      </w:r>
    </w:p>
    <w:p w:rsidR="00000000" w:rsidRDefault="00C1767E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:rsidR="00000000" w:rsidRDefault="00C1767E">
      <w:pPr>
        <w:spacing w:line="10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  <w:r>
        <w:rPr>
          <w:rStyle w:val="21"/>
          <w:rFonts w:ascii="Times New Roman" w:hAnsi="Times New Roman" w:cs="Times New Roman"/>
          <w:b/>
          <w:bCs/>
          <w:color w:val="000000"/>
          <w:sz w:val="36"/>
          <w:szCs w:val="36"/>
          <w:lang w:eastAsia="ru-RU" w:bidi="ar-SA"/>
        </w:rPr>
        <w:t>ПОСТАНОВЛЕНИЕ</w:t>
      </w:r>
    </w:p>
    <w:p w:rsidR="00000000" w:rsidRDefault="00C1767E">
      <w:pPr>
        <w:contextualSpacing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  <w:t xml:space="preserve"> </w:t>
      </w:r>
    </w:p>
    <w:p w:rsidR="00000000" w:rsidRDefault="00C1767E">
      <w:pPr>
        <w:widowControl w:val="0"/>
        <w:spacing w:line="100" w:lineRule="atLeast"/>
        <w:contextualSpacing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color w:val="000000"/>
        </w:rPr>
        <w:t>от 25.06.2025                                                                                                                            №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 866</w:t>
      </w:r>
    </w:p>
    <w:p w:rsidR="00000000" w:rsidRDefault="00C1767E">
      <w:pPr>
        <w:spacing w:line="276" w:lineRule="auto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г. Кореновск</w:t>
      </w:r>
    </w:p>
    <w:p w:rsidR="00000000" w:rsidRDefault="00C1767E">
      <w:pPr>
        <w:spacing w:line="276" w:lineRule="auto"/>
        <w:jc w:val="center"/>
        <w:rPr>
          <w:rFonts w:ascii="Times New Roman" w:hAnsi="Times New Roman" w:cs="Times New Roman"/>
          <w:lang w:eastAsia="ru-RU"/>
        </w:rPr>
      </w:pPr>
    </w:p>
    <w:p w:rsidR="00000000" w:rsidRDefault="00C1767E">
      <w:pPr>
        <w:spacing w:line="276" w:lineRule="auto"/>
        <w:jc w:val="center"/>
        <w:rPr>
          <w:rFonts w:ascii="Times New Roman" w:hAnsi="Times New Roman" w:cs="Times New Roman"/>
          <w:lang w:eastAsia="ru-RU"/>
        </w:rPr>
      </w:pPr>
    </w:p>
    <w:p w:rsidR="00000000" w:rsidRDefault="00C1767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утверждении административного регламента</w:t>
      </w:r>
    </w:p>
    <w:p w:rsidR="00000000" w:rsidRDefault="00C1767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предоставления администрацией муниципального образования</w:t>
      </w:r>
    </w:p>
    <w:p w:rsidR="00000000" w:rsidRDefault="00C1767E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Кореновский муниципальный район Краснодарского края муниципальной услуги</w:t>
      </w:r>
      <w:bookmarkStart w:id="1" w:name="_Hlk41922498_Копия_1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«Выдача разрешения на строительство объекта капитального строи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</w:p>
    <w:p w:rsidR="00000000" w:rsidRDefault="00C1767E">
      <w:pPr>
        <w:pStyle w:val="NormalWeb"/>
        <w:spacing w:before="0" w:after="0"/>
        <w:ind w:firstLine="709"/>
        <w:jc w:val="both"/>
        <w:rPr>
          <w:sz w:val="28"/>
          <w:szCs w:val="28"/>
        </w:rPr>
      </w:pPr>
    </w:p>
    <w:p w:rsidR="00000000" w:rsidRDefault="00C1767E">
      <w:pPr>
        <w:pStyle w:val="NormalWeb"/>
        <w:spacing w:before="0" w:after="0"/>
        <w:ind w:firstLine="708"/>
        <w:jc w:val="distribute"/>
        <w:rPr>
          <w:rStyle w:val="FontStyle24"/>
          <w:rFonts w:eastAsia="DejaVu Sans"/>
          <w:b w:val="0"/>
          <w:sz w:val="28"/>
          <w:szCs w:val="28"/>
        </w:rPr>
      </w:pPr>
      <w:r>
        <w:rPr>
          <w:sz w:val="28"/>
          <w:szCs w:val="28"/>
        </w:rPr>
        <w:t>В соотв</w:t>
      </w:r>
      <w:r>
        <w:rPr>
          <w:sz w:val="28"/>
          <w:szCs w:val="28"/>
        </w:rPr>
        <w:t xml:space="preserve">етствии с Федеральным законом от 27 июля 2010 года № 210-ФЗ «Об организации предоставления государственных и муниципальных услуг» и </w:t>
      </w:r>
      <w:bookmarkStart w:id="2" w:name="__DdeLink__196_1859427778"/>
      <w:r>
        <w:rPr>
          <w:sz w:val="28"/>
          <w:szCs w:val="28"/>
        </w:rPr>
        <w:t xml:space="preserve">постановлением администрации муниципального образования </w:t>
      </w:r>
      <w:r>
        <w:rPr>
          <w:rStyle w:val="FontStyle24"/>
          <w:rFonts w:eastAsia="DejaVu Sans"/>
          <w:b w:val="0"/>
          <w:sz w:val="28"/>
          <w:szCs w:val="28"/>
        </w:rPr>
        <w:t>Кореновский район от</w:t>
      </w:r>
      <w:r>
        <w:rPr>
          <w:rStyle w:val="FontStyle24"/>
          <w:rFonts w:eastAsia="DejaVu Sans"/>
          <w:sz w:val="28"/>
          <w:szCs w:val="28"/>
        </w:rPr>
        <w:t xml:space="preserve"> </w:t>
      </w:r>
      <w:r>
        <w:rPr>
          <w:rStyle w:val="FontStyle24"/>
          <w:rFonts w:eastAsia="DejaVu Sans"/>
          <w:b w:val="0"/>
          <w:sz w:val="28"/>
          <w:szCs w:val="28"/>
        </w:rPr>
        <w:t xml:space="preserve">12 июля 2024 года № 796 </w:t>
      </w:r>
      <w:r>
        <w:rPr>
          <w:b/>
          <w:sz w:val="28"/>
          <w:szCs w:val="28"/>
        </w:rPr>
        <w:t>«</w:t>
      </w:r>
      <w:r>
        <w:rPr>
          <w:rStyle w:val="FontStyle24"/>
          <w:rFonts w:eastAsia="DejaVu Sans"/>
          <w:b w:val="0"/>
          <w:sz w:val="28"/>
          <w:szCs w:val="28"/>
        </w:rPr>
        <w:t>Об утверждении порядка</w:t>
      </w:r>
      <w:r>
        <w:rPr>
          <w:rStyle w:val="FontStyle24"/>
          <w:rFonts w:eastAsia="DejaVu Sans"/>
          <w:b w:val="0"/>
          <w:sz w:val="28"/>
          <w:szCs w:val="28"/>
        </w:rPr>
        <w:t xml:space="preserve">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услуг»</w:t>
      </w:r>
      <w:r>
        <w:rPr>
          <w:rStyle w:val="FontStyle24"/>
          <w:rFonts w:eastAsia="DejaVu Sans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муниципального образования Кореновский </w:t>
      </w:r>
      <w:r>
        <w:rPr>
          <w:rStyle w:val="FontStyle24"/>
          <w:rFonts w:eastAsia="DejaVu Sans"/>
          <w:b w:val="0"/>
          <w:sz w:val="28"/>
          <w:szCs w:val="28"/>
        </w:rPr>
        <w:t>муниципальный</w:t>
      </w:r>
    </w:p>
    <w:p w:rsidR="00000000" w:rsidRDefault="00C1767E">
      <w:pPr>
        <w:pStyle w:val="NormalWeb"/>
        <w:spacing w:before="0" w:after="0"/>
        <w:rPr>
          <w:sz w:val="28"/>
          <w:szCs w:val="28"/>
        </w:rPr>
      </w:pPr>
      <w:r>
        <w:rPr>
          <w:rStyle w:val="FontStyle24"/>
          <w:rFonts w:eastAsia="DejaVu Sans"/>
          <w:b w:val="0"/>
          <w:sz w:val="28"/>
          <w:szCs w:val="28"/>
        </w:rPr>
        <w:t>район Краснодарского края</w:t>
      </w:r>
      <w:r>
        <w:rPr>
          <w:sz w:val="28"/>
          <w:szCs w:val="28"/>
        </w:rPr>
        <w:t xml:space="preserve"> п о с т а н </w:t>
      </w:r>
      <w:r>
        <w:rPr>
          <w:sz w:val="28"/>
          <w:szCs w:val="28"/>
        </w:rPr>
        <w:t>о в л я е т</w:t>
      </w:r>
      <w:bookmarkEnd w:id="2"/>
      <w:r>
        <w:rPr>
          <w:sz w:val="28"/>
          <w:szCs w:val="28"/>
        </w:rPr>
        <w:t>:</w:t>
      </w:r>
    </w:p>
    <w:p w:rsidR="00000000" w:rsidRDefault="00C1767E">
      <w:pPr>
        <w:pStyle w:val="NormalWeb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 Утвердить административный регламент </w:t>
      </w:r>
      <w:r>
        <w:rPr>
          <w:color w:val="000000"/>
          <w:sz w:val="28"/>
          <w:szCs w:val="28"/>
        </w:rPr>
        <w:t>предоставления администрацией муниципального образования Кореновский муниципальный район Краснодарского края муниципальной услуги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«Выдача разрешения на строительство объекта капитального строительства (в</w:t>
      </w:r>
      <w:r>
        <w:rPr>
          <w:color w:val="000000"/>
          <w:sz w:val="28"/>
          <w:szCs w:val="28"/>
        </w:rPr>
        <w:t xml:space="preserve"> том числе внесение изменений в разрешение на строительство объекта капитального строительства и внесение изменений разрешение на строительство объекта капитального строительства в связи с продлением срока действия такого разрешения)»</w:t>
      </w:r>
      <w:r>
        <w:rPr>
          <w:rStyle w:val="FontStyle19"/>
          <w:color w:val="000000"/>
          <w:sz w:val="28"/>
          <w:szCs w:val="28"/>
        </w:rPr>
        <w:t xml:space="preserve"> согласно приложения.</w:t>
      </w:r>
    </w:p>
    <w:p w:rsidR="00000000" w:rsidRDefault="00C1767E">
      <w:pPr>
        <w:pStyle w:val="NormalWeb"/>
        <w:spacing w:before="0" w:after="0"/>
        <w:ind w:firstLine="709"/>
        <w:jc w:val="distribut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Признать утратившим силу</w:t>
      </w:r>
      <w:r>
        <w:rPr>
          <w:sz w:val="28"/>
          <w:szCs w:val="28"/>
          <w:shd w:val="clear" w:color="auto" w:fill="FFFFFF"/>
        </w:rPr>
        <w:t xml:space="preserve"> постановление администрации муниципального образования Кореновский район от 23 мая 2024 года № 524 «Об утверждении административного регламента предоставления администрацией муниципального образования Кореновский район муниципал</w:t>
      </w:r>
      <w:r>
        <w:rPr>
          <w:sz w:val="28"/>
          <w:szCs w:val="28"/>
          <w:shd w:val="clear" w:color="auto" w:fill="FFFFFF"/>
        </w:rPr>
        <w:t xml:space="preserve">ьной услуги </w:t>
      </w: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Выдача разрешения на строительство объекта </w:t>
      </w:r>
      <w:r>
        <w:rPr>
          <w:color w:val="000000"/>
          <w:sz w:val="28"/>
          <w:szCs w:val="28"/>
        </w:rPr>
        <w:lastRenderedPageBreak/>
        <w:t>капитального строительства (в том числе внесение изменений в разрешение на строительство объекта капитального строительства и внесение изменений разрешение на строительство объекта капитального строит</w:t>
      </w:r>
      <w:r>
        <w:rPr>
          <w:color w:val="000000"/>
          <w:sz w:val="28"/>
          <w:szCs w:val="28"/>
        </w:rPr>
        <w:t>ельства в связи с</w:t>
      </w:r>
    </w:p>
    <w:p w:rsidR="00000000" w:rsidRDefault="00C1767E">
      <w:pPr>
        <w:pStyle w:val="NormalWeb"/>
        <w:spacing w:before="0" w:after="0"/>
        <w:rPr>
          <w:rFonts w:eastAsia="SimSun"/>
          <w:color w:val="000000"/>
          <w:spacing w:val="-2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продлением срока действия такого разрешения)</w:t>
      </w:r>
      <w:r>
        <w:rPr>
          <w:sz w:val="28"/>
          <w:szCs w:val="28"/>
        </w:rPr>
        <w:t>».</w:t>
      </w:r>
    </w:p>
    <w:p w:rsidR="00000000" w:rsidRDefault="00C1767E">
      <w:pPr>
        <w:pStyle w:val="NormalWeb"/>
        <w:spacing w:before="0" w:after="0"/>
        <w:ind w:firstLine="737"/>
        <w:jc w:val="distribute"/>
        <w:rPr>
          <w:rStyle w:val="FontStyle24"/>
          <w:rFonts w:eastAsia="DejaVu Sans"/>
          <w:b w:val="0"/>
          <w:color w:val="000000"/>
          <w:spacing w:val="-2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pacing w:val="-2"/>
          <w:sz w:val="28"/>
          <w:szCs w:val="28"/>
          <w:shd w:val="clear" w:color="auto" w:fill="FFFFFF"/>
        </w:rPr>
        <w:t>3. Управлению службы протокола и информационной политики администрации муниципального образования Кореновский</w:t>
      </w:r>
      <w:r>
        <w:rPr>
          <w:rFonts w:eastAsia="DejaVu Sans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>
        <w:rPr>
          <w:rStyle w:val="FontStyle24"/>
          <w:rFonts w:eastAsia="DejaVu Sans"/>
          <w:b w:val="0"/>
          <w:color w:val="000000"/>
          <w:spacing w:val="-2"/>
          <w:sz w:val="28"/>
          <w:szCs w:val="28"/>
          <w:shd w:val="clear" w:color="auto" w:fill="FFFFFF"/>
        </w:rPr>
        <w:t>муниципальный</w:t>
      </w:r>
    </w:p>
    <w:p w:rsidR="00000000" w:rsidRDefault="00C1767E">
      <w:pPr>
        <w:pStyle w:val="ListParagraph"/>
        <w:ind w:left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>
        <w:rPr>
          <w:rStyle w:val="FontStyle24"/>
          <w:rFonts w:eastAsia="DejaVu Sans"/>
          <w:b w:val="0"/>
          <w:color w:val="000000"/>
          <w:spacing w:val="-2"/>
          <w:sz w:val="28"/>
          <w:szCs w:val="28"/>
          <w:shd w:val="clear" w:color="auto" w:fill="FFFFFF"/>
        </w:rPr>
        <w:t>район Краснодарского края</w:t>
      </w:r>
      <w:r>
        <w:rPr>
          <w:rFonts w:ascii="Times New Roman" w:eastAsia="SimSu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официально обнародовать настоящее постано</w:t>
      </w:r>
      <w:r>
        <w:rPr>
          <w:rFonts w:ascii="Times New Roman" w:eastAsia="SimSu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вление в установленном порядке и разместить на официальном сайте администрации муниципального образования Кореновский </w:t>
      </w:r>
      <w:r>
        <w:rPr>
          <w:rStyle w:val="FontStyle24"/>
          <w:rFonts w:eastAsia="DejaVu Sans"/>
          <w:b w:val="0"/>
          <w:color w:val="000000"/>
          <w:spacing w:val="-2"/>
          <w:sz w:val="28"/>
          <w:szCs w:val="28"/>
          <w:shd w:val="clear" w:color="auto" w:fill="FFFFFF"/>
        </w:rPr>
        <w:t>муниципальный район Краснодарского края</w:t>
      </w:r>
      <w:r>
        <w:rPr>
          <w:rStyle w:val="FontStyle24"/>
          <w:rFonts w:eastAsia="DejaVu Sans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SimSu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в информационно - телекоммуникационной сети «Интернет». </w:t>
      </w:r>
    </w:p>
    <w:p w:rsidR="00000000" w:rsidRDefault="00C1767E">
      <w:pPr>
        <w:pStyle w:val="ListParagraph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4. </w:t>
      </w:r>
      <w:r>
        <w:rPr>
          <w:rFonts w:ascii="Times New Roman" w:eastAsia="SimSun" w:hAnsi="Times New Roman" w:cs="Times New Roman"/>
          <w:color w:val="000000"/>
          <w:spacing w:val="-2"/>
          <w:sz w:val="28"/>
          <w:szCs w:val="28"/>
          <w:shd w:val="clear" w:color="auto" w:fill="FFFFFF"/>
          <w:lang w:bidi="en-US"/>
        </w:rPr>
        <w:t xml:space="preserve">Контроль за исполнением постановления </w:t>
      </w:r>
      <w:r>
        <w:rPr>
          <w:rFonts w:ascii="Times New Roman" w:eastAsia="SimSun" w:hAnsi="Times New Roman" w:cs="Times New Roman"/>
          <w:color w:val="000000"/>
          <w:spacing w:val="-2"/>
          <w:sz w:val="28"/>
          <w:szCs w:val="28"/>
          <w:shd w:val="clear" w:color="auto" w:fill="FFFFFF"/>
          <w:lang w:bidi="en-US"/>
        </w:rPr>
        <w:t xml:space="preserve">возложить на заместителя главы муниципального образования Кореновский </w:t>
      </w:r>
      <w:r>
        <w:rPr>
          <w:rStyle w:val="FontStyle24"/>
          <w:rFonts w:eastAsia="DejaVu Sans"/>
          <w:b w:val="0"/>
          <w:color w:val="000000"/>
          <w:spacing w:val="-2"/>
          <w:sz w:val="28"/>
          <w:szCs w:val="28"/>
          <w:shd w:val="clear" w:color="auto" w:fill="FFFFFF"/>
          <w:lang w:bidi="en-US"/>
        </w:rPr>
        <w:t>муниципальный  район Краснодарского края Б.И. Сторчун.</w:t>
      </w:r>
    </w:p>
    <w:p w:rsidR="00000000" w:rsidRDefault="00C1767E">
      <w:pPr>
        <w:pStyle w:val="ListParagraph"/>
        <w:ind w:left="0"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5. </w:t>
      </w:r>
      <w:r>
        <w:rPr>
          <w:rFonts w:ascii="Times New Roman" w:eastAsia="SimSun" w:hAnsi="Times New Roman" w:cs="Times New Roman"/>
          <w:sz w:val="28"/>
          <w:szCs w:val="28"/>
        </w:rPr>
        <w:t>Постановление вступает в силу после его официального обнародования.</w:t>
      </w:r>
    </w:p>
    <w:p w:rsidR="00000000" w:rsidRDefault="00C1767E">
      <w:pPr>
        <w:pStyle w:val="NormalWeb"/>
        <w:spacing w:before="0" w:after="0"/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</w:p>
    <w:p w:rsidR="00000000" w:rsidRDefault="00C1767E">
      <w:pPr>
        <w:pStyle w:val="NormalWeb"/>
        <w:spacing w:before="0" w:after="0"/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</w:p>
    <w:p w:rsidR="00000000" w:rsidRDefault="00C1767E">
      <w:p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Исполняющий обязанности главы</w:t>
      </w:r>
    </w:p>
    <w:p w:rsidR="00000000" w:rsidRDefault="00C1767E">
      <w:pP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муниципального образования</w:t>
      </w:r>
    </w:p>
    <w:p w:rsidR="00000000" w:rsidRDefault="00C1767E">
      <w:pP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  <w:t>ореновский муниципальный район</w:t>
      </w:r>
    </w:p>
    <w:p w:rsidR="00000000" w:rsidRDefault="00C1767E">
      <w:pPr>
        <w:tabs>
          <w:tab w:val="left" w:pos="0"/>
        </w:tabs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  <w:t>Краснодарского края                                                                             А.П. Манько</w:t>
      </w:r>
    </w:p>
    <w:p w:rsidR="00000000" w:rsidRDefault="00C1767E">
      <w:pPr>
        <w:tabs>
          <w:tab w:val="left" w:pos="0"/>
        </w:tabs>
      </w:pPr>
    </w:p>
    <w:p w:rsidR="00000000" w:rsidRDefault="00C1767E">
      <w:pPr>
        <w:tabs>
          <w:tab w:val="left" w:pos="0"/>
        </w:tabs>
      </w:pPr>
    </w:p>
    <w:tbl>
      <w:tblPr>
        <w:tblW w:w="0" w:type="auto"/>
        <w:tblInd w:w="-217" w:type="dxa"/>
        <w:tblLayout w:type="fixed"/>
        <w:tblLook w:val="0000" w:firstRow="0" w:lastRow="0" w:firstColumn="0" w:lastColumn="0" w:noHBand="0" w:noVBand="0"/>
      </w:tblPr>
      <w:tblGrid>
        <w:gridCol w:w="4644"/>
        <w:gridCol w:w="5163"/>
      </w:tblGrid>
      <w:tr w:rsidR="00000000">
        <w:tc>
          <w:tcPr>
            <w:tcW w:w="4644" w:type="dxa"/>
            <w:shd w:val="clear" w:color="auto" w:fill="auto"/>
          </w:tcPr>
          <w:p w:rsidR="00000000" w:rsidRDefault="00C1767E">
            <w:pPr>
              <w:pageBreakBefore/>
              <w:snapToGrid w:val="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0000" w:rsidRDefault="00C1767E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0000" w:rsidRDefault="00C1767E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0000" w:rsidRDefault="00C1767E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0000" w:rsidRDefault="00C1767E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0000" w:rsidRDefault="00C1767E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3" w:type="dxa"/>
            <w:shd w:val="clear" w:color="auto" w:fill="auto"/>
          </w:tcPr>
          <w:p w:rsidR="00000000" w:rsidRDefault="00C1767E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</w:t>
            </w:r>
          </w:p>
          <w:p w:rsidR="00000000" w:rsidRDefault="00C1767E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  <w:p w:rsidR="00000000" w:rsidRDefault="00C1767E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УТВЕРЖДЕН</w:t>
            </w:r>
          </w:p>
          <w:p w:rsidR="00000000" w:rsidRDefault="00C1767E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000000" w:rsidRDefault="00C1767E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муниципального образования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Кореновский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район Краснодарского края</w:t>
            </w:r>
          </w:p>
          <w:p w:rsidR="00000000" w:rsidRDefault="00C1767E">
            <w:pPr>
              <w:ind w:firstLine="709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25.06.2025 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866</w:t>
            </w:r>
          </w:p>
          <w:p w:rsidR="00000000" w:rsidRDefault="00C1767E">
            <w:pPr>
              <w:ind w:firstLine="709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000000" w:rsidRDefault="00C1767E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C1767E">
      <w:pPr>
        <w:widowControl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000000" w:rsidRDefault="00C1767E">
      <w:pPr>
        <w:widowControl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администрацией муниципального образования</w:t>
      </w:r>
    </w:p>
    <w:p w:rsidR="00000000" w:rsidRDefault="00C1767E">
      <w:pPr>
        <w:widowControl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Кореновский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муниципальный район Краснодарского 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рая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0000" w:rsidRDefault="00C1767E">
      <w:pPr>
        <w:widowControl w:val="0"/>
        <w:ind w:firstLine="709"/>
        <w:jc w:val="center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услуги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итального строительства в связи с продлением срока действия такого разрешения)»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color w:val="C00000"/>
        </w:rPr>
      </w:pPr>
    </w:p>
    <w:p w:rsidR="00000000" w:rsidRDefault="00C1767E">
      <w:pP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I. Общие положения</w:t>
      </w:r>
    </w:p>
    <w:p w:rsidR="00000000" w:rsidRDefault="00C1767E">
      <w:pP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C1767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1.1.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000000" w:rsidRDefault="00C1767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C176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1.1.1 Административный регламент предоставления администрацией муниципального образования Кореновс</w:t>
      </w:r>
      <w:r>
        <w:rPr>
          <w:rFonts w:ascii="Times New Roman" w:hAnsi="Times New Roman" w:cs="Times New Roman"/>
          <w:color w:val="000000"/>
          <w:sz w:val="28"/>
          <w:szCs w:val="28"/>
        </w:rPr>
        <w:t>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 услуги 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разрешение на строительство объекта капитального строительства в связи с продлением срока действия такого разрешения)</w:t>
      </w:r>
      <w:r>
        <w:rPr>
          <w:rFonts w:ascii="Times New Roman" w:hAnsi="Times New Roman" w:cs="Times New Roman"/>
          <w:color w:val="000000"/>
          <w:sz w:val="28"/>
          <w:szCs w:val="28"/>
        </w:rPr>
        <w:t>" (далее соответственно – муниципальная услуга, административный  регламент) определяет стандарт, сроки, последовательность и порядок выпол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нения административных процедур (действий) </w:t>
      </w:r>
      <w:r>
        <w:rPr>
          <w:rFonts w:ascii="Times New Roman" w:eastAsia="DejaVu Sans" w:hAnsi="Times New Roman" w:cs="Times New Roman"/>
          <w:color w:val="000000"/>
          <w:sz w:val="28"/>
          <w:szCs w:val="28"/>
        </w:rPr>
        <w:t xml:space="preserve">по предоставлению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Кореновский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DejaVu Sans" w:hAnsi="Times New Roman" w:cs="Times New Roman"/>
          <w:color w:val="000000"/>
          <w:sz w:val="28"/>
          <w:szCs w:val="28"/>
        </w:rPr>
        <w:t>муниципальной услуги «</w:t>
      </w:r>
      <w:r>
        <w:rPr>
          <w:rFonts w:ascii="Times New Roman" w:hAnsi="Times New Roman" w:cs="Times New Roman"/>
          <w:color w:val="000000"/>
          <w:sz w:val="28"/>
          <w:szCs w:val="28"/>
        </w:rPr>
        <w:t>Выдача разрешения на строительство объекта капитального строительства (в том чи</w:t>
      </w:r>
      <w:r>
        <w:rPr>
          <w:rFonts w:ascii="Times New Roman" w:hAnsi="Times New Roman" w:cs="Times New Roman"/>
          <w:color w:val="000000"/>
          <w:sz w:val="28"/>
          <w:szCs w:val="28"/>
        </w:rPr>
        <w:t>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>
        <w:rPr>
          <w:rFonts w:ascii="Times New Roman" w:eastAsia="DejaVu Sans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1.1.2 Действия настоящего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регламента  распространяется на правоотношения</w:t>
      </w:r>
      <w:r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 по выдаче разрешения на строительство для строительства объектов капитального строительства, строительство, реконструкцию, внесению изменений в разрешение на строительство, продлению срока д</w:t>
      </w:r>
      <w:r>
        <w:rPr>
          <w:rFonts w:ascii="Times New Roman" w:eastAsia="Tahoma" w:hAnsi="Times New Roman" w:cs="Times New Roman"/>
          <w:color w:val="000000"/>
          <w:sz w:val="28"/>
          <w:szCs w:val="28"/>
        </w:rPr>
        <w:t>ействия разрешения на строительство, строительство которого планируется осуществлять в границах Кореновского района, за исключением объектов, выдача разрешений на строительство которых, не относится к полномочиям органов местного самоуправления в соответст</w:t>
      </w:r>
      <w:r>
        <w:rPr>
          <w:rFonts w:ascii="Times New Roman" w:eastAsia="Tahoma" w:hAnsi="Times New Roman" w:cs="Times New Roman"/>
          <w:color w:val="000000"/>
          <w:sz w:val="28"/>
          <w:szCs w:val="28"/>
        </w:rPr>
        <w:t>вии с частями 4 - 6 статьи 51 Градостроительного кодекса Российской Федерации.</w:t>
      </w:r>
    </w:p>
    <w:p w:rsidR="00000000" w:rsidRDefault="00C1767E">
      <w:pPr>
        <w:ind w:firstLine="709"/>
        <w:jc w:val="both"/>
        <w:rPr>
          <w:rFonts w:ascii="Times New Roman" w:eastAsia="Tahoma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1.1.3  Выдача разрешения на строительство не требуется в соответствии с </w:t>
      </w:r>
      <w:hyperlink r:id="rId6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частью 17 статьи 51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Градостро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ительного кодекса Российской Федерации, </w:t>
      </w:r>
      <w:hyperlink r:id="rId7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 12.11.2020 N 1816 "Об утверждении перечня случаев, при которых для строительства, реконстру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кции линейного объекта не требуется подготовка документации по планировке территории, перечня случаев, при которых для строительства, реконструкции объекта капитального строительства не требуется получение разрешения на строительство, перечня случаев, при </w:t>
      </w:r>
      <w:r>
        <w:rPr>
          <w:rFonts w:ascii="Times New Roman" w:hAnsi="Times New Roman" w:cs="Times New Roman"/>
          <w:color w:val="000000"/>
          <w:sz w:val="28"/>
          <w:szCs w:val="28"/>
        </w:rPr>
        <w:t>которых для создания горных выработок в ходе ведения горных работ не требуется получение разрешения на строительство, внесении изменений в перечень видов объектов, размещение которых может осуществляться на землях или земельных участках, находящихся в госу</w:t>
      </w:r>
      <w:r>
        <w:rPr>
          <w:rFonts w:ascii="Times New Roman" w:hAnsi="Times New Roman" w:cs="Times New Roman"/>
          <w:color w:val="000000"/>
          <w:sz w:val="28"/>
          <w:szCs w:val="28"/>
        </w:rPr>
        <w:t>дарственной или муниципальной собственности, без предоставления земельных участков и установления сервитутов, и о признании утратившими силу некоторых актов Правительства Российской Федерации".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1.1.3 </w:t>
      </w:r>
      <w:r>
        <w:rPr>
          <w:rFonts w:ascii="Times New Roman" w:hAnsi="Times New Roman" w:cs="Times New Roman"/>
          <w:color w:val="000000"/>
          <w:sz w:val="28"/>
          <w:szCs w:val="28"/>
        </w:rPr>
        <w:t>Положения настоящего административного регламента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регули</w:t>
      </w:r>
      <w:r>
        <w:rPr>
          <w:rFonts w:ascii="Times New Roman" w:hAnsi="Times New Roman" w:cs="Times New Roman"/>
          <w:color w:val="000000"/>
          <w:sz w:val="28"/>
          <w:szCs w:val="28"/>
        </w:rPr>
        <w:t>руют отношения, возникающие в связи с предоставлением муниципальной услуги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"Выдача дубликата документа, выданного по результату ранее предоставленной муниципальной услуги" в случае утраты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(пришедшего в негодность)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документа, выданного по результату ранее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предоставленной муниципальной услуги,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порядке, установленном уполномоченным органом.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</w:pPr>
    </w:p>
    <w:p w:rsidR="00000000" w:rsidRDefault="00C1767E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Круг заявителей</w:t>
      </w:r>
    </w:p>
    <w:p w:rsidR="00000000" w:rsidRDefault="00C1767E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0000" w:rsidRDefault="00C1767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Заявителями на получение государственной (муниципальной) услуги являются физические или юридические лица, выполняющие функции застройщика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</w:t>
      </w:r>
      <w:hyperlink r:id="rId8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пунктом 16 статьи 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Градостроительного кодекса Российской Федерации, в том числе технические заказчики, которым застройщиком пере</w:t>
      </w:r>
      <w:r>
        <w:rPr>
          <w:rFonts w:ascii="Times New Roman" w:hAnsi="Times New Roman" w:cs="Times New Roman"/>
          <w:color w:val="000000"/>
          <w:sz w:val="28"/>
          <w:szCs w:val="28"/>
        </w:rPr>
        <w:t>даны свои функции, предусмотренные законодательством о градостроительной деятельности</w:t>
      </w:r>
      <w:r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либо их уполномоченные представители,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действующие в соответствии с полномочиями, подтверждаемыми в установленном законом порядке </w:t>
      </w:r>
      <w:r>
        <w:rPr>
          <w:rFonts w:ascii="Times New Roman" w:hAnsi="Times New Roman" w:cs="Times New Roman"/>
          <w:color w:val="000000"/>
          <w:sz w:val="28"/>
          <w:szCs w:val="28"/>
        </w:rPr>
        <w:t>(далее - Заявители)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C1767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C1767E">
      <w:pPr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0000" w:rsidRDefault="00C1767E">
      <w:pP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1.3. Требование пр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также результата, за предоставлением которого обратился заявитель</w:t>
      </w:r>
    </w:p>
    <w:p w:rsidR="00000000" w:rsidRDefault="00C1767E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C176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1.3.1.</w:t>
      </w:r>
      <w:r>
        <w:rPr>
          <w:rStyle w:val="FontStyle6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услуга должна быть предоставлена заявителю в соответствии с вариантом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услуги.</w:t>
      </w:r>
    </w:p>
    <w:p w:rsidR="00000000" w:rsidRDefault="00C1767E">
      <w:pPr>
        <w:widowControl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Вариант предоставления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(далее - вариан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т) определяется в соответствии с </w:t>
      </w:r>
      <w:hyperlink r:id="rId9" w:history="1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таблицей № 2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</w:t>
      </w:r>
      <w:r>
        <w:rPr>
          <w:rFonts w:ascii="Times New Roman" w:hAnsi="Times New Roman" w:cs="Times New Roman"/>
          <w:color w:val="000000"/>
          <w:sz w:val="28"/>
          <w:szCs w:val="28"/>
        </w:rPr>
        <w:t>Комбинации признаков заявителей,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аждая из которых соответствует одному варианту предоставления услуги»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(далее – таблица № 2) приложения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«Перечень признаков заявителей, а также комбинации значений признаков, каждая из которых соответствует одному варианту предоставления </w:t>
      </w:r>
      <w:r>
        <w:rPr>
          <w:rStyle w:val="a3"/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слуги» (далее – приложение № 1)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настоящему административному регламенту, исходя из установленных в </w:t>
      </w:r>
      <w:hyperlink r:id="rId10" w:history="1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таблице № 1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общих признаков заявителей, по которым объединяются </w:t>
      </w:r>
      <w:r>
        <w:rPr>
          <w:rStyle w:val="a3"/>
          <w:rFonts w:ascii="Times New Roman" w:hAnsi="Times New Roman"/>
          <w:sz w:val="28"/>
          <w:szCs w:val="28"/>
        </w:rPr>
        <w:t xml:space="preserve">категории заявителей»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(далее – таблица № 1)</w:t>
      </w:r>
      <w:r>
        <w:rPr>
          <w:rStyle w:val="a3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приложения № 1 к настоящему административному регламенту признаков заявителя, а также из результата предоставления муниц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ипальной услуги, за предоставлением которой обратился указанный заявитель.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</w:t>
      </w:r>
      <w:r>
        <w:rPr>
          <w:rStyle w:val="FontStyle6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000000" w:rsidRDefault="00C1767E">
      <w:pPr>
        <w:pStyle w:val="Style29"/>
        <w:widowControl/>
        <w:spacing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</w:t>
      </w:r>
      <w:r>
        <w:rPr>
          <w:rStyle w:val="FontStyle63"/>
          <w:sz w:val="28"/>
          <w:szCs w:val="28"/>
        </w:rPr>
        <w:t xml:space="preserve"> </w:t>
      </w:r>
      <w:r>
        <w:rPr>
          <w:rStyle w:val="FontStyle91"/>
          <w:color w:val="000000"/>
          <w:sz w:val="28"/>
          <w:szCs w:val="28"/>
        </w:rPr>
        <w:t xml:space="preserve">Возможность в </w:t>
      </w:r>
      <w:r>
        <w:rPr>
          <w:rFonts w:ascii="Times New Roman" w:hAnsi="Times New Roman" w:cs="Times New Roman"/>
          <w:sz w:val="28"/>
          <w:szCs w:val="28"/>
        </w:rPr>
        <w:t xml:space="preserve">упреждающем (проактивном) </w:t>
      </w:r>
      <w:r>
        <w:rPr>
          <w:rStyle w:val="highlightsearch"/>
          <w:rFonts w:ascii="Times New Roman" w:hAnsi="Times New Roman" w:cs="Times New Roman"/>
          <w:sz w:val="28"/>
          <w:szCs w:val="28"/>
        </w:rPr>
        <w:t xml:space="preserve">режиме </w:t>
      </w:r>
      <w:r>
        <w:rPr>
          <w:rStyle w:val="FontStyle91"/>
          <w:color w:val="000000"/>
          <w:sz w:val="28"/>
          <w:szCs w:val="28"/>
        </w:rPr>
        <w:t xml:space="preserve">предоставление муниципальной услуги без участия заявителя </w:t>
      </w:r>
      <w:r>
        <w:rPr>
          <w:rStyle w:val="FontStyle134"/>
          <w:sz w:val="28"/>
          <w:szCs w:val="28"/>
        </w:rPr>
        <w:t>не применяется.</w:t>
      </w:r>
    </w:p>
    <w:p w:rsidR="00000000" w:rsidRDefault="00C1767E">
      <w:pPr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0000" w:rsidRDefault="00C1767E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II. Стандарт предоставления муниципальной услуги</w:t>
      </w:r>
    </w:p>
    <w:p w:rsidR="00000000" w:rsidRDefault="00C1767E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0000" w:rsidRDefault="00C1767E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2.1. Наименование муниципальной услуги</w:t>
      </w:r>
    </w:p>
    <w:p w:rsidR="00000000" w:rsidRDefault="00C1767E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0000" w:rsidRDefault="00C1767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2.1.1.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Выдача разрешения на строительство объекта капитального строительства (в 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0000" w:rsidRDefault="00C1767E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000000" w:rsidRDefault="00C1767E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2.2. Наименование орга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на, предоставляющего</w:t>
      </w:r>
    </w:p>
    <w:p w:rsidR="00000000" w:rsidRDefault="00C1767E">
      <w:pPr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муниципальную услугу</w:t>
      </w:r>
    </w:p>
    <w:p w:rsidR="00000000" w:rsidRDefault="00C1767E">
      <w:pPr>
        <w:widowControl w:val="0"/>
        <w:jc w:val="both"/>
        <w:rPr>
          <w:rFonts w:ascii="Times New Roman" w:hAnsi="Times New Roman" w:cs="Times New Roman"/>
          <w:sz w:val="28"/>
        </w:rPr>
      </w:pPr>
    </w:p>
    <w:p w:rsidR="00000000" w:rsidRDefault="00C1767E">
      <w:pPr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2.2.1 Органом, предоставляющим муниципальную услугу, является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Кореновский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 район Краснодарского края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(далее – уполномоченный орган)</w:t>
      </w:r>
      <w:r>
        <w:rPr>
          <w:rFonts w:ascii="Times New Roman" w:hAnsi="Times New Roman" w:cs="Times New Roman"/>
          <w:sz w:val="28"/>
        </w:rPr>
        <w:t xml:space="preserve">. </w:t>
      </w:r>
    </w:p>
    <w:p w:rsidR="00000000" w:rsidRDefault="00C1767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Непосредственно в уполно</w:t>
      </w:r>
      <w:r>
        <w:rPr>
          <w:rFonts w:ascii="Times New Roman" w:hAnsi="Times New Roman" w:cs="Times New Roman"/>
          <w:sz w:val="28"/>
        </w:rPr>
        <w:t xml:space="preserve">моченном органе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>
        <w:rPr>
          <w:rFonts w:ascii="Times New Roman" w:hAnsi="Times New Roman" w:cs="Times New Roman"/>
          <w:sz w:val="28"/>
        </w:rPr>
        <w:t xml:space="preserve">услугу предоставляет </w:t>
      </w:r>
      <w:r>
        <w:rPr>
          <w:rFonts w:ascii="Times New Roman" w:eastAsia="Tahoma" w:hAnsi="Times New Roman" w:cs="Times New Roman"/>
          <w:sz w:val="28"/>
          <w:szCs w:val="28"/>
        </w:rPr>
        <w:t xml:space="preserve">управление архитектуры и градостроительства администрации муниципального образования Кореновский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</w:rPr>
        <w:t xml:space="preserve"> (далее – </w:t>
      </w:r>
      <w:r>
        <w:rPr>
          <w:rFonts w:ascii="Times New Roman" w:hAnsi="Times New Roman" w:cs="Times New Roman"/>
          <w:color w:val="000000"/>
          <w:sz w:val="28"/>
        </w:rPr>
        <w:t>управление уполномоченного</w:t>
      </w:r>
      <w:r>
        <w:rPr>
          <w:rFonts w:ascii="Times New Roman" w:hAnsi="Times New Roman" w:cs="Times New Roman"/>
          <w:sz w:val="28"/>
        </w:rPr>
        <w:t xml:space="preserve"> органа).</w:t>
      </w:r>
    </w:p>
    <w:p w:rsidR="00000000" w:rsidRDefault="00C1767E">
      <w:pPr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 </w:t>
      </w:r>
      <w:r>
        <w:rPr>
          <w:rFonts w:ascii="Times New Roman" w:hAnsi="Times New Roman" w:cs="Times New Roman"/>
          <w:sz w:val="28"/>
        </w:rPr>
        <w:t>При подаче запрос</w:t>
      </w:r>
      <w:r>
        <w:rPr>
          <w:rFonts w:ascii="Times New Roman" w:hAnsi="Times New Roman" w:cs="Times New Roman"/>
          <w:sz w:val="28"/>
        </w:rPr>
        <w:t xml:space="preserve">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</w:rPr>
        <w:t xml:space="preserve">ой услуги в </w:t>
      </w:r>
      <w:r>
        <w:rPr>
          <w:rStyle w:val="FontStyle63"/>
          <w:sz w:val="28"/>
          <w:szCs w:val="28"/>
        </w:rPr>
        <w:t>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 (далее - МФЦ)</w:t>
      </w:r>
      <w:r>
        <w:rPr>
          <w:rFonts w:ascii="Times New Roman" w:hAnsi="Times New Roman" w:cs="Times New Roman"/>
          <w:sz w:val="28"/>
        </w:rPr>
        <w:t xml:space="preserve"> возможно принятие решения об отказе в при</w:t>
      </w:r>
      <w:r>
        <w:rPr>
          <w:rFonts w:ascii="Times New Roman" w:hAnsi="Times New Roman" w:cs="Times New Roman"/>
          <w:sz w:val="28"/>
        </w:rPr>
        <w:t xml:space="preserve">еме запроса и документов (или) информации, необходимой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</w:rPr>
        <w:t>ой услуги</w:t>
      </w:r>
      <w:r>
        <w:rPr>
          <w:rFonts w:ascii="Times New Roman" w:hAnsi="Times New Roman" w:cs="Times New Roman"/>
          <w:sz w:val="28"/>
          <w:szCs w:val="28"/>
        </w:rPr>
        <w:t xml:space="preserve"> при наличии оснований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предусмотренных настоящим </w:t>
      </w:r>
      <w:r>
        <w:rPr>
          <w:rFonts w:ascii="Times New Roman" w:hAnsi="Times New Roman" w:cs="Times New Roman"/>
          <w:sz w:val="28"/>
          <w:szCs w:val="28"/>
        </w:rPr>
        <w:t>административным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регламентом.</w:t>
      </w:r>
    </w:p>
    <w:p w:rsidR="00000000" w:rsidRDefault="00C1767E">
      <w:pPr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</w:p>
    <w:p w:rsidR="00000000" w:rsidRDefault="00C1767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2.3. Результат предоставления муниципальной услуги</w:t>
      </w:r>
    </w:p>
    <w:p w:rsidR="00000000" w:rsidRDefault="00C1767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000000" w:rsidRDefault="00C1767E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 Результатом предоставл</w:t>
      </w:r>
      <w:r>
        <w:rPr>
          <w:rFonts w:ascii="Times New Roman" w:hAnsi="Times New Roman" w:cs="Times New Roman"/>
          <w:sz w:val="28"/>
          <w:szCs w:val="28"/>
        </w:rPr>
        <w:t>ения муниципальной услуги являются выдача (направление) заявителю:</w:t>
      </w:r>
    </w:p>
    <w:p w:rsidR="00000000" w:rsidRDefault="00C1767E">
      <w:pPr>
        <w:pStyle w:val="ListParagraph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2.3.1.1. Для варианта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>Выдача (отказ в выдаче</w:t>
      </w:r>
      <w:r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разрешения на строительство объекта капитального строительства»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(далее – вариант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единый для всех категорий заявителей, предусмотренных в пу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нкте 1.2.1 подраздела 1.2 раздела </w:t>
      </w:r>
      <w:r>
        <w:rPr>
          <w:rStyle w:val="FontStyle58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регламента:</w:t>
      </w:r>
    </w:p>
    <w:p w:rsidR="00000000" w:rsidRDefault="00C1767E">
      <w:pPr>
        <w:ind w:firstLine="709"/>
        <w:jc w:val="both"/>
        <w:rPr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разрешение на строительство объекта капитального строительства, по форме утвержденной </w:t>
      </w:r>
      <w:hyperlink r:id="rId11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приказом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Министер</w:t>
      </w:r>
      <w:r>
        <w:rPr>
          <w:rFonts w:ascii="Times New Roman" w:hAnsi="Times New Roman" w:cs="Times New Roman"/>
          <w:color w:val="000000"/>
          <w:sz w:val="28"/>
          <w:szCs w:val="28"/>
        </w:rPr>
        <w:t>ства строительства и жилищно-коммунального хозяйства Российской Федерации от 03.06.2022 N 446/пр "Об утверждении формы разрешения на строительство и формы разрешения на ввод объекта в эксплуатацию" (далее - разрешение на строительство);</w:t>
      </w:r>
    </w:p>
    <w:p w:rsidR="00000000" w:rsidRDefault="00C1767E">
      <w:pPr>
        <w:pStyle w:val="13"/>
        <w:ind w:right="-1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eastAsia="ar-SA" w:bidi="ar-SA"/>
        </w:rPr>
        <w:t>- мотивированный пи</w:t>
      </w:r>
      <w:r>
        <w:rPr>
          <w:color w:val="auto"/>
          <w:sz w:val="28"/>
          <w:szCs w:val="28"/>
          <w:lang w:eastAsia="ar-SA" w:bidi="ar-SA"/>
        </w:rPr>
        <w:t>сьменный отказ в</w:t>
      </w:r>
      <w:r>
        <w:rPr>
          <w:color w:val="auto"/>
          <w:sz w:val="28"/>
          <w:szCs w:val="28"/>
        </w:rPr>
        <w:t xml:space="preserve"> выдаче</w:t>
      </w:r>
      <w:r>
        <w:rPr>
          <w:rStyle w:val="FontStyle44"/>
          <w:rFonts w:cs="Times New Roman"/>
          <w:color w:val="0070C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разрешения  на строительство</w:t>
      </w:r>
      <w:r>
        <w:rPr>
          <w:rStyle w:val="FontStyle58"/>
          <w:color w:val="auto"/>
          <w:sz w:val="28"/>
          <w:szCs w:val="28"/>
        </w:rPr>
        <w:t xml:space="preserve">, </w:t>
      </w:r>
      <w:r>
        <w:rPr>
          <w:rStyle w:val="a6"/>
          <w:color w:val="auto"/>
          <w:sz w:val="28"/>
          <w:szCs w:val="28"/>
          <w:lang w:eastAsia="ru-RU"/>
        </w:rPr>
        <w:t xml:space="preserve">в </w:t>
      </w:r>
      <w:r>
        <w:rPr>
          <w:color w:val="auto"/>
          <w:sz w:val="28"/>
          <w:szCs w:val="28"/>
        </w:rPr>
        <w:t xml:space="preserve">виде </w:t>
      </w:r>
      <w:r>
        <w:rPr>
          <w:color w:val="auto"/>
          <w:sz w:val="28"/>
          <w:szCs w:val="28"/>
          <w:lang w:eastAsia="ar-SA" w:bidi="ar-SA"/>
        </w:rPr>
        <w:t>письма администрации муниципального образования Кореновский</w:t>
      </w:r>
      <w:r>
        <w:rPr>
          <w:color w:val="000000"/>
          <w:sz w:val="28"/>
          <w:szCs w:val="28"/>
        </w:rPr>
        <w:t xml:space="preserve"> муниципальный район Краснодарского края</w:t>
      </w:r>
      <w:r>
        <w:rPr>
          <w:color w:val="auto"/>
          <w:sz w:val="28"/>
          <w:szCs w:val="28"/>
        </w:rPr>
        <w:t xml:space="preserve"> (далее – письменный отказ)</w:t>
      </w:r>
      <w:r>
        <w:rPr>
          <w:rStyle w:val="FontStyle58"/>
          <w:color w:val="auto"/>
          <w:sz w:val="28"/>
          <w:szCs w:val="28"/>
        </w:rPr>
        <w:t>, в случае наличия хотя бы одного из оснований для отказа в предостав</w:t>
      </w:r>
      <w:r>
        <w:rPr>
          <w:rStyle w:val="FontStyle58"/>
          <w:color w:val="auto"/>
          <w:sz w:val="28"/>
          <w:szCs w:val="28"/>
        </w:rPr>
        <w:t xml:space="preserve">лении муниципальной услуги, указанных в </w:t>
      </w:r>
      <w:r>
        <w:rPr>
          <w:bCs/>
          <w:sz w:val="28"/>
          <w:szCs w:val="28"/>
        </w:rPr>
        <w:t xml:space="preserve">подпункте 3.3.1.1 пункта 3.3.1 подраздела 3.3 </w:t>
      </w:r>
      <w:r>
        <w:rPr>
          <w:rStyle w:val="FontStyle58"/>
          <w:color w:val="auto"/>
          <w:sz w:val="28"/>
          <w:szCs w:val="28"/>
        </w:rPr>
        <w:t xml:space="preserve">раздела </w:t>
      </w:r>
      <w:r>
        <w:rPr>
          <w:rStyle w:val="FontStyle58"/>
          <w:color w:val="auto"/>
          <w:sz w:val="28"/>
          <w:szCs w:val="28"/>
          <w:lang w:val="en-US"/>
        </w:rPr>
        <w:t>III</w:t>
      </w:r>
      <w:r>
        <w:rPr>
          <w:rStyle w:val="FontStyle58"/>
          <w:color w:val="auto"/>
          <w:sz w:val="28"/>
          <w:szCs w:val="28"/>
        </w:rPr>
        <w:t xml:space="preserve"> настоящего административного регламента.</w:t>
      </w:r>
    </w:p>
    <w:p w:rsidR="00000000" w:rsidRDefault="00C1767E">
      <w:pPr>
        <w:pStyle w:val="ListParagraph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вариа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нта </w:t>
      </w:r>
      <w:r>
        <w:rPr>
          <w:rStyle w:val="FontStyle63"/>
          <w:color w:val="000000"/>
          <w:sz w:val="28"/>
          <w:szCs w:val="28"/>
        </w:rPr>
        <w:t xml:space="preserve">«Внесение изменений </w:t>
      </w:r>
      <w:r>
        <w:rPr>
          <w:rFonts w:ascii="Times New Roman" w:hAnsi="Times New Roman" w:cs="Times New Roman"/>
          <w:color w:val="000000"/>
          <w:sz w:val="28"/>
          <w:szCs w:val="28"/>
        </w:rPr>
        <w:t>(отказ внесения изменений</w:t>
      </w:r>
      <w:r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Style w:val="FontStyle63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разрешение на строительство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 том числе на отд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ельные этапы строительства, реконструкции объекта капитального строительства)»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вариант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единый для всех категорий заявителей, предусмотренных в пункте 1.2.1 подраздела 1.2 раздела </w:t>
      </w:r>
      <w:r>
        <w:rPr>
          <w:rStyle w:val="FontStyle58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настоящего административного регламента:</w:t>
      </w:r>
    </w:p>
    <w:p w:rsidR="00000000" w:rsidRDefault="00C1767E">
      <w:pPr>
        <w:ind w:firstLine="709"/>
        <w:jc w:val="both"/>
        <w:rPr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разрешение на стр</w:t>
      </w:r>
      <w:r>
        <w:rPr>
          <w:rFonts w:ascii="Times New Roman" w:hAnsi="Times New Roman" w:cs="Times New Roman"/>
          <w:color w:val="000000"/>
          <w:sz w:val="28"/>
          <w:szCs w:val="28"/>
        </w:rPr>
        <w:t>оительство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ранее выданное, в котором указаны дата и номер разрешения на строительство и дата внесения изменений в разрешение на строительство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C1767E">
      <w:pPr>
        <w:pStyle w:val="13"/>
        <w:jc w:val="both"/>
        <w:rPr>
          <w:rFonts w:eastAsia="Times New Roman"/>
          <w:sz w:val="28"/>
          <w:szCs w:val="28"/>
        </w:rPr>
      </w:pPr>
      <w:r>
        <w:rPr>
          <w:color w:val="auto"/>
          <w:sz w:val="28"/>
          <w:szCs w:val="28"/>
          <w:lang w:eastAsia="ar-SA" w:bidi="ar-SA"/>
        </w:rPr>
        <w:t xml:space="preserve">- мотивированный письменный отказ о </w:t>
      </w:r>
      <w:r>
        <w:rPr>
          <w:rStyle w:val="FontStyle63"/>
          <w:color w:val="auto"/>
          <w:sz w:val="28"/>
          <w:szCs w:val="28"/>
        </w:rPr>
        <w:t>внесении изменений</w:t>
      </w:r>
      <w:r>
        <w:rPr>
          <w:color w:val="auto"/>
          <w:sz w:val="28"/>
          <w:szCs w:val="28"/>
          <w:lang w:eastAsia="ar-SA" w:bidi="ar-SA"/>
        </w:rPr>
        <w:t xml:space="preserve"> в ранее выданное </w:t>
      </w:r>
      <w:r>
        <w:rPr>
          <w:color w:val="auto"/>
          <w:sz w:val="28"/>
          <w:szCs w:val="28"/>
        </w:rPr>
        <w:t>разрешение на строительство</w:t>
      </w:r>
      <w:r>
        <w:rPr>
          <w:rStyle w:val="FontStyle58"/>
          <w:color w:val="auto"/>
          <w:sz w:val="28"/>
          <w:szCs w:val="28"/>
        </w:rPr>
        <w:t xml:space="preserve">, </w:t>
      </w:r>
      <w:r>
        <w:rPr>
          <w:rStyle w:val="a6"/>
          <w:color w:val="auto"/>
          <w:sz w:val="28"/>
          <w:szCs w:val="28"/>
          <w:lang w:eastAsia="ru-RU"/>
        </w:rPr>
        <w:t xml:space="preserve">в </w:t>
      </w:r>
      <w:r>
        <w:rPr>
          <w:color w:val="auto"/>
          <w:sz w:val="28"/>
          <w:szCs w:val="28"/>
        </w:rPr>
        <w:t xml:space="preserve">виде </w:t>
      </w:r>
      <w:r>
        <w:rPr>
          <w:color w:val="auto"/>
          <w:sz w:val="28"/>
          <w:szCs w:val="28"/>
          <w:lang w:eastAsia="ar-SA" w:bidi="ar-SA"/>
        </w:rPr>
        <w:t>пись</w:t>
      </w:r>
      <w:r>
        <w:rPr>
          <w:color w:val="auto"/>
          <w:sz w:val="28"/>
          <w:szCs w:val="28"/>
          <w:lang w:eastAsia="ar-SA" w:bidi="ar-SA"/>
        </w:rPr>
        <w:t xml:space="preserve">ма администрации муниципального образования Кореновский </w:t>
      </w:r>
      <w:r>
        <w:rPr>
          <w:color w:val="000000"/>
          <w:sz w:val="28"/>
          <w:szCs w:val="28"/>
        </w:rPr>
        <w:t>муниципальный район Краснодарского края</w:t>
      </w:r>
      <w:r>
        <w:rPr>
          <w:color w:val="auto"/>
          <w:sz w:val="28"/>
          <w:szCs w:val="28"/>
        </w:rPr>
        <w:t xml:space="preserve"> (далее – письменный отказ) </w:t>
      </w:r>
      <w:r>
        <w:rPr>
          <w:rStyle w:val="FontStyle58"/>
          <w:color w:val="auto"/>
          <w:sz w:val="28"/>
          <w:szCs w:val="28"/>
        </w:rPr>
        <w:t xml:space="preserve">в случае наличия оснований для отказа в предоставлении муниципальной услуги, указанных в пункте </w:t>
      </w:r>
      <w:r>
        <w:rPr>
          <w:rStyle w:val="FontStyle58"/>
          <w:color w:val="000000"/>
          <w:sz w:val="28"/>
          <w:szCs w:val="28"/>
        </w:rPr>
        <w:t xml:space="preserve">2.10. подраздела 2.10 раздела </w:t>
      </w:r>
      <w:r>
        <w:rPr>
          <w:rFonts w:eastAsia="Times New Roman"/>
          <w:color w:val="000000"/>
          <w:sz w:val="28"/>
          <w:szCs w:val="28"/>
          <w:lang w:val="en-US"/>
        </w:rPr>
        <w:t>II</w:t>
      </w:r>
      <w:r>
        <w:rPr>
          <w:rStyle w:val="FontStyle58"/>
          <w:color w:val="FF0000"/>
          <w:sz w:val="28"/>
          <w:szCs w:val="28"/>
        </w:rPr>
        <w:t xml:space="preserve"> </w:t>
      </w:r>
      <w:r>
        <w:rPr>
          <w:rStyle w:val="FontStyle58"/>
          <w:color w:val="auto"/>
          <w:sz w:val="28"/>
          <w:szCs w:val="28"/>
        </w:rPr>
        <w:t>наст</w:t>
      </w:r>
      <w:r>
        <w:rPr>
          <w:rStyle w:val="FontStyle58"/>
          <w:color w:val="auto"/>
          <w:sz w:val="28"/>
          <w:szCs w:val="28"/>
        </w:rPr>
        <w:t>оящего административного регламента.</w:t>
      </w:r>
    </w:p>
    <w:p w:rsidR="00000000" w:rsidRDefault="00C1767E">
      <w:pPr>
        <w:pStyle w:val="ListParagraph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2.3.1.3 Для варианта 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«Исправление допущенных опечаток и ошибок </w:t>
      </w:r>
      <w:r>
        <w:rPr>
          <w:rFonts w:ascii="Times New Roman" w:hAnsi="Times New Roman" w:cs="Times New Roman"/>
          <w:sz w:val="28"/>
          <w:szCs w:val="28"/>
        </w:rPr>
        <w:t>(отказ в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 исправлении допущенных опечаток и  ошибок) в ранее выданном разрешении на строительство»</w:t>
      </w:r>
      <w:r>
        <w:rPr>
          <w:rStyle w:val="FontStyle57"/>
          <w:sz w:val="28"/>
          <w:szCs w:val="28"/>
        </w:rPr>
        <w:t xml:space="preserve"> 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sz w:val="28"/>
          <w:szCs w:val="28"/>
        </w:rPr>
        <w:t>вариант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единый для всех категорий заявителе</w:t>
      </w:r>
      <w:r>
        <w:rPr>
          <w:rFonts w:ascii="Times New Roman" w:hAnsi="Times New Roman" w:cs="Times New Roman"/>
          <w:sz w:val="28"/>
          <w:szCs w:val="28"/>
        </w:rPr>
        <w:t xml:space="preserve">й, предусмотренных в пункте 1.2.1 подраздела 1.2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регламента:</w:t>
      </w:r>
    </w:p>
    <w:p w:rsidR="00000000" w:rsidRDefault="00C1767E">
      <w:pPr>
        <w:ind w:right="-1" w:firstLine="708"/>
        <w:jc w:val="both"/>
        <w:rPr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исправленное разрешение на строительство </w:t>
      </w:r>
      <w:r>
        <w:rPr>
          <w:rFonts w:ascii="Times New Roman" w:eastAsia="Times New Roman" w:hAnsi="Times New Roman" w:cs="Times New Roman"/>
          <w:sz w:val="28"/>
          <w:szCs w:val="28"/>
        </w:rPr>
        <w:t>без опечаток и ошибок</w:t>
      </w:r>
      <w:r>
        <w:rPr>
          <w:rFonts w:ascii="Times New Roman" w:hAnsi="Times New Roman" w:cs="Times New Roman"/>
          <w:sz w:val="28"/>
          <w:szCs w:val="28"/>
        </w:rPr>
        <w:t xml:space="preserve"> взамен ранее выданного;</w:t>
      </w:r>
    </w:p>
    <w:p w:rsidR="00000000" w:rsidRDefault="00C1767E">
      <w:pPr>
        <w:pStyle w:val="13"/>
        <w:jc w:val="both"/>
        <w:rPr>
          <w:rFonts w:eastAsia="Times New Roman"/>
          <w:sz w:val="28"/>
          <w:szCs w:val="28"/>
        </w:rPr>
      </w:pPr>
      <w:r>
        <w:rPr>
          <w:color w:val="auto"/>
          <w:sz w:val="28"/>
          <w:szCs w:val="28"/>
          <w:lang w:eastAsia="ar-SA" w:bidi="ar-SA"/>
        </w:rPr>
        <w:t xml:space="preserve">- мотивированный письменный отказ </w:t>
      </w:r>
      <w:r>
        <w:rPr>
          <w:rStyle w:val="FontStyle58"/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внесения исправлений в разрешен</w:t>
      </w:r>
      <w:r>
        <w:rPr>
          <w:sz w:val="28"/>
          <w:szCs w:val="28"/>
        </w:rPr>
        <w:t>ие на строительство</w:t>
      </w:r>
      <w:r>
        <w:rPr>
          <w:rStyle w:val="a6"/>
          <w:color w:val="auto"/>
          <w:sz w:val="28"/>
          <w:szCs w:val="28"/>
          <w:lang w:eastAsia="ru-RU"/>
        </w:rPr>
        <w:t xml:space="preserve"> в </w:t>
      </w:r>
      <w:r>
        <w:rPr>
          <w:color w:val="auto"/>
          <w:sz w:val="28"/>
          <w:szCs w:val="28"/>
        </w:rPr>
        <w:t xml:space="preserve">виде </w:t>
      </w:r>
      <w:r>
        <w:rPr>
          <w:color w:val="auto"/>
          <w:sz w:val="28"/>
          <w:szCs w:val="28"/>
          <w:lang w:eastAsia="ar-SA" w:bidi="ar-SA"/>
        </w:rPr>
        <w:t xml:space="preserve">письма администрации муниципального образования Кореновский </w:t>
      </w:r>
      <w:r>
        <w:rPr>
          <w:color w:val="000000"/>
          <w:sz w:val="28"/>
          <w:szCs w:val="28"/>
        </w:rPr>
        <w:t>муниципальный район Краснодарского края</w:t>
      </w:r>
      <w:r>
        <w:rPr>
          <w:color w:val="auto"/>
          <w:sz w:val="28"/>
          <w:szCs w:val="28"/>
        </w:rPr>
        <w:t xml:space="preserve"> (далее – письменный отказ), </w:t>
      </w:r>
      <w:r>
        <w:rPr>
          <w:rStyle w:val="FontStyle58"/>
          <w:color w:val="auto"/>
          <w:sz w:val="28"/>
          <w:szCs w:val="28"/>
        </w:rPr>
        <w:t>в случае наличия хотя бы одного из оснований для отказа в предоставлении муниципальной услуги, указан</w:t>
      </w:r>
      <w:r>
        <w:rPr>
          <w:rStyle w:val="FontStyle58"/>
          <w:color w:val="auto"/>
          <w:sz w:val="28"/>
          <w:szCs w:val="28"/>
        </w:rPr>
        <w:t xml:space="preserve">ных в </w:t>
      </w:r>
      <w:r>
        <w:rPr>
          <w:bCs/>
          <w:sz w:val="28"/>
          <w:szCs w:val="28"/>
        </w:rPr>
        <w:t xml:space="preserve">подпункте 3.3.3.1 пункта 3.3.3 подраздела 3.3 </w:t>
      </w:r>
      <w:r>
        <w:rPr>
          <w:rStyle w:val="FontStyle58"/>
          <w:color w:val="auto"/>
          <w:sz w:val="28"/>
          <w:szCs w:val="28"/>
        </w:rPr>
        <w:t xml:space="preserve">раздела </w:t>
      </w:r>
      <w:r>
        <w:rPr>
          <w:rStyle w:val="FontStyle58"/>
          <w:color w:val="auto"/>
          <w:sz w:val="28"/>
          <w:szCs w:val="28"/>
          <w:lang w:val="en-US"/>
        </w:rPr>
        <w:t>III</w:t>
      </w:r>
      <w:r>
        <w:rPr>
          <w:rStyle w:val="FontStyle58"/>
          <w:color w:val="auto"/>
          <w:sz w:val="28"/>
          <w:szCs w:val="28"/>
        </w:rPr>
        <w:t xml:space="preserve"> настоящего административного регламента.</w:t>
      </w:r>
      <w:r>
        <w:rPr>
          <w:rStyle w:val="a6"/>
          <w:color w:val="auto"/>
          <w:sz w:val="28"/>
          <w:szCs w:val="28"/>
          <w:lang w:eastAsia="ru-RU"/>
        </w:rPr>
        <w:t xml:space="preserve"> </w:t>
      </w:r>
    </w:p>
    <w:p w:rsidR="00000000" w:rsidRDefault="00C1767E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2.3.1.4 Для варианта</w:t>
      </w:r>
      <w:r>
        <w:rPr>
          <w:rFonts w:ascii="Times New Roman" w:hAnsi="Times New Roman" w:cs="Times New Roman"/>
          <w:sz w:val="28"/>
          <w:szCs w:val="28"/>
        </w:rPr>
        <w:t xml:space="preserve"> «Выдача (отказ в выдаче) дубликата разрешения на строительство» (далее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Вариант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IY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0000" w:rsidRDefault="00C1767E">
      <w:pPr>
        <w:pStyle w:val="ListParagraph"/>
        <w:ind w:left="0" w:right="-1" w:firstLine="708"/>
        <w:jc w:val="both"/>
        <w:rPr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-дубликат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(дале</w:t>
      </w:r>
      <w:r>
        <w:rPr>
          <w:rFonts w:ascii="Times New Roman" w:hAnsi="Times New Roman" w:cs="Times New Roman"/>
          <w:sz w:val="28"/>
          <w:szCs w:val="28"/>
        </w:rPr>
        <w:t xml:space="preserve">е – дубликат), единый для всех категорий заявителей, предусмотренных в пункте 1.2.1 подраздела 1.2 раздела </w:t>
      </w:r>
      <w:r>
        <w:rPr>
          <w:rStyle w:val="FontStyle58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 настоящего административного регламента;</w:t>
      </w:r>
    </w:p>
    <w:p w:rsidR="00000000" w:rsidRDefault="00C1767E">
      <w:pPr>
        <w:pStyle w:val="13"/>
        <w:jc w:val="both"/>
        <w:rPr>
          <w:rFonts w:eastAsia="Times New Roman"/>
          <w:sz w:val="28"/>
          <w:szCs w:val="28"/>
        </w:rPr>
      </w:pPr>
      <w:r>
        <w:rPr>
          <w:color w:val="auto"/>
          <w:sz w:val="28"/>
          <w:szCs w:val="28"/>
          <w:lang w:eastAsia="ar-SA" w:bidi="ar-SA"/>
        </w:rPr>
        <w:t xml:space="preserve">- мотивированный письменный отказ в выдаче дубликата </w:t>
      </w:r>
      <w:r>
        <w:rPr>
          <w:rStyle w:val="a6"/>
          <w:color w:val="auto"/>
          <w:sz w:val="28"/>
          <w:szCs w:val="28"/>
          <w:lang w:eastAsia="ru-RU"/>
        </w:rPr>
        <w:t xml:space="preserve">в </w:t>
      </w:r>
      <w:r>
        <w:rPr>
          <w:color w:val="auto"/>
          <w:sz w:val="28"/>
          <w:szCs w:val="28"/>
        </w:rPr>
        <w:t xml:space="preserve">виде </w:t>
      </w:r>
      <w:r>
        <w:rPr>
          <w:color w:val="auto"/>
          <w:sz w:val="28"/>
          <w:szCs w:val="28"/>
          <w:lang w:eastAsia="ar-SA" w:bidi="ar-SA"/>
        </w:rPr>
        <w:t>письма администрации муниципального образова</w:t>
      </w:r>
      <w:r>
        <w:rPr>
          <w:color w:val="auto"/>
          <w:sz w:val="28"/>
          <w:szCs w:val="28"/>
          <w:lang w:eastAsia="ar-SA" w:bidi="ar-SA"/>
        </w:rPr>
        <w:t>ния Кореновский</w:t>
      </w:r>
      <w:r>
        <w:rPr>
          <w:color w:val="000000"/>
          <w:sz w:val="28"/>
          <w:szCs w:val="28"/>
        </w:rPr>
        <w:t xml:space="preserve"> муниципальный район Краснодарского края</w:t>
      </w:r>
      <w:r>
        <w:rPr>
          <w:color w:val="auto"/>
          <w:sz w:val="28"/>
          <w:szCs w:val="28"/>
        </w:rPr>
        <w:t xml:space="preserve">, </w:t>
      </w:r>
      <w:r>
        <w:rPr>
          <w:rStyle w:val="FontStyle58"/>
          <w:color w:val="auto"/>
          <w:sz w:val="28"/>
          <w:szCs w:val="28"/>
        </w:rPr>
        <w:t xml:space="preserve">в случае наличия хотя бы одного из оснований для отказа в предоставлении муниципальной услуги, указанных в </w:t>
      </w:r>
      <w:r>
        <w:rPr>
          <w:bCs/>
          <w:sz w:val="28"/>
          <w:szCs w:val="28"/>
        </w:rPr>
        <w:t xml:space="preserve">подпункте 3.3.4.1  пункта 3.3.4  подраздела 3.3 </w:t>
      </w:r>
      <w:r>
        <w:rPr>
          <w:rStyle w:val="FontStyle58"/>
          <w:color w:val="auto"/>
          <w:sz w:val="28"/>
          <w:szCs w:val="28"/>
        </w:rPr>
        <w:t xml:space="preserve">раздела </w:t>
      </w:r>
      <w:r>
        <w:rPr>
          <w:rStyle w:val="FontStyle58"/>
          <w:color w:val="auto"/>
          <w:sz w:val="28"/>
          <w:szCs w:val="28"/>
          <w:lang w:val="en-US"/>
        </w:rPr>
        <w:t>III</w:t>
      </w:r>
      <w:r>
        <w:rPr>
          <w:rStyle w:val="FontStyle58"/>
          <w:color w:val="auto"/>
          <w:sz w:val="28"/>
          <w:szCs w:val="28"/>
        </w:rPr>
        <w:t xml:space="preserve"> настоящего административного рег</w:t>
      </w:r>
      <w:r>
        <w:rPr>
          <w:rStyle w:val="FontStyle58"/>
          <w:color w:val="auto"/>
          <w:sz w:val="28"/>
          <w:szCs w:val="28"/>
        </w:rPr>
        <w:t>ламента.</w:t>
      </w:r>
    </w:p>
    <w:p w:rsidR="00000000" w:rsidRDefault="00C1767E">
      <w:pPr>
        <w:widowControl w:val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2.3.2. Формирование реестровой записи в РГИС </w:t>
      </w:r>
      <w:r>
        <w:rPr>
          <w:rStyle w:val="FontStyle58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Реестр государственных и муниципальных услуг Краснодарского края» </w:t>
      </w:r>
      <w:r>
        <w:rPr>
          <w:rFonts w:ascii="Times New Roman" w:eastAsia="Times New Roman" w:hAnsi="Times New Roman" w:cs="Times New Roman"/>
          <w:sz w:val="28"/>
          <w:szCs w:val="28"/>
        </w:rPr>
        <w:t>в качестве результата предоставления муниципальной услуги не предусмотрено.</w:t>
      </w:r>
    </w:p>
    <w:p w:rsidR="00000000" w:rsidRDefault="00C1767E">
      <w:pPr>
        <w:widowControl w:val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1767E">
      <w:pPr>
        <w:ind w:firstLine="709"/>
        <w:rPr>
          <w:rFonts w:ascii="Times New Roman" w:hAnsi="Times New Roman" w:cs="Times New Roman"/>
        </w:rPr>
      </w:pPr>
    </w:p>
    <w:p w:rsidR="00000000" w:rsidRDefault="00C1767E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2.4. Срок предоставления муниципальной услуги</w:t>
      </w:r>
    </w:p>
    <w:p w:rsidR="00000000" w:rsidRDefault="00C1767E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0000" w:rsidRDefault="00C1767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2.4.1 Макс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имальный срок предоставления муниципальной услуги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частью 11 статьи 51 ГрК РФ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более </w:t>
      </w:r>
      <w:r>
        <w:rPr>
          <w:rFonts w:ascii="Times New Roman" w:hAnsi="Times New Roman" w:cs="Times New Roman"/>
          <w:sz w:val="28"/>
          <w:szCs w:val="28"/>
        </w:rPr>
        <w:t>чем 5 рабочих дней со дня регистрации заявления,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органа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предоставляющего муниципальную услугу,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том числе, если запрос и документы поданы заявителем посредством почтового отправления.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2.4.2 </w:t>
      </w:r>
      <w:r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составляет 30 календарных дней со дня регистрации заявлени</w:t>
      </w:r>
      <w:r>
        <w:rPr>
          <w:rFonts w:ascii="Times New Roman" w:hAnsi="Times New Roman" w:cs="Times New Roman"/>
          <w:sz w:val="28"/>
          <w:szCs w:val="28"/>
        </w:rPr>
        <w:t>я о предоставлении муниципальной услуги и документов, необходимых для предоставления муниципальной услуги, в управлении уполномоченного органе, в случае,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если заявление выдано в отношении объекта капитального строительства, не являющегося линейным объектом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строительство или реконструкция которого планируется в границах территории исторического поселения федерального или регионального значения, и к заявлению не приложено заключение органа исполнительной власти субъекта Российской Федерации, уполномоченного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</w:t>
      </w:r>
      <w:r>
        <w:rPr>
          <w:rFonts w:ascii="Times New Roman" w:hAnsi="Times New Roman" w:cs="Times New Roman"/>
          <w:color w:val="000000"/>
          <w:sz w:val="28"/>
          <w:szCs w:val="28"/>
        </w:rPr>
        <w:t>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либо в заявлении о выдаче разрешения на строите</w:t>
      </w:r>
      <w:r>
        <w:rPr>
          <w:rFonts w:ascii="Times New Roman" w:hAnsi="Times New Roman" w:cs="Times New Roman"/>
          <w:color w:val="000000"/>
          <w:sz w:val="28"/>
          <w:szCs w:val="28"/>
        </w:rPr>
        <w:t>льство не содержится указание на типовое архитектурное решение, в соответствии с которым планируется строительство или реконструкция объекта капитального строительства, в соответствии с пунктом 3 части 11.1. статьи 51 ГрК РФ.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2.4.3 Срок предоставления </w:t>
      </w:r>
      <w:r>
        <w:rPr>
          <w:rFonts w:ascii="Times New Roman" w:hAnsi="Times New Roman" w:cs="Times New Roman"/>
          <w:sz w:val="28"/>
          <w:szCs w:val="28"/>
        </w:rPr>
        <w:t>муни</w:t>
      </w:r>
      <w:r>
        <w:rPr>
          <w:rFonts w:ascii="Times New Roman" w:hAnsi="Times New Roman" w:cs="Times New Roman"/>
          <w:sz w:val="28"/>
          <w:szCs w:val="28"/>
        </w:rPr>
        <w:t>ципальной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определяется для каждого варианта и приведен в их описании, содержащемся в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разделе III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настоящего административного регламента.</w:t>
      </w:r>
    </w:p>
    <w:p w:rsidR="00000000" w:rsidRDefault="00C1767E">
      <w:pPr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2.4.4 Срок предоставления муниципальной услуги в МФЦ со дня регистрации заявления и документов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составляет: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более </w:t>
      </w:r>
      <w:r>
        <w:rPr>
          <w:rFonts w:ascii="Times New Roman" w:hAnsi="Times New Roman" w:cs="Times New Roman"/>
          <w:sz w:val="28"/>
          <w:szCs w:val="28"/>
        </w:rPr>
        <w:t>5 рабочих дней;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не более</w:t>
      </w:r>
      <w:r>
        <w:rPr>
          <w:rFonts w:ascii="Times New Roman" w:hAnsi="Times New Roman" w:cs="Times New Roman"/>
          <w:sz w:val="28"/>
          <w:szCs w:val="28"/>
        </w:rPr>
        <w:t xml:space="preserve"> 30 календарных дней со дня регистрации заявления о предоставлении муниципальной услуги и документов, необходимых для предоставления муниципальной услуги, в случае, предусмотренном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2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частью 11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.1</w:t>
      </w:r>
      <w:hyperlink r:id="rId13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</w:t>
        </w:r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статьи 51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радостроительного кодекса Российской Федерации.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2.4.5  Срок предоставления муниципальной услуги в электронной форме: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более </w:t>
      </w:r>
      <w:r>
        <w:rPr>
          <w:rFonts w:ascii="Times New Roman" w:hAnsi="Times New Roman" w:cs="Times New Roman"/>
          <w:sz w:val="28"/>
          <w:szCs w:val="28"/>
        </w:rPr>
        <w:t>5 рабочих дней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дня регистрации заявления,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документов;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не более</w:t>
      </w:r>
      <w:r>
        <w:rPr>
          <w:rFonts w:ascii="Times New Roman" w:hAnsi="Times New Roman" w:cs="Times New Roman"/>
          <w:sz w:val="28"/>
          <w:szCs w:val="28"/>
        </w:rPr>
        <w:t xml:space="preserve"> 30 календарных дней со дня регистрации заявления о предоставлении муниципальной услуги и документов, необходимых для предоставления муниципальной услуги, в случае, предусмотренном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частью</w:t>
        </w:r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11.1 </w:t>
      </w:r>
      <w:hyperlink r:id="rId15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статьи 51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Гра</w:t>
      </w:r>
      <w:r>
        <w:rPr>
          <w:rFonts w:ascii="Times New Roman" w:hAnsi="Times New Roman" w:cs="Times New Roman"/>
          <w:sz w:val="28"/>
          <w:szCs w:val="28"/>
        </w:rPr>
        <w:t>достроительного кодекса Российской Федерации.</w:t>
      </w:r>
    </w:p>
    <w:p w:rsidR="00000000" w:rsidRDefault="00C1767E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и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 нео</w:t>
      </w:r>
      <w:r>
        <w:rPr>
          <w:rFonts w:ascii="Times New Roman" w:hAnsi="Times New Roman" w:cs="Times New Roman"/>
          <w:sz w:val="28"/>
          <w:szCs w:val="28"/>
        </w:rPr>
        <w:t xml:space="preserve">бходимых для предоставления муниципальной услуги, могут быть получены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через: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ФГИС «</w:t>
      </w:r>
      <w:r>
        <w:rPr>
          <w:rFonts w:ascii="Times New Roman" w:hAnsi="Times New Roman" w:cs="Times New Roman"/>
          <w:sz w:val="28"/>
          <w:szCs w:val="28"/>
          <w:lang w:eastAsia="ru-RU"/>
        </w:rPr>
        <w:t>Единый портал государственных и муниципальных услуг (функций)" (www.gosuslugi.ru) (далее – Единый портал, ЕПГУ или  Единый портал www.gosuslugi.ru)</w:t>
      </w:r>
      <w:r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Style w:val="a4"/>
          <w:rFonts w:ascii="Times New Roman" w:hAnsi="Times New Roman"/>
          <w:color w:val="auto"/>
          <w:sz w:val="28"/>
          <w:szCs w:val="28"/>
        </w:rPr>
        <w:t>Региональный порта</w:t>
      </w:r>
      <w:r>
        <w:rPr>
          <w:rStyle w:val="a4"/>
          <w:rFonts w:ascii="Times New Roman" w:hAnsi="Times New Roman"/>
          <w:color w:val="auto"/>
          <w:sz w:val="28"/>
          <w:szCs w:val="28"/>
        </w:rPr>
        <w:t>л государственных и муниципальных услуг (функций) Краснодарского края (www.pgu.krasnodar.ru) (далее - Региональный портал, РПГУ или Региональный портал http://pgu.krasnodar.ru)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C1767E">
      <w:pPr>
        <w:shd w:val="clear" w:color="auto" w:fill="FFFFFF"/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официальный сайт  администрации 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http: //www. korenovsk.ru. (далее - официальный сайт или официальный сайт http: //www. korenovsk.ru);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электронную почту заявителя (далее - e-mail электронной почты).</w:t>
      </w:r>
    </w:p>
    <w:p w:rsidR="00000000" w:rsidRDefault="00C1767E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Днем обращения за предоставлением муниципальной услуги считается дата регистрации прием</w:t>
      </w:r>
      <w:r>
        <w:rPr>
          <w:rFonts w:ascii="Times New Roman" w:hAnsi="Times New Roman" w:cs="Times New Roman"/>
          <w:sz w:val="28"/>
          <w:szCs w:val="28"/>
        </w:rPr>
        <w:t>а документов на Едином портале, Региональном портале, официальном сайте или e-mail электронной почты).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2.5. Правовые основания для предоставления </w:t>
      </w:r>
    </w:p>
    <w:p w:rsidR="00000000" w:rsidRDefault="00C1767E">
      <w:pP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 услуги</w:t>
      </w:r>
    </w:p>
    <w:p w:rsidR="00000000" w:rsidRDefault="00C1767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2.5.1 Перечень нормативных правовых актов, регулирующих предоставление муниципальной </w:t>
      </w:r>
      <w:r>
        <w:rPr>
          <w:rFonts w:ascii="Times New Roman" w:hAnsi="Times New Roman" w:cs="Times New Roman"/>
          <w:sz w:val="28"/>
          <w:szCs w:val="28"/>
        </w:rPr>
        <w:t>услуги размещен:</w:t>
      </w:r>
    </w:p>
    <w:p w:rsidR="00000000" w:rsidRDefault="00C1767E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на официальном сайте  http: //www. korenovsk.ru; 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 Перечень нормативных правовых актов, регулирующих предоставление муниципальной услуги размещен:</w:t>
      </w:r>
    </w:p>
    <w:p w:rsidR="00000000" w:rsidRDefault="00C1767E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- на Едином портале www.gosuslugi.ru;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Региональном портале http://pgu.krasnoda</w:t>
      </w:r>
      <w:r>
        <w:rPr>
          <w:rFonts w:ascii="Times New Roman" w:hAnsi="Times New Roman" w:cs="Times New Roman"/>
          <w:sz w:val="28"/>
          <w:szCs w:val="28"/>
        </w:rPr>
        <w:t>r.ru;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официальном сайте http: //www. korenovsk.ru.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2.5.3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Информация о порядке досудебного (внесудебного) обжалования решений и действий (бездействия), совершенных при предоставлении муниципальных услуг размещена:</w:t>
      </w:r>
    </w:p>
    <w:p w:rsidR="00000000" w:rsidRDefault="00C1767E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 официальном сайте http: //www. k</w:t>
      </w:r>
      <w:r>
        <w:rPr>
          <w:rFonts w:ascii="Times New Roman" w:hAnsi="Times New Roman" w:cs="Times New Roman"/>
          <w:sz w:val="28"/>
          <w:szCs w:val="28"/>
        </w:rPr>
        <w:t>orenovsk.ru.</w:t>
      </w:r>
    </w:p>
    <w:p w:rsidR="00000000" w:rsidRDefault="00C1767E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000000" w:rsidRDefault="00C1767E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2.6 Исчерпывающий перечень документов, необходимых для предоставления муниципальной услуги</w:t>
      </w:r>
    </w:p>
    <w:p w:rsidR="00000000" w:rsidRDefault="00C1767E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C1767E">
      <w:pPr>
        <w:pStyle w:val="NormalWeb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 Исчерпывающий перечень документов, необходимых в соответствии с законодательными и иными нормативными правовыми актами для предоставления муниц</w:t>
      </w:r>
      <w:r>
        <w:rPr>
          <w:sz w:val="28"/>
          <w:szCs w:val="28"/>
        </w:rPr>
        <w:t>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</w:t>
      </w:r>
      <w:r>
        <w:rPr>
          <w:sz w:val="28"/>
          <w:szCs w:val="28"/>
        </w:rPr>
        <w:t>сании вариантов предоставления муниципальной услуги.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2.6.2 При наличии технической возможности межведомственных запросов осуществляется в электронной форме по каналам системы межведомственного электронного взаимодействия либо по иным электронным каналам с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использованием совместимых средств криптографической защиты информации и применением </w:t>
      </w:r>
      <w:hyperlink r:id="rId16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электронной подписи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сотрудников, в том числе посредством электронных сервисов, внесенных в единый </w:t>
      </w:r>
      <w:r>
        <w:rPr>
          <w:rFonts w:ascii="Times New Roman" w:hAnsi="Times New Roman" w:cs="Times New Roman"/>
          <w:sz w:val="28"/>
          <w:szCs w:val="28"/>
        </w:rPr>
        <w:t>реестр системы межведомственного электронного взаимодействия.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техническая возможность направления запросов и получения информации с использованием системы межведомственного электронного взаимодействия отсутствует, запросы направляются в письм</w:t>
      </w:r>
      <w:r>
        <w:rPr>
          <w:rFonts w:ascii="Times New Roman" w:hAnsi="Times New Roman" w:cs="Times New Roman"/>
          <w:sz w:val="28"/>
          <w:szCs w:val="28"/>
        </w:rPr>
        <w:t>енной форме.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направление запросов в бумажном виде по почте, факсу, посредством курьера.</w:t>
      </w:r>
    </w:p>
    <w:p w:rsidR="00000000" w:rsidRDefault="00C1767E">
      <w:pPr>
        <w:ind w:firstLine="709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Варианты, в которых направление межведомственных информационных запросов не осуществляется: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- Исправление допущенных опечаток и ошибок </w:t>
      </w:r>
      <w:r>
        <w:rPr>
          <w:rFonts w:ascii="Times New Roman" w:hAnsi="Times New Roman" w:cs="Times New Roman"/>
          <w:sz w:val="28"/>
          <w:szCs w:val="28"/>
        </w:rPr>
        <w:t>(отказ в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 исправлении </w:t>
      </w:r>
      <w:r>
        <w:rPr>
          <w:rStyle w:val="FontStyle44"/>
          <w:rFonts w:ascii="Times New Roman" w:hAnsi="Times New Roman" w:cs="Times New Roman"/>
          <w:sz w:val="28"/>
          <w:szCs w:val="28"/>
        </w:rPr>
        <w:t>допущенных опечаток и ошибок) в выданном результате предоставления муниципальной услуги;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Выдача (отказ в выдаче) дубликата или копии документа, выданного по результатам предоставления муниципальной услуги.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2.6.3 Способы подачи заявления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для каждого варианта приведены в </w:t>
      </w:r>
      <w:hyperlink w:anchor="sub_90030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разделе III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  <w:bookmarkStart w:id="3" w:name="sub_1171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C1767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заявления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иных документов, подаваемых заявителем в связи с предоставле</w:t>
      </w:r>
      <w:r>
        <w:rPr>
          <w:rFonts w:ascii="Times New Roman" w:hAnsi="Times New Roman" w:cs="Times New Roman"/>
          <w:sz w:val="28"/>
          <w:szCs w:val="28"/>
        </w:rPr>
        <w:t>нием муниципальной,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</w:t>
      </w:r>
      <w:r>
        <w:rPr>
          <w:rFonts w:ascii="Times New Roman" w:hAnsi="Times New Roman" w:cs="Times New Roman"/>
          <w:sz w:val="28"/>
          <w:szCs w:val="28"/>
        </w:rPr>
        <w:t>овыми актами.</w:t>
      </w:r>
      <w:bookmarkEnd w:id="3"/>
    </w:p>
    <w:p w:rsidR="00000000" w:rsidRDefault="00C1767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C1767E">
      <w:pPr>
        <w:pStyle w:val="ListParagraph"/>
        <w:ind w:left="0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2.7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 Оснований для приостановления предоставления муниципальной услуги законодательством Российск</w:t>
      </w:r>
      <w:r>
        <w:rPr>
          <w:rFonts w:ascii="Times New Roman" w:hAnsi="Times New Roman" w:cs="Times New Roman"/>
          <w:sz w:val="28"/>
          <w:szCs w:val="28"/>
        </w:rPr>
        <w:t>ой Федерации не предусмотрено.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2.7.2 Исчерпывающий перечень оснований для отказа в приеме заявления и документов, необходимых для предоставления муниципальной услуги, для каждого варианта приведен в </w:t>
      </w:r>
      <w:hyperlink w:anchor="sub_90030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разделе III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</w:t>
      </w:r>
      <w:r>
        <w:rPr>
          <w:rFonts w:ascii="Times New Roman" w:hAnsi="Times New Roman" w:cs="Times New Roman"/>
          <w:sz w:val="28"/>
          <w:szCs w:val="28"/>
        </w:rPr>
        <w:t>нистративного регламента.</w:t>
      </w:r>
    </w:p>
    <w:p w:rsidR="00000000" w:rsidRDefault="00C1767E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2.7.2 Оснований для отказа в предоставлении муниципальной услуги  для каждого варианта,  приведен в </w:t>
      </w:r>
      <w:hyperlink w:anchor="sub_90030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разделе III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000000" w:rsidRDefault="00C1767E">
      <w:pPr>
        <w:pStyle w:val="Standard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Не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допускается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о</w:t>
      </w:r>
      <w:r>
        <w:rPr>
          <w:rFonts w:cs="Times New Roman"/>
          <w:sz w:val="28"/>
          <w:szCs w:val="28"/>
        </w:rPr>
        <w:t>тказ</w:t>
      </w:r>
      <w:r>
        <w:rPr>
          <w:rFonts w:cs="Times New Roman"/>
          <w:sz w:val="28"/>
          <w:szCs w:val="28"/>
          <w:lang w:val="ru-RU"/>
        </w:rPr>
        <w:t xml:space="preserve"> в предоставлении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муниципал</w:t>
      </w:r>
      <w:r>
        <w:rPr>
          <w:rFonts w:cs="Times New Roman"/>
          <w:sz w:val="28"/>
          <w:szCs w:val="28"/>
          <w:lang w:val="ru-RU"/>
        </w:rPr>
        <w:t>ьной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услуги</w:t>
      </w:r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  <w:lang w:val="ru-RU"/>
        </w:rPr>
        <w:t>е</w:t>
      </w:r>
      <w:r>
        <w:rPr>
          <w:rFonts w:cs="Times New Roman"/>
          <w:sz w:val="28"/>
          <w:szCs w:val="28"/>
        </w:rPr>
        <w:t xml:space="preserve">сли </w:t>
      </w:r>
      <w:r>
        <w:rPr>
          <w:rFonts w:cs="Times New Roman"/>
          <w:sz w:val="28"/>
          <w:szCs w:val="28"/>
          <w:lang w:val="ru-RU"/>
        </w:rPr>
        <w:t>заявление и документы</w:t>
      </w:r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  <w:lang w:val="ru-RU"/>
        </w:rPr>
        <w:t>необходимые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для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предоставления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муниципальной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услуги</w:t>
      </w:r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  <w:lang w:val="ru-RU"/>
        </w:rPr>
        <w:t>поданы в соответствии с информацией о сроках и порядке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предоставления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муниципальной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услуги</w:t>
      </w:r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  <w:lang w:val="ru-RU"/>
        </w:rPr>
        <w:t>размещенной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на</w:t>
      </w:r>
      <w:r>
        <w:rPr>
          <w:rFonts w:cs="Times New Roman"/>
          <w:sz w:val="28"/>
          <w:szCs w:val="28"/>
          <w:lang w:eastAsia="ru-RU"/>
        </w:rPr>
        <w:t xml:space="preserve">  </w:t>
      </w:r>
      <w:r>
        <w:rPr>
          <w:rFonts w:cs="Times New Roman"/>
          <w:sz w:val="28"/>
          <w:szCs w:val="28"/>
          <w:lang w:val="ru-RU" w:eastAsia="ru-RU"/>
        </w:rPr>
        <w:t>Едином</w:t>
      </w:r>
      <w:r>
        <w:rPr>
          <w:rFonts w:cs="Times New Roman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  <w:lang w:val="ru-RU" w:eastAsia="ru-RU"/>
        </w:rPr>
        <w:t>портале</w:t>
      </w:r>
      <w:r>
        <w:rPr>
          <w:rFonts w:cs="Times New Roman"/>
          <w:sz w:val="28"/>
          <w:szCs w:val="28"/>
          <w:lang w:eastAsia="ru-RU"/>
        </w:rPr>
        <w:t xml:space="preserve"> www.gosuslugi.ru</w:t>
      </w:r>
      <w:r>
        <w:rPr>
          <w:rFonts w:cs="Times New Roman"/>
          <w:b/>
          <w:i/>
          <w:sz w:val="26"/>
          <w:szCs w:val="26"/>
        </w:rPr>
        <w:t xml:space="preserve"> </w:t>
      </w:r>
      <w:r>
        <w:rPr>
          <w:rFonts w:cs="Times New Roman"/>
          <w:sz w:val="28"/>
          <w:szCs w:val="28"/>
          <w:lang w:val="ru-RU"/>
        </w:rPr>
        <w:t>н</w:t>
      </w:r>
      <w:r>
        <w:rPr>
          <w:rFonts w:cs="Times New Roman"/>
          <w:sz w:val="28"/>
          <w:szCs w:val="28"/>
        </w:rPr>
        <w:t>а</w:t>
      </w:r>
      <w:r>
        <w:rPr>
          <w:rStyle w:val="a4"/>
          <w:color w:val="auto"/>
          <w:sz w:val="28"/>
          <w:szCs w:val="28"/>
        </w:rPr>
        <w:t xml:space="preserve"> </w:t>
      </w:r>
      <w:r>
        <w:rPr>
          <w:rStyle w:val="a4"/>
          <w:color w:val="auto"/>
          <w:sz w:val="28"/>
          <w:szCs w:val="28"/>
          <w:lang w:val="ru-RU"/>
        </w:rPr>
        <w:t>Региональном</w:t>
      </w:r>
      <w:r>
        <w:rPr>
          <w:rStyle w:val="a4"/>
          <w:color w:val="auto"/>
          <w:sz w:val="28"/>
          <w:szCs w:val="28"/>
        </w:rPr>
        <w:t xml:space="preserve"> </w:t>
      </w:r>
      <w:r>
        <w:rPr>
          <w:rStyle w:val="a4"/>
          <w:color w:val="auto"/>
          <w:sz w:val="28"/>
          <w:szCs w:val="28"/>
          <w:lang w:val="ru-RU"/>
        </w:rPr>
        <w:t>портал</w:t>
      </w:r>
      <w:r>
        <w:rPr>
          <w:rStyle w:val="a4"/>
          <w:color w:val="auto"/>
          <w:sz w:val="28"/>
          <w:szCs w:val="28"/>
          <w:lang w:val="ru-RU"/>
        </w:rPr>
        <w:t>е</w:t>
      </w:r>
      <w:r>
        <w:rPr>
          <w:rStyle w:val="a4"/>
          <w:color w:val="auto"/>
          <w:sz w:val="28"/>
          <w:szCs w:val="28"/>
        </w:rPr>
        <w:t xml:space="preserve"> http://pgu.krasnodar.ru</w:t>
      </w:r>
      <w:r>
        <w:rPr>
          <w:rFonts w:cs="Times New Roman"/>
          <w:sz w:val="28"/>
          <w:szCs w:val="28"/>
        </w:rPr>
        <w:t>.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bookmarkStart w:id="4" w:name="sub_3038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отказа.</w:t>
      </w:r>
    </w:p>
    <w:p w:rsidR="00000000" w:rsidRDefault="00C1767E">
      <w:pPr>
        <w:contextualSpacing/>
        <w:rPr>
          <w:rFonts w:ascii="Times New Roman" w:hAnsi="Times New Roman" w:cs="Times New Roman"/>
          <w:color w:val="0070C0"/>
          <w:sz w:val="26"/>
          <w:szCs w:val="26"/>
        </w:rPr>
      </w:pP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2.8  Размер платы, взимаемой с заявителя при предоставлении муниципальной ус</w:t>
      </w:r>
      <w:r>
        <w:rPr>
          <w:rFonts w:ascii="Times New Roman" w:hAnsi="Times New Roman" w:cs="Times New Roman"/>
          <w:b/>
          <w:sz w:val="28"/>
          <w:szCs w:val="28"/>
        </w:rPr>
        <w:t>луги, и способы ее взимания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2.8.1 Информация размещена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Едином портале (www.gosuslugi.ru)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Региональном портале (</w:t>
      </w:r>
      <w:r>
        <w:rPr>
          <w:rStyle w:val="a4"/>
          <w:rFonts w:ascii="Times New Roman" w:hAnsi="Times New Roman"/>
          <w:color w:val="auto"/>
          <w:sz w:val="28"/>
          <w:szCs w:val="28"/>
        </w:rPr>
        <w:t>http://pgu.krasnodar.ru</w:t>
      </w:r>
      <w:r>
        <w:rPr>
          <w:rFonts w:ascii="Times New Roman" w:hAnsi="Times New Roman" w:cs="Times New Roman"/>
          <w:sz w:val="28"/>
          <w:szCs w:val="28"/>
        </w:rPr>
        <w:t>) и на официальном сайте https://www.korenovsk.ru в разделе «Административные регламенты».</w:t>
      </w:r>
    </w:p>
    <w:p w:rsidR="00000000" w:rsidRDefault="00C1767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2.8.2  Муниципальная ус</w:t>
      </w:r>
      <w:r>
        <w:rPr>
          <w:rFonts w:ascii="Times New Roman" w:hAnsi="Times New Roman" w:cs="Times New Roman"/>
          <w:sz w:val="28"/>
          <w:szCs w:val="28"/>
        </w:rPr>
        <w:t>луга предоставляется без взимания платы.</w:t>
      </w:r>
    </w:p>
    <w:p w:rsidR="00000000" w:rsidRDefault="00C1767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5" w:name="sub_3039"/>
      <w:bookmarkStart w:id="6" w:name="sub_3041"/>
      <w:bookmarkEnd w:id="5"/>
      <w:bookmarkEnd w:id="6"/>
      <w:r>
        <w:rPr>
          <w:rFonts w:ascii="Times New Roman" w:hAnsi="Times New Roman" w:cs="Times New Roman"/>
          <w:b/>
          <w:sz w:val="28"/>
          <w:szCs w:val="28"/>
        </w:rPr>
        <w:t>2.9 Требования к помещениям, в которых предоставляются муниципальные услуги</w:t>
      </w:r>
    </w:p>
    <w:p w:rsidR="00000000" w:rsidRDefault="00C1767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2.9.1 Требования, которым должны соответствовать помещения, в которых предоставляется муниципальная услуга, в том числе зал ожидания, мес</w:t>
      </w:r>
      <w:r>
        <w:rPr>
          <w:rFonts w:ascii="Times New Roman" w:hAnsi="Times New Roman" w:cs="Times New Roman"/>
          <w:sz w:val="28"/>
          <w:szCs w:val="28"/>
        </w:rPr>
        <w:t>та для заполнения заявлений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</w:t>
      </w:r>
      <w:r>
        <w:rPr>
          <w:rFonts w:ascii="Times New Roman" w:hAnsi="Times New Roman" w:cs="Times New Roman"/>
          <w:sz w:val="28"/>
          <w:szCs w:val="28"/>
        </w:rPr>
        <w:t xml:space="preserve">ля инвалидов указанных объектов в соответствии с </w:t>
      </w:r>
      <w:hyperlink r:id="rId17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 социальной защите инвалидов размещены:</w:t>
      </w:r>
    </w:p>
    <w:p w:rsidR="00000000" w:rsidRDefault="00C1767E">
      <w:pPr>
        <w:ind w:right="-1"/>
        <w:jc w:val="both"/>
        <w:rPr>
          <w:rFonts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- на официальном сайте  http: //www. korenovsk.ru;</w:t>
      </w:r>
    </w:p>
    <w:p w:rsidR="00000000" w:rsidRDefault="00C1767E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>- н</w:t>
      </w:r>
      <w:r>
        <w:rPr>
          <w:rFonts w:cs="Times New Roman"/>
          <w:sz w:val="28"/>
          <w:szCs w:val="28"/>
          <w:lang w:eastAsia="ru-RU"/>
        </w:rPr>
        <w:t xml:space="preserve">а Едином  портале </w:t>
      </w:r>
      <w:r>
        <w:rPr>
          <w:rFonts w:cs="Times New Roman"/>
          <w:sz w:val="28"/>
          <w:szCs w:val="28"/>
        </w:rPr>
        <w:t>http://</w:t>
      </w:r>
      <w:r>
        <w:rPr>
          <w:rFonts w:cs="Times New Roman"/>
          <w:sz w:val="28"/>
          <w:szCs w:val="28"/>
          <w:lang w:eastAsia="ru-RU"/>
        </w:rPr>
        <w:t xml:space="preserve">gosuslugi.ru; </w:t>
      </w:r>
      <w:r>
        <w:rPr>
          <w:rFonts w:cs="Times New Roman"/>
          <w:b/>
          <w:i/>
          <w:sz w:val="26"/>
          <w:szCs w:val="26"/>
        </w:rPr>
        <w:t xml:space="preserve"> </w:t>
      </w:r>
    </w:p>
    <w:p w:rsidR="00000000" w:rsidRDefault="00C1767E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 Региональном портале http://pgu.krasnodar.ru.</w:t>
      </w:r>
    </w:p>
    <w:p w:rsidR="00000000" w:rsidRDefault="00C1767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7" w:name="sub_3042"/>
      <w:bookmarkEnd w:id="7"/>
      <w:r>
        <w:rPr>
          <w:rFonts w:ascii="Times New Roman" w:hAnsi="Times New Roman" w:cs="Times New Roman"/>
          <w:b/>
          <w:sz w:val="28"/>
          <w:szCs w:val="28"/>
        </w:rPr>
        <w:t>. Показатели доступности и качества муниципальной услуги</w:t>
      </w:r>
    </w:p>
    <w:p w:rsidR="00000000" w:rsidRDefault="00C1767E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 Перечень показателей качества и доступности муниципальной услуги, в том числе о доступности элект</w:t>
      </w:r>
      <w:r>
        <w:rPr>
          <w:rFonts w:ascii="Times New Roman" w:hAnsi="Times New Roman" w:cs="Times New Roman"/>
          <w:sz w:val="28"/>
          <w:szCs w:val="28"/>
        </w:rPr>
        <w:t>ронных форм документов, необходимых для предоставления муниципальной услуги, возможности подачи заявления о предоставлении муниципальной услуги и документов в электронной форме, своевременности предоставления муниципальной услуги (отсутствии нарушений срок</w:t>
      </w:r>
      <w:r>
        <w:rPr>
          <w:rFonts w:ascii="Times New Roman" w:hAnsi="Times New Roman" w:cs="Times New Roman"/>
          <w:sz w:val="28"/>
          <w:szCs w:val="28"/>
        </w:rPr>
        <w:t>ов предоставления муниципальной услуги), предоставлении муниципальной услуги в соответствии с вариантом, удобстве информирования заявителя о ходе предоставления муниципальной услуги, а также получения результата предоставления муниципальной услуги,  размещ</w:t>
      </w:r>
      <w:r>
        <w:rPr>
          <w:rFonts w:ascii="Times New Roman" w:hAnsi="Times New Roman" w:cs="Times New Roman"/>
          <w:sz w:val="28"/>
          <w:szCs w:val="28"/>
        </w:rPr>
        <w:t>ены:</w:t>
      </w:r>
    </w:p>
    <w:p w:rsidR="00000000" w:rsidRDefault="00C1767E">
      <w:pPr>
        <w:ind w:right="-1"/>
        <w:jc w:val="both"/>
        <w:rPr>
          <w:rFonts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- на официальном сайте  http: //www. korenovsk.ru;</w:t>
      </w:r>
    </w:p>
    <w:p w:rsidR="00000000" w:rsidRDefault="00C1767E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 xml:space="preserve">- на Едином  портале </w:t>
      </w:r>
      <w:r>
        <w:rPr>
          <w:rFonts w:cs="Times New Roman"/>
          <w:sz w:val="28"/>
          <w:szCs w:val="28"/>
        </w:rPr>
        <w:t>http://</w:t>
      </w:r>
      <w:r>
        <w:rPr>
          <w:rFonts w:cs="Times New Roman"/>
          <w:sz w:val="28"/>
          <w:szCs w:val="28"/>
          <w:lang w:eastAsia="ru-RU"/>
        </w:rPr>
        <w:t xml:space="preserve">gosuslugi.ru; </w:t>
      </w:r>
      <w:r>
        <w:rPr>
          <w:rFonts w:cs="Times New Roman"/>
          <w:b/>
          <w:i/>
          <w:sz w:val="26"/>
          <w:szCs w:val="26"/>
        </w:rPr>
        <w:t xml:space="preserve"> </w:t>
      </w:r>
    </w:p>
    <w:p w:rsidR="00000000" w:rsidRDefault="00C1767E">
      <w:pPr>
        <w:ind w:right="-1"/>
        <w:jc w:val="both"/>
      </w:pPr>
      <w:r>
        <w:rPr>
          <w:rFonts w:ascii="Times New Roman" w:hAnsi="Times New Roman" w:cs="Times New Roman"/>
          <w:sz w:val="28"/>
          <w:szCs w:val="28"/>
        </w:rPr>
        <w:t>- на Региональном портале http://pgu.krasnodar.ru.</w:t>
      </w:r>
    </w:p>
    <w:p w:rsidR="00000000" w:rsidRDefault="00C1767E">
      <w:pPr>
        <w:pStyle w:val="ListParagraph"/>
        <w:ind w:left="1660"/>
        <w:jc w:val="center"/>
      </w:pPr>
    </w:p>
    <w:p w:rsidR="00000000" w:rsidRDefault="00C1767E">
      <w:pPr>
        <w:pStyle w:val="ListParagraph"/>
        <w:ind w:left="16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2.11. Иные требования к предоставлению муниципальной услуги, в том числе учитывающие особенности предос</w:t>
      </w:r>
      <w:r>
        <w:rPr>
          <w:rFonts w:ascii="Times New Roman" w:hAnsi="Times New Roman" w:cs="Times New Roman"/>
          <w:b/>
          <w:sz w:val="28"/>
          <w:szCs w:val="28"/>
        </w:rPr>
        <w:t>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C1767E">
      <w:pPr>
        <w:tabs>
          <w:tab w:val="left" w:pos="142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2.11.1 </w:t>
      </w:r>
      <w:r>
        <w:rPr>
          <w:rFonts w:ascii="Times New Roman" w:eastAsia="Times New Roman" w:hAnsi="Times New Roman" w:cs="Times New Roman"/>
          <w:sz w:val="28"/>
          <w:szCs w:val="28"/>
        </w:rPr>
        <w:t>При обращении заявителя за муниципальной услугой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Выдача </w:t>
      </w:r>
      <w:r>
        <w:rPr>
          <w:rFonts w:ascii="Times New Roman" w:hAnsi="Times New Roman" w:cs="Times New Roman"/>
          <w:sz w:val="28"/>
          <w:szCs w:val="28"/>
        </w:rPr>
        <w:t>(отказ в выдаче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разрешен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ия на строительство объекта капитального строительства» </w:t>
      </w:r>
      <w:r>
        <w:rPr>
          <w:rFonts w:ascii="Times New Roman" w:hAnsi="Times New Roman" w:cs="Times New Roman"/>
          <w:sz w:val="28"/>
          <w:szCs w:val="28"/>
        </w:rPr>
        <w:t>необходимыми и обязательными услугами, которые предоставляются организациями, участвующими в предоставлении муниципальной услуги являются: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подготовка заключения государственной экспертизы проектной </w:t>
      </w:r>
      <w:r>
        <w:rPr>
          <w:rFonts w:ascii="Times New Roman" w:hAnsi="Times New Roman" w:cs="Times New Roman"/>
          <w:sz w:val="28"/>
          <w:szCs w:val="28"/>
        </w:rPr>
        <w:t>документации;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выдача заключения негосударственной экспертизы проектной документации (если такая проектная документация подлежит экспертизе в соответствии со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8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статьей 49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Градостроител</w:t>
      </w:r>
      <w:r>
        <w:rPr>
          <w:rFonts w:ascii="Times New Roman" w:hAnsi="Times New Roman" w:cs="Times New Roman"/>
          <w:sz w:val="28"/>
          <w:szCs w:val="28"/>
        </w:rPr>
        <w:t>ьного кодекса Российской Федерации);</w:t>
      </w:r>
    </w:p>
    <w:p w:rsidR="00000000" w:rsidRDefault="00C1767E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выдача результатов инженерных изысканий.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Заявители вправе самостоятельно выбирать субъект, исполняющий услуги</w:t>
      </w:r>
      <w:r>
        <w:rPr>
          <w:rFonts w:ascii="Times New Roman" w:hAnsi="Times New Roman" w:cs="Times New Roman"/>
          <w:sz w:val="28"/>
          <w:szCs w:val="28"/>
        </w:rPr>
        <w:t xml:space="preserve"> которые являются необходимыми и обязательными для предоставления муниципальной услуги.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Плата за оказание ус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луг определяется в соответствие с рыночными условиями или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Налоговым кодексом РФ</w:t>
      </w:r>
      <w:r>
        <w:rPr>
          <w:rFonts w:ascii="Times New Roman" w:hAnsi="Times New Roman" w:cs="Times New Roman"/>
          <w:sz w:val="28"/>
          <w:szCs w:val="28"/>
        </w:rPr>
        <w:t xml:space="preserve"> или действующим законодательством Российской Федерации.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платы за проведение государственной экспертизы, порядок и основания ее взимания определен </w:t>
      </w:r>
      <w:hyperlink r:id="rId19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05.03.2007 N 145 "О порядке организации и проведения государственной экспертизы проектной документации и результатов инженерных изысканий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платы за проведение негосударственной экспертизы, порядок и основания ее взимания определяются в соответствии с общими положениями о договоре </w:t>
      </w:r>
      <w:hyperlink r:id="rId20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главы 27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Гражданского кодекса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21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Российской Федерации от 31.03.2012 N 272 "Об утверждении Положения об организации и проведении негосударственной экспертизы проектно</w:t>
      </w:r>
      <w:r>
        <w:rPr>
          <w:rFonts w:ascii="Times New Roman" w:hAnsi="Times New Roman" w:cs="Times New Roman"/>
          <w:sz w:val="28"/>
          <w:szCs w:val="28"/>
        </w:rPr>
        <w:t>й документации и (или) результатов инженерных изысканий".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платы за выполнение инженерных изысканий порядок и основания ее взимания определяются в соответствии с общими положениями о договоре </w:t>
      </w:r>
      <w:hyperlink r:id="rId22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главы 27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Федерации.</w:t>
      </w:r>
    </w:p>
    <w:p w:rsidR="00000000" w:rsidRDefault="00C1767E">
      <w:pPr>
        <w:widowControl w:val="0"/>
        <w:ind w:right="-1"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необходимых и обязательных услуг, которые предоставляются организациями, участвующими в предоставлении муниципальной услуги, включен в нормативный правовой акт</w:t>
      </w:r>
      <w:r>
        <w:rPr>
          <w:rStyle w:val="FontStyle36"/>
          <w:rFonts w:eastAsia="DejaVu Sans"/>
          <w:b w:val="0"/>
          <w:sz w:val="28"/>
          <w:szCs w:val="28"/>
        </w:rPr>
        <w:t>, утвержденный</w:t>
      </w:r>
      <w:r>
        <w:rPr>
          <w:rFonts w:ascii="Times New Roman" w:hAnsi="Times New Roman" w:cs="Times New Roman"/>
          <w:sz w:val="28"/>
          <w:szCs w:val="28"/>
        </w:rPr>
        <w:t xml:space="preserve"> Реше</w:t>
      </w:r>
      <w:r>
        <w:rPr>
          <w:rFonts w:ascii="Times New Roman" w:hAnsi="Times New Roman" w:cs="Times New Roman"/>
          <w:sz w:val="28"/>
          <w:szCs w:val="28"/>
        </w:rPr>
        <w:t xml:space="preserve">нием </w:t>
      </w:r>
      <w:r>
        <w:rPr>
          <w:rStyle w:val="FontStyle36"/>
          <w:rFonts w:eastAsia="DejaVu Sans"/>
          <w:b w:val="0"/>
          <w:sz w:val="28"/>
          <w:szCs w:val="28"/>
        </w:rPr>
        <w:t>Совета муниципального образования Кореновский район.</w:t>
      </w:r>
    </w:p>
    <w:p w:rsidR="00000000" w:rsidRDefault="00C1767E">
      <w:pPr>
        <w:pStyle w:val="ConsPlusNormal0"/>
        <w:widowControl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2.11.2.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2.11.3 При предоставлении муниципаль</w:t>
      </w:r>
      <w:r>
        <w:rPr>
          <w:rFonts w:ascii="Times New Roman" w:hAnsi="Times New Roman" w:cs="Times New Roman"/>
          <w:sz w:val="28"/>
          <w:szCs w:val="28"/>
        </w:rPr>
        <w:t>ных услуг используются следующие основные информационные системы:</w:t>
      </w:r>
    </w:p>
    <w:p w:rsidR="00000000" w:rsidRDefault="00C1767E">
      <w:pPr>
        <w:widowControl w:val="0"/>
        <w:ind w:right="-1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Единый  портал  www.gosuslugi.ru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000000" w:rsidRDefault="00C1767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 Региональный портал http://pgu.krasnodar.ru</w:t>
      </w:r>
      <w:r>
        <w:rPr>
          <w:rStyle w:val="FontStyle58"/>
          <w:sz w:val="28"/>
          <w:szCs w:val="28"/>
        </w:rPr>
        <w:t>;</w:t>
      </w:r>
    </w:p>
    <w:p w:rsidR="00000000" w:rsidRDefault="00C1767E">
      <w:pPr>
        <w:widowControl w:val="0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Федеральная государственная информационная система</w:t>
      </w:r>
      <w:r>
        <w:rPr>
          <w:rFonts w:ascii="Times New Roman" w:hAnsi="Times New Roman" w:cs="Times New Roman"/>
          <w:sz w:val="28"/>
          <w:szCs w:val="28"/>
        </w:rPr>
        <w:t xml:space="preserve"> «Федеральный реестр государственных и муниципальных ус</w:t>
      </w:r>
      <w:r>
        <w:rPr>
          <w:rFonts w:ascii="Times New Roman" w:hAnsi="Times New Roman" w:cs="Times New Roman"/>
          <w:sz w:val="28"/>
          <w:szCs w:val="28"/>
        </w:rPr>
        <w:t xml:space="preserve">луг (функций)» (далее - ФГИС ФРГУ или </w:t>
      </w:r>
      <w:r>
        <w:rPr>
          <w:rFonts w:ascii="Times New Roman" w:hAnsi="Times New Roman" w:cs="Times New Roman"/>
          <w:i/>
          <w:sz w:val="28"/>
          <w:szCs w:val="28"/>
        </w:rPr>
        <w:t>Федеральный реестр</w:t>
      </w:r>
      <w:r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i/>
          <w:sz w:val="28"/>
          <w:szCs w:val="28"/>
        </w:rPr>
        <w:t xml:space="preserve"> использование программно-технических средств Федерального реестра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проводится при наличии технической возможности;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00000" w:rsidRDefault="00C1767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Региональная государственная информационная система</w:t>
      </w:r>
      <w:r>
        <w:rPr>
          <w:rStyle w:val="FontStyle58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Реестр государственных и му</w:t>
      </w:r>
      <w:r>
        <w:rPr>
          <w:rFonts w:ascii="Times New Roman" w:hAnsi="Times New Roman" w:cs="Times New Roman"/>
          <w:sz w:val="28"/>
          <w:szCs w:val="28"/>
        </w:rPr>
        <w:t xml:space="preserve">ниципальных услуг Краснодарского края» (далее - Реестр КК или </w:t>
      </w:r>
      <w:r>
        <w:rPr>
          <w:rFonts w:ascii="Times New Roman" w:hAnsi="Times New Roman" w:cs="Times New Roman"/>
          <w:i/>
          <w:sz w:val="28"/>
          <w:szCs w:val="28"/>
        </w:rPr>
        <w:t>Региональной реестр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использование программно-технических средств Регионального реестра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проводится при наличии технической возможности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Федеральная государственная информационная система</w:t>
      </w:r>
      <w:r>
        <w:rPr>
          <w:rFonts w:ascii="Times New Roman" w:hAnsi="Times New Roman" w:cs="Times New Roman"/>
          <w:sz w:val="28"/>
          <w:szCs w:val="28"/>
        </w:rPr>
        <w:t xml:space="preserve"> «Един</w:t>
      </w:r>
      <w:r>
        <w:rPr>
          <w:rFonts w:ascii="Times New Roman" w:hAnsi="Times New Roman" w:cs="Times New Roman"/>
          <w:sz w:val="28"/>
          <w:szCs w:val="28"/>
        </w:rPr>
        <w:t>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ФГИС ЕСИА или</w:t>
      </w:r>
      <w:r>
        <w:rPr>
          <w:rFonts w:ascii="Times New Roman" w:hAnsi="Times New Roman" w:cs="Times New Roman"/>
          <w:sz w:val="28"/>
          <w:szCs w:val="28"/>
        </w:rPr>
        <w:t xml:space="preserve"> ЕСИА);</w:t>
      </w:r>
    </w:p>
    <w:p w:rsidR="00000000" w:rsidRDefault="00C1767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Федеральная государственная информационная система</w:t>
      </w:r>
      <w:r>
        <w:rPr>
          <w:rFonts w:ascii="Times New Roman" w:hAnsi="Times New Roman" w:cs="Times New Roman"/>
          <w:sz w:val="28"/>
          <w:szCs w:val="28"/>
        </w:rPr>
        <w:t xml:space="preserve"> «Система межведомственного электронного взаимодействия» (далее - СМЭВ);</w:t>
      </w:r>
    </w:p>
    <w:p w:rsidR="00000000" w:rsidRDefault="00C1767E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Автоматизированная информационная система ГАУ КК «МФЦ» (далее - АИС МФЦ);</w:t>
      </w:r>
    </w:p>
    <w:p w:rsidR="00000000" w:rsidRDefault="00C1767E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>Единая система нормативно-справочной информ</w:t>
      </w:r>
      <w:r>
        <w:rPr>
          <w:rFonts w:ascii="Times New Roman" w:hAnsi="Times New Roman" w:cs="Times New Roman"/>
          <w:sz w:val="28"/>
          <w:szCs w:val="28"/>
        </w:rPr>
        <w:t>ации (далее - ЕСНСИ);</w:t>
      </w:r>
    </w:p>
    <w:p w:rsidR="00000000" w:rsidRDefault="00C1767E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>Автоматизированная информационная система «Предоставления государственных и муниципальных услуг Краснодарского края в электронной форме» (далее - АИС «ПГМУ» КК);</w:t>
      </w:r>
    </w:p>
    <w:p w:rsidR="00000000" w:rsidRDefault="00C1767E">
      <w:pPr>
        <w:widowControl w:val="0"/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«Личный кабинет» заявителя  ЕПГУ 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«Личный кабинет»  заявителя РПГ</w:t>
      </w:r>
      <w:r>
        <w:rPr>
          <w:rFonts w:ascii="Times New Roman" w:hAnsi="Times New Roman" w:cs="Times New Roman"/>
          <w:sz w:val="28"/>
          <w:szCs w:val="28"/>
        </w:rPr>
        <w:t>У;</w:t>
      </w:r>
    </w:p>
    <w:p w:rsidR="00000000" w:rsidRDefault="00C1767E">
      <w:pPr>
        <w:ind w:right="-1"/>
        <w:jc w:val="both"/>
        <w:rPr>
          <w:rStyle w:val="FontStyle9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Style w:val="FontStyle95"/>
          <w:sz w:val="28"/>
          <w:szCs w:val="28"/>
        </w:rPr>
        <w:t>Единый государственный реестр юридических лиц (далее - ЕГРЮЛ);</w:t>
      </w:r>
    </w:p>
    <w:p w:rsidR="00000000" w:rsidRDefault="00C1767E">
      <w:pPr>
        <w:ind w:right="-1"/>
        <w:jc w:val="both"/>
        <w:rPr>
          <w:rStyle w:val="FontStyle95"/>
          <w:sz w:val="28"/>
          <w:szCs w:val="28"/>
        </w:rPr>
      </w:pPr>
      <w:r>
        <w:rPr>
          <w:rStyle w:val="FontStyle95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95"/>
          <w:sz w:val="28"/>
          <w:szCs w:val="28"/>
        </w:rPr>
        <w:t>Единый государственный реестр индивидуальных предпринимателей (далее - ЕГРИП);</w:t>
      </w:r>
    </w:p>
    <w:p w:rsidR="00000000" w:rsidRDefault="00C1767E">
      <w:pPr>
        <w:ind w:right="-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Style w:val="FontStyle95"/>
          <w:sz w:val="28"/>
          <w:szCs w:val="28"/>
        </w:rPr>
        <w:tab/>
        <w:t>- Единый государственный реестр недвижимости о правоустанавливающих и (или) право удостоверяющих докумен</w:t>
      </w:r>
      <w:r>
        <w:rPr>
          <w:rStyle w:val="FontStyle95"/>
          <w:sz w:val="28"/>
          <w:szCs w:val="28"/>
        </w:rPr>
        <w:t>тах на объект (объекты) адресации (далее - ЕГРН);</w:t>
      </w:r>
    </w:p>
    <w:p w:rsidR="00000000" w:rsidRDefault="00C1767E">
      <w:pPr>
        <w:widowControl w:val="0"/>
        <w:ind w:right="-1" w:firstLine="708"/>
        <w:jc w:val="both"/>
        <w:rPr>
          <w:rStyle w:val="FontStyle58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 Единый государственный реестр заключений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экспертизы проектной документации объектов капитального строительства (далее - ЕГРЗ)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000000" w:rsidRDefault="00C1767E">
      <w:pPr>
        <w:ind w:right="-1" w:firstLine="708"/>
        <w:jc w:val="both"/>
        <w:rPr>
          <w:rStyle w:val="FontStyle83"/>
          <w:sz w:val="28"/>
          <w:szCs w:val="28"/>
        </w:rPr>
      </w:pPr>
      <w:r>
        <w:rPr>
          <w:rStyle w:val="FontStyle58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обеспечения градостроительной 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 (далее - </w:t>
      </w:r>
      <w:r>
        <w:rPr>
          <w:rStyle w:val="FontStyle58"/>
          <w:sz w:val="28"/>
          <w:szCs w:val="28"/>
        </w:rPr>
        <w:t xml:space="preserve"> ГИСОГД);</w:t>
      </w:r>
    </w:p>
    <w:p w:rsidR="00000000" w:rsidRDefault="00C1767E">
      <w:pPr>
        <w:ind w:right="-1"/>
        <w:rPr>
          <w:rStyle w:val="FontStyle83"/>
          <w:sz w:val="28"/>
          <w:szCs w:val="28"/>
        </w:rPr>
      </w:pPr>
      <w:r>
        <w:rPr>
          <w:rStyle w:val="FontStyle83"/>
          <w:sz w:val="28"/>
          <w:szCs w:val="28"/>
        </w:rPr>
        <w:tab/>
        <w:t>- Единая информационная система жилищного строительства и т.д.</w:t>
      </w:r>
    </w:p>
    <w:p w:rsidR="00000000" w:rsidRDefault="00C1767E">
      <w:pPr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FontStyle83"/>
          <w:sz w:val="28"/>
          <w:szCs w:val="28"/>
        </w:rPr>
        <w:t>- иные государственные информационные системы, если такие государственные информационные системы в установленном Правительством Российской Федерации порядке обеспеч</w:t>
      </w:r>
      <w:r>
        <w:rPr>
          <w:rStyle w:val="FontStyle83"/>
          <w:sz w:val="28"/>
          <w:szCs w:val="28"/>
        </w:rPr>
        <w:t>ивают взаимодействие с ЕСИА, при условии совпадения сведений о физическом или юридическом лице, в указанных информационных системах.</w:t>
      </w:r>
    </w:p>
    <w:p w:rsidR="00000000" w:rsidRDefault="00C1767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C1767E">
      <w:pPr>
        <w:pStyle w:val="ListParagraph"/>
        <w:ind w:left="150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</w:t>
      </w:r>
    </w:p>
    <w:p w:rsidR="00000000" w:rsidRDefault="00C1767E">
      <w:pPr>
        <w:pStyle w:val="ListParagraph"/>
        <w:ind w:left="1504" w:firstLine="6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000000" w:rsidRDefault="00C1767E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C1767E">
      <w:pPr>
        <w:pStyle w:val="ListParagraph"/>
        <w:ind w:left="0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3.1. Перечень вариантов предоставления муниц</w:t>
      </w:r>
      <w:r>
        <w:rPr>
          <w:rFonts w:ascii="Times New Roman" w:hAnsi="Times New Roman" w:cs="Times New Roman"/>
          <w:b/>
          <w:sz w:val="28"/>
          <w:szCs w:val="28"/>
        </w:rPr>
        <w:t>ипальной услуги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строительства в связи с продлением срока действия такого разрешения)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».</w:t>
      </w:r>
    </w:p>
    <w:p w:rsidR="00000000" w:rsidRDefault="00C1767E">
      <w:pPr>
        <w:rPr>
          <w:rFonts w:ascii="Times New Roman" w:hAnsi="Times New Roman" w:cs="Times New Roman"/>
        </w:rPr>
      </w:pPr>
    </w:p>
    <w:p w:rsidR="00000000" w:rsidRDefault="00C1767E">
      <w:pPr>
        <w:pStyle w:val="ListParagraph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 Муниципальная услуга предоставляется в соответствии со следующими вариантами:</w:t>
      </w:r>
    </w:p>
    <w:p w:rsidR="00000000" w:rsidRDefault="00C1767E">
      <w:pPr>
        <w:pStyle w:val="ListParagraph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1). Вариант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«Выдача (отказ в выдаче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разрешения на строительство объекта капитального строительст</w:t>
      </w:r>
      <w:r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»; </w:t>
      </w:r>
    </w:p>
    <w:p w:rsidR="00000000" w:rsidRDefault="00C1767E">
      <w:pPr>
        <w:pStyle w:val="ListParagraph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2). Вариант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</w:rPr>
        <w:t xml:space="preserve">   </w:t>
      </w:r>
      <w:r>
        <w:rPr>
          <w:rStyle w:val="FontStyle63"/>
          <w:sz w:val="28"/>
          <w:szCs w:val="28"/>
        </w:rPr>
        <w:t xml:space="preserve">«Внесение изменений </w:t>
      </w:r>
      <w:r>
        <w:rPr>
          <w:rFonts w:ascii="Times New Roman" w:hAnsi="Times New Roman" w:cs="Times New Roman"/>
          <w:sz w:val="28"/>
          <w:szCs w:val="28"/>
        </w:rPr>
        <w:t>(отказ внесения изменений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) </w:t>
      </w:r>
      <w:r>
        <w:rPr>
          <w:rStyle w:val="FontStyle63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разрешение на строительство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 том числе на отдельные этапы строительства, реконструкции объекта капитального строительства)»;</w:t>
      </w:r>
    </w:p>
    <w:p w:rsidR="00000000" w:rsidRDefault="00C1767E">
      <w:pPr>
        <w:pStyle w:val="ListParagraph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3). Вариант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 «Исправление допущенных опечаток и ошибо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(отказ в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 исправлении допущенных опечаток и ошибок) в ранее выданном разрешении на строительство».</w:t>
      </w:r>
    </w:p>
    <w:p w:rsidR="00000000" w:rsidRDefault="00C1767E">
      <w:pPr>
        <w:pStyle w:val="ListParagraph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4). Вариант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IY</w:t>
      </w:r>
      <w:r>
        <w:rPr>
          <w:rFonts w:ascii="Times New Roman" w:hAnsi="Times New Roman" w:cs="Times New Roman"/>
          <w:sz w:val="28"/>
          <w:szCs w:val="28"/>
        </w:rPr>
        <w:t xml:space="preserve"> «Выдача (отказ в выдаче) дубликата разрешения на строительство».</w:t>
      </w:r>
    </w:p>
    <w:p w:rsidR="00000000" w:rsidRDefault="00C1767E">
      <w:pPr>
        <w:pStyle w:val="ListParagraph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C1767E">
      <w:pPr>
        <w:pStyle w:val="ListParagraph"/>
        <w:ind w:left="0" w:firstLine="709"/>
        <w:jc w:val="center"/>
        <w:rPr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Описание административной процедуры профилирования заявителя</w:t>
      </w:r>
    </w:p>
    <w:p w:rsidR="00000000" w:rsidRDefault="00C1767E">
      <w:pPr>
        <w:pStyle w:val="Style18"/>
        <w:widowControl/>
        <w:tabs>
          <w:tab w:val="left" w:pos="709"/>
        </w:tabs>
        <w:ind w:right="-1" w:firstLine="0"/>
        <w:rPr>
          <w:i/>
          <w:color w:val="0070C0"/>
          <w:sz w:val="28"/>
          <w:szCs w:val="28"/>
        </w:rPr>
      </w:pPr>
      <w:bookmarkStart w:id="8" w:name="100183"/>
      <w:bookmarkEnd w:id="8"/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3.2.1 Сп</w:t>
      </w:r>
      <w:r>
        <w:rPr>
          <w:rFonts w:ascii="Times New Roman" w:hAnsi="Times New Roman" w:cs="Times New Roman"/>
          <w:b/>
          <w:sz w:val="28"/>
          <w:szCs w:val="28"/>
        </w:rPr>
        <w:t xml:space="preserve">особы и порядок определения и предъявления необходимого заявителю варианта предоставления </w:t>
      </w: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  <w:bookmarkStart w:id="9" w:name="sub_1025"/>
      <w:bookmarkEnd w:id="9"/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right="-1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предоставления муниципальной услуги определяется </w:t>
      </w:r>
      <w:r>
        <w:rPr>
          <w:rFonts w:ascii="Times New Roman" w:hAnsi="Times New Roman" w:cs="Times New Roman"/>
          <w:sz w:val="28"/>
          <w:szCs w:val="28"/>
        </w:rPr>
        <w:t>на основании результата муниципальной услуги, за предоставлением которой обратился зая</w:t>
      </w:r>
      <w:r>
        <w:rPr>
          <w:rFonts w:ascii="Times New Roman" w:hAnsi="Times New Roman" w:cs="Times New Roman"/>
          <w:sz w:val="28"/>
          <w:szCs w:val="28"/>
        </w:rPr>
        <w:t xml:space="preserve">витель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административной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процедуры</w:t>
      </w:r>
      <w:r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анкетирования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профилирование)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включающего вопросы, направленные на определение перечня признаков заявителя, приведенных в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таблице № 1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приложения № 1 к настоящему административному 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гламенту.</w:t>
      </w:r>
    </w:p>
    <w:p w:rsidR="00000000" w:rsidRDefault="00C1767E">
      <w:pPr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Профилирование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служит для формирования индивидуального пакета документов, межведомственных запросов и формы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заявления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для конкретной категории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заявителя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и его случая обращения. Индивидуальный пакет документов формируется из перечня ответов на воп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росы, выявляющие признаки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заявителя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000000" w:rsidRDefault="00C1767E">
      <w:pPr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Профилирование осуществляется:</w:t>
      </w:r>
    </w:p>
    <w:p w:rsidR="00000000" w:rsidRDefault="00C1767E">
      <w:pPr>
        <w:shd w:val="clear" w:color="auto" w:fill="FFFFFF"/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100180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при обращении заявителя за предоставлением муниципальной услуги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личном кабинете на Едином портале,  Региональном портале;</w:t>
      </w:r>
    </w:p>
    <w:p w:rsidR="00000000" w:rsidRDefault="00C1767E">
      <w:pPr>
        <w:shd w:val="clear" w:color="auto" w:fill="FFFFFF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100181"/>
      <w:bookmarkEnd w:id="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 обращении заявителя за предоставлением 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непосредственно уполномоченный орган;</w:t>
      </w:r>
    </w:p>
    <w:p w:rsidR="00000000" w:rsidRDefault="00C1767E">
      <w:pPr>
        <w:shd w:val="clear" w:color="auto" w:fill="FFFFFF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посредством официального сайта уполномоченного органа;</w:t>
      </w:r>
    </w:p>
    <w:p w:rsidR="00000000" w:rsidRDefault="00C1767E">
      <w:pPr>
        <w:shd w:val="clear" w:color="auto" w:fill="FFFFFF"/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г) почтовым (курьерским) отправлением.</w:t>
      </w:r>
    </w:p>
    <w:p w:rsidR="00000000" w:rsidRDefault="00C1767E">
      <w:pPr>
        <w:shd w:val="clear" w:color="auto" w:fill="FFFFFF"/>
        <w:suppressAutoHyphens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получения ответов от заявителя на вопросы профилирования, а также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анализа содержания запроса заяви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теля</w:t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определяет полный  перечень комбинаций значений признаков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настоящим административным регламентом, каждая из которых соответствует одному варианту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0000" w:rsidRDefault="00C1767E">
      <w:pPr>
        <w:pStyle w:val="ConsPlusNormal0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 результатам получения ответов от заявителя на Едином портале, </w:t>
      </w:r>
      <w:r>
        <w:rPr>
          <w:sz w:val="28"/>
          <w:szCs w:val="28"/>
          <w:shd w:val="clear" w:color="auto" w:fill="FFFFFF"/>
        </w:rPr>
        <w:t>Р</w:t>
      </w:r>
      <w:r>
        <w:rPr>
          <w:sz w:val="28"/>
          <w:szCs w:val="28"/>
          <w:shd w:val="clear" w:color="auto" w:fill="FFFFFF"/>
        </w:rPr>
        <w:t>егиональном портале автоматически подбирается под конкретного </w:t>
      </w:r>
      <w:r>
        <w:rPr>
          <w:bCs/>
          <w:sz w:val="28"/>
          <w:szCs w:val="28"/>
          <w:shd w:val="clear" w:color="auto" w:fill="FFFFFF"/>
        </w:rPr>
        <w:t>заявителя</w:t>
      </w:r>
      <w:r>
        <w:rPr>
          <w:sz w:val="28"/>
          <w:szCs w:val="28"/>
          <w:shd w:val="clear" w:color="auto" w:fill="FFFFFF"/>
        </w:rPr>
        <w:t xml:space="preserve"> вариант муниципальной услуги с четким перечнем необходимых документов, сроками предоставления услуги и конкретным результатом.</w:t>
      </w:r>
      <w:r>
        <w:rPr>
          <w:shd w:val="clear" w:color="auto" w:fill="FFFFFF"/>
        </w:rPr>
        <w:t xml:space="preserve"> </w:t>
      </w:r>
      <w:r>
        <w:rPr>
          <w:i/>
          <w:sz w:val="26"/>
          <w:szCs w:val="26"/>
          <w:highlight w:val="white"/>
        </w:rPr>
        <w:t>Использование вышеуказанных технологий проводится при нал</w:t>
      </w:r>
      <w:r>
        <w:rPr>
          <w:i/>
          <w:sz w:val="26"/>
          <w:szCs w:val="26"/>
          <w:highlight w:val="white"/>
        </w:rPr>
        <w:t>ичии технической возможности.</w:t>
      </w:r>
    </w:p>
    <w:p w:rsidR="00000000" w:rsidRDefault="00C1767E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№ 1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</w:t>
      </w:r>
      <w:r>
        <w:rPr>
          <w:rFonts w:ascii="Times New Roman" w:hAnsi="Times New Roman" w:cs="Times New Roman"/>
          <w:sz w:val="28"/>
          <w:szCs w:val="28"/>
        </w:rPr>
        <w:t>анту предоставления муниципальной услуги.</w:t>
      </w:r>
    </w:p>
    <w:p w:rsidR="00000000" w:rsidRDefault="00C1767E">
      <w:pPr>
        <w:pStyle w:val="ConsPlusNormal0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Установленный по результатам профилирования вариант доводится до заявителя в устной форме (при подаче заявителем заявления (запроса) о    предоставлении муниципальной услуги непосредственно в  уполномоченный орган)</w:t>
      </w:r>
      <w:r>
        <w:rPr>
          <w:rFonts w:eastAsia="Times New Roman"/>
          <w:sz w:val="28"/>
          <w:szCs w:val="28"/>
        </w:rPr>
        <w:t xml:space="preserve"> или в электронной форме (при подаче заявителем заявления (запроса) о предоставлении муниципальной услуги посредством Регионального портала), исключающей неоднозначное понимание. </w:t>
      </w:r>
    </w:p>
    <w:p w:rsidR="00000000" w:rsidRDefault="00C1767E">
      <w:pPr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sub_3025"/>
      <w:bookmarkEnd w:id="12"/>
      <w:r>
        <w:rPr>
          <w:rFonts w:ascii="Times New Roman" w:hAnsi="Times New Roman" w:cs="Times New Roman"/>
          <w:b/>
          <w:sz w:val="28"/>
          <w:szCs w:val="28"/>
        </w:rPr>
        <w:t>3.3. Подразделы, содержащие описание вариантов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000000" w:rsidRDefault="00C1767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left="708" w:firstLine="1"/>
        <w:contextualSpacing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Административные процедуры </w:t>
      </w:r>
      <w:r>
        <w:rPr>
          <w:rFonts w:ascii="Times New Roman" w:hAnsi="Times New Roman" w:cs="Times New Roman"/>
          <w:b/>
          <w:sz w:val="28"/>
        </w:rPr>
        <w:t>варианта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000000" w:rsidRDefault="00C1767E">
      <w:pPr>
        <w:ind w:left="708" w:firstLine="1"/>
        <w:contextualSpacing/>
        <w:jc w:val="both"/>
        <w:rPr>
          <w:rFonts w:ascii="Times New Roman" w:hAnsi="Times New Roman" w:cs="Times New Roman"/>
          <w:i/>
        </w:rPr>
      </w:pPr>
    </w:p>
    <w:p w:rsidR="00000000" w:rsidRDefault="00C1767E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Результатом варианта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предоставления </w:t>
      </w:r>
      <w:r>
        <w:rPr>
          <w:rStyle w:val="FontStyle83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 являются документы, предусмотренные в подпункте 2.3.1.1 пункта 2.3.1 подраздела 2.3 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>
        <w:rPr>
          <w:rFonts w:ascii="Times New Roman" w:hAnsi="Times New Roman" w:cs="Times New Roman"/>
          <w:sz w:val="28"/>
        </w:rPr>
        <w:t>.</w:t>
      </w:r>
    </w:p>
    <w:p w:rsidR="00000000" w:rsidRDefault="00C1767E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Перечень адм</w:t>
      </w:r>
      <w:r>
        <w:rPr>
          <w:rFonts w:ascii="Times New Roman" w:hAnsi="Times New Roman" w:cs="Times New Roman"/>
          <w:sz w:val="28"/>
        </w:rPr>
        <w:t xml:space="preserve">инистративных процедур предоставления </w:t>
      </w:r>
      <w:r>
        <w:rPr>
          <w:rStyle w:val="FontStyle83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услуги:</w:t>
      </w:r>
    </w:p>
    <w:p w:rsidR="00000000" w:rsidRDefault="00C1767E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1) при обращении заявителя в управление уполномоченного органа:</w:t>
      </w:r>
    </w:p>
    <w:p w:rsidR="00000000" w:rsidRDefault="00C1767E">
      <w:pPr>
        <w:tabs>
          <w:tab w:val="left" w:pos="1134"/>
        </w:tabs>
        <w:ind w:right="-1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прием</w:t>
      </w:r>
      <w:r>
        <w:rPr>
          <w:rFonts w:ascii="Times New Roman" w:hAnsi="Times New Roman" w:cs="Times New Roman"/>
          <w:sz w:val="28"/>
          <w:szCs w:val="28"/>
        </w:rPr>
        <w:t xml:space="preserve"> заявления </w:t>
      </w:r>
      <w:r>
        <w:rPr>
          <w:rFonts w:ascii="Times New Roman" w:hAnsi="Times New Roman" w:cs="Times New Roman"/>
          <w:sz w:val="28"/>
        </w:rPr>
        <w:t xml:space="preserve">и пакета документов, необходимых для предоставления </w:t>
      </w:r>
      <w:r>
        <w:rPr>
          <w:rStyle w:val="FontStyle83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услуги;</w:t>
      </w:r>
    </w:p>
    <w:p w:rsidR="00000000" w:rsidRDefault="00C1767E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ab/>
        <w:t>межведомственное информационное взаимоде</w:t>
      </w:r>
      <w:r>
        <w:rPr>
          <w:rFonts w:ascii="Times New Roman" w:hAnsi="Times New Roman" w:cs="Times New Roman"/>
          <w:sz w:val="28"/>
        </w:rPr>
        <w:t>йствие;</w:t>
      </w:r>
    </w:p>
    <w:p w:rsidR="00000000" w:rsidRDefault="00C1767E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принятие решения о приостановлении предоставления муниципальной услуги;</w:t>
      </w:r>
    </w:p>
    <w:p w:rsidR="00000000" w:rsidRDefault="00C1767E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принятие решения о предоставлении (отказе в предоставлении) муниципальной услуги </w:t>
      </w:r>
      <w:r>
        <w:rPr>
          <w:rFonts w:ascii="Times New Roman" w:hAnsi="Times New Roman" w:cs="Times New Roman"/>
          <w:sz w:val="28"/>
          <w:szCs w:val="28"/>
        </w:rPr>
        <w:t>и формирование результата предоставления услуги</w:t>
      </w:r>
      <w:r>
        <w:rPr>
          <w:rFonts w:ascii="Times New Roman" w:hAnsi="Times New Roman" w:cs="Times New Roman"/>
          <w:sz w:val="28"/>
        </w:rPr>
        <w:t>;</w:t>
      </w:r>
    </w:p>
    <w:p w:rsidR="00000000" w:rsidRDefault="00C1767E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предоставление результата </w:t>
      </w:r>
      <w:r>
        <w:rPr>
          <w:rStyle w:val="FontStyle83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</w:t>
      </w:r>
      <w:r>
        <w:rPr>
          <w:rFonts w:ascii="Times New Roman" w:hAnsi="Times New Roman" w:cs="Times New Roman"/>
          <w:sz w:val="28"/>
        </w:rPr>
        <w:t>уги;</w:t>
      </w:r>
    </w:p>
    <w:p w:rsidR="00000000" w:rsidRDefault="00C1767E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получение дополнительных сведений от заявителя;</w:t>
      </w:r>
    </w:p>
    <w:p w:rsidR="00000000" w:rsidRDefault="00C1767E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</w:t>
      </w:r>
      <w:r>
        <w:rPr>
          <w:rFonts w:ascii="Times New Roman" w:hAnsi="Times New Roman" w:cs="Times New Roman"/>
          <w:sz w:val="28"/>
          <w:szCs w:val="28"/>
        </w:rPr>
        <w:t>йской Федерации;</w:t>
      </w:r>
    </w:p>
    <w:p w:rsidR="00000000" w:rsidRDefault="00C1767E">
      <w:pPr>
        <w:tabs>
          <w:tab w:val="left" w:pos="709"/>
        </w:tabs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распределение ограниченного ресурса.</w:t>
      </w:r>
    </w:p>
    <w:p w:rsidR="00000000" w:rsidRDefault="00C1767E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обращении заявителя в МФЦ:</w:t>
      </w:r>
    </w:p>
    <w:p w:rsidR="00000000" w:rsidRDefault="00C1767E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пакета документов, необходимых для предоставления муниципальной услуги;</w:t>
      </w:r>
    </w:p>
    <w:p w:rsidR="00000000" w:rsidRDefault="00C1767E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запроса и документов, необходимых для предоставления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услуги в уполномоченный орган;</w:t>
      </w:r>
    </w:p>
    <w:p w:rsidR="00000000" w:rsidRDefault="00C1767E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прием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органа  </w:t>
      </w:r>
      <w:r>
        <w:rPr>
          <w:rFonts w:ascii="Times New Roman" w:eastAsia="Calibri" w:hAnsi="Times New Roman" w:cs="Times New Roman"/>
          <w:sz w:val="28"/>
          <w:szCs w:val="28"/>
        </w:rPr>
        <w:t>результата предоставления муниципальной услуги</w:t>
      </w:r>
    </w:p>
    <w:p w:rsidR="00000000" w:rsidRDefault="00C1767E">
      <w:pPr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заявителю результата предоставления муниципальной услуги.</w:t>
      </w:r>
    </w:p>
    <w:p w:rsidR="00000000" w:rsidRDefault="00C1767E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обращении заявителя за предоставлением муниципальной услуги в элек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тронной форме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 условии технической реализации)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0000" w:rsidRDefault="00C1767E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регистрацию органом, предоставляющим муниципальную услугу, заполненного  в электронной форме,</w:t>
      </w:r>
      <w:r>
        <w:rPr>
          <w:rFonts w:ascii="Times New Roman" w:hAnsi="Times New Roman" w:cs="Times New Roman"/>
          <w:sz w:val="28"/>
          <w:szCs w:val="28"/>
        </w:rPr>
        <w:t xml:space="preserve"> 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пакета электронных документов, необходимых для предоставления услуги;</w:t>
      </w:r>
    </w:p>
    <w:p w:rsidR="00000000" w:rsidRDefault="00C1767E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ителя на </w:t>
      </w:r>
      <w:r>
        <w:rPr>
          <w:rFonts w:ascii="Times New Roman" w:hAnsi="Times New Roman" w:cs="Times New Roman"/>
          <w:sz w:val="28"/>
          <w:szCs w:val="28"/>
        </w:rPr>
        <w:t>e-mail электронной почты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«Личный кабинет» заявителя ЕПГУ, РПГУ о ходе выполнения запроса о предоставлении муниципальной услуги;</w:t>
      </w:r>
    </w:p>
    <w:p w:rsidR="00000000" w:rsidRDefault="00C1767E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заявителю результата предоставления муниципальной услуги в электронной форме на </w:t>
      </w:r>
      <w:r>
        <w:rPr>
          <w:rFonts w:ascii="Times New Roman" w:hAnsi="Times New Roman" w:cs="Times New Roman"/>
          <w:sz w:val="28"/>
          <w:szCs w:val="28"/>
        </w:rPr>
        <w:t>e-mail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почты или в «Личный кабинет» заявителя ЕПГУ, РПГУ.</w:t>
      </w:r>
    </w:p>
    <w:p w:rsidR="00000000" w:rsidRDefault="00C1767E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варианта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должен превышать 5 (пять) рабочих дней со дня поступления заявления в уполномоченный орган, почтовым отправлением, в МФЦ и через</w:t>
      </w:r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ортал, </w:t>
      </w:r>
      <w:r>
        <w:rPr>
          <w:rStyle w:val="a4"/>
          <w:rFonts w:ascii="Times New Roman" w:hAnsi="Times New Roman"/>
          <w:color w:val="auto"/>
          <w:sz w:val="28"/>
          <w:szCs w:val="28"/>
        </w:rPr>
        <w:t>Региональный портал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0000" w:rsidRDefault="00C1767E">
      <w:pPr>
        <w:widowControl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предусм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отренном частью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11.1</w:t>
      </w:r>
      <w:hyperlink r:id="rId23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 xml:space="preserve"> </w:t>
        </w:r>
      </w:hyperlink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статьи 51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Градостроительного кодекса Российской Федерации - 24 рабочих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 поступления заявления в уполномоченны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орган, почтовым отправлением, в МФЦ и через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Единый портал,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Региональный портал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0000" w:rsidRDefault="00C1767E">
      <w:pPr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C1767E">
      <w:pPr>
        <w:ind w:left="708" w:firstLine="1"/>
        <w:contextualSpacing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Административные процедуры </w:t>
      </w:r>
      <w:r>
        <w:rPr>
          <w:rFonts w:ascii="Times New Roman" w:hAnsi="Times New Roman" w:cs="Times New Roman"/>
          <w:b/>
          <w:sz w:val="28"/>
        </w:rPr>
        <w:t>варианта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000000" w:rsidRDefault="00C1767E">
      <w:pPr>
        <w:ind w:left="708" w:firstLine="1"/>
        <w:contextualSpacing/>
        <w:jc w:val="both"/>
        <w:rPr>
          <w:rFonts w:ascii="Times New Roman" w:hAnsi="Times New Roman" w:cs="Times New Roman"/>
          <w:i/>
        </w:rPr>
      </w:pPr>
    </w:p>
    <w:p w:rsidR="00000000" w:rsidRDefault="00C1767E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Результатом варианта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предоставления </w:t>
      </w:r>
      <w:r>
        <w:rPr>
          <w:rStyle w:val="FontStyle83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 являются документы, предусмотренные в подпункте 2.3.2.1 пункта 2.3.2 подр</w:t>
      </w:r>
      <w:r>
        <w:rPr>
          <w:rFonts w:ascii="Times New Roman" w:hAnsi="Times New Roman" w:cs="Times New Roman"/>
          <w:sz w:val="28"/>
        </w:rPr>
        <w:t>аздела 2.3 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>
        <w:rPr>
          <w:rFonts w:ascii="Times New Roman" w:hAnsi="Times New Roman" w:cs="Times New Roman"/>
          <w:sz w:val="28"/>
        </w:rPr>
        <w:t>.</w:t>
      </w:r>
    </w:p>
    <w:p w:rsidR="00000000" w:rsidRDefault="00C1767E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Перечень административных процедур предоставления </w:t>
      </w:r>
      <w:r>
        <w:rPr>
          <w:rStyle w:val="FontStyle83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услуги:</w:t>
      </w:r>
    </w:p>
    <w:p w:rsidR="00000000" w:rsidRDefault="00C1767E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1) при обращении заявителя в управление уполномоченного органа:</w:t>
      </w:r>
    </w:p>
    <w:p w:rsidR="00000000" w:rsidRDefault="00C1767E">
      <w:pPr>
        <w:tabs>
          <w:tab w:val="left" w:pos="1134"/>
        </w:tabs>
        <w:ind w:right="-1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прием</w:t>
      </w:r>
      <w:r>
        <w:rPr>
          <w:rFonts w:ascii="Times New Roman" w:hAnsi="Times New Roman" w:cs="Times New Roman"/>
          <w:sz w:val="28"/>
          <w:szCs w:val="28"/>
        </w:rPr>
        <w:t xml:space="preserve"> заявления </w:t>
      </w:r>
      <w:r>
        <w:rPr>
          <w:rFonts w:ascii="Times New Roman" w:hAnsi="Times New Roman" w:cs="Times New Roman"/>
          <w:sz w:val="28"/>
        </w:rPr>
        <w:t>и пакета документов, необходимых для пр</w:t>
      </w:r>
      <w:r>
        <w:rPr>
          <w:rFonts w:ascii="Times New Roman" w:hAnsi="Times New Roman" w:cs="Times New Roman"/>
          <w:sz w:val="28"/>
        </w:rPr>
        <w:t xml:space="preserve">едоставления </w:t>
      </w:r>
      <w:r>
        <w:rPr>
          <w:rStyle w:val="FontStyle83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услуги;</w:t>
      </w:r>
    </w:p>
    <w:p w:rsidR="00000000" w:rsidRDefault="00C1767E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ab/>
        <w:t>межведомственное информационное взаимодействие;</w:t>
      </w:r>
    </w:p>
    <w:p w:rsidR="00000000" w:rsidRDefault="00C1767E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принятие решения о приостановлении предоставления муниципальной услуги ;</w:t>
      </w:r>
    </w:p>
    <w:p w:rsidR="00000000" w:rsidRDefault="00C1767E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принятие решения о предоставлении (отказе в предоставлении) муниципальной услуги </w:t>
      </w:r>
      <w:r>
        <w:rPr>
          <w:rFonts w:ascii="Times New Roman" w:hAnsi="Times New Roman" w:cs="Times New Roman"/>
          <w:sz w:val="28"/>
          <w:szCs w:val="28"/>
        </w:rPr>
        <w:t>и формирование р</w:t>
      </w:r>
      <w:r>
        <w:rPr>
          <w:rFonts w:ascii="Times New Roman" w:hAnsi="Times New Roman" w:cs="Times New Roman"/>
          <w:sz w:val="28"/>
          <w:szCs w:val="28"/>
        </w:rPr>
        <w:t>езультата предоставления услуги</w:t>
      </w:r>
      <w:r>
        <w:rPr>
          <w:rFonts w:ascii="Times New Roman" w:hAnsi="Times New Roman" w:cs="Times New Roman"/>
          <w:sz w:val="28"/>
        </w:rPr>
        <w:t>;</w:t>
      </w:r>
    </w:p>
    <w:p w:rsidR="00000000" w:rsidRDefault="00C1767E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предоставление результата </w:t>
      </w:r>
      <w:r>
        <w:rPr>
          <w:rStyle w:val="FontStyle83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услуги;</w:t>
      </w:r>
    </w:p>
    <w:p w:rsidR="00000000" w:rsidRDefault="00C1767E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получение дополнительных сведений от заявителя;</w:t>
      </w:r>
    </w:p>
    <w:p w:rsidR="00000000" w:rsidRDefault="00C1767E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проведение оценки сведений о заявителе и (или) объектах, принадлежащих заявителю, и (или) иных объектах, а также знаний (нав</w:t>
      </w:r>
      <w:r>
        <w:rPr>
          <w:rFonts w:ascii="Times New Roman" w:hAnsi="Times New Roman" w:cs="Times New Roman"/>
          <w:sz w:val="28"/>
          <w:szCs w:val="28"/>
        </w:rPr>
        <w:t>ыков) заявителя на предмет их соответствия требованиям законодательства Российской Федерации;</w:t>
      </w:r>
    </w:p>
    <w:p w:rsidR="00000000" w:rsidRDefault="00C1767E">
      <w:pPr>
        <w:tabs>
          <w:tab w:val="left" w:pos="709"/>
        </w:tabs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распределение ограниченного ресурса.</w:t>
      </w:r>
    </w:p>
    <w:p w:rsidR="00000000" w:rsidRDefault="00C1767E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обращении заявителя в МФЦ:</w:t>
      </w:r>
    </w:p>
    <w:p w:rsidR="00000000" w:rsidRDefault="00C1767E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пакета документов, необходимых для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0000" w:rsidRDefault="00C1767E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запроса и документов, необходимых для предоставления муниципальной услуги в уполномоченный орган;</w:t>
      </w:r>
    </w:p>
    <w:p w:rsidR="00000000" w:rsidRDefault="00C1767E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прием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органа  </w:t>
      </w:r>
      <w:r>
        <w:rPr>
          <w:rFonts w:ascii="Times New Roman" w:eastAsia="Calibri" w:hAnsi="Times New Roman" w:cs="Times New Roman"/>
          <w:sz w:val="28"/>
          <w:szCs w:val="28"/>
        </w:rPr>
        <w:t>результата предоставления муниципальной услуги</w:t>
      </w:r>
    </w:p>
    <w:p w:rsidR="00000000" w:rsidRDefault="00C1767E">
      <w:pPr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заявителю результата предоставления муниципальной услу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ги.</w:t>
      </w:r>
    </w:p>
    <w:p w:rsidR="00000000" w:rsidRDefault="00C1767E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 обращении заявителя за предоставлением муниципальной услуги в электронной форме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 условии технической реализации)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0000" w:rsidRDefault="00C1767E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регистрацию органом, предоставляющим муниципальную услугу, заполненного в электронной форме,</w:t>
      </w:r>
      <w:r>
        <w:rPr>
          <w:rFonts w:ascii="Times New Roman" w:hAnsi="Times New Roman" w:cs="Times New Roman"/>
          <w:sz w:val="28"/>
          <w:szCs w:val="28"/>
        </w:rPr>
        <w:t xml:space="preserve"> 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пакета элект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ронных документов, необходимых для предоставления услуги;</w:t>
      </w:r>
    </w:p>
    <w:p w:rsidR="00000000" w:rsidRDefault="00C1767E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заявителя на </w:t>
      </w:r>
      <w:r>
        <w:rPr>
          <w:rFonts w:ascii="Times New Roman" w:hAnsi="Times New Roman" w:cs="Times New Roman"/>
          <w:sz w:val="28"/>
          <w:szCs w:val="28"/>
        </w:rPr>
        <w:t>e-mail электронной почты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«Личный кабинет» заявителя ЕПГУ, РПГУ о ходе выполнения запроса о предоставлении муниципальной услуги;</w:t>
      </w:r>
    </w:p>
    <w:p w:rsidR="00000000" w:rsidRDefault="00C1767E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заявителю результата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едоставления муниципальной услуги в электронной форме на </w:t>
      </w:r>
      <w:r>
        <w:rPr>
          <w:rFonts w:ascii="Times New Roman" w:hAnsi="Times New Roman" w:cs="Times New Roman"/>
          <w:sz w:val="28"/>
          <w:szCs w:val="28"/>
        </w:rPr>
        <w:t>e-mail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почты или в «Личный кабинет» заявителя ЕПГУ, РПГУ.</w:t>
      </w:r>
    </w:p>
    <w:p w:rsidR="00000000" w:rsidRDefault="00C1767E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варианта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должен превышать 5 (пять) рабочих дней со дня поступления зая</w:t>
      </w:r>
      <w:r>
        <w:rPr>
          <w:rFonts w:ascii="Times New Roman" w:eastAsia="Times New Roman" w:hAnsi="Times New Roman" w:cs="Times New Roman"/>
          <w:sz w:val="28"/>
          <w:szCs w:val="28"/>
        </w:rPr>
        <w:t>вления в уполномоченный орган, почтовым отправлением, в МФЦ и через</w:t>
      </w:r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портал, </w:t>
      </w:r>
      <w:r>
        <w:rPr>
          <w:rStyle w:val="a4"/>
          <w:rFonts w:ascii="Times New Roman" w:hAnsi="Times New Roman"/>
          <w:color w:val="auto"/>
          <w:sz w:val="28"/>
          <w:szCs w:val="28"/>
        </w:rPr>
        <w:t>Региональный портал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0000" w:rsidRDefault="00C1767E">
      <w:pPr>
        <w:widowControl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предусмотренном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24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частью</w:t>
        </w:r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11.1</w:t>
      </w:r>
      <w:hyperlink r:id="rId25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 xml:space="preserve"> статьи 51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- 24 рабочих </w:t>
      </w:r>
      <w:r>
        <w:rPr>
          <w:rFonts w:ascii="Times New Roman" w:eastAsia="Times New Roman" w:hAnsi="Times New Roman" w:cs="Times New Roman"/>
          <w:sz w:val="28"/>
          <w:szCs w:val="28"/>
        </w:rPr>
        <w:t>дня поступления заявления в уполномоченный орган, почтовым отправлением, в МФЦ и через</w:t>
      </w:r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портал, </w:t>
      </w:r>
      <w:r>
        <w:rPr>
          <w:rStyle w:val="a4"/>
          <w:rFonts w:ascii="Times New Roman" w:hAnsi="Times New Roman"/>
          <w:color w:val="auto"/>
          <w:sz w:val="28"/>
          <w:szCs w:val="28"/>
        </w:rPr>
        <w:t>Региональный портал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0000" w:rsidRDefault="00C1767E">
      <w:pPr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C176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Административные пр</w:t>
      </w:r>
      <w:r>
        <w:rPr>
          <w:rFonts w:ascii="Times New Roman" w:hAnsi="Times New Roman" w:cs="Times New Roman"/>
          <w:b/>
          <w:sz w:val="28"/>
          <w:szCs w:val="28"/>
        </w:rPr>
        <w:t xml:space="preserve">оцедуры </w:t>
      </w:r>
      <w:r>
        <w:rPr>
          <w:rFonts w:ascii="Times New Roman" w:hAnsi="Times New Roman" w:cs="Times New Roman"/>
          <w:b/>
          <w:sz w:val="28"/>
        </w:rPr>
        <w:t xml:space="preserve">варианта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Результатом варианта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предоставления </w:t>
      </w:r>
      <w:r>
        <w:rPr>
          <w:rStyle w:val="FontStyle83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 являются документы, предусмотренные в подпункте 2.3.3.1 пункта 2.3.3 подраздела 2.3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>
        <w:rPr>
          <w:rFonts w:ascii="Times New Roman" w:hAnsi="Times New Roman" w:cs="Times New Roman"/>
          <w:sz w:val="28"/>
        </w:rPr>
        <w:t>.</w:t>
      </w:r>
    </w:p>
    <w:p w:rsidR="00000000" w:rsidRDefault="00C1767E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Вариант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</w:t>
      </w:r>
      <w:r>
        <w:rPr>
          <w:rFonts w:ascii="Times New Roman" w:hAnsi="Times New Roman" w:cs="Times New Roman"/>
          <w:sz w:val="28"/>
          <w:szCs w:val="28"/>
        </w:rPr>
        <w:t>льной</w:t>
      </w:r>
      <w:r>
        <w:rPr>
          <w:rFonts w:ascii="Times New Roman" w:hAnsi="Times New Roman" w:cs="Times New Roman"/>
          <w:sz w:val="28"/>
        </w:rPr>
        <w:t xml:space="preserve"> услуги включает в себя следующий перечень административных процедур:</w:t>
      </w:r>
    </w:p>
    <w:p w:rsidR="00000000" w:rsidRDefault="00C1767E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прием заявления об 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исправлении допущенных опечаток и ошибок в выданном </w:t>
      </w:r>
      <w:r>
        <w:rPr>
          <w:rFonts w:ascii="Times New Roman" w:hAnsi="Times New Roman" w:cs="Times New Roman"/>
          <w:sz w:val="28"/>
        </w:rPr>
        <w:t xml:space="preserve">в результате предоставления </w:t>
      </w:r>
      <w:r>
        <w:rPr>
          <w:rStyle w:val="a3"/>
          <w:rFonts w:ascii="Times New Roman" w:hAnsi="Times New Roman"/>
          <w:color w:val="auto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 </w:t>
      </w:r>
      <w:r>
        <w:rPr>
          <w:rStyle w:val="FontStyle44"/>
          <w:rFonts w:ascii="Times New Roman" w:hAnsi="Times New Roman" w:cs="Times New Roman"/>
          <w:sz w:val="28"/>
          <w:szCs w:val="28"/>
        </w:rPr>
        <w:t>(далее – техническая ошибка)</w:t>
      </w:r>
      <w:r>
        <w:rPr>
          <w:rFonts w:ascii="Times New Roman" w:hAnsi="Times New Roman" w:cs="Times New Roman"/>
          <w:sz w:val="28"/>
        </w:rPr>
        <w:t>;</w:t>
      </w:r>
    </w:p>
    <w:p w:rsidR="00000000" w:rsidRDefault="00C1767E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принятие решения об исправлен</w:t>
      </w:r>
      <w:r>
        <w:rPr>
          <w:rFonts w:ascii="Times New Roman" w:hAnsi="Times New Roman" w:cs="Times New Roman"/>
          <w:sz w:val="28"/>
        </w:rPr>
        <w:t xml:space="preserve">ии либо отказ в исправлении технических ошибок </w:t>
      </w:r>
      <w:r>
        <w:rPr>
          <w:rFonts w:ascii="Times New Roman" w:hAnsi="Times New Roman" w:cs="Times New Roman"/>
          <w:sz w:val="28"/>
          <w:szCs w:val="28"/>
        </w:rPr>
        <w:t>и формирование результата предоставления услуги</w:t>
      </w:r>
      <w:r>
        <w:rPr>
          <w:rFonts w:ascii="Times New Roman" w:hAnsi="Times New Roman" w:cs="Times New Roman"/>
          <w:sz w:val="28"/>
        </w:rPr>
        <w:t>;</w:t>
      </w:r>
    </w:p>
    <w:p w:rsidR="00000000" w:rsidRDefault="00C1767E">
      <w:pPr>
        <w:tabs>
          <w:tab w:val="left" w:pos="709"/>
        </w:tabs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ab/>
        <w:t xml:space="preserve">предоставление результата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услуги.</w:t>
      </w:r>
    </w:p>
    <w:p w:rsidR="00000000" w:rsidRDefault="00C1767E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заявителя за предоставлением муниципальной услуги через МФЦ осуществляются следующие администрати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вные действия:</w:t>
      </w:r>
    </w:p>
    <w:p w:rsidR="00000000" w:rsidRDefault="00C1767E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</w:rPr>
        <w:t xml:space="preserve">об исправлении </w:t>
      </w:r>
      <w:r>
        <w:rPr>
          <w:rStyle w:val="FontStyle44"/>
          <w:rFonts w:ascii="Times New Roman" w:hAnsi="Times New Roman" w:cs="Times New Roman"/>
          <w:sz w:val="28"/>
          <w:szCs w:val="28"/>
        </w:rPr>
        <w:t>технических ошибок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документов, необходимых для предоставления муниципальной услуги;</w:t>
      </w:r>
    </w:p>
    <w:p w:rsidR="00000000" w:rsidRDefault="00C1767E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запроса и документов, необходимых для предоставления муниципальной услуги в управление уполномоченного органа;</w:t>
      </w:r>
    </w:p>
    <w:p w:rsidR="00000000" w:rsidRDefault="00C1767E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прием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уполномоченного органа </w:t>
      </w:r>
      <w:r>
        <w:rPr>
          <w:rFonts w:ascii="Times New Roman" w:eastAsia="Calibri" w:hAnsi="Times New Roman" w:cs="Times New Roman"/>
          <w:sz w:val="28"/>
          <w:szCs w:val="28"/>
        </w:rPr>
        <w:t>результата предоставления муниципальной услуги</w:t>
      </w:r>
    </w:p>
    <w:p w:rsidR="00000000" w:rsidRDefault="00C1767E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заявителю результата предоставления муниципальной услуги.</w:t>
      </w:r>
    </w:p>
    <w:p w:rsidR="00000000" w:rsidRDefault="00C1767E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заявителя за предоставлением муниципальной услуги в электронной форме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(при условии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технической реализации)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включает:</w:t>
      </w:r>
    </w:p>
    <w:p w:rsidR="00000000" w:rsidRDefault="00C1767E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регистрацию органом, предоставляющим муниципальную услугу, заполненного  в электронной форме,</w:t>
      </w:r>
      <w:r>
        <w:rPr>
          <w:rFonts w:ascii="Times New Roman" w:hAnsi="Times New Roman" w:cs="Times New Roman"/>
          <w:sz w:val="28"/>
          <w:szCs w:val="28"/>
        </w:rPr>
        <w:t xml:space="preserve"> 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пакета электронных документов, необходимых для предоставления услуги;</w:t>
      </w:r>
    </w:p>
    <w:p w:rsidR="00000000" w:rsidRDefault="00C1767E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заявителя на </w:t>
      </w:r>
      <w:r>
        <w:rPr>
          <w:rFonts w:ascii="Times New Roman" w:hAnsi="Times New Roman" w:cs="Times New Roman"/>
          <w:sz w:val="28"/>
          <w:szCs w:val="28"/>
        </w:rPr>
        <w:t>e-mail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ектронной почты или в «Личный кабинет» заявителя ЕПГУ, РПГУ о ходе выполнения запроса о предоставлении муниципальной услуги;</w:t>
      </w:r>
    </w:p>
    <w:p w:rsidR="00000000" w:rsidRDefault="00C1767E">
      <w:pPr>
        <w:ind w:right="-1" w:firstLine="708"/>
        <w:jc w:val="both"/>
        <w:rPr>
          <w:rStyle w:val="FontStyle8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заявителю результата предоставления муниципальной услуги в электронной форме на </w:t>
      </w:r>
      <w:r>
        <w:rPr>
          <w:rFonts w:ascii="Times New Roman" w:hAnsi="Times New Roman" w:cs="Times New Roman"/>
          <w:sz w:val="28"/>
          <w:szCs w:val="28"/>
        </w:rPr>
        <w:t>e-mail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почты или  в «Личн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 кабинет» заявителя  ЕПГУ, РПГУ.</w:t>
      </w:r>
    </w:p>
    <w:p w:rsidR="00000000" w:rsidRDefault="00C1767E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83"/>
          <w:sz w:val="28"/>
          <w:szCs w:val="28"/>
        </w:rPr>
        <w:tab/>
        <w:t>Муниципальной</w:t>
      </w:r>
      <w:r>
        <w:rPr>
          <w:rFonts w:ascii="Times New Roman" w:hAnsi="Times New Roman" w:cs="Times New Roman"/>
          <w:sz w:val="28"/>
        </w:rPr>
        <w:t xml:space="preserve"> услуга оказывается в течение 5 рабочих дней со дня поступления заявления в Уполномоченный орган.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Административные процедуры </w:t>
      </w:r>
      <w:r>
        <w:rPr>
          <w:rFonts w:ascii="Times New Roman" w:hAnsi="Times New Roman" w:cs="Times New Roman"/>
          <w:b/>
          <w:sz w:val="28"/>
        </w:rPr>
        <w:t xml:space="preserve">варианта </w:t>
      </w:r>
      <w:r>
        <w:rPr>
          <w:rFonts w:ascii="Times New Roman" w:hAnsi="Times New Roman" w:cs="Times New Roman"/>
          <w:b/>
          <w:sz w:val="28"/>
          <w:lang w:val="en-US"/>
        </w:rPr>
        <w:t>IY</w:t>
      </w:r>
    </w:p>
    <w:p w:rsidR="00000000" w:rsidRDefault="00C1767E">
      <w:pPr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C1767E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Результатом варианта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IY</w:t>
      </w:r>
      <w:r>
        <w:rPr>
          <w:rFonts w:ascii="Times New Roman" w:hAnsi="Times New Roman" w:cs="Times New Roman"/>
          <w:sz w:val="28"/>
        </w:rPr>
        <w:t xml:space="preserve"> предоставления </w:t>
      </w:r>
      <w:r>
        <w:rPr>
          <w:rStyle w:val="FontStyle83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 являются</w:t>
      </w:r>
      <w:r>
        <w:rPr>
          <w:rFonts w:ascii="Times New Roman" w:hAnsi="Times New Roman" w:cs="Times New Roman"/>
          <w:sz w:val="28"/>
        </w:rPr>
        <w:t xml:space="preserve"> документы, предусмотренные в подпункте 2.3.4.1 пункта 2.3.4 подраздела 2.3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>
        <w:rPr>
          <w:rFonts w:ascii="Times New Roman" w:hAnsi="Times New Roman" w:cs="Times New Roman"/>
          <w:sz w:val="28"/>
        </w:rPr>
        <w:t>.</w:t>
      </w:r>
    </w:p>
    <w:p w:rsidR="00000000" w:rsidRDefault="00C1767E">
      <w:pPr>
        <w:pStyle w:val="ConsPlusTitle"/>
        <w:ind w:right="-1"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color w:val="auto"/>
          <w:sz w:val="28"/>
        </w:rPr>
        <w:t xml:space="preserve">Вариант </w:t>
      </w:r>
      <w:r>
        <w:rPr>
          <w:rFonts w:ascii="Times New Roman" w:hAnsi="Times New Roman"/>
          <w:b w:val="0"/>
          <w:color w:val="auto"/>
          <w:sz w:val="28"/>
          <w:lang w:val="en-US"/>
        </w:rPr>
        <w:t>IY</w:t>
      </w:r>
      <w:r>
        <w:rPr>
          <w:rFonts w:ascii="Times New Roman" w:hAnsi="Times New Roman"/>
          <w:b w:val="0"/>
          <w:color w:val="auto"/>
          <w:sz w:val="28"/>
        </w:rPr>
        <w:t xml:space="preserve"> предоставления </w:t>
      </w:r>
      <w:r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>
        <w:rPr>
          <w:rFonts w:ascii="Times New Roman" w:hAnsi="Times New Roman"/>
          <w:b w:val="0"/>
          <w:color w:val="auto"/>
          <w:sz w:val="28"/>
        </w:rPr>
        <w:t xml:space="preserve"> услуги включает в себя следующий перечень административных процедур:</w:t>
      </w:r>
    </w:p>
    <w:p w:rsidR="00000000" w:rsidRDefault="00C1767E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прием заявления, д</w:t>
      </w:r>
      <w:r>
        <w:rPr>
          <w:rFonts w:ascii="Times New Roman" w:hAnsi="Times New Roman" w:cs="Times New Roman"/>
          <w:sz w:val="28"/>
        </w:rPr>
        <w:t xml:space="preserve">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услуги;</w:t>
      </w:r>
    </w:p>
    <w:p w:rsidR="00000000" w:rsidRDefault="00C1767E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принятие решения о выдаче дубликата документа, выданного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 либо отказ в выдаче дубликата документа, выданного по результата</w:t>
      </w:r>
      <w:r>
        <w:rPr>
          <w:rFonts w:ascii="Times New Roman" w:hAnsi="Times New Roman" w:cs="Times New Roman"/>
          <w:sz w:val="28"/>
        </w:rPr>
        <w:t xml:space="preserve">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t>и формирование результата предоставления услуги</w:t>
      </w:r>
      <w:r>
        <w:rPr>
          <w:rFonts w:ascii="Times New Roman" w:hAnsi="Times New Roman" w:cs="Times New Roman"/>
          <w:sz w:val="28"/>
        </w:rPr>
        <w:t>;</w:t>
      </w:r>
    </w:p>
    <w:p w:rsidR="00000000" w:rsidRDefault="00C1767E">
      <w:pPr>
        <w:tabs>
          <w:tab w:val="left" w:pos="709"/>
        </w:tabs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ab/>
        <w:t xml:space="preserve">предоставление результата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услуги.</w:t>
      </w:r>
    </w:p>
    <w:p w:rsidR="00000000" w:rsidRDefault="00C1767E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заявителя за предоставлением муниципальной услуги через МФЦ осуществляются следующие административные дейс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твия:</w:t>
      </w:r>
    </w:p>
    <w:p w:rsidR="00000000" w:rsidRDefault="00C1767E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запроса и документов, необходимых для предоставления муниципальной услуги;</w:t>
      </w:r>
    </w:p>
    <w:p w:rsidR="00000000" w:rsidRDefault="00C1767E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запроса и документов, необходимых для предоставления муниципальной услуги в управление уполномоченного органа;</w:t>
      </w:r>
    </w:p>
    <w:p w:rsidR="00000000" w:rsidRDefault="00C1767E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прием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уполномоченного органа </w:t>
      </w:r>
      <w:r>
        <w:rPr>
          <w:rFonts w:ascii="Times New Roman" w:eastAsia="Calibri" w:hAnsi="Times New Roman" w:cs="Times New Roman"/>
          <w:sz w:val="28"/>
          <w:szCs w:val="28"/>
        </w:rPr>
        <w:t>результата предоставления муниципальной услуги;</w:t>
      </w:r>
    </w:p>
    <w:p w:rsidR="00000000" w:rsidRDefault="00C1767E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заявителю результата предоставления муниципальной услуги.</w:t>
      </w:r>
    </w:p>
    <w:p w:rsidR="00000000" w:rsidRDefault="00C1767E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заявителя за предоставлением муниципальной услуги в электронной форме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(при условии технической реализации)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включает:</w:t>
      </w:r>
    </w:p>
    <w:p w:rsidR="00000000" w:rsidRDefault="00C1767E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регистрацию органом, предоставляющим муниципальную услугу, заполненного  в электронной форме,</w:t>
      </w:r>
      <w:r>
        <w:rPr>
          <w:rFonts w:ascii="Times New Roman" w:hAnsi="Times New Roman" w:cs="Times New Roman"/>
          <w:sz w:val="28"/>
          <w:szCs w:val="28"/>
        </w:rPr>
        <w:t xml:space="preserve"> 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пакета электронных документов, необходимых для предоставления услуги;</w:t>
      </w:r>
    </w:p>
    <w:p w:rsidR="00000000" w:rsidRDefault="00C1767E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заявителя на </w:t>
      </w:r>
      <w:r>
        <w:rPr>
          <w:rFonts w:ascii="Times New Roman" w:hAnsi="Times New Roman" w:cs="Times New Roman"/>
          <w:sz w:val="28"/>
          <w:szCs w:val="28"/>
        </w:rPr>
        <w:t>e-mail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почты или в «Личный кабинет» заяви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 ЕПГУ, РПГУ о ходе выполнения запроса о предоставлении муниципальной услуги;</w:t>
      </w:r>
    </w:p>
    <w:p w:rsidR="00000000" w:rsidRDefault="00C1767E">
      <w:pPr>
        <w:ind w:right="-1" w:firstLine="708"/>
        <w:jc w:val="both"/>
        <w:rPr>
          <w:rStyle w:val="FontStyle8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заявителю результата предоставления муниципальной услуги в электронной форме на </w:t>
      </w:r>
      <w:r>
        <w:rPr>
          <w:rFonts w:ascii="Times New Roman" w:hAnsi="Times New Roman" w:cs="Times New Roman"/>
          <w:sz w:val="28"/>
          <w:szCs w:val="28"/>
        </w:rPr>
        <w:t>e-mail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почты или  в «Личный кабинет» заявителя  ЕПГУ, РПГУ.</w:t>
      </w:r>
    </w:p>
    <w:p w:rsidR="00000000" w:rsidRDefault="00C1767E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i/>
          <w:color w:val="FF0000"/>
          <w:sz w:val="28"/>
          <w:u w:val="single"/>
        </w:rPr>
      </w:pPr>
      <w:r>
        <w:rPr>
          <w:rStyle w:val="FontStyle83"/>
          <w:sz w:val="28"/>
          <w:szCs w:val="28"/>
        </w:rPr>
        <w:tab/>
        <w:t>Муниципа</w:t>
      </w:r>
      <w:r>
        <w:rPr>
          <w:rStyle w:val="FontStyle83"/>
          <w:sz w:val="28"/>
          <w:szCs w:val="28"/>
        </w:rPr>
        <w:t>льной</w:t>
      </w:r>
      <w:r>
        <w:rPr>
          <w:rFonts w:ascii="Times New Roman" w:hAnsi="Times New Roman" w:cs="Times New Roman"/>
          <w:sz w:val="28"/>
        </w:rPr>
        <w:t xml:space="preserve"> услуга оказывается в течение 5 рабочих дней со дня поступления заявления в Уполномоченный орган.</w:t>
      </w:r>
    </w:p>
    <w:p w:rsidR="00000000" w:rsidRDefault="00C1767E">
      <w:pPr>
        <w:tabs>
          <w:tab w:val="left" w:pos="709"/>
          <w:tab w:val="left" w:pos="1185"/>
        </w:tabs>
        <w:ind w:right="-1"/>
        <w:contextualSpacing/>
        <w:jc w:val="both"/>
        <w:rPr>
          <w:rFonts w:ascii="Times New Roman" w:hAnsi="Times New Roman" w:cs="Times New Roman"/>
          <w:i/>
          <w:color w:val="FF0000"/>
          <w:sz w:val="28"/>
          <w:u w:val="single"/>
        </w:rPr>
      </w:pP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3.3.1 Описание процедур варианта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предоставления </w:t>
      </w: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C1767E">
      <w:pPr>
        <w:ind w:right="-143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3.3.1.1  Прием заявления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документов, необходимых для предоставления муниципал</w:t>
      </w:r>
      <w:r>
        <w:rPr>
          <w:rFonts w:ascii="Times New Roman" w:hAnsi="Times New Roman" w:cs="Times New Roman"/>
          <w:b/>
          <w:sz w:val="28"/>
          <w:szCs w:val="28"/>
        </w:rPr>
        <w:t>ьной услуги</w:t>
      </w:r>
    </w:p>
    <w:p w:rsidR="00000000" w:rsidRDefault="00C1767E">
      <w:pPr>
        <w:ind w:right="-143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варианта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</w:t>
      </w:r>
      <w:r>
        <w:rPr>
          <w:rFonts w:ascii="Times New Roman" w:hAnsi="Times New Roman" w:cs="Times New Roman"/>
          <w:sz w:val="28"/>
        </w:rPr>
        <w:t xml:space="preserve">(его представитель) </w:t>
      </w:r>
      <w:r>
        <w:rPr>
          <w:rFonts w:ascii="Times New Roman" w:hAnsi="Times New Roman" w:cs="Times New Roman"/>
          <w:sz w:val="28"/>
          <w:szCs w:val="28"/>
        </w:rPr>
        <w:t>представляет следующие документы:</w:t>
      </w:r>
    </w:p>
    <w:p w:rsidR="00000000" w:rsidRDefault="00C1767E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заявление о выдаче разрешения на строительство в письменной форме оформляется по рекомендуемому образцу, утвержденному настоящим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административным регламентом 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 2, образец заполнения заявления представлен в приложении № 3 (далее – заявление).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 заявлению прилагаются: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(заявителей) или личность представителя: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гражда</w:t>
      </w:r>
      <w:r>
        <w:rPr>
          <w:rFonts w:ascii="Times New Roman" w:hAnsi="Times New Roman" w:cs="Times New Roman"/>
          <w:sz w:val="28"/>
          <w:szCs w:val="28"/>
        </w:rPr>
        <w:t>нина Российской Федерации;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иной документ, удостоверяющий личность гражданина Российской Федерации в соответствии с законодательством Российской Федерации; 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иностранного гражданина;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иной документ, удостоверяющий личность иностранного гражданин</w:t>
      </w:r>
      <w:r>
        <w:rPr>
          <w:rFonts w:ascii="Times New Roman" w:hAnsi="Times New Roman" w:cs="Times New Roman"/>
          <w:sz w:val="28"/>
          <w:szCs w:val="28"/>
        </w:rPr>
        <w:t xml:space="preserve">а (лица без гражданства). </w:t>
      </w:r>
    </w:p>
    <w:p w:rsidR="00000000" w:rsidRDefault="00C1767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личном обращении</w:t>
      </w:r>
      <w:r>
        <w:rPr>
          <w:rFonts w:ascii="Times New Roman" w:hAnsi="Times New Roman" w:cs="Times New Roman"/>
          <w:sz w:val="28"/>
          <w:szCs w:val="28"/>
        </w:rPr>
        <w:t xml:space="preserve"> в уполномоченный орган, в МФЦ предоставляется оригинал документа для снятия копии. </w:t>
      </w:r>
    </w:p>
    <w:p w:rsidR="00000000" w:rsidRDefault="00C1767E">
      <w:pPr>
        <w:widowControl w:val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уполномоченного органа или сотрудник МФЦ изготавливает копии представленных з</w:t>
      </w:r>
      <w:r>
        <w:rPr>
          <w:rFonts w:ascii="Times New Roman" w:hAnsi="Times New Roman" w:cs="Times New Roman"/>
          <w:sz w:val="28"/>
          <w:szCs w:val="28"/>
          <w:lang w:eastAsia="ru-RU"/>
        </w:rPr>
        <w:t>аявителем оригиналов документо</w:t>
      </w:r>
      <w:r>
        <w:rPr>
          <w:rFonts w:ascii="Times New Roman" w:hAnsi="Times New Roman" w:cs="Times New Roman"/>
          <w:sz w:val="28"/>
          <w:szCs w:val="28"/>
          <w:lang w:eastAsia="ru-RU"/>
        </w:rPr>
        <w:t>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заверяет их,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оригиналы возвращаются заявителю.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заявления почтовым (курьерским) отправлением предоставляется копия документа, заверенная нотариусом или иным лицом в порядке, установленном статьями 77, 79, 81 Основ законодательства Российской Ф</w:t>
      </w:r>
      <w:r>
        <w:rPr>
          <w:rFonts w:ascii="Times New Roman" w:hAnsi="Times New Roman" w:cs="Times New Roman"/>
          <w:sz w:val="28"/>
          <w:szCs w:val="28"/>
        </w:rPr>
        <w:t>едерации о нотариате, утвержденных постановлением Верховного Совета Российской Федерации от 11 февраля 1993 года № 4462-1.</w:t>
      </w:r>
    </w:p>
    <w:p w:rsidR="00000000" w:rsidRDefault="00C1767E">
      <w:pPr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Единого портала, Регионального портала – сведения из документа, удостоверяющего личность заявителя,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формируются </w:t>
      </w:r>
      <w:r>
        <w:rPr>
          <w:rFonts w:ascii="Times New Roman" w:hAnsi="Times New Roman" w:cs="Times New Roman"/>
          <w:sz w:val="28"/>
          <w:szCs w:val="28"/>
        </w:rPr>
        <w:t xml:space="preserve">автоматически </w:t>
      </w:r>
      <w:r>
        <w:rPr>
          <w:rFonts w:ascii="Times New Roman" w:eastAsia="Times New Roman" w:hAnsi="Times New Roman" w:cs="Times New Roman"/>
          <w:sz w:val="28"/>
          <w:szCs w:val="28"/>
        </w:rPr>
        <w:t>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</w:t>
      </w:r>
      <w:r>
        <w:rPr>
          <w:rFonts w:ascii="Times New Roman" w:eastAsia="Times New Roman" w:hAnsi="Times New Roman" w:cs="Times New Roman"/>
          <w:sz w:val="28"/>
          <w:szCs w:val="28"/>
        </w:rPr>
        <w:t>о электронного взаимодействия.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Документы, подтверждающие полномочия представителя (оригинал документа):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доверенность, подтверждающая полномочия представителя заявителя;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иной документ, удостоверяющий полномочия представителя заявителя.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>
        <w:rPr>
          <w:rFonts w:ascii="Times New Roman" w:hAnsi="Times New Roman" w:cs="Times New Roman"/>
          <w:sz w:val="28"/>
          <w:szCs w:val="28"/>
        </w:rPr>
        <w:t>доверенность удостоверена нотариально, документа, удостоверяющего личность гражданина, интересы которого представляются, не требуется.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</w:t>
      </w:r>
      <w:r>
        <w:rPr>
          <w:rFonts w:ascii="Times New Roman" w:hAnsi="Times New Roman" w:cs="Times New Roman"/>
          <w:sz w:val="28"/>
          <w:szCs w:val="28"/>
        </w:rPr>
        <w:t>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подписью руководителя этого юридического лица.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в эле</w:t>
      </w:r>
      <w:r>
        <w:rPr>
          <w:rFonts w:ascii="Times New Roman" w:hAnsi="Times New Roman" w:cs="Times New Roman"/>
          <w:sz w:val="28"/>
          <w:szCs w:val="28"/>
        </w:rPr>
        <w:t xml:space="preserve">ктронной форме заявления представителем Заявителя, действующим от имени юридического лица, документ, подтверждающий полномочия Заявителя на представление интересов юридического лица, должен быть подписан усиленной квалифицированной </w:t>
      </w:r>
      <w:hyperlink r:id="rId26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уполномоченного лица юридического лица.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в электронной форме заявления представителем Заявителя, действующим от имени индивидуального предпринимателя, документ, подтв</w:t>
      </w:r>
      <w:r>
        <w:rPr>
          <w:rFonts w:ascii="Times New Roman" w:hAnsi="Times New Roman" w:cs="Times New Roman"/>
          <w:sz w:val="28"/>
          <w:szCs w:val="28"/>
        </w:rPr>
        <w:t xml:space="preserve">ерждающий полномочия Заявителя на представление интересов индивидуального предпринимателя, должен быть подписан усиленной квалифицированной </w:t>
      </w:r>
      <w:hyperlink r:id="rId27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индивидуального предпр</w:t>
      </w:r>
      <w:r>
        <w:rPr>
          <w:rFonts w:ascii="Times New Roman" w:hAnsi="Times New Roman" w:cs="Times New Roman"/>
          <w:sz w:val="28"/>
          <w:szCs w:val="28"/>
        </w:rPr>
        <w:t>инимателя.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направления в электронной форме заявления представителем Заявителя документ, подтверждающий полномочия представителя на представление интересов Заявителя, выданный нотариусом, должен быть подписан усиленной квалифицированной </w:t>
      </w:r>
      <w:hyperlink r:id="rId28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нотариуса. В иных случаях представления заявления в электронной форме - подписанный простой электронной подписью.</w:t>
      </w:r>
    </w:p>
    <w:p w:rsidR="00000000" w:rsidRDefault="00C1767E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00000" w:rsidRDefault="00C1767E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В случае, если права на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земельный участок и (или) объе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кт имущественного комплекса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зарегистрированы в</w:t>
      </w:r>
      <w:r>
        <w:rPr>
          <w:rStyle w:val="FontStyle95"/>
          <w:color w:val="000000"/>
          <w:sz w:val="28"/>
          <w:szCs w:val="28"/>
        </w:rPr>
        <w:t xml:space="preserve"> ЕГРН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000000" w:rsidRDefault="00C1767E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правоустанавливающий и (или) правоудостоверяющий документ на земельный участок;</w:t>
      </w:r>
    </w:p>
    <w:p w:rsidR="00000000" w:rsidRDefault="00C1767E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правоустанавливающие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(или) правоудостоверяющий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на недвижимое имущество</w:t>
      </w:r>
      <w:r>
        <w:rPr>
          <w:rStyle w:val="FontStyle95"/>
          <w:color w:val="000000"/>
          <w:sz w:val="28"/>
          <w:szCs w:val="28"/>
        </w:rPr>
        <w:t>.</w:t>
      </w:r>
    </w:p>
    <w:p w:rsidR="00000000" w:rsidRDefault="00C1767E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результаты инженерных изыскан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ий и следующие материалы, содержащиеся в утвержденной в соответствии с </w:t>
      </w:r>
      <w:hyperlink r:id="rId29" w:history="1">
        <w:r>
          <w:rPr>
            <w:rStyle w:val="a4"/>
            <w:rFonts w:ascii="Times New Roman CYR" w:eastAsia="Times New Roman" w:hAnsi="Times New Roman CYR" w:cs="Times New Roman CYR"/>
            <w:color w:val="000000"/>
            <w:sz w:val="28"/>
            <w:szCs w:val="28"/>
            <w:lang w:eastAsia="ru-RU" w:bidi="ar-SA"/>
          </w:rPr>
          <w:t>частью 15 статьи 48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Градостроительного кодекса Российской Федерации проектной документации, в случае если ука</w:t>
      </w:r>
      <w:r>
        <w:rPr>
          <w:rFonts w:ascii="Times New Roman" w:hAnsi="Times New Roman" w:cs="Times New Roman"/>
          <w:color w:val="000000"/>
          <w:sz w:val="28"/>
          <w:szCs w:val="28"/>
        </w:rPr>
        <w:t>занные документы (их копии или сведения, содержащиеся в них) отсутствуют в едином государственном реестре заключений - оригинал документа:</w:t>
      </w:r>
    </w:p>
    <w:p w:rsidR="00000000" w:rsidRDefault="00C1767E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bookmarkStart w:id="13" w:name="sub_257_Копия_1_Копия_1"/>
      <w:bookmarkEnd w:id="13"/>
      <w:r>
        <w:rPr>
          <w:rFonts w:ascii="Times New Roman" w:hAnsi="Times New Roman" w:cs="Times New Roman"/>
          <w:color w:val="000000"/>
          <w:sz w:val="28"/>
          <w:szCs w:val="28"/>
        </w:rPr>
        <w:t>а) пояснительная записка;</w:t>
      </w:r>
    </w:p>
    <w:p w:rsidR="00000000" w:rsidRDefault="00C1767E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4" w:name="sub_259"/>
      <w:bookmarkEnd w:id="14"/>
      <w:r>
        <w:rPr>
          <w:rFonts w:ascii="Times New Roman" w:hAnsi="Times New Roman" w:cs="Times New Roman"/>
          <w:color w:val="000000"/>
          <w:sz w:val="28"/>
          <w:szCs w:val="28"/>
        </w:rPr>
        <w:t>б) схема планировочной организации земельного участка, выполненная в соответствии с информа</w:t>
      </w:r>
      <w:r>
        <w:rPr>
          <w:rFonts w:ascii="Times New Roman" w:hAnsi="Times New Roman" w:cs="Times New Roman"/>
          <w:color w:val="000000"/>
          <w:sz w:val="28"/>
          <w:szCs w:val="28"/>
        </w:rPr>
        <w:t>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</w:t>
      </w:r>
      <w:r>
        <w:rPr>
          <w:rFonts w:ascii="Times New Roman" w:hAnsi="Times New Roman" w:cs="Times New Roman"/>
          <w:color w:val="000000"/>
          <w:sz w:val="28"/>
          <w:szCs w:val="28"/>
        </w:rPr>
        <w:t>рых для строительства, реконструкции линейного объекта не требуется подготовка документации по планировке территории);</w:t>
      </w:r>
    </w:p>
    <w:p w:rsidR="00000000" w:rsidRDefault="00C1767E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5" w:name="sub_260"/>
      <w:bookmarkStart w:id="16" w:name="sub_259_Копия_1"/>
      <w:bookmarkEnd w:id="15"/>
      <w:bookmarkEnd w:id="16"/>
      <w:r>
        <w:rPr>
          <w:rFonts w:ascii="Times New Roman" w:hAnsi="Times New Roman" w:cs="Times New Roman"/>
          <w:color w:val="000000"/>
          <w:sz w:val="28"/>
          <w:szCs w:val="28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</w:t>
      </w:r>
      <w:r>
        <w:rPr>
          <w:rFonts w:ascii="Times New Roman" w:hAnsi="Times New Roman" w:cs="Times New Roman"/>
          <w:color w:val="000000"/>
          <w:sz w:val="28"/>
          <w:szCs w:val="28"/>
        </w:rPr>
        <w:t>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</w:t>
      </w:r>
      <w:r>
        <w:rPr>
          <w:rFonts w:ascii="Times New Roman" w:hAnsi="Times New Roman" w:cs="Times New Roman"/>
          <w:color w:val="000000"/>
          <w:sz w:val="28"/>
          <w:szCs w:val="28"/>
        </w:rPr>
        <w:t>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000000" w:rsidRDefault="00C1767E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7" w:name="sub_260_Копия_1"/>
      <w:bookmarkEnd w:id="17"/>
      <w:r>
        <w:rPr>
          <w:rFonts w:ascii="Times New Roman" w:hAnsi="Times New Roman" w:cs="Times New Roman"/>
          <w:color w:val="000000"/>
          <w:sz w:val="28"/>
          <w:szCs w:val="28"/>
        </w:rPr>
        <w:t>г) проект организации строительства объекта капитального строительства (включая проект организации работ по сносу объе</w:t>
      </w:r>
      <w:r>
        <w:rPr>
          <w:rFonts w:ascii="Times New Roman" w:hAnsi="Times New Roman" w:cs="Times New Roman"/>
          <w:color w:val="000000"/>
          <w:sz w:val="28"/>
          <w:szCs w:val="28"/>
        </w:rPr>
        <w:t>ктов капитального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000000" w:rsidRDefault="00C1767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положительное заключение экспертизы проектной документац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ии (в части соответствия проектной документации требованиям, указанным в </w:t>
      </w:r>
      <w:hyperlink r:id="rId30" w:history="1">
        <w:r>
          <w:rPr>
            <w:rStyle w:val="a4"/>
            <w:rFonts w:ascii="Times New Roman CYR" w:eastAsia="Times New Roman" w:hAnsi="Times New Roman CYR" w:cs="Times New Roman CYR"/>
            <w:color w:val="000000"/>
            <w:sz w:val="28"/>
            <w:szCs w:val="28"/>
            <w:lang w:eastAsia="ru-RU" w:bidi="ar-SA"/>
          </w:rPr>
          <w:t>пункте 1 части 5 статьи 49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Градостроительного кодекса Российской Федерации), в соответствии с которой осущес</w:t>
      </w:r>
      <w:r>
        <w:rPr>
          <w:rFonts w:ascii="Times New Roman" w:hAnsi="Times New Roman" w:cs="Times New Roman"/>
          <w:color w:val="000000"/>
          <w:sz w:val="28"/>
          <w:szCs w:val="28"/>
        </w:rPr>
        <w:t>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ьно к отдельным этапам строительства в случае, предусмотренном </w:t>
      </w:r>
      <w:hyperlink r:id="rId31" w:history="1">
        <w:r>
          <w:rPr>
            <w:rStyle w:val="a4"/>
            <w:rFonts w:ascii="Times New Roman CYR" w:eastAsia="Times New Roman" w:hAnsi="Times New Roman CYR" w:cs="Times New Roman CYR"/>
            <w:color w:val="000000"/>
            <w:sz w:val="28"/>
            <w:szCs w:val="28"/>
            <w:lang w:eastAsia="ru-RU" w:bidi="ar-SA"/>
          </w:rPr>
          <w:t>частью 12.1 статьи 48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Градостроительного кодекса Российской Федерации), если такая проектная документация подлежит эк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спертизе в соответствии со </w:t>
      </w:r>
      <w:hyperlink r:id="rId32" w:history="1">
        <w:r>
          <w:rPr>
            <w:rStyle w:val="a4"/>
            <w:rFonts w:ascii="Times New Roman CYR" w:eastAsia="Times New Roman" w:hAnsi="Times New Roman CYR" w:cs="Times New Roman CYR"/>
            <w:color w:val="000000"/>
            <w:sz w:val="28"/>
            <w:szCs w:val="28"/>
            <w:lang w:eastAsia="ru-RU" w:bidi="ar-SA"/>
          </w:rPr>
          <w:t>статьей 49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Градостроительного кодекса Российской Федерации, в случае если указанный документ, его копии или сведения, содержащиеся в нем, отсутствуют в един</w:t>
      </w:r>
      <w:r>
        <w:rPr>
          <w:rFonts w:ascii="Times New Roman" w:hAnsi="Times New Roman" w:cs="Times New Roman"/>
          <w:color w:val="000000"/>
          <w:sz w:val="28"/>
          <w:szCs w:val="28"/>
        </w:rPr>
        <w:t>ом государственном реестре заключений - предъявляется оригинал документа;</w:t>
      </w:r>
    </w:p>
    <w:p w:rsidR="00000000" w:rsidRDefault="00C1767E">
      <w:pPr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5)положительное заключение государственной экспертизы проектной документации в случаях, предусмотренных </w:t>
      </w:r>
      <w:hyperlink r:id="rId33" w:history="1">
        <w:r>
          <w:rPr>
            <w:rStyle w:val="a4"/>
            <w:rFonts w:ascii="Times New Roman" w:eastAsia="Times New Roman" w:hAnsi="Times New Roman" w:cs="Times New Roman CYR"/>
            <w:color w:val="000000"/>
            <w:sz w:val="28"/>
            <w:szCs w:val="28"/>
            <w:lang w:eastAsia="ru-RU" w:bidi="ar-SA"/>
          </w:rPr>
          <w:t>част</w:t>
        </w:r>
        <w:r>
          <w:rPr>
            <w:rStyle w:val="a4"/>
            <w:rFonts w:ascii="Times New Roman" w:eastAsia="Times New Roman" w:hAnsi="Times New Roman" w:cs="Times New Roman CYR"/>
            <w:color w:val="000000"/>
            <w:sz w:val="28"/>
            <w:szCs w:val="28"/>
            <w:lang w:eastAsia="ru-RU" w:bidi="ar-SA"/>
          </w:rPr>
          <w:t>ью 3.4 статьи 49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Градостроительного кодекса Российской Федерации, в случае если указанный документ, его копии или сведения, содержащиеся в нем, отсутствуют в едином государственном реестре заключений - предъявляется оригинал документа;</w:t>
      </w:r>
    </w:p>
    <w:p w:rsidR="00000000" w:rsidRDefault="00C1767E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6) положительное за</w:t>
      </w:r>
      <w:r>
        <w:rPr>
          <w:rFonts w:ascii="Times New Roman" w:hAnsi="Times New Roman"/>
          <w:color w:val="000000"/>
          <w:sz w:val="28"/>
          <w:szCs w:val="28"/>
        </w:rPr>
        <w:t xml:space="preserve">ключение государственной экологической экспертизы проектной документации в случаях, предусмотренных </w:t>
      </w:r>
      <w:hyperlink r:id="rId34" w:history="1">
        <w:r>
          <w:rPr>
            <w:rStyle w:val="a4"/>
            <w:rFonts w:ascii="Times New Roman" w:eastAsia="Times New Roman" w:hAnsi="Times New Roman" w:cs="Times New Roman CYR"/>
            <w:color w:val="000000"/>
            <w:sz w:val="28"/>
            <w:szCs w:val="28"/>
            <w:lang w:eastAsia="ru-RU" w:bidi="ar-SA"/>
          </w:rPr>
          <w:t>частью 6 статьи 49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Градостроительного кодекса Российской Федерации, в случае если</w:t>
      </w:r>
      <w:r>
        <w:rPr>
          <w:rFonts w:ascii="Times New Roman" w:hAnsi="Times New Roman"/>
          <w:color w:val="000000"/>
          <w:sz w:val="28"/>
          <w:szCs w:val="28"/>
        </w:rPr>
        <w:t xml:space="preserve"> указанный документ, его копии или сведения, содержащиеся в нем, отсутствуют в едином государственном реестре заключений - предъявляется оригинал документа;</w:t>
      </w:r>
    </w:p>
    <w:p w:rsidR="00000000" w:rsidRDefault="00C1767E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7) согласие всех правообладателей объекта капитального строительства в случае реконструкции такого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объекта, за исключением случая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 - оригинал;</w:t>
      </w:r>
    </w:p>
    <w:p w:rsidR="00000000" w:rsidRDefault="00C1767E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8) решение общего собрания собственнико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помещений и машино-мест в многоквартирном доме, принятое в соответствии с жилищным законодательством в случае реконструкции многоквартирного дома, или если в результате такой реконструкции произойдет уменьшение размера общего имущества в многоквартирном </w:t>
      </w:r>
      <w:r>
        <w:rPr>
          <w:rFonts w:ascii="Times New Roman" w:hAnsi="Times New Roman" w:cs="Times New Roman"/>
          <w:color w:val="000000"/>
          <w:sz w:val="28"/>
          <w:szCs w:val="28"/>
        </w:rPr>
        <w:t>доме, согласие всех собственников помещений и машино-мест в многоквартирном доме - предъявляется оригинал документа;</w:t>
      </w:r>
    </w:p>
    <w:p w:rsidR="00000000" w:rsidRDefault="00C1767E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9) копия договора о комплексном развитии территории, в случае если строительство, реконструкцию объектов капитального строительства планиру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ется осуществлять в границах территории, в отношении которой принято решение о комплексном развитии территории или заключён такой договор, а в случае, если реализация решения о комплексном развитии территории осуществляется без заключения такого договора, </w:t>
      </w:r>
      <w:r>
        <w:rPr>
          <w:rFonts w:ascii="Times New Roman" w:hAnsi="Times New Roman" w:cs="Times New Roman"/>
          <w:color w:val="000000"/>
          <w:sz w:val="28"/>
          <w:szCs w:val="28"/>
        </w:rPr>
        <w:t>-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</w:t>
      </w:r>
      <w:r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бюджетной системы Российской Федер</w:t>
      </w:r>
      <w:r>
        <w:rPr>
          <w:rFonts w:ascii="Times New Roman" w:hAnsi="Times New Roman" w:cs="Times New Roman"/>
          <w:color w:val="000000"/>
          <w:sz w:val="28"/>
          <w:szCs w:val="28"/>
        </w:rPr>
        <w:t>ации представление копий таких договора о комплексном развитии территории и (или) решения не требуется;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</w:t>
      </w:r>
      <w:r>
        <w:rPr>
          <w:rFonts w:ascii="Times New Roman" w:hAnsi="Times New Roman" w:cs="Times New Roman"/>
          <w:color w:val="000000"/>
          <w:sz w:val="28"/>
          <w:szCs w:val="28"/>
        </w:rPr>
        <w:t>рства в случае, если застройщиком является иностранное юридическое лицо.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Документы направляются заявителем самостоятельно, если указанные документы (их копии или сведения, содержащиеся в них) отсутствуют в распоряжении органа государственной власти, органа</w:t>
      </w:r>
      <w:r>
        <w:rPr>
          <w:rFonts w:ascii="Times New Roman" w:hAnsi="Times New Roman" w:cs="Times New Roman"/>
          <w:iCs/>
          <w:sz w:val="28"/>
          <w:szCs w:val="28"/>
        </w:rPr>
        <w:t xml:space="preserve"> местного самоуправления либо подведомственных государственным органам или органам местного самоуправления организаций, в </w:t>
      </w:r>
      <w:r>
        <w:rPr>
          <w:rStyle w:val="FontStyle95"/>
          <w:sz w:val="28"/>
          <w:szCs w:val="28"/>
        </w:rPr>
        <w:t>ЕГРН</w:t>
      </w:r>
      <w:r>
        <w:rPr>
          <w:rFonts w:ascii="Times New Roman" w:hAnsi="Times New Roman" w:cs="Times New Roman"/>
          <w:iCs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ЕГРЗ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000000" w:rsidRDefault="00C1767E">
      <w:pPr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вправе отозвать своё заявление на любой стадии рассмотрения, согласования или подготовки документа уполномоче</w:t>
      </w:r>
      <w:r>
        <w:rPr>
          <w:rFonts w:ascii="Times New Roman" w:hAnsi="Times New Roman" w:cs="Times New Roman"/>
          <w:sz w:val="28"/>
          <w:szCs w:val="28"/>
        </w:rPr>
        <w:t>нным органом, обратившись с соответствующим заявлением в уполномоченный орган либо МФЦ.</w:t>
      </w:r>
    </w:p>
    <w:p w:rsidR="00000000" w:rsidRDefault="00C1767E">
      <w:pPr>
        <w:pStyle w:val="ConsPlusNormal0"/>
        <w:ind w:right="-1" w:firstLine="708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Непредставление Заявителем указанных документов не является основанием для отказа в предоставлении муниципальной услуги.</w:t>
      </w:r>
    </w:p>
    <w:p w:rsidR="00000000" w:rsidRDefault="00C1767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9004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получение муниципальной услуги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комплектом документов принимается:</w:t>
      </w:r>
    </w:p>
    <w:p w:rsidR="00000000" w:rsidRDefault="00C1767E">
      <w:pPr>
        <w:ind w:firstLine="709"/>
        <w:jc w:val="both"/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личной явке </w:t>
      </w:r>
      <w:r>
        <w:rPr>
          <w:rFonts w:ascii="Times New Roman" w:hAnsi="Times New Roman" w:cs="Times New Roman"/>
          <w:sz w:val="28"/>
          <w:szCs w:val="28"/>
        </w:rPr>
        <w:t>или через представителя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0000" w:rsidRDefault="00C1767E">
      <w:pPr>
        <w:ind w:right="-1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</w:rPr>
        <w:t>уполномоченном органе или в управлении уполномоченного органа;</w:t>
      </w:r>
    </w:p>
    <w:p w:rsidR="00000000" w:rsidRDefault="00C1767E">
      <w:pPr>
        <w:ind w:right="-1" w:firstLine="709"/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уполномоченном органе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время личного приема граждан;</w:t>
      </w:r>
    </w:p>
    <w:p w:rsidR="00000000" w:rsidRDefault="00C1767E">
      <w:pPr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филиалах, отделах, удаленных рабочих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местах МФЦ, 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t>по экстерриториальному принципу.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посредством почтовой связи на бумажном носителе;</w:t>
      </w:r>
    </w:p>
    <w:p w:rsidR="00000000" w:rsidRDefault="00C1767E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</w:t>
      </w:r>
      <w:r>
        <w:rPr>
          <w:rFonts w:ascii="Times New Roman" w:hAnsi="Times New Roman" w:cs="Times New Roman"/>
          <w:sz w:val="28"/>
          <w:szCs w:val="28"/>
        </w:rPr>
        <w:t>на официальном сайте http: //www. korenovsk.ru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000000" w:rsidRDefault="00C1767E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электронной форме через «Личный кабинет» заявителя  ЕП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ГУ, РПГУ</w:t>
      </w:r>
      <w:r>
        <w:rPr>
          <w:rFonts w:ascii="Times New Roman" w:hAnsi="Times New Roman" w:cs="Times New Roman"/>
          <w:sz w:val="28"/>
          <w:szCs w:val="28"/>
        </w:rPr>
        <w:t>, с применением электронной подписи, вид которой должен соответствовать требованиям постановления Правительства Российской Федерации от 25 июня 2012 года № 634 «О видах электронной подписи, использование которых допускается при обращении за получен</w:t>
      </w:r>
      <w:r>
        <w:rPr>
          <w:rFonts w:ascii="Times New Roman" w:hAnsi="Times New Roman" w:cs="Times New Roman"/>
          <w:sz w:val="28"/>
          <w:szCs w:val="28"/>
        </w:rPr>
        <w:t>ием государственных и муниципальных услуг» (далее- постановление Правительства № 634);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через</w:t>
      </w:r>
      <w:r>
        <w:rPr>
          <w:rFonts w:ascii="Times New Roman" w:hAnsi="Times New Roman" w:cs="Times New Roman"/>
          <w:sz w:val="28"/>
          <w:szCs w:val="28"/>
        </w:rPr>
        <w:t xml:space="preserve"> МФЦ, в котором обеспечен доступ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Единому порталу,  </w:t>
      </w:r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Региональному порталу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>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 (далее - постановление Правительства № 1376);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 </w:t>
      </w:r>
      <w:r>
        <w:rPr>
          <w:rFonts w:ascii="Times New Roman" w:hAnsi="Times New Roman" w:cs="Times New Roman"/>
          <w:sz w:val="28"/>
          <w:szCs w:val="28"/>
        </w:rPr>
        <w:t>по e-mail электронной почт</w:t>
      </w:r>
      <w:r>
        <w:rPr>
          <w:rFonts w:ascii="Times New Roman" w:hAnsi="Times New Roman" w:cs="Times New Roman"/>
          <w:sz w:val="28"/>
          <w:szCs w:val="28"/>
        </w:rPr>
        <w:t>ы.</w:t>
      </w:r>
    </w:p>
    <w:p w:rsidR="00000000" w:rsidRDefault="00C1767E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 посредством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портала, </w:t>
      </w:r>
      <w:r>
        <w:rPr>
          <w:rFonts w:ascii="Times New Roman" w:hAnsi="Times New Roman" w:cs="Times New Roman"/>
          <w:sz w:val="28"/>
          <w:szCs w:val="28"/>
        </w:rPr>
        <w:t>Регионального портала сведения из документа, удостоверяющего личность заявителя (его представителя) автоматически формируются при подтверждении учетной записи в ФГИС ЕСИА.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в форме эл</w:t>
      </w:r>
      <w:r>
        <w:rPr>
          <w:rFonts w:ascii="Times New Roman" w:hAnsi="Times New Roman" w:cs="Times New Roman"/>
          <w:sz w:val="28"/>
          <w:szCs w:val="28"/>
        </w:rPr>
        <w:t xml:space="preserve">ектронного документа подписывается </w:t>
      </w:r>
      <w:hyperlink r:id="rId35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вид которой определяется в соответствии с </w:t>
      </w:r>
      <w:hyperlink r:id="rId36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частью 2 </w:t>
        </w:r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статьи 21.1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N 210-ФЗ.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</w:t>
      </w:r>
      <w:hyperlink r:id="rId37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ЕПГУ</w:t>
        </w:r>
      </w:hyperlink>
      <w:r>
        <w:rPr>
          <w:rFonts w:ascii="Times New Roman" w:hAnsi="Times New Roman" w:cs="Times New Roman"/>
          <w:sz w:val="28"/>
          <w:szCs w:val="28"/>
        </w:rPr>
        <w:t>, РПГУ формирование заявления осуществляется посредством заполнения интерактивной формы, кото</w:t>
      </w:r>
      <w:r>
        <w:rPr>
          <w:rFonts w:ascii="Times New Roman" w:hAnsi="Times New Roman" w:cs="Times New Roman"/>
          <w:sz w:val="28"/>
          <w:szCs w:val="28"/>
        </w:rPr>
        <w:t>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- интерактивная форма), без необходимости дополнительной подачи заявления в какой-либо иной форме и д</w:t>
      </w:r>
      <w:r>
        <w:rPr>
          <w:rFonts w:ascii="Times New Roman" w:hAnsi="Times New Roman" w:cs="Times New Roman"/>
          <w:sz w:val="28"/>
          <w:szCs w:val="28"/>
        </w:rPr>
        <w:t>окументов, необходимых для предоставления Услуги, в электронной форме (в форме электронных документов).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41"/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заявителем документов, предусмотренных </w:t>
      </w:r>
      <w:hyperlink r:id="rId38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пунктами 1 - 3.1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39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40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41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42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18 части 6 статьи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 210-ФЗ "Об организации предоставления государственных и муниципальных услуг" (далее - Федеральный закон № 210-ФЗ), их бесплатное копирование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уполномоченном органе или в МФЦ, после чего оригиналы возвращаются заявителю. Копии иных документов представляются заявителем самостоятельно.</w:t>
      </w:r>
      <w:bookmarkEnd w:id="19"/>
    </w:p>
    <w:p w:rsidR="00000000" w:rsidRDefault="00C1767E">
      <w:pPr>
        <w:ind w:firstLine="708"/>
        <w:jc w:val="both"/>
        <w:rPr>
          <w:rStyle w:val="FontStyle93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имеет право получить муниципальную услугу путём направления комплексного запроса о пре</w:t>
      </w:r>
      <w:r>
        <w:rPr>
          <w:rFonts w:ascii="Times New Roman" w:hAnsi="Times New Roman" w:cs="Times New Roman"/>
          <w:sz w:val="28"/>
          <w:szCs w:val="28"/>
        </w:rPr>
        <w:t xml:space="preserve">доставлении нескольких муниципальных услуг в МФЦ, предусмотренного </w:t>
      </w:r>
      <w:hyperlink r:id="rId43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статьёй 15.1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210-ФЗ.</w:t>
      </w:r>
      <w:bookmarkEnd w:id="18"/>
    </w:p>
    <w:p w:rsidR="00000000" w:rsidRDefault="00C1767E">
      <w:pPr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FontStyle93"/>
          <w:szCs w:val="28"/>
        </w:rPr>
        <w:tab/>
      </w:r>
      <w:r>
        <w:rPr>
          <w:rStyle w:val="FontStyle93"/>
          <w:sz w:val="28"/>
          <w:szCs w:val="28"/>
        </w:rPr>
        <w:t xml:space="preserve">Подача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Style w:val="FontStyle93"/>
          <w:sz w:val="28"/>
          <w:szCs w:val="28"/>
        </w:rPr>
        <w:t>о предоставлении услуги несколькими заявителями не пр</w:t>
      </w:r>
      <w:r>
        <w:rPr>
          <w:rStyle w:val="FontStyle93"/>
          <w:sz w:val="28"/>
          <w:szCs w:val="28"/>
        </w:rPr>
        <w:t>именятся, в связи с отсутствием необходимости подачи такого запроса.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20" w:name="sub_3055"/>
      <w:bookmarkEnd w:id="2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иональных центрах с использованием информационных технологий, предусмотренных статьями  10 и 14</w:t>
      </w:r>
    </w:p>
    <w:p w:rsidR="00000000" w:rsidRDefault="00C1767E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закона от 29 декабря 2022 года N 572-ФЗ "Об осуществлении идентификации и (или) аутентификации физических лиц с использованием биометрических персо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личности заявителя, </w:t>
      </w:r>
      <w:r>
        <w:rPr>
          <w:rFonts w:ascii="Times New Roman" w:hAnsi="Times New Roman" w:cs="Times New Roman"/>
          <w:sz w:val="28"/>
        </w:rPr>
        <w:t xml:space="preserve">в случае направления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t>посредс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твом почтовой связи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копия документа, удостоверяющего личность гражданина, заверенная в установленном законодательством порядке.</w:t>
      </w:r>
    </w:p>
    <w:p w:rsidR="00000000" w:rsidRDefault="00C1767E">
      <w:pPr>
        <w:ind w:right="-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Установление личности заявителя, </w:t>
      </w:r>
      <w:r>
        <w:rPr>
          <w:rFonts w:ascii="Times New Roman" w:hAnsi="Times New Roman" w:cs="Times New Roman"/>
          <w:sz w:val="28"/>
        </w:rPr>
        <w:t xml:space="preserve">в случае направления заявления  </w:t>
      </w:r>
      <w:r>
        <w:rPr>
          <w:rFonts w:ascii="Times New Roman" w:eastAsia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МФЦ, может осуществляться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посредством:</w:t>
      </w:r>
    </w:p>
    <w:p w:rsidR="00000000" w:rsidRDefault="00C1767E">
      <w:pPr>
        <w:ind w:right="-1" w:firstLine="708"/>
        <w:jc w:val="both"/>
        <w:rPr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1) региональных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государственных информационных систем, обеспечивающих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идентификацию и аутентификацию </w:t>
      </w:r>
      <w:r>
        <w:rPr>
          <w:rFonts w:ascii="Times New Roman" w:hAnsi="Times New Roman" w:cs="Times New Roman"/>
          <w:i/>
          <w:sz w:val="26"/>
          <w:szCs w:val="26"/>
        </w:rPr>
        <w:t>(</w:t>
      </w:r>
      <w:r>
        <w:rPr>
          <w:rFonts w:ascii="Times New Roman" w:hAnsi="Times New Roman" w:cs="Times New Roman"/>
          <w:b/>
          <w:i/>
          <w:sz w:val="26"/>
          <w:szCs w:val="26"/>
        </w:rPr>
        <w:t>Примечание:</w:t>
      </w:r>
      <w:r>
        <w:rPr>
          <w:rFonts w:ascii="Times New Roman" w:hAnsi="Times New Roman" w:cs="Times New Roman"/>
          <w:i/>
          <w:sz w:val="26"/>
          <w:szCs w:val="26"/>
        </w:rPr>
        <w:t xml:space="preserve"> Использование вышеуказанных технологий проводится при наличии технической возможности)</w:t>
      </w:r>
      <w:r>
        <w:rPr>
          <w:rFonts w:ascii="Times New Roman" w:hAnsi="Times New Roman" w:cs="Times New Roman"/>
          <w:sz w:val="26"/>
          <w:szCs w:val="26"/>
          <w:highlight w:val="white"/>
        </w:rPr>
        <w:t>;</w:t>
      </w:r>
    </w:p>
    <w:p w:rsidR="00000000" w:rsidRDefault="00C1767E">
      <w:pPr>
        <w:pStyle w:val="ConsPlusNormal0"/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2)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единой информационной системы персональных данных, обеспечивающей </w:t>
      </w:r>
      <w:r>
        <w:rPr>
          <w:sz w:val="28"/>
          <w:szCs w:val="28"/>
          <w:shd w:val="clear" w:color="auto" w:fill="FFFFFF"/>
        </w:rPr>
        <w:t>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 (далее - единая биометрическая система)</w:t>
      </w:r>
      <w:r>
        <w:rPr>
          <w:sz w:val="28"/>
          <w:szCs w:val="28"/>
        </w:rPr>
        <w:t xml:space="preserve"> </w:t>
      </w:r>
      <w:r>
        <w:t xml:space="preserve"> </w:t>
      </w:r>
      <w:r>
        <w:rPr>
          <w:i/>
        </w:rPr>
        <w:t>(</w:t>
      </w:r>
      <w:r>
        <w:rPr>
          <w:b/>
          <w:i/>
        </w:rPr>
        <w:t>Примечание:</w:t>
      </w:r>
      <w:r>
        <w:rPr>
          <w:i/>
        </w:rPr>
        <w:t xml:space="preserve"> </w:t>
      </w:r>
      <w:r>
        <w:rPr>
          <w:i/>
          <w:highlight w:val="white"/>
        </w:rPr>
        <w:t>Ис</w:t>
      </w:r>
      <w:r>
        <w:rPr>
          <w:i/>
          <w:highlight w:val="white"/>
        </w:rPr>
        <w:t>пользование вышеуказанных технологий проводится при наличии технической возможности).</w:t>
      </w:r>
    </w:p>
    <w:p w:rsidR="00000000" w:rsidRDefault="00C1767E">
      <w:pPr>
        <w:pStyle w:val="s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муниципальных услуг в электронной форме идентификация и аутентификация могут осуществляться посредством:</w:t>
      </w:r>
    </w:p>
    <w:p w:rsidR="00000000" w:rsidRDefault="00C1767E">
      <w:pPr>
        <w:pStyle w:val="s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единой системы идентификации и аутентификац</w:t>
      </w:r>
      <w:r>
        <w:rPr>
          <w:sz w:val="28"/>
          <w:szCs w:val="28"/>
        </w:rPr>
        <w:t>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</w:t>
      </w:r>
      <w:r>
        <w:rPr>
          <w:sz w:val="28"/>
          <w:szCs w:val="28"/>
        </w:rPr>
        <w:t>дения сведений о физическом лице в указанных информационных системах;</w:t>
      </w:r>
    </w:p>
    <w:p w:rsidR="00000000" w:rsidRDefault="00C1767E">
      <w:pPr>
        <w:pStyle w:val="s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информационных технологий, предусмотренных </w:t>
      </w:r>
      <w:hyperlink r:id="rId44" w:anchor="/document/406051675/entry/9" w:history="1">
        <w:r>
          <w:rPr>
            <w:rStyle w:val="a5"/>
            <w:color w:val="auto"/>
            <w:sz w:val="28"/>
            <w:szCs w:val="28"/>
            <w:u w:val="none"/>
          </w:rPr>
          <w:t>статьями 9</w:t>
        </w:r>
      </w:hyperlink>
      <w:r>
        <w:rPr>
          <w:sz w:val="28"/>
          <w:szCs w:val="28"/>
        </w:rPr>
        <w:t>, </w:t>
      </w:r>
      <w:hyperlink r:id="rId45" w:anchor="/document/406051675/entry/10" w:history="1">
        <w:r>
          <w:rPr>
            <w:rStyle w:val="a5"/>
            <w:color w:val="auto"/>
            <w:sz w:val="28"/>
            <w:szCs w:val="28"/>
            <w:u w:val="none"/>
          </w:rPr>
          <w:t>10</w:t>
        </w:r>
      </w:hyperlink>
      <w:r>
        <w:rPr>
          <w:sz w:val="28"/>
          <w:szCs w:val="28"/>
        </w:rPr>
        <w:t> и </w:t>
      </w:r>
      <w:hyperlink r:id="rId46" w:anchor="/document/406051675/entry/14" w:history="1">
        <w:r>
          <w:rPr>
            <w:rStyle w:val="a5"/>
            <w:color w:val="auto"/>
            <w:sz w:val="28"/>
            <w:szCs w:val="28"/>
            <w:u w:val="none"/>
          </w:rPr>
          <w:t>14</w:t>
        </w:r>
      </w:hyperlink>
      <w:r>
        <w:rPr>
          <w:sz w:val="28"/>
          <w:szCs w:val="28"/>
        </w:rPr>
        <w:t> Федерального закона от 29 декабря 2022 года N 572-ФЗ "Об осуществлении идентификации и (или) аутентификации физических лиц с использованием био</w:t>
      </w:r>
      <w:r>
        <w:rPr>
          <w:sz w:val="28"/>
          <w:szCs w:val="28"/>
        </w:rPr>
        <w:t>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:rsidR="00000000" w:rsidRDefault="00C1767E">
      <w:pPr>
        <w:ind w:right="-1" w:firstLine="708"/>
        <w:jc w:val="both"/>
        <w:rPr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заявлений и документов в электронной ф</w:t>
      </w:r>
      <w:r>
        <w:rPr>
          <w:rFonts w:ascii="Times New Roman" w:hAnsi="Times New Roman" w:cs="Times New Roman"/>
          <w:sz w:val="28"/>
          <w:szCs w:val="28"/>
        </w:rPr>
        <w:t>орме</w:t>
      </w:r>
      <w:r>
        <w:rPr>
          <w:rFonts w:ascii="Times New Roman" w:hAnsi="Times New Roman" w:cs="Times New Roman"/>
          <w:sz w:val="28"/>
          <w:szCs w:val="28"/>
        </w:rPr>
        <w:br/>
        <w:t xml:space="preserve">с использованием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портала,  </w:t>
      </w:r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Регионального портала </w:t>
      </w:r>
      <w:r>
        <w:rPr>
          <w:rFonts w:ascii="Times New Roman" w:hAnsi="Times New Roman" w:cs="Times New Roman"/>
          <w:sz w:val="28"/>
          <w:szCs w:val="28"/>
        </w:rPr>
        <w:t>заявителем - юридическим лицом (руководитель организации или представитель юридического лица, имеющий право действовать от имени организации без доверенности) заявление и документы подписывает у</w:t>
      </w:r>
      <w:r>
        <w:rPr>
          <w:rFonts w:ascii="Times New Roman" w:hAnsi="Times New Roman" w:cs="Times New Roman"/>
          <w:sz w:val="28"/>
          <w:szCs w:val="28"/>
        </w:rPr>
        <w:t>силенной </w:t>
      </w:r>
      <w:hyperlink r:id="rId47" w:anchor="/document/12184522/entry/54" w:history="1">
        <w:r>
          <w:rPr>
            <w:rFonts w:ascii="Times New Roman" w:hAnsi="Times New Roman" w:cs="Times New Roman"/>
            <w:sz w:val="28"/>
            <w:szCs w:val="28"/>
          </w:rPr>
          <w:t>квалифицированной электронной подписью</w:t>
        </w:r>
      </w:hyperlink>
      <w:r>
        <w:rPr>
          <w:rFonts w:ascii="Times New Roman" w:hAnsi="Times New Roman" w:cs="Times New Roman"/>
          <w:sz w:val="28"/>
          <w:szCs w:val="28"/>
        </w:rPr>
        <w:t>, полученный в одном из сертифицированных удостоверяющих центров,  в соответствии с требованиями </w:t>
      </w:r>
      <w:hyperlink r:id="rId48" w:anchor="/document/12184522/entry/0" w:history="1">
        <w:r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 63-ФЗ и постановления Правительства № 634.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00000" w:rsidRDefault="00C1767E">
      <w:pPr>
        <w:pStyle w:val="ConsPlusNormal0"/>
        <w:ind w:firstLine="709"/>
        <w:jc w:val="both"/>
        <w:rPr>
          <w:color w:val="000000"/>
          <w:sz w:val="28"/>
        </w:rPr>
      </w:pPr>
      <w:r>
        <w:rPr>
          <w:sz w:val="28"/>
          <w:szCs w:val="28"/>
          <w:highlight w:val="white"/>
        </w:rPr>
        <w:t>Заявитель, являющийся физическим лицом, вправе использовать простую электронную подпись в случаях, предусмотренных пунктом 2(1) Правил определе</w:t>
      </w:r>
      <w:r>
        <w:rPr>
          <w:sz w:val="28"/>
          <w:szCs w:val="28"/>
          <w:highlight w:val="white"/>
        </w:rPr>
        <w:t>ния видов электронной подписи, использование которых допускается при обращении за получением государственных и муниципальных услуг, утверждённых постановлением Правительства № 634.</w:t>
      </w:r>
    </w:p>
    <w:p w:rsidR="00000000" w:rsidRDefault="00C1767E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Основаниями для отказа в приеме документов, необходимых для предоставления </w:t>
      </w:r>
      <w:r>
        <w:rPr>
          <w:rFonts w:ascii="Times New Roman" w:hAnsi="Times New Roman" w:cs="Times New Roman"/>
          <w:color w:val="000000"/>
          <w:sz w:val="28"/>
        </w:rPr>
        <w:t xml:space="preserve">услуги для варианта </w:t>
      </w:r>
      <w:r>
        <w:rPr>
          <w:rFonts w:ascii="Times New Roman" w:hAnsi="Times New Roman" w:cs="Times New Roman"/>
          <w:color w:val="000000"/>
          <w:sz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</w:rPr>
        <w:t xml:space="preserve"> являются:</w:t>
      </w:r>
    </w:p>
    <w:p w:rsidR="00000000" w:rsidRDefault="00C1767E">
      <w:pPr>
        <w:tabs>
          <w:tab w:val="left" w:pos="709"/>
          <w:tab w:val="left" w:pos="144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обращение заявителя об оказании муниципальной услуги, предоставление, которой не осуществляется органом;</w:t>
      </w:r>
    </w:p>
    <w:p w:rsidR="00000000" w:rsidRDefault="00C1767E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заявление подано лицом, не являющимся застройщиком в связи с отсутствием прав на застраиваемый земельный участок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C1767E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заявление не содержит подписи заявителя (его представителя);</w:t>
      </w:r>
    </w:p>
    <w:p w:rsidR="00000000" w:rsidRDefault="00C1767E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заявление подано лицом, не имеющим полномочий представлять интересы заявителя;</w:t>
      </w:r>
    </w:p>
    <w:p w:rsidR="00000000" w:rsidRDefault="00C1767E">
      <w:pPr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5) представленные документы (документ, удостоверяющий личность; документ, удостоверяющий полномочия представ</w:t>
      </w:r>
      <w:r>
        <w:rPr>
          <w:rFonts w:ascii="Times New Roman" w:hAnsi="Times New Roman" w:cs="Times New Roman"/>
          <w:sz w:val="28"/>
        </w:rPr>
        <w:t>ителя заявителя) не заверены в порядке, установленном законодательством Российской Федерации или утратили силу на момент обращения за муниципальной услугой;</w:t>
      </w:r>
    </w:p>
    <w:p w:rsidR="00000000" w:rsidRDefault="00C1767E">
      <w:pPr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наличие в заявлении и прилагаемых к нему документах неполных, недостоверных сведений либо несоот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ветствие документов требованиям нормативных правовых актов Российской Федерации, </w:t>
      </w:r>
      <w:r>
        <w:rPr>
          <w:rFonts w:ascii="Times New Roman" w:hAnsi="Times New Roman" w:cs="Times New Roman"/>
          <w:sz w:val="28"/>
          <w:szCs w:val="28"/>
        </w:rPr>
        <w:t>в том числе при представлении документов в электронном виде;</w:t>
      </w:r>
    </w:p>
    <w:p w:rsidR="00000000" w:rsidRDefault="00C1767E">
      <w:pPr>
        <w:pStyle w:val="Standard"/>
        <w:ind w:right="-1" w:firstLine="680"/>
        <w:jc w:val="both"/>
        <w:rPr>
          <w:rStyle w:val="FontStyle39"/>
          <w:sz w:val="28"/>
          <w:szCs w:val="28"/>
        </w:rPr>
      </w:pPr>
      <w:r>
        <w:rPr>
          <w:rFonts w:cs="Times New Roman"/>
          <w:sz w:val="28"/>
          <w:szCs w:val="28"/>
        </w:rPr>
        <w:t>7) </w:t>
      </w:r>
      <w:r>
        <w:rPr>
          <w:rFonts w:eastAsia="Times New Roman" w:cs="Times New Roman"/>
          <w:sz w:val="28"/>
          <w:szCs w:val="28"/>
          <w:lang w:val="ru-RU" w:eastAsia="ru-RU"/>
        </w:rPr>
        <w:t>представление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неполного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комплекта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прилагаемых к заявлению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документов</w:t>
      </w:r>
      <w:r>
        <w:rPr>
          <w:rFonts w:eastAsia="Times New Roman" w:cs="Times New Roman"/>
          <w:sz w:val="28"/>
          <w:szCs w:val="28"/>
          <w:lang w:eastAsia="ru-RU"/>
        </w:rPr>
        <w:t xml:space="preserve">, </w:t>
      </w:r>
      <w:r>
        <w:rPr>
          <w:rFonts w:eastAsia="Times New Roman" w:cs="Times New Roman"/>
          <w:sz w:val="28"/>
          <w:szCs w:val="28"/>
          <w:lang w:val="ru-RU"/>
        </w:rPr>
        <w:t>обязательных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д</w:t>
      </w:r>
      <w:r>
        <w:rPr>
          <w:rFonts w:eastAsia="Times New Roman" w:cs="Times New Roman"/>
          <w:sz w:val="28"/>
          <w:szCs w:val="28"/>
        </w:rPr>
        <w:t>л</w:t>
      </w:r>
      <w:r>
        <w:rPr>
          <w:rFonts w:eastAsia="Times New Roman" w:cs="Times New Roman"/>
          <w:sz w:val="28"/>
          <w:szCs w:val="28"/>
          <w:lang w:val="ru-RU"/>
        </w:rPr>
        <w:t>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представления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муниципаль</w:t>
      </w:r>
      <w:r>
        <w:rPr>
          <w:rFonts w:eastAsia="Times New Roman" w:cs="Times New Roman"/>
          <w:sz w:val="28"/>
          <w:szCs w:val="28"/>
          <w:lang w:val="ru-RU"/>
        </w:rPr>
        <w:t>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услуги</w:t>
      </w:r>
      <w:r>
        <w:rPr>
          <w:rFonts w:eastAsia="Times New Roman" w:cs="Times New Roman"/>
          <w:sz w:val="28"/>
          <w:szCs w:val="28"/>
        </w:rPr>
        <w:t>;</w:t>
      </w:r>
    </w:p>
    <w:p w:rsidR="00000000" w:rsidRDefault="00C1767E">
      <w:pPr>
        <w:pStyle w:val="Standard"/>
        <w:ind w:right="-1" w:firstLine="680"/>
        <w:jc w:val="both"/>
        <w:rPr>
          <w:rFonts w:cs="Times New Roman"/>
          <w:sz w:val="28"/>
        </w:rPr>
      </w:pPr>
      <w:r>
        <w:rPr>
          <w:rStyle w:val="FontStyle39"/>
          <w:sz w:val="28"/>
          <w:szCs w:val="28"/>
        </w:rPr>
        <w:t xml:space="preserve">8) </w:t>
      </w:r>
      <w:r>
        <w:rPr>
          <w:rStyle w:val="FontStyle39"/>
          <w:sz w:val="28"/>
          <w:szCs w:val="28"/>
          <w:lang w:val="ru-RU"/>
        </w:rPr>
        <w:t>копии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документов</w:t>
      </w:r>
      <w:r>
        <w:rPr>
          <w:rStyle w:val="FontStyle39"/>
          <w:sz w:val="28"/>
          <w:szCs w:val="28"/>
        </w:rPr>
        <w:t xml:space="preserve">, </w:t>
      </w:r>
      <w:r>
        <w:rPr>
          <w:rStyle w:val="FontStyle39"/>
          <w:sz w:val="28"/>
          <w:szCs w:val="28"/>
          <w:lang w:val="ru-RU"/>
        </w:rPr>
        <w:t>представленные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заявителем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без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предъявления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оригиналов</w:t>
      </w:r>
      <w:r>
        <w:rPr>
          <w:rStyle w:val="FontStyle39"/>
          <w:sz w:val="28"/>
          <w:szCs w:val="28"/>
        </w:rPr>
        <w:t xml:space="preserve">, </w:t>
      </w:r>
      <w:r>
        <w:rPr>
          <w:rStyle w:val="FontStyle39"/>
          <w:sz w:val="28"/>
          <w:szCs w:val="28"/>
          <w:lang w:val="ru-RU"/>
        </w:rPr>
        <w:t>н</w:t>
      </w:r>
      <w:r>
        <w:rPr>
          <w:rStyle w:val="FontStyle39"/>
          <w:sz w:val="28"/>
          <w:szCs w:val="28"/>
        </w:rPr>
        <w:t xml:space="preserve">е </w:t>
      </w:r>
      <w:r>
        <w:rPr>
          <w:rStyle w:val="FontStyle39"/>
          <w:sz w:val="28"/>
          <w:szCs w:val="28"/>
          <w:lang w:val="ru-RU"/>
        </w:rPr>
        <w:t>и</w:t>
      </w:r>
      <w:r>
        <w:rPr>
          <w:rStyle w:val="FontStyle39"/>
          <w:sz w:val="28"/>
          <w:szCs w:val="28"/>
        </w:rPr>
        <w:t xml:space="preserve">меют </w:t>
      </w:r>
      <w:r>
        <w:rPr>
          <w:rStyle w:val="FontStyle39"/>
          <w:sz w:val="28"/>
          <w:szCs w:val="28"/>
          <w:lang w:val="ru-RU"/>
        </w:rPr>
        <w:t>н</w:t>
      </w:r>
      <w:r>
        <w:rPr>
          <w:rStyle w:val="FontStyle39"/>
          <w:sz w:val="28"/>
          <w:szCs w:val="28"/>
        </w:rPr>
        <w:t xml:space="preserve">отариального </w:t>
      </w:r>
      <w:r>
        <w:rPr>
          <w:rStyle w:val="FontStyle39"/>
          <w:sz w:val="28"/>
          <w:szCs w:val="28"/>
          <w:lang w:val="ru-RU"/>
        </w:rPr>
        <w:t>удостоверения</w:t>
      </w:r>
      <w:r>
        <w:rPr>
          <w:rStyle w:val="FontStyle39"/>
          <w:sz w:val="28"/>
          <w:szCs w:val="28"/>
        </w:rPr>
        <w:t>;</w:t>
      </w:r>
    </w:p>
    <w:p w:rsidR="00000000" w:rsidRDefault="00C1767E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9) документы содержат повреждения, подчистки и исправления текста, наличие, которых не позволяет в полном объеме использовать инфо</w:t>
      </w:r>
      <w:r>
        <w:rPr>
          <w:rFonts w:ascii="Times New Roman" w:hAnsi="Times New Roman" w:cs="Times New Roman"/>
          <w:sz w:val="28"/>
        </w:rPr>
        <w:t>рмацию и сведения, содержащиеся в документах для предоставления услуги;</w:t>
      </w:r>
    </w:p>
    <w:p w:rsidR="00000000" w:rsidRDefault="00C1767E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10) </w:t>
      </w:r>
      <w:r>
        <w:rPr>
          <w:rFonts w:ascii="Times New Roman" w:hAnsi="Times New Roman" w:cs="Times New Roman"/>
          <w:sz w:val="28"/>
          <w:szCs w:val="28"/>
        </w:rPr>
        <w:t>отказ заявителя от подачи документов.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11) </w:t>
      </w:r>
      <w:r>
        <w:rPr>
          <w:rFonts w:ascii="Times New Roman" w:hAnsi="Times New Roman" w:cs="Times New Roman"/>
          <w:sz w:val="28"/>
          <w:szCs w:val="28"/>
        </w:rPr>
        <w:t>представленные документы утратили силу на день обращения за получением муниципальной услуги, включая разрешение на строительство, в которо</w:t>
      </w:r>
      <w:r>
        <w:rPr>
          <w:rFonts w:ascii="Times New Roman" w:hAnsi="Times New Roman" w:cs="Times New Roman"/>
          <w:sz w:val="28"/>
          <w:szCs w:val="28"/>
        </w:rPr>
        <w:t>е требуется внести изменения, исправления, срок действия которого истек.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подписывается работником МФЦ, должностным 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органа</w:t>
      </w:r>
      <w:r>
        <w:rPr>
          <w:rFonts w:ascii="Times New Roman" w:hAnsi="Times New Roman" w:cs="Times New Roman"/>
          <w:sz w:val="28"/>
          <w:szCs w:val="28"/>
        </w:rPr>
        <w:t xml:space="preserve"> и выдается заявителю с указанием причин отказа не позднее одного дня со дня обращения заявителя за получением муниципальной услуги.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наличии хотя бы одного из оснований для отказа в приеме документов заявителя информирует 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</w:t>
      </w:r>
      <w:r>
        <w:rPr>
          <w:rFonts w:ascii="Times New Roman" w:eastAsia="Times New Roman" w:hAnsi="Times New Roman" w:cs="Times New Roman"/>
          <w:sz w:val="28"/>
          <w:szCs w:val="28"/>
        </w:rPr>
        <w:t>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либо работник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</w:t>
      </w:r>
      <w:r>
        <w:rPr>
          <w:rFonts w:ascii="Times New Roman" w:hAnsi="Times New Roman" w:cs="Times New Roman"/>
          <w:sz w:val="28"/>
          <w:szCs w:val="28"/>
        </w:rPr>
        <w:t>иципальной услуги, не препятствует повторному обращению Заявителя после устранения причины, послужившей основанием для отказа.</w:t>
      </w:r>
    </w:p>
    <w:p w:rsidR="00000000" w:rsidRDefault="00C1767E">
      <w:pPr>
        <w:ind w:right="-1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 может быть отказано заявителю в приеме дополнительных документов при наличии намерения их сдать.</w:t>
      </w:r>
    </w:p>
    <w:p w:rsidR="00000000" w:rsidRDefault="00C1767E">
      <w:pPr>
        <w:pStyle w:val="Standard"/>
        <w:ind w:firstLine="708"/>
        <w:jc w:val="both"/>
        <w:rPr>
          <w:rFonts w:cs="Times New Roman"/>
          <w:sz w:val="28"/>
        </w:rPr>
      </w:pPr>
      <w:r>
        <w:rPr>
          <w:rFonts w:cs="Times New Roman"/>
          <w:sz w:val="28"/>
          <w:szCs w:val="28"/>
          <w:lang w:val="ru-RU"/>
        </w:rPr>
        <w:t>Основаниями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д</w:t>
      </w:r>
      <w:r>
        <w:rPr>
          <w:rFonts w:cs="Times New Roman"/>
          <w:sz w:val="28"/>
          <w:szCs w:val="28"/>
        </w:rPr>
        <w:t xml:space="preserve">ля </w:t>
      </w:r>
      <w:r>
        <w:rPr>
          <w:rFonts w:cs="Times New Roman"/>
          <w:sz w:val="28"/>
          <w:szCs w:val="28"/>
          <w:lang w:val="ru-RU"/>
        </w:rPr>
        <w:t>о</w:t>
      </w:r>
      <w:r>
        <w:rPr>
          <w:rFonts w:cs="Times New Roman"/>
          <w:sz w:val="28"/>
          <w:szCs w:val="28"/>
        </w:rPr>
        <w:t>тказа</w:t>
      </w:r>
      <w:r>
        <w:rPr>
          <w:rFonts w:cs="Times New Roman"/>
          <w:sz w:val="28"/>
          <w:szCs w:val="28"/>
          <w:lang w:val="ru-RU"/>
        </w:rPr>
        <w:t xml:space="preserve"> в при</w:t>
      </w:r>
      <w:r>
        <w:rPr>
          <w:rFonts w:cs="Times New Roman"/>
          <w:sz w:val="28"/>
          <w:szCs w:val="28"/>
          <w:lang w:val="ru-RU"/>
        </w:rPr>
        <w:t>еме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электронной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формы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з</w:t>
      </w:r>
      <w:r>
        <w:rPr>
          <w:rFonts w:eastAsia="Times New Roman" w:cs="Times New Roman"/>
          <w:sz w:val="28"/>
          <w:szCs w:val="28"/>
        </w:rPr>
        <w:t>аявления</w:t>
      </w:r>
      <w:r>
        <w:rPr>
          <w:rFonts w:eastAsia="Times New Roman" w:cs="Times New Roman"/>
          <w:sz w:val="28"/>
          <w:szCs w:val="28"/>
          <w:lang w:val="ru-RU"/>
        </w:rPr>
        <w:t xml:space="preserve"> и документов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на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Едином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портале</w:t>
      </w:r>
      <w:r>
        <w:rPr>
          <w:rFonts w:eastAsia="Times New Roman" w:cs="Times New Roman"/>
          <w:sz w:val="28"/>
          <w:szCs w:val="28"/>
          <w:lang w:eastAsia="ru-RU"/>
        </w:rPr>
        <w:t xml:space="preserve">,  </w:t>
      </w:r>
      <w:r>
        <w:rPr>
          <w:rStyle w:val="a4"/>
          <w:color w:val="auto"/>
          <w:sz w:val="28"/>
          <w:szCs w:val="28"/>
          <w:lang w:val="ru-RU"/>
        </w:rPr>
        <w:t>Региональном</w:t>
      </w:r>
      <w:r>
        <w:rPr>
          <w:rStyle w:val="a4"/>
          <w:color w:val="auto"/>
          <w:sz w:val="28"/>
          <w:szCs w:val="28"/>
        </w:rPr>
        <w:t xml:space="preserve"> </w:t>
      </w:r>
      <w:r>
        <w:rPr>
          <w:rStyle w:val="a4"/>
          <w:color w:val="auto"/>
          <w:sz w:val="28"/>
          <w:szCs w:val="28"/>
          <w:lang w:val="ru-RU"/>
        </w:rPr>
        <w:t>портале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д</w:t>
      </w:r>
      <w:r>
        <w:rPr>
          <w:rFonts w:cs="Times New Roman"/>
          <w:sz w:val="28"/>
          <w:szCs w:val="28"/>
        </w:rPr>
        <w:t xml:space="preserve">ля </w:t>
      </w:r>
      <w:r>
        <w:rPr>
          <w:rFonts w:cs="Times New Roman"/>
          <w:sz w:val="28"/>
          <w:szCs w:val="28"/>
          <w:lang w:val="ru-RU"/>
        </w:rPr>
        <w:t>варианта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en-US"/>
        </w:rPr>
        <w:t>I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являются</w:t>
      </w:r>
      <w:r>
        <w:rPr>
          <w:rFonts w:eastAsia="Times New Roman" w:cs="Times New Roman"/>
          <w:sz w:val="28"/>
          <w:szCs w:val="28"/>
        </w:rPr>
        <w:t>:</w:t>
      </w:r>
    </w:p>
    <w:p w:rsidR="00000000" w:rsidRDefault="00C1767E">
      <w:pPr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некорректно заполнены поля в форме запроса, в том числе в интерактивной форме запроса;</w:t>
      </w:r>
    </w:p>
    <w:p w:rsidR="00000000" w:rsidRDefault="00C1767E">
      <w:pPr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подача запроса и документов, необходимых для предост</w:t>
      </w:r>
      <w:r>
        <w:rPr>
          <w:rFonts w:ascii="Times New Roman" w:hAnsi="Times New Roman" w:cs="Times New Roman"/>
          <w:sz w:val="28"/>
        </w:rPr>
        <w:t>авления муниципальной услуги, в электронной форме с нарушением установленных требований;</w:t>
      </w:r>
    </w:p>
    <w:p w:rsidR="00000000" w:rsidRDefault="00C1767E">
      <w:pPr>
        <w:widowControl w:val="0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</w:rPr>
        <w:t>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</w:t>
      </w:r>
      <w:r>
        <w:rPr>
          <w:rFonts w:ascii="Times New Roman" w:eastAsia="Times New Roman" w:hAnsi="Times New Roman" w:cs="Times New Roman"/>
          <w:sz w:val="28"/>
          <w:szCs w:val="28"/>
        </w:rPr>
        <w:t>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                             от 25 августа 2012 г. № 852, которой подписан электронный докуме</w:t>
      </w:r>
      <w:r>
        <w:rPr>
          <w:rFonts w:ascii="Times New Roman" w:eastAsia="Times New Roman" w:hAnsi="Times New Roman" w:cs="Times New Roman"/>
          <w:sz w:val="28"/>
          <w:szCs w:val="28"/>
        </w:rPr>
        <w:t>нт (пакет электронных документов).</w:t>
      </w:r>
    </w:p>
    <w:p w:rsidR="00000000" w:rsidRDefault="00C1767E">
      <w:pPr>
        <w:pStyle w:val="Standard"/>
        <w:ind w:firstLine="708"/>
        <w:jc w:val="both"/>
        <w:rPr>
          <w:rStyle w:val="FontStyle63"/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>Письменный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отказ в приеме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документов</w:t>
      </w:r>
      <w:r>
        <w:rPr>
          <w:rFonts w:eastAsia="Times New Roman" w:cs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  <w:lang w:val="ru-RU"/>
        </w:rPr>
        <w:t>необходимых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д</w:t>
      </w:r>
      <w:r>
        <w:rPr>
          <w:rFonts w:eastAsia="Times New Roman" w:cs="Times New Roman"/>
          <w:sz w:val="28"/>
          <w:szCs w:val="28"/>
        </w:rPr>
        <w:t xml:space="preserve">ля </w:t>
      </w:r>
      <w:r>
        <w:rPr>
          <w:rFonts w:eastAsia="Times New Roman" w:cs="Times New Roman"/>
          <w:sz w:val="28"/>
          <w:szCs w:val="28"/>
          <w:lang w:val="ru-RU"/>
        </w:rPr>
        <w:t>предоставления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en-US" w:bidi="ar-SA"/>
        </w:rPr>
        <w:t>муниципальной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услуги</w:t>
      </w:r>
      <w:r>
        <w:rPr>
          <w:rFonts w:eastAsia="Times New Roman" w:cs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  <w:lang w:val="ru-RU"/>
        </w:rPr>
        <w:t>оформляется в виде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э</w:t>
      </w:r>
      <w:r>
        <w:rPr>
          <w:rFonts w:eastAsia="Times New Roman" w:cs="Times New Roman"/>
          <w:sz w:val="28"/>
          <w:szCs w:val="28"/>
        </w:rPr>
        <w:t xml:space="preserve">лектронного </w:t>
      </w:r>
      <w:r>
        <w:rPr>
          <w:rFonts w:eastAsia="Times New Roman" w:cs="Times New Roman"/>
          <w:sz w:val="28"/>
          <w:szCs w:val="28"/>
          <w:lang w:val="ru-RU"/>
        </w:rPr>
        <w:t xml:space="preserve">документа и направляется в </w:t>
      </w:r>
      <w:r>
        <w:rPr>
          <w:rFonts w:eastAsia="Times New Roman" w:cs="Times New Roman"/>
          <w:sz w:val="28"/>
          <w:szCs w:val="28"/>
        </w:rPr>
        <w:t>«</w:t>
      </w:r>
      <w:r>
        <w:rPr>
          <w:rFonts w:eastAsia="Times New Roman" w:cs="Times New Roman"/>
          <w:sz w:val="28"/>
          <w:szCs w:val="28"/>
          <w:lang w:val="ru-RU"/>
        </w:rPr>
        <w:t>Личный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кабинет</w:t>
      </w:r>
      <w:r>
        <w:rPr>
          <w:rFonts w:eastAsia="Times New Roman" w:cs="Times New Roman"/>
          <w:sz w:val="28"/>
          <w:szCs w:val="28"/>
        </w:rPr>
        <w:t xml:space="preserve">» </w:t>
      </w:r>
      <w:r>
        <w:rPr>
          <w:rFonts w:eastAsia="Times New Roman" w:cs="Times New Roman"/>
          <w:sz w:val="28"/>
          <w:szCs w:val="28"/>
          <w:lang w:val="ru-RU"/>
        </w:rPr>
        <w:t>заявителя</w:t>
      </w:r>
      <w:r>
        <w:rPr>
          <w:rFonts w:eastAsia="Times New Roman" w:cs="Times New Roman"/>
          <w:sz w:val="28"/>
          <w:szCs w:val="28"/>
        </w:rPr>
        <w:t xml:space="preserve"> ЕПГУ, РПГУ </w:t>
      </w:r>
      <w:r>
        <w:rPr>
          <w:rFonts w:eastAsia="Times New Roman" w:cs="Times New Roman"/>
          <w:sz w:val="28"/>
          <w:szCs w:val="28"/>
          <w:lang w:val="ru-RU"/>
        </w:rPr>
        <w:t>н</w:t>
      </w:r>
      <w:r>
        <w:rPr>
          <w:rFonts w:eastAsia="Times New Roman" w:cs="Times New Roman"/>
          <w:sz w:val="28"/>
          <w:szCs w:val="28"/>
        </w:rPr>
        <w:t xml:space="preserve">е </w:t>
      </w:r>
      <w:r>
        <w:rPr>
          <w:rFonts w:eastAsia="Times New Roman" w:cs="Times New Roman"/>
          <w:sz w:val="28"/>
          <w:szCs w:val="28"/>
          <w:lang w:val="ru-RU"/>
        </w:rPr>
        <w:t>позднее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первого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рабочего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д</w:t>
      </w:r>
      <w:r>
        <w:rPr>
          <w:rFonts w:eastAsia="Times New Roman" w:cs="Times New Roman"/>
          <w:sz w:val="28"/>
          <w:szCs w:val="28"/>
        </w:rPr>
        <w:t xml:space="preserve">ня, </w:t>
      </w:r>
      <w:r>
        <w:rPr>
          <w:rFonts w:eastAsia="Times New Roman" w:cs="Times New Roman"/>
          <w:sz w:val="28"/>
          <w:szCs w:val="28"/>
          <w:lang w:val="ru-RU"/>
        </w:rPr>
        <w:t>следующего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з</w:t>
      </w:r>
      <w:r>
        <w:rPr>
          <w:rFonts w:eastAsia="Times New Roman" w:cs="Times New Roman"/>
          <w:sz w:val="28"/>
          <w:szCs w:val="28"/>
        </w:rPr>
        <w:t xml:space="preserve">а </w:t>
      </w:r>
      <w:r>
        <w:rPr>
          <w:rFonts w:eastAsia="Times New Roman" w:cs="Times New Roman"/>
          <w:sz w:val="28"/>
          <w:szCs w:val="28"/>
          <w:lang w:val="ru-RU"/>
        </w:rPr>
        <w:t>днем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подачи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заявления</w:t>
      </w:r>
      <w:r>
        <w:rPr>
          <w:rFonts w:eastAsia="Times New Roman" w:cs="Times New Roman"/>
          <w:sz w:val="28"/>
          <w:szCs w:val="28"/>
        </w:rPr>
        <w:t>.</w:t>
      </w:r>
    </w:p>
    <w:p w:rsidR="00000000" w:rsidRDefault="00C1767E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63"/>
          <w:sz w:val="28"/>
          <w:szCs w:val="28"/>
        </w:rPr>
        <w:t>В предоставлении муниципальной услуги принимают участие МФЦ.</w:t>
      </w:r>
    </w:p>
    <w:p w:rsidR="00000000" w:rsidRDefault="00C1767E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Style w:val="FontStyle57"/>
          <w:b w:val="0"/>
          <w:bCs w:val="0"/>
          <w:sz w:val="28"/>
          <w:szCs w:val="28"/>
        </w:rPr>
        <w:t>муниципальной услуги в МФЦ</w:t>
      </w:r>
      <w:r>
        <w:rPr>
          <w:rStyle w:val="FontStyle58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осуществляется в соответствии с административным регламентом , на основании соглашения о взаимодействии, заключенно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Style w:val="FontStyle58"/>
          <w:sz w:val="28"/>
          <w:szCs w:val="28"/>
        </w:rPr>
        <w:t>между МФЦ и Уполномоченным органом.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</w:t>
      </w:r>
      <w:r>
        <w:rPr>
          <w:rFonts w:ascii="Times New Roman" w:hAnsi="Times New Roman" w:cs="Times New Roman"/>
          <w:sz w:val="28"/>
          <w:szCs w:val="28"/>
        </w:rPr>
        <w:t>у многофункциональный центр в пределах территории Краснодарского края для получения  муниципальной услуги по экстерриториальному принципу.</w:t>
      </w:r>
    </w:p>
    <w:p w:rsidR="00000000" w:rsidRDefault="00C1767E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Уполномоченный орган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МФЦ, вне зависимости от места регистрации заявителя (представителя заявителя) по месту 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ительства, места нахождения объекта недвижимости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 возможность приема заявления (запроса) и документов и (или) информации, необходимых для предоставления муниципальной услуги. </w:t>
      </w:r>
    </w:p>
    <w:p w:rsidR="00000000" w:rsidRDefault="00C1767E">
      <w:pPr>
        <w:shd w:val="clear" w:color="auto" w:fill="FFFFFF"/>
        <w:spacing w:after="280"/>
        <w:ind w:firstLine="708"/>
        <w:jc w:val="both"/>
        <w:rPr>
          <w:rStyle w:val="FontStyle1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Условием предоставления муниципальных услуг по экстерриториальному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предоставления государственных и муниципальных услуг в электронной форме».</w:t>
      </w:r>
    </w:p>
    <w:p w:rsidR="00000000" w:rsidRDefault="00C1767E">
      <w:pPr>
        <w:pStyle w:val="Standard"/>
        <w:ind w:firstLine="708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  <w:lang w:val="ru-RU"/>
        </w:rPr>
        <w:t>П</w:t>
      </w:r>
      <w:r>
        <w:rPr>
          <w:rStyle w:val="FontStyle16"/>
          <w:sz w:val="28"/>
          <w:szCs w:val="28"/>
        </w:rPr>
        <w:t>р</w:t>
      </w:r>
      <w:r>
        <w:rPr>
          <w:rStyle w:val="FontStyle16"/>
          <w:sz w:val="28"/>
          <w:szCs w:val="28"/>
          <w:lang w:val="ru-RU"/>
        </w:rPr>
        <w:t>и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ru-RU"/>
        </w:rPr>
        <w:t>предоставлении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ru-RU"/>
        </w:rPr>
        <w:t>муниципальных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ru-RU"/>
        </w:rPr>
        <w:t>услуг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ru-RU"/>
        </w:rPr>
        <w:t>взаимодействие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ru-RU"/>
        </w:rPr>
        <w:t>между</w:t>
      </w:r>
      <w:r>
        <w:rPr>
          <w:rStyle w:val="FontStyle16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Уполномоченным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органом</w:t>
      </w:r>
      <w:r>
        <w:rPr>
          <w:rFonts w:cs="Times New Roman"/>
          <w:sz w:val="28"/>
          <w:szCs w:val="28"/>
        </w:rPr>
        <w:t xml:space="preserve"> и </w:t>
      </w:r>
      <w:r>
        <w:rPr>
          <w:rStyle w:val="FontStyle16"/>
          <w:sz w:val="28"/>
          <w:szCs w:val="28"/>
        </w:rPr>
        <w:t xml:space="preserve">МФЦ </w:t>
      </w:r>
      <w:r>
        <w:rPr>
          <w:rStyle w:val="FontStyle16"/>
          <w:sz w:val="28"/>
          <w:szCs w:val="28"/>
          <w:lang w:val="ru-RU"/>
        </w:rPr>
        <w:t>осуществляется</w:t>
      </w:r>
      <w:r>
        <w:rPr>
          <w:rStyle w:val="FontStyle16"/>
          <w:sz w:val="28"/>
          <w:szCs w:val="28"/>
        </w:rPr>
        <w:t xml:space="preserve"> с </w:t>
      </w:r>
      <w:r>
        <w:rPr>
          <w:rStyle w:val="FontStyle16"/>
          <w:sz w:val="28"/>
          <w:szCs w:val="28"/>
          <w:lang w:val="ru-RU"/>
        </w:rPr>
        <w:t>использованием</w:t>
      </w:r>
      <w:r>
        <w:rPr>
          <w:rStyle w:val="FontStyle16"/>
          <w:sz w:val="28"/>
          <w:szCs w:val="28"/>
        </w:rPr>
        <w:t xml:space="preserve">       </w:t>
      </w:r>
      <w:r>
        <w:rPr>
          <w:rStyle w:val="FontStyle16"/>
          <w:sz w:val="28"/>
          <w:szCs w:val="28"/>
          <w:lang w:val="ru-RU"/>
        </w:rPr>
        <w:t>информационно</w:t>
      </w:r>
      <w:r>
        <w:rPr>
          <w:rStyle w:val="FontStyle16"/>
          <w:sz w:val="28"/>
          <w:szCs w:val="28"/>
        </w:rPr>
        <w:t>-</w:t>
      </w:r>
      <w:r>
        <w:rPr>
          <w:rStyle w:val="FontStyle16"/>
          <w:sz w:val="28"/>
          <w:szCs w:val="28"/>
          <w:lang w:val="ru-RU"/>
        </w:rPr>
        <w:t>телекоммуникационных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ru-RU"/>
        </w:rPr>
        <w:t>технологий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ru-RU"/>
        </w:rPr>
        <w:t>по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ru-RU"/>
        </w:rPr>
        <w:t>защ</w:t>
      </w:r>
      <w:r>
        <w:rPr>
          <w:rStyle w:val="FontStyle16"/>
          <w:sz w:val="28"/>
          <w:szCs w:val="28"/>
          <w:lang w:val="ru-RU"/>
        </w:rPr>
        <w:t>ищенным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ru-RU"/>
        </w:rPr>
        <w:t>каналам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ru-RU"/>
        </w:rPr>
        <w:t>связи</w:t>
      </w:r>
      <w:r>
        <w:rPr>
          <w:rStyle w:val="FontStyle16"/>
          <w:sz w:val="28"/>
          <w:szCs w:val="28"/>
        </w:rPr>
        <w:t>.</w:t>
      </w:r>
    </w:p>
    <w:p w:rsidR="00000000" w:rsidRDefault="00C1767E">
      <w:pPr>
        <w:pStyle w:val="Style7"/>
        <w:widowControl/>
        <w:spacing w:line="240" w:lineRule="auto"/>
        <w:ind w:firstLine="708"/>
        <w:rPr>
          <w:sz w:val="28"/>
          <w:szCs w:val="28"/>
        </w:rPr>
      </w:pPr>
      <w:r>
        <w:rPr>
          <w:rStyle w:val="FontStyle16"/>
          <w:sz w:val="28"/>
          <w:szCs w:val="28"/>
        </w:rPr>
        <w:t>МФЦ направляет электронные документы и (или) электронные образы документов, заверенные в установленном порядке элек</w:t>
      </w:r>
      <w:r>
        <w:rPr>
          <w:rStyle w:val="FontStyle16"/>
          <w:sz w:val="28"/>
          <w:szCs w:val="28"/>
        </w:rPr>
        <w:softHyphen/>
        <w:t>тронной подписью уполномоченного должностного лица многофункциональ</w:t>
      </w:r>
      <w:r>
        <w:rPr>
          <w:rStyle w:val="FontStyle16"/>
          <w:sz w:val="28"/>
          <w:szCs w:val="28"/>
        </w:rPr>
        <w:softHyphen/>
        <w:t xml:space="preserve">ного центра </w:t>
      </w:r>
      <w:r>
        <w:rPr>
          <w:rStyle w:val="FontStyle16"/>
          <w:color w:val="000000"/>
          <w:sz w:val="28"/>
          <w:szCs w:val="28"/>
        </w:rPr>
        <w:t>в Уполномоченный орган, предоставляющ</w:t>
      </w:r>
      <w:r>
        <w:rPr>
          <w:rStyle w:val="FontStyle16"/>
          <w:color w:val="000000"/>
          <w:sz w:val="28"/>
          <w:szCs w:val="28"/>
        </w:rPr>
        <w:t>ий муниципальную услугу</w:t>
      </w:r>
      <w:r>
        <w:rPr>
          <w:color w:val="212529"/>
          <w:shd w:val="clear" w:color="auto" w:fill="FFFFFF"/>
        </w:rPr>
        <w:t xml:space="preserve"> в </w:t>
      </w:r>
      <w:r>
        <w:rPr>
          <w:color w:val="212529"/>
          <w:sz w:val="28"/>
          <w:szCs w:val="28"/>
          <w:shd w:val="clear" w:color="auto" w:fill="FFFFFF"/>
        </w:rPr>
        <w:t>день подачи заявления</w:t>
      </w:r>
      <w:r>
        <w:rPr>
          <w:rStyle w:val="FontStyle16"/>
          <w:color w:val="000000"/>
          <w:sz w:val="28"/>
          <w:szCs w:val="28"/>
        </w:rPr>
        <w:t>.</w:t>
      </w:r>
    </w:p>
    <w:p w:rsidR="00000000" w:rsidRDefault="00C1767E">
      <w:pPr>
        <w:ind w:firstLine="708"/>
        <w:jc w:val="both"/>
        <w:rPr>
          <w:rStyle w:val="FontStyle16"/>
          <w:color w:val="000000"/>
          <w:sz w:val="28"/>
          <w:szCs w:val="28"/>
        </w:rPr>
      </w:pPr>
      <w:bookmarkStart w:id="21" w:name="sub_6223"/>
      <w:r>
        <w:rPr>
          <w:rFonts w:ascii="Times New Roman" w:hAnsi="Times New Roman" w:cs="Times New Roman"/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</w:t>
      </w:r>
      <w:r>
        <w:rPr>
          <w:rFonts w:ascii="Times New Roman" w:hAnsi="Times New Roman" w:cs="Times New Roman"/>
          <w:sz w:val="28"/>
          <w:szCs w:val="28"/>
        </w:rPr>
        <w:t>я муниципальной услуги, направляются МФЦ в уполномоченный орган на бумажных носителях.</w:t>
      </w:r>
      <w:bookmarkEnd w:id="21"/>
    </w:p>
    <w:p w:rsidR="00000000" w:rsidRDefault="00C1767E">
      <w:pPr>
        <w:pStyle w:val="Style10"/>
        <w:widowControl/>
        <w:tabs>
          <w:tab w:val="left" w:pos="1114"/>
        </w:tabs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color w:val="000000"/>
          <w:sz w:val="28"/>
          <w:szCs w:val="28"/>
        </w:rPr>
        <w:t>Уполномоченный орган обеспечивает прием электронных документов</w:t>
      </w:r>
      <w:r>
        <w:rPr>
          <w:rStyle w:val="FontStyle16"/>
          <w:color w:val="000000"/>
          <w:sz w:val="28"/>
          <w:szCs w:val="28"/>
        </w:rPr>
        <w:br/>
        <w:t>и (или) электронных образов документов, необходимых для предоставления</w:t>
      </w:r>
      <w:r>
        <w:rPr>
          <w:rStyle w:val="FontStyle16"/>
          <w:color w:val="000000"/>
          <w:sz w:val="28"/>
          <w:szCs w:val="28"/>
        </w:rPr>
        <w:br/>
        <w:t>муниципальной услуги, и их регистра</w:t>
      </w:r>
      <w:r>
        <w:rPr>
          <w:rStyle w:val="FontStyle16"/>
          <w:color w:val="000000"/>
          <w:sz w:val="28"/>
          <w:szCs w:val="28"/>
        </w:rPr>
        <w:t>цию без необходимости повторного представления заявителем или МФЦ таких документов на бумажном носителе.</w:t>
      </w:r>
    </w:p>
    <w:p w:rsidR="00000000" w:rsidRDefault="00C1767E">
      <w:pPr>
        <w:pStyle w:val="Style10"/>
        <w:widowControl/>
        <w:tabs>
          <w:tab w:val="left" w:pos="1138"/>
        </w:tabs>
        <w:spacing w:line="240" w:lineRule="auto"/>
        <w:ind w:firstLine="709"/>
        <w:rPr>
          <w:sz w:val="28"/>
          <w:szCs w:val="28"/>
        </w:rPr>
      </w:pPr>
      <w:r>
        <w:rPr>
          <w:rStyle w:val="FontStyle16"/>
          <w:sz w:val="28"/>
          <w:szCs w:val="28"/>
        </w:rPr>
        <w:t xml:space="preserve">Предоставление муниципальной услуги начинается с момента приема и регистрации электронных документов (электронных образов документов), необходимых для </w:t>
      </w:r>
      <w:r>
        <w:rPr>
          <w:rStyle w:val="FontStyle16"/>
          <w:sz w:val="28"/>
          <w:szCs w:val="28"/>
        </w:rPr>
        <w:t>предоставления муниципальной услуги, а также получения в установленном порядке информации об оплате муниципальной услуги заявителем, за исключением случая, если для процедуры предоставления услуги в соответствии с законодательством требуется личная явка.</w:t>
      </w:r>
    </w:p>
    <w:p w:rsidR="00000000" w:rsidRDefault="00C1767E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 предоставлении муниципальной услуги по экстерриториальному принципу уполномоченный орган не вправе требовать от заявителя                           (представителя) или МФЦ предоставления документов на бумажных носителях, если иное не предусмотрено федер</w:t>
      </w:r>
      <w:r>
        <w:rPr>
          <w:rFonts w:ascii="Times New Roman" w:hAnsi="Times New Roman" w:cs="Times New Roman"/>
          <w:sz w:val="28"/>
          <w:szCs w:val="28"/>
        </w:rPr>
        <w:t>альным законодательством,                                       регламентирующим предоставление муниципальной услуги.</w:t>
      </w:r>
    </w:p>
    <w:p w:rsidR="00000000" w:rsidRDefault="00C1767E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 представления заявителем документов, предусмотренных пунктами 1 - 3.1, 7, 9, 17 и 18 части 6 статьи 7 Федерального № 210-ФЗ, их </w:t>
      </w:r>
      <w:r>
        <w:rPr>
          <w:rFonts w:ascii="Times New Roman" w:hAnsi="Times New Roman" w:cs="Times New Roman"/>
          <w:sz w:val="28"/>
          <w:szCs w:val="28"/>
        </w:rPr>
        <w:t>бесплатное копирование  осуществляется работником МФЦ, после чего оригиналы возвращаются  заявителю. Копии иных документов представляются заявителем самостоятельно.</w:t>
      </w:r>
    </w:p>
    <w:p w:rsidR="00000000" w:rsidRDefault="00C1767E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передачи документов на бумажном носителе посредством почтового отправления «Почтой Рос</w:t>
      </w:r>
      <w:r>
        <w:rPr>
          <w:rFonts w:ascii="Times New Roman" w:hAnsi="Times New Roman" w:cs="Times New Roman"/>
          <w:sz w:val="28"/>
          <w:szCs w:val="28"/>
        </w:rPr>
        <w:t>сии» из МФЦ в уполномоченный орган увеличивается на 4 рабочих дня».</w:t>
      </w:r>
    </w:p>
    <w:p w:rsidR="00000000" w:rsidRDefault="00C1767E">
      <w:pPr>
        <w:pStyle w:val="formattext"/>
        <w:spacing w:before="0" w:after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 и прилагаемых документов и (или) информации, необходимых для предоставления муниципальной услуги в уполномоченном органе или МФЦ не может превышать 20 минут.</w:t>
      </w:r>
      <w:r>
        <w:t xml:space="preserve"> </w:t>
      </w:r>
      <w:r>
        <w:rPr>
          <w:sz w:val="28"/>
          <w:szCs w:val="28"/>
        </w:rPr>
        <w:t>Зая</w:t>
      </w:r>
      <w:r>
        <w:rPr>
          <w:sz w:val="28"/>
          <w:szCs w:val="28"/>
        </w:rPr>
        <w:t xml:space="preserve">вление регистрируется в присутствии заявителя, которому выдается расписка с регистрационным номером. </w:t>
      </w:r>
    </w:p>
    <w:p w:rsidR="00000000" w:rsidRDefault="00C1767E">
      <w:pPr>
        <w:pStyle w:val="formattext"/>
        <w:spacing w:before="0" w:after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 поступлении заявления в уполномоченный орган по почте, заявление регистрируется в течение 1 рабочего дня.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  <w:sectPr w:rsidR="00000000">
          <w:pgSz w:w="11906" w:h="16838"/>
          <w:pgMar w:top="1134" w:right="567" w:bottom="1134" w:left="1701" w:header="720" w:footer="720" w:gutter="0"/>
          <w:cols w:space="720"/>
          <w:docGrid w:linePitch="600" w:charSpace="32768"/>
        </w:sectPr>
      </w:pPr>
      <w:r>
        <w:rPr>
          <w:rFonts w:ascii="Times New Roman" w:hAnsi="Times New Roman" w:cs="Times New Roman"/>
          <w:sz w:val="28"/>
          <w:szCs w:val="28"/>
        </w:rPr>
        <w:t>При поступлении заявления в электронном виде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ЕПГУ, РПГУ заявление регистрируется не позднее рабочего дня, следующего за днем его поступления.</w:t>
      </w: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3.3.1.2 Описание административной процедуры межведомственного информационного взаимодействия</w:t>
      </w:r>
    </w:p>
    <w:p w:rsidR="00000000" w:rsidRDefault="00C1767E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муниципальной услуги по варианту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>обходимо направление следующих межведомственных информационных запросов посредством федеральной государственной информационной системы "Единая система межведомственного электронного взаимодействия".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Межведомственный запрос оформляется в соответствии с треб</w:t>
      </w:r>
      <w:r>
        <w:rPr>
          <w:rFonts w:ascii="Times New Roman" w:hAnsi="Times New Roman" w:cs="Times New Roman"/>
          <w:sz w:val="28"/>
          <w:szCs w:val="28"/>
        </w:rPr>
        <w:t xml:space="preserve">ованиями, установленными </w:t>
      </w:r>
      <w:hyperlink r:id="rId49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N 210-ФЗ.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межведомственного запроса осуществляется в электронной форме по каналам СМЭВ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(при наличии технической возможности) </w:t>
      </w:r>
      <w:r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>бо по иным электронным каналам, также допускается направление запросов в бумажном виде по почте, факсу, посредством курьера.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Межведомственный запрос направляется: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</w:rPr>
      </w:pPr>
    </w:p>
    <w:p w:rsidR="00000000" w:rsidRDefault="00C1767E">
      <w:pPr>
        <w:pStyle w:val="ConsPlusTitle"/>
        <w:ind w:right="-1"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а) в Федеральную налоговую службу Российской Федерации - межрайонную инспекцию ФНС России </w:t>
      </w:r>
      <w:r>
        <w:rPr>
          <w:rFonts w:ascii="Times New Roman" w:hAnsi="Times New Roman"/>
          <w:b w:val="0"/>
          <w:sz w:val="28"/>
          <w:szCs w:val="28"/>
        </w:rPr>
        <w:t>№ 14 по Краснодарскому краю:</w:t>
      </w:r>
    </w:p>
    <w:p w:rsidR="00000000" w:rsidRDefault="00C1767E">
      <w:pPr>
        <w:pStyle w:val="ConsPlusTitle"/>
        <w:ind w:right="-1"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запрос о предоставлении выписки из Единого государственного реестра юридических лиц (ЕГРЮЛ) в случае, если заявителем является юридическое лицо </w:t>
      </w:r>
    </w:p>
    <w:p w:rsidR="00000000" w:rsidRDefault="00C1767E">
      <w:pPr>
        <w:pStyle w:val="ConsPlusTitle"/>
        <w:ind w:right="-1"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запрос о предоставлении выписки из Единого государственного реестра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индивидуал</w:t>
      </w:r>
      <w:r>
        <w:rPr>
          <w:rFonts w:ascii="Times New Roman" w:hAnsi="Times New Roman"/>
          <w:b w:val="0"/>
          <w:sz w:val="28"/>
          <w:szCs w:val="28"/>
        </w:rPr>
        <w:t>ьных предпринимателей (ЕГРИП) в случае, если заявителем является физическое лицо, зарегистрированное в качестве индивидуального предпринимателя;</w:t>
      </w:r>
    </w:p>
    <w:p w:rsidR="00000000" w:rsidRDefault="00C1767E">
      <w:pPr>
        <w:pStyle w:val="ConsPlusTitle"/>
        <w:ind w:right="-1" w:firstLine="709"/>
        <w:jc w:val="both"/>
        <w:outlineLvl w:val="2"/>
        <w:rPr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запрос об ИНН физических лиц на основании полных паспортных данных;</w:t>
      </w:r>
    </w:p>
    <w:p w:rsidR="00000000" w:rsidRDefault="00C1767E">
      <w:pPr>
        <w:pStyle w:val="formattext"/>
        <w:spacing w:before="0" w:after="0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Вместо направления запроса в УФНС </w:t>
      </w:r>
      <w:r>
        <w:rPr>
          <w:rStyle w:val="FontStyle95"/>
          <w:color w:val="000000"/>
          <w:sz w:val="28"/>
          <w:szCs w:val="28"/>
        </w:rPr>
        <w:t>выписку</w:t>
      </w:r>
      <w:r>
        <w:rPr>
          <w:rStyle w:val="FontStyle95"/>
          <w:color w:val="000000"/>
          <w:sz w:val="28"/>
          <w:szCs w:val="28"/>
        </w:rPr>
        <w:t xml:space="preserve"> о регистрации </w:t>
      </w:r>
      <w:r>
        <w:rPr>
          <w:color w:val="000000"/>
          <w:sz w:val="28"/>
          <w:szCs w:val="28"/>
        </w:rPr>
        <w:t>налогоплательщика - заявителя  вправе получить в  информационно-телекоммуникационной сети "Интернет" egrul.nalog.ru посредством Электронного сервиса ФНС России:</w:t>
      </w:r>
    </w:p>
    <w:p w:rsidR="00000000" w:rsidRDefault="00C1767E">
      <w:pPr>
        <w:pStyle w:val="formattext"/>
        <w:spacing w:before="0" w:after="0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 «Сведения об ИНН физического лица»</w:t>
      </w:r>
    </w:p>
    <w:p w:rsidR="00000000" w:rsidRDefault="00C1767E">
      <w:pPr>
        <w:pStyle w:val="formattext"/>
        <w:spacing w:before="0" w:after="0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«Сведения об ИНН юридического лица»</w:t>
      </w:r>
    </w:p>
    <w:p w:rsidR="00000000" w:rsidRDefault="00C1767E">
      <w:pPr>
        <w:pStyle w:val="formattext"/>
        <w:spacing w:before="0" w:after="0"/>
        <w:ind w:firstLine="48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- «С</w:t>
      </w:r>
      <w:r>
        <w:rPr>
          <w:color w:val="000000"/>
          <w:sz w:val="28"/>
          <w:szCs w:val="28"/>
        </w:rPr>
        <w:t>ведения об ИНН индивидуальных предпринимателей».</w:t>
      </w:r>
    </w:p>
    <w:p w:rsidR="00000000" w:rsidRDefault="00C1767E">
      <w:pPr>
        <w:ind w:right="-1" w:firstLine="709"/>
        <w:jc w:val="both"/>
        <w:rPr>
          <w:rStyle w:val="FontStyle63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Управление Федеральной службы государственной регистрации, кадастра и картографии по Краснодарскому краю</w:t>
      </w:r>
      <w:r>
        <w:rPr>
          <w:rStyle w:val="FontStyle63"/>
          <w:sz w:val="28"/>
          <w:szCs w:val="28"/>
        </w:rPr>
        <w:t xml:space="preserve"> - в Кореновский территориальный отдел Росреестра по Краснодарскому краю:</w:t>
      </w:r>
    </w:p>
    <w:p w:rsidR="00000000" w:rsidRDefault="00C1767E">
      <w:pPr>
        <w:pStyle w:val="s1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rStyle w:val="FontStyle63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запрос о регистрации </w:t>
      </w:r>
      <w:r>
        <w:rPr>
          <w:color w:val="000000"/>
          <w:sz w:val="28"/>
          <w:szCs w:val="28"/>
        </w:rPr>
        <w:t>правоустанавливающих документов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</w:t>
      </w:r>
      <w:r>
        <w:rPr>
          <w:color w:val="000000"/>
          <w:sz w:val="28"/>
          <w:szCs w:val="28"/>
        </w:rPr>
        <w:t>сновании которой был образован указанный земельный участок и выдан градостроительный план земельного участка в случае, предусмотренном частью 1.1 статьи 57.3 Градостроительного Кодекса, если иное не установлено частью 7.3 статьи 51 Градостроительного Кодек</w:t>
      </w:r>
      <w:r>
        <w:rPr>
          <w:color w:val="000000"/>
          <w:sz w:val="28"/>
          <w:szCs w:val="28"/>
        </w:rPr>
        <w:t xml:space="preserve">са </w:t>
      </w:r>
      <w:r>
        <w:rPr>
          <w:rStyle w:val="FontStyle30"/>
          <w:color w:val="000000"/>
          <w:sz w:val="28"/>
          <w:szCs w:val="28"/>
        </w:rPr>
        <w:t>или уведомление об отсутствии в Едином государственном реестре недвижимости запрашивае</w:t>
      </w:r>
      <w:r>
        <w:rPr>
          <w:rStyle w:val="FontStyle30"/>
          <w:color w:val="000000"/>
          <w:sz w:val="28"/>
          <w:szCs w:val="28"/>
        </w:rPr>
        <w:softHyphen/>
        <w:t>мых сведений запрашивае</w:t>
      </w:r>
      <w:r>
        <w:rPr>
          <w:rStyle w:val="FontStyle30"/>
          <w:color w:val="000000"/>
          <w:sz w:val="28"/>
          <w:szCs w:val="28"/>
        </w:rPr>
        <w:softHyphen/>
        <w:t>мых сведений о зарегистрированных правах на земельный участок или уведомление об отсутствии в Едином государственном реестре недвижимости запр</w:t>
      </w:r>
      <w:r>
        <w:rPr>
          <w:rStyle w:val="FontStyle30"/>
          <w:color w:val="000000"/>
          <w:sz w:val="28"/>
          <w:szCs w:val="28"/>
        </w:rPr>
        <w:t>ашивае</w:t>
      </w:r>
      <w:r>
        <w:rPr>
          <w:rStyle w:val="FontStyle30"/>
          <w:color w:val="000000"/>
          <w:sz w:val="28"/>
          <w:szCs w:val="28"/>
        </w:rPr>
        <w:softHyphen/>
        <w:t>мых сведений запрашивае</w:t>
      </w:r>
      <w:r>
        <w:rPr>
          <w:rStyle w:val="FontStyle30"/>
          <w:color w:val="000000"/>
          <w:sz w:val="28"/>
          <w:szCs w:val="28"/>
        </w:rPr>
        <w:softHyphen/>
        <w:t>мых сведений о зарегистрированных правах на земельный участок;</w:t>
      </w:r>
    </w:p>
    <w:p w:rsidR="00000000" w:rsidRDefault="00C1767E">
      <w:pPr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з) соглашение, правоустанавливающие документы на земельный участок правообладателя, с которым заключено соглашение   о передаче в случаях, установленных </w:t>
      </w:r>
      <w:hyperlink r:id="rId50" w:history="1">
        <w:r>
          <w:rPr>
            <w:rStyle w:val="a4"/>
            <w:rFonts w:ascii="Times New Roman" w:eastAsia="Times New Roman" w:hAnsi="Times New Roman"/>
            <w:color w:val="000000"/>
            <w:sz w:val="28"/>
            <w:szCs w:val="28"/>
            <w:lang w:eastAsia="ru-RU" w:bidi="ar-SA"/>
          </w:rPr>
          <w:t>бюджетным законодательством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органом государственной власти (государственным органом), Государственной корпорацией по атомной энергии "Росатом", Государственной корпора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цией по космической деятельности "Роскосмос",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заключённого при осуществлении бюджетных инвестиций  </w:t>
      </w:r>
      <w:r>
        <w:rPr>
          <w:rStyle w:val="FontStyle30"/>
          <w:color w:val="000000"/>
          <w:sz w:val="28"/>
          <w:szCs w:val="28"/>
        </w:rPr>
        <w:t>или уведом</w:t>
      </w:r>
      <w:r>
        <w:rPr>
          <w:rStyle w:val="FontStyle30"/>
          <w:color w:val="000000"/>
          <w:sz w:val="28"/>
          <w:szCs w:val="28"/>
        </w:rPr>
        <w:t>ление об отсутствии в Едином государственном реестре недвижимости запрашивае</w:t>
      </w:r>
      <w:r>
        <w:rPr>
          <w:rStyle w:val="FontStyle30"/>
          <w:color w:val="000000"/>
          <w:sz w:val="28"/>
          <w:szCs w:val="28"/>
        </w:rPr>
        <w:softHyphen/>
        <w:t>мых сведений запрашивае</w:t>
      </w:r>
      <w:r>
        <w:rPr>
          <w:rStyle w:val="FontStyle30"/>
          <w:color w:val="000000"/>
          <w:sz w:val="28"/>
          <w:szCs w:val="28"/>
        </w:rPr>
        <w:softHyphen/>
        <w:t>мых сведений о зарегистрированных правах на земельный участок;</w:t>
      </w:r>
    </w:p>
    <w:p w:rsidR="00000000" w:rsidRDefault="00C1767E">
      <w:pPr>
        <w:ind w:right="-1" w:firstLine="709"/>
        <w:jc w:val="both"/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в</w:t>
      </w:r>
      <w:hyperlink r:id="rId51" w:anchor="_blank" w:history="1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</w:t>
        </w:r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 xml:space="preserve">ГАУ КК </w:t>
        </w:r>
        <w:r>
          <w:rPr>
            <w:rStyle w:val="a5"/>
            <w:rFonts w:ascii="Times New Roman" w:hAnsi="Times New Roman" w:cs="Times New Roman"/>
            <w:color w:val="000000"/>
            <w:spacing w:val="3"/>
            <w:sz w:val="28"/>
            <w:szCs w:val="28"/>
            <w:u w:val="none"/>
          </w:rPr>
          <w:t>"Управление Краснодарской кра</w:t>
        </w:r>
        <w:r>
          <w:rPr>
            <w:rStyle w:val="a5"/>
            <w:rFonts w:ascii="Times New Roman" w:hAnsi="Times New Roman" w:cs="Times New Roman"/>
            <w:color w:val="000000"/>
            <w:spacing w:val="3"/>
            <w:sz w:val="28"/>
            <w:szCs w:val="28"/>
            <w:u w:val="none"/>
          </w:rPr>
          <w:t>евой государственной экспертизы проектов территориального планирования, проектов строительства и инженерных изысканий"</w:t>
        </w:r>
      </w:hyperlink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  </w:t>
      </w:r>
      <w:r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краевое автономное учреждение, подведомственное департаменту строительства Краснодарского края»</w:t>
      </w:r>
    </w:p>
    <w:p w:rsidR="00000000" w:rsidRDefault="00C1767E">
      <w:pPr>
        <w:ind w:right="-1" w:firstLine="709"/>
        <w:jc w:val="both"/>
        <w:rPr>
          <w:color w:val="000000"/>
          <w:sz w:val="28"/>
          <w:szCs w:val="28"/>
        </w:rPr>
      </w:pPr>
      <w:r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t>- запрос выписки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</w:t>
      </w:r>
      <w:r>
        <w:rPr>
          <w:rFonts w:ascii="Times New Roman" w:hAnsi="Times New Roman" w:cs="Times New Roman"/>
          <w:color w:val="000000"/>
          <w:sz w:val="28"/>
          <w:szCs w:val="28"/>
        </w:rPr>
        <w:t>енного Реестра заключений экспертизы проектной документации объектов капитального строительства о регистрации положительного заключения экспертизы проектной документации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(в части соответствия проектной документации требованиям, указанным в пункте 1 части 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статьи 49 Градостроительного Кодекса),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</w:t>
      </w:r>
      <w:r>
        <w:rPr>
          <w:rFonts w:ascii="Times New Roman" w:hAnsi="Times New Roman" w:cs="Times New Roman"/>
          <w:color w:val="000000"/>
          <w:sz w:val="28"/>
          <w:szCs w:val="28"/>
        </w:rPr>
        <w:t>ъектов капитального строительства, включая линейные объекты (применительно к отдельным этапам строительства в случае, предусмотренном частью 12.1 статьи 48 Градостроительного Кодекса), если такая проектная документация подлежит экспертизе в соответствии со</w:t>
      </w:r>
      <w:r>
        <w:rPr>
          <w:rFonts w:ascii="Times New Roman" w:hAnsi="Times New Roman" w:cs="Times New Roman"/>
          <w:color w:val="000000"/>
          <w:sz w:val="28"/>
          <w:szCs w:val="28"/>
        </w:rPr>
        <w:t> статьей 49 Градостроительного Кодекса, положительное заключение государственной экспертизы проектной документации в случаях, предусмотренных частью 3.4 статьи 49  Градостроительного Кодекса, положительное заключение государственной экологической экспертиз</w:t>
      </w:r>
      <w:r>
        <w:rPr>
          <w:rFonts w:ascii="Times New Roman" w:hAnsi="Times New Roman" w:cs="Times New Roman"/>
          <w:color w:val="000000"/>
          <w:sz w:val="28"/>
          <w:szCs w:val="28"/>
        </w:rPr>
        <w:t>ы проектной документации в случаях, предусмотренных частью 6 статьи 49 Градостроительного Кодекса;</w:t>
      </w:r>
    </w:p>
    <w:p w:rsidR="00000000" w:rsidRDefault="00C1767E">
      <w:pPr>
        <w:pStyle w:val="s1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 подтверждение соответствия вносимых в проектную документацию изменений требованиям, указанным в части 3.8 статьи 49 Градостроительного Кодекса, предоставл</w:t>
      </w:r>
      <w:r>
        <w:rPr>
          <w:color w:val="000000"/>
          <w:sz w:val="28"/>
          <w:szCs w:val="28"/>
        </w:rPr>
        <w:t>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специалистом по организации архите</w:t>
      </w:r>
      <w:r>
        <w:rPr>
          <w:color w:val="000000"/>
          <w:sz w:val="28"/>
          <w:szCs w:val="28"/>
        </w:rPr>
        <w:t>ктурно-строительного проектирования в должности главного инженера проекта, в случае внесения изменений в проектную документацию в соответствии с частью 3.8 статьи 49 Градостроительного Кодекса;</w:t>
      </w:r>
    </w:p>
    <w:p w:rsidR="00000000" w:rsidRDefault="00C1767E">
      <w:pPr>
        <w:pStyle w:val="s1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 подтверждение соответствия вносимых в проектную документаци</w:t>
      </w:r>
      <w:r>
        <w:rPr>
          <w:color w:val="000000"/>
          <w:sz w:val="28"/>
          <w:szCs w:val="28"/>
        </w:rPr>
        <w:t>ю изменений требованиям, указанным в части 3.9 статьи 49 Градостроительного Кодекса,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</w:t>
      </w:r>
      <w:r>
        <w:rPr>
          <w:color w:val="000000"/>
          <w:sz w:val="28"/>
          <w:szCs w:val="28"/>
        </w:rPr>
        <w:t xml:space="preserve"> экспертного сопровождения в соответствии с частью 3.9 статьи 49 Градостроительного Кодекса</w:t>
      </w:r>
    </w:p>
    <w:p w:rsidR="00000000" w:rsidRDefault="00C1767E">
      <w:pPr>
        <w:pStyle w:val="s1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в Управление государственной охраны объектов культурного наследия администрации Краснодарского края;</w:t>
      </w:r>
    </w:p>
    <w:p w:rsidR="00000000" w:rsidRDefault="00C1767E">
      <w:pPr>
        <w:pStyle w:val="Standard"/>
        <w:tabs>
          <w:tab w:val="left" w:pos="2842"/>
        </w:tabs>
        <w:ind w:firstLine="709"/>
        <w:jc w:val="both"/>
        <w:rPr>
          <w:rStyle w:val="ab"/>
          <w:rFonts w:cs="Times New Roman"/>
          <w:b w:val="0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- выписку </w:t>
      </w:r>
      <w:r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>об</w:t>
      </w:r>
      <w:r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bCs/>
          <w:color w:val="000000"/>
          <w:sz w:val="28"/>
          <w:szCs w:val="28"/>
          <w:shd w:val="clear" w:color="auto" w:fill="FFFFFF"/>
          <w:lang w:val="ru-RU"/>
        </w:rPr>
        <w:t>объекте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cs="Times New Roman"/>
          <w:bCs/>
          <w:color w:val="000000"/>
          <w:sz w:val="28"/>
          <w:szCs w:val="28"/>
          <w:shd w:val="clear" w:color="auto" w:fill="FFFFFF"/>
          <w:lang w:val="ru-RU"/>
        </w:rPr>
        <w:t>культурного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cs="Times New Roman"/>
          <w:bCs/>
          <w:color w:val="000000"/>
          <w:sz w:val="28"/>
          <w:szCs w:val="28"/>
          <w:shd w:val="clear" w:color="auto" w:fill="FFFFFF"/>
          <w:lang w:val="ru-RU"/>
        </w:rPr>
        <w:t>наследия, в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случае</w:t>
      </w:r>
      <w:r>
        <w:rPr>
          <w:rFonts w:cs="Times New Roman"/>
          <w:color w:val="000000"/>
          <w:sz w:val="28"/>
          <w:szCs w:val="28"/>
        </w:rPr>
        <w:t xml:space="preserve">, </w:t>
      </w:r>
      <w:r>
        <w:rPr>
          <w:rFonts w:cs="Times New Roman"/>
          <w:color w:val="000000"/>
          <w:sz w:val="28"/>
          <w:szCs w:val="28"/>
          <w:lang w:val="ru-RU"/>
        </w:rPr>
        <w:t>если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п</w:t>
      </w:r>
      <w:r>
        <w:rPr>
          <w:rFonts w:cs="Times New Roman"/>
          <w:color w:val="000000"/>
          <w:sz w:val="28"/>
          <w:szCs w:val="28"/>
        </w:rPr>
        <w:t>р</w:t>
      </w:r>
      <w:r>
        <w:rPr>
          <w:rFonts w:cs="Times New Roman"/>
          <w:color w:val="000000"/>
          <w:sz w:val="28"/>
          <w:szCs w:val="28"/>
          <w:lang w:val="ru-RU"/>
        </w:rPr>
        <w:t>и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проведении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работ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по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сохранению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объекта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культурного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наследия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затрагиваются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конструктивные и другие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характеристики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надежности</w:t>
      </w:r>
      <w:r>
        <w:rPr>
          <w:rFonts w:cs="Times New Roman"/>
          <w:color w:val="000000"/>
          <w:sz w:val="28"/>
          <w:szCs w:val="28"/>
        </w:rPr>
        <w:t xml:space="preserve"> и </w:t>
      </w:r>
      <w:r>
        <w:rPr>
          <w:rFonts w:cs="Times New Roman"/>
          <w:color w:val="000000"/>
          <w:sz w:val="28"/>
          <w:szCs w:val="28"/>
          <w:lang w:val="ru-RU"/>
        </w:rPr>
        <w:t>безопасности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такого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объекта</w:t>
      </w:r>
      <w:r>
        <w:rPr>
          <w:rFonts w:cs="Times New Roman"/>
          <w:color w:val="000000"/>
          <w:sz w:val="28"/>
          <w:szCs w:val="28"/>
        </w:rPr>
        <w:t>;</w:t>
      </w:r>
    </w:p>
    <w:p w:rsidR="00000000" w:rsidRDefault="00C1767E">
      <w:pPr>
        <w:ind w:right="-1" w:firstLine="709"/>
        <w:jc w:val="both"/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t xml:space="preserve">д) в Федеральную службу по аккредитации (Росаккредитация) </w:t>
      </w:r>
    </w:p>
    <w:p w:rsidR="00000000" w:rsidRDefault="00C1767E">
      <w:pPr>
        <w:ind w:right="-1" w:firstLine="709"/>
        <w:jc w:val="both"/>
        <w:rPr>
          <w:rFonts w:ascii="Times New Roman" w:hAnsi="Times New Roman" w:cs="Times New Roman"/>
          <w:color w:val="000000"/>
        </w:rPr>
      </w:pPr>
      <w:r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t>–</w:t>
      </w:r>
      <w:r>
        <w:rPr>
          <w:rStyle w:val="ab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t>запрос</w:t>
      </w:r>
      <w:r>
        <w:rPr>
          <w:rStyle w:val="ab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t>о предоставлении</w:t>
      </w:r>
      <w:r>
        <w:rPr>
          <w:rStyle w:val="ab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сведений из </w:t>
      </w: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государственного реестра юридических лиц, аккредитованных на право проведения негосударственной экспертизы проектной документации и (или) инженерных изысканий о присвоении уникального номера записи об аккредитации юридического лица, выдавшего положительное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заключение негосударственной экспертизы проектной документации, в государственном реестре юридических лиц, аккредитованных на право проведения негосударственной экспертизы проектной документации и (или) негосударственной экспертизы результатов инженерных </w:t>
      </w:r>
      <w:r>
        <w:rPr>
          <w:rFonts w:ascii="Times New Roman" w:hAnsi="Times New Roman" w:cs="Times New Roman"/>
          <w:color w:val="000000"/>
          <w:sz w:val="28"/>
          <w:szCs w:val="28"/>
        </w:rPr>
        <w:t>изысканий, в случае, если представлено заключение негосударственной экспертизы проектной документации;</w:t>
      </w:r>
    </w:p>
    <w:p w:rsidR="00000000" w:rsidRDefault="00C1767E">
      <w:pPr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е) в управление уполномоченного органа </w:t>
      </w:r>
    </w:p>
    <w:p w:rsidR="00000000" w:rsidRDefault="00C1767E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градостроительный план земельного участка, выданный не ранее чем за три года до дня представления заявления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000000" w:rsidRDefault="00C1767E">
      <w:pPr>
        <w:pStyle w:val="s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разрешени</w:t>
      </w:r>
      <w:r>
        <w:rPr>
          <w:sz w:val="28"/>
          <w:szCs w:val="28"/>
        </w:rPr>
        <w:t xml:space="preserve">е на отклонение от предельных параметров разрешенного строительства, </w:t>
      </w:r>
      <w:hyperlink r:id="rId52" w:anchor="/document/12138258/entry/1014" w:history="1">
        <w:r>
          <w:rPr>
            <w:rStyle w:val="a5"/>
            <w:color w:val="auto"/>
            <w:sz w:val="28"/>
            <w:szCs w:val="28"/>
            <w:u w:val="none"/>
          </w:rPr>
          <w:t>реконструкции</w:t>
        </w:r>
      </w:hyperlink>
      <w:r>
        <w:rPr>
          <w:sz w:val="28"/>
          <w:szCs w:val="28"/>
        </w:rPr>
        <w:t> (в случае, если застройщику было предоставлено такое разрешение в соответствии со </w:t>
      </w:r>
      <w:hyperlink r:id="rId53" w:anchor="/document/12138258/entry/40" w:history="1">
        <w:r>
          <w:rPr>
            <w:rStyle w:val="a5"/>
            <w:color w:val="auto"/>
            <w:sz w:val="28"/>
            <w:szCs w:val="28"/>
            <w:u w:val="none"/>
          </w:rPr>
          <w:t>статьей 40</w:t>
        </w:r>
      </w:hyperlink>
      <w:r>
        <w:rPr>
          <w:sz w:val="28"/>
          <w:szCs w:val="28"/>
        </w:rPr>
        <w:t> Градостроительного Кодекса);</w:t>
      </w:r>
    </w:p>
    <w:p w:rsidR="00000000" w:rsidRDefault="00C1767E">
      <w:pPr>
        <w:pStyle w:val="s1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согласование архитектурно-градостроительного облика объекта капитального строительства в случае, если такое согласование предусмотрено статьей 40.1 Г</w:t>
      </w:r>
      <w:r>
        <w:rPr>
          <w:sz w:val="28"/>
          <w:szCs w:val="28"/>
        </w:rPr>
        <w:t>радостроительного Кодекса;</w:t>
      </w:r>
    </w:p>
    <w:p w:rsidR="00000000" w:rsidRDefault="00C1767E">
      <w:pPr>
        <w:pStyle w:val="s1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  законодательством</w:t>
      </w:r>
      <w:r>
        <w:rPr>
          <w:rStyle w:val="a5"/>
          <w:color w:val="000000"/>
          <w:sz w:val="28"/>
          <w:szCs w:val="28"/>
          <w:u w:val="none"/>
        </w:rPr>
        <w:t xml:space="preserve"> </w:t>
      </w:r>
      <w:r>
        <w:rPr>
          <w:color w:val="000000"/>
          <w:sz w:val="28"/>
          <w:szCs w:val="28"/>
        </w:rPr>
        <w:t>Российс</w:t>
      </w:r>
      <w:r>
        <w:rPr>
          <w:color w:val="000000"/>
          <w:sz w:val="28"/>
          <w:szCs w:val="28"/>
        </w:rPr>
        <w:t>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</w:t>
      </w:r>
      <w:r>
        <w:rPr>
          <w:color w:val="000000"/>
          <w:sz w:val="28"/>
          <w:szCs w:val="28"/>
        </w:rPr>
        <w:t>и использования территории или ранее установленная зона с особыми условиями использования территории подлежит изменению;</w:t>
      </w:r>
    </w:p>
    <w:p w:rsidR="00000000" w:rsidRDefault="00C1767E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ж) в организации по проведению инженерных изысканий</w:t>
      </w:r>
    </w:p>
    <w:p w:rsidR="00000000" w:rsidRDefault="00C1767E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результаты инженерных изысканий и материалы, содержащиеся в утверждённой в соотве</w:t>
      </w:r>
      <w:r>
        <w:rPr>
          <w:rFonts w:ascii="Times New Roman" w:hAnsi="Times New Roman" w:cs="Times New Roman"/>
          <w:color w:val="000000"/>
          <w:sz w:val="28"/>
          <w:szCs w:val="28"/>
        </w:rPr>
        <w:t>тствии с частью</w:t>
      </w:r>
      <w:hyperlink r:id="rId54" w:history="1">
        <w:r>
          <w:rPr>
            <w:rStyle w:val="a4"/>
            <w:rFonts w:ascii="Times New Roman" w:eastAsia="Times New Roman" w:hAnsi="Times New Roman"/>
            <w:color w:val="000000"/>
            <w:sz w:val="28"/>
            <w:szCs w:val="28"/>
            <w:lang w:eastAsia="ru-RU" w:bidi="ar-SA"/>
          </w:rPr>
          <w:t xml:space="preserve"> 15 статьи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48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ГрК РФ проектной документации;</w:t>
      </w:r>
    </w:p>
    <w:p w:rsidR="00000000" w:rsidRDefault="00C1767E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C1767E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направления межведомственного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запроса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государственные органы, органы местного самоуправления и иные органы, уча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ствующие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 предоставлении муниципальной услуги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управлением уполномоченного органа или посредством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Единого портале,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Регионального портала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Style w:val="FontStyle45"/>
          <w:color w:val="000000"/>
          <w:sz w:val="28"/>
          <w:szCs w:val="28"/>
        </w:rPr>
        <w:t>в течение одного рабочего дня со дня получения</w:t>
      </w:r>
      <w:r>
        <w:rPr>
          <w:rStyle w:val="FontStyle45"/>
          <w:color w:val="000000"/>
        </w:rPr>
        <w:t xml:space="preserve"> </w:t>
      </w:r>
      <w:r>
        <w:rPr>
          <w:rStyle w:val="FontStyle45"/>
          <w:color w:val="000000"/>
          <w:sz w:val="28"/>
          <w:szCs w:val="28"/>
        </w:rPr>
        <w:t>заявления и пакета документов от заявителя.</w:t>
      </w:r>
    </w:p>
    <w:p w:rsidR="00000000" w:rsidRDefault="00C1767E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Срок предоставления сведе</w:t>
      </w:r>
      <w:r>
        <w:rPr>
          <w:rFonts w:ascii="Times New Roman" w:hAnsi="Times New Roman" w:cs="Times New Roman"/>
          <w:sz w:val="28"/>
          <w:szCs w:val="28"/>
          <w:lang w:eastAsia="ru-RU"/>
        </w:rPr>
        <w:t>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запроса, предоставление сведений может осуществляться в режиме реального времени при котором время с момента отп</w:t>
      </w:r>
      <w:r>
        <w:rPr>
          <w:rFonts w:ascii="Times New Roman" w:hAnsi="Times New Roman" w:cs="Times New Roman"/>
          <w:sz w:val="28"/>
          <w:szCs w:val="28"/>
          <w:lang w:eastAsia="ru-RU"/>
        </w:rPr>
        <w:t>равления межведомственного запроса до момента получения ответа на этот запрос не превышает 2 секунд.</w:t>
      </w:r>
    </w:p>
    <w:p w:rsidR="00000000" w:rsidRDefault="00C1767E">
      <w:pPr>
        <w:ind w:right="-1" w:firstLine="709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</w:t>
      </w:r>
      <w:r>
        <w:rPr>
          <w:rFonts w:ascii="Times New Roman" w:hAnsi="Times New Roman" w:cs="Times New Roman"/>
          <w:sz w:val="28"/>
          <w:szCs w:val="28"/>
        </w:rPr>
        <w:t>ета на межведомственный запрос составляет не более 5 рабочих дней со дня его поступления в орган (организацию), предоставляющий соответствующие сведения.</w:t>
      </w:r>
    </w:p>
    <w:p w:rsidR="00000000" w:rsidRDefault="00C1767E">
      <w:pPr>
        <w:jc w:val="both"/>
        <w:rPr>
          <w:rFonts w:ascii="Times New Roman" w:hAnsi="Times New Roman" w:cs="Times New Roman"/>
          <w:b/>
          <w:u w:val="single"/>
        </w:rPr>
      </w:pP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3.3.1.3 Описание административной процедуры приостановления предоставления муниципальной услуги</w:t>
      </w: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C1767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</w:t>
      </w:r>
      <w:r>
        <w:rPr>
          <w:rFonts w:ascii="Times New Roman" w:hAnsi="Times New Roman" w:cs="Times New Roman"/>
          <w:sz w:val="28"/>
          <w:szCs w:val="28"/>
        </w:rPr>
        <w:t xml:space="preserve">вания для приостановления предоставления муниципальной услуги законодательством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варианта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не предусмотрены.</w:t>
      </w: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2" w:name="sub_3064"/>
      <w:bookmarkEnd w:id="22"/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3.3.1.4 Описание административной процедуры принятия решения о предоставлении (об отказе в предоставлении)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000000" w:rsidRDefault="00C1767E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000000" w:rsidRDefault="00C1767E">
      <w:pPr>
        <w:tabs>
          <w:tab w:val="left" w:pos="1418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Возможность 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рассмотрения не предусмотрена.</w:t>
      </w:r>
    </w:p>
    <w:p w:rsidR="00000000" w:rsidRDefault="00C1767E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Основаниями для отказа в предоставлении муниципальной услуги для Варианта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являются: </w:t>
      </w:r>
    </w:p>
    <w:p w:rsidR="00000000" w:rsidRDefault="00C1767E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несоответствие представленных документов требованиям, установленным законодательством Россий</w:t>
      </w:r>
      <w:r>
        <w:rPr>
          <w:rFonts w:ascii="Times New Roman" w:eastAsia="Times New Roman" w:hAnsi="Times New Roman" w:cs="Times New Roman"/>
          <w:sz w:val="28"/>
          <w:szCs w:val="28"/>
        </w:rPr>
        <w:t>ской Федерации;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в представленных документах недостоверных сведений;</w:t>
      </w:r>
    </w:p>
    <w:p w:rsidR="00000000" w:rsidRDefault="00C1767E">
      <w:pPr>
        <w:tabs>
          <w:tab w:val="left" w:pos="709"/>
          <w:tab w:val="left" w:pos="144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невозможность оказания муниципальной услуги в силу обстоятельств, ранее неизвестных при приеме документов, но ставших известными в процессе предоставления муниципальной услуги;</w:t>
      </w:r>
    </w:p>
    <w:p w:rsidR="00000000" w:rsidRDefault="00C1767E">
      <w:pPr>
        <w:tabs>
          <w:tab w:val="left" w:pos="709"/>
          <w:tab w:val="left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(в письменном виде) заявителя с просьбой о прекращении муниципальной услуги;</w:t>
      </w:r>
    </w:p>
    <w:p w:rsidR="00000000" w:rsidRDefault="00C1767E">
      <w:pPr>
        <w:tabs>
          <w:tab w:val="left" w:pos="709"/>
        </w:tabs>
        <w:ind w:right="-1"/>
        <w:jc w:val="both"/>
        <w:outlineLvl w:val="0"/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sz w:val="28"/>
          <w:szCs w:val="28"/>
        </w:rPr>
        <w:tab/>
        <w:t>ответ на межведомственный запрос свидетельствует об отсутствии документов и (или) информации, необходимых для предоставления муниципальной услуги и соответствующий доку</w:t>
      </w:r>
      <w:r>
        <w:rPr>
          <w:rFonts w:ascii="Times New Roman" w:hAnsi="Times New Roman" w:cs="Times New Roman"/>
          <w:sz w:val="28"/>
          <w:szCs w:val="28"/>
        </w:rPr>
        <w:t>мент не был представлен заявителем (представителем заявителя) по собственной инициативе;</w:t>
      </w:r>
    </w:p>
    <w:p w:rsidR="00000000" w:rsidRDefault="00C1767E">
      <w:pPr>
        <w:tabs>
          <w:tab w:val="left" w:pos="709"/>
        </w:tabs>
        <w:ind w:right="-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7030A0"/>
        </w:rPr>
        <w:tab/>
      </w:r>
      <w:r>
        <w:rPr>
          <w:rFonts w:ascii="Cambria Math" w:hAnsi="Cambria Math" w:cs="Cambria Math"/>
          <w:color w:val="000000"/>
          <w:sz w:val="28"/>
          <w:szCs w:val="28"/>
        </w:rPr>
        <w:t>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градостроительный план земельного участка выдан ранее чем за три года до дня представления заявления на получение разрешения на строительство;</w:t>
      </w:r>
    </w:p>
    <w:p w:rsidR="00000000" w:rsidRDefault="00C1767E">
      <w:pPr>
        <w:tabs>
          <w:tab w:val="left" w:pos="709"/>
        </w:tabs>
        <w:ind w:right="-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Cambria Math" w:hAnsi="Cambria Math" w:cs="Cambria Math"/>
          <w:color w:val="000000"/>
          <w:sz w:val="28"/>
          <w:szCs w:val="28"/>
        </w:rPr>
        <w:t>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несоответствие пла</w:t>
      </w:r>
      <w:r>
        <w:rPr>
          <w:rFonts w:ascii="Times New Roman" w:hAnsi="Times New Roman" w:cs="Times New Roman"/>
          <w:color w:val="000000"/>
          <w:sz w:val="28"/>
          <w:szCs w:val="28"/>
        </w:rPr>
        <w:t>нируемого объекта капитального строительства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Федерации;</w:t>
      </w:r>
    </w:p>
    <w:p w:rsidR="00000000" w:rsidRDefault="00C1767E">
      <w:pPr>
        <w:tabs>
          <w:tab w:val="left" w:pos="709"/>
        </w:tabs>
        <w:ind w:right="-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Cambria Math" w:hAnsi="Cambria Math" w:cs="Cambria Math"/>
          <w:color w:val="000000"/>
          <w:sz w:val="28"/>
          <w:szCs w:val="28"/>
        </w:rPr>
        <w:t>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несоответствие планируемого размещения объекта капит</w:t>
      </w:r>
      <w:r>
        <w:rPr>
          <w:rFonts w:ascii="Times New Roman" w:hAnsi="Times New Roman" w:cs="Times New Roman"/>
          <w:color w:val="000000"/>
          <w:sz w:val="28"/>
          <w:szCs w:val="28"/>
        </w:rPr>
        <w:t>ального строительства требованиям к строительству, реконструкции объекта капитального строительства, установленным на дату выдачи представленного градостроительного плана земельного участка;</w:t>
      </w:r>
    </w:p>
    <w:p w:rsidR="00000000" w:rsidRDefault="00C1767E">
      <w:pPr>
        <w:tabs>
          <w:tab w:val="left" w:pos="709"/>
        </w:tabs>
        <w:ind w:right="-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Cambria Math" w:hAnsi="Cambria Math" w:cs="Cambria Math"/>
          <w:color w:val="000000"/>
          <w:sz w:val="28"/>
          <w:szCs w:val="28"/>
        </w:rPr>
        <w:t>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несоответствие представленных документов разрешенному использо</w:t>
      </w:r>
      <w:r>
        <w:rPr>
          <w:rFonts w:ascii="Times New Roman" w:hAnsi="Times New Roman" w:cs="Times New Roman"/>
          <w:color w:val="000000"/>
          <w:sz w:val="28"/>
          <w:szCs w:val="28"/>
        </w:rPr>
        <w:t>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000000" w:rsidRDefault="00C1767E">
      <w:pPr>
        <w:tabs>
          <w:tab w:val="left" w:pos="709"/>
        </w:tabs>
        <w:ind w:right="-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Cambria Math" w:hAnsi="Cambria Math" w:cs="Cambria Math"/>
          <w:color w:val="000000"/>
          <w:sz w:val="28"/>
          <w:szCs w:val="28"/>
        </w:rPr>
        <w:t>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несоответствие представленных документов требованиям проекта </w:t>
      </w:r>
      <w:r>
        <w:rPr>
          <w:rFonts w:ascii="Times New Roman" w:hAnsi="Times New Roman" w:cs="Times New Roman"/>
          <w:color w:val="000000"/>
          <w:sz w:val="28"/>
          <w:szCs w:val="28"/>
        </w:rPr>
        <w:t>межевания территории;</w:t>
      </w:r>
    </w:p>
    <w:p w:rsidR="00000000" w:rsidRDefault="00C1767E">
      <w:pPr>
        <w:tabs>
          <w:tab w:val="left" w:pos="709"/>
        </w:tabs>
        <w:ind w:right="-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Cambria Math" w:hAnsi="Cambria Math" w:cs="Cambria Math"/>
          <w:color w:val="000000"/>
          <w:sz w:val="28"/>
          <w:szCs w:val="28"/>
        </w:rPr>
        <w:t>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несоответствие представленных документов требованиям проекта планировки территории;</w:t>
      </w:r>
    </w:p>
    <w:p w:rsidR="00000000" w:rsidRDefault="00C1767E">
      <w:pPr>
        <w:tabs>
          <w:tab w:val="left" w:pos="709"/>
        </w:tabs>
        <w:ind w:right="-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Cambria Math" w:hAnsi="Cambria Math" w:cs="Cambria Math"/>
          <w:color w:val="000000"/>
          <w:sz w:val="28"/>
          <w:szCs w:val="28"/>
        </w:rPr>
        <w:t>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несоответствие представленных документов требованиям, установленным в разрешении на отклонение от предельных параметров разрешенного строительст</w:t>
      </w:r>
      <w:r>
        <w:rPr>
          <w:rFonts w:ascii="Times New Roman" w:hAnsi="Times New Roman" w:cs="Times New Roman"/>
          <w:color w:val="000000"/>
          <w:sz w:val="28"/>
          <w:szCs w:val="28"/>
        </w:rPr>
        <w:t>ва, реконструкции;</w:t>
      </w:r>
    </w:p>
    <w:p w:rsidR="00000000" w:rsidRDefault="00C1767E">
      <w:pPr>
        <w:tabs>
          <w:tab w:val="left" w:pos="709"/>
        </w:tabs>
        <w:ind w:right="-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Cambria Math" w:hAnsi="Cambria Math" w:cs="Cambria Math"/>
          <w:color w:val="000000"/>
          <w:sz w:val="28"/>
          <w:szCs w:val="28"/>
        </w:rPr>
        <w:t>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отсутствие документации по планировке территории, утвержденной в соответствии с договором о комплексном развитии территории;</w:t>
      </w:r>
    </w:p>
    <w:p w:rsidR="00000000" w:rsidRDefault="00C1767E">
      <w:pPr>
        <w:tabs>
          <w:tab w:val="left" w:pos="709"/>
        </w:tabs>
        <w:ind w:right="-1"/>
        <w:jc w:val="both"/>
        <w:outlineLvl w:val="0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Cambria Math" w:hAnsi="Cambria Math" w:cs="Cambria Math"/>
          <w:color w:val="000000"/>
          <w:sz w:val="28"/>
          <w:szCs w:val="28"/>
        </w:rPr>
        <w:t>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получено заключение органа, уполномоченного в области охраны объектов культурного наследия, о несоответств</w:t>
      </w:r>
      <w:r>
        <w:rPr>
          <w:rFonts w:ascii="Times New Roman" w:hAnsi="Times New Roman" w:cs="Times New Roman"/>
          <w:color w:val="000000"/>
          <w:sz w:val="28"/>
          <w:szCs w:val="28"/>
        </w:rPr>
        <w:t>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</w:t>
      </w:r>
      <w:r>
        <w:rPr>
          <w:rFonts w:ascii="Times New Roman" w:hAnsi="Times New Roman" w:cs="Times New Roman"/>
          <w:color w:val="000000"/>
          <w:sz w:val="28"/>
          <w:szCs w:val="28"/>
        </w:rPr>
        <w:t>ьной зоне, расположенной в границах территории исторического поселения федерального или регионального значения.</w:t>
      </w:r>
    </w:p>
    <w:p w:rsidR="00000000" w:rsidRDefault="00C1767E">
      <w:pPr>
        <w:tabs>
          <w:tab w:val="left" w:pos="709"/>
        </w:tabs>
        <w:ind w:right="-1"/>
        <w:jc w:val="both"/>
        <w:outlineLvl w:val="0"/>
        <w:rPr>
          <w:rFonts w:ascii="Times New Roman" w:hAnsi="Times New Roman" w:cs="Times New Roman"/>
          <w:color w:val="0070C0"/>
          <w:sz w:val="28"/>
          <w:szCs w:val="28"/>
        </w:rPr>
      </w:pPr>
    </w:p>
    <w:p w:rsidR="00000000" w:rsidRDefault="00C1767E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Основаниями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для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отказа</w:t>
      </w:r>
      <w:r>
        <w:rPr>
          <w:rFonts w:cs="Times New Roman"/>
          <w:sz w:val="28"/>
          <w:szCs w:val="28"/>
        </w:rPr>
        <w:t xml:space="preserve"> в </w:t>
      </w:r>
      <w:r>
        <w:rPr>
          <w:rFonts w:cs="Times New Roman"/>
          <w:sz w:val="28"/>
          <w:szCs w:val="28"/>
          <w:lang w:val="ru-RU"/>
        </w:rPr>
        <w:t>предоставлении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муниципальной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у</w:t>
      </w:r>
      <w:r>
        <w:rPr>
          <w:rFonts w:cs="Times New Roman"/>
          <w:sz w:val="28"/>
          <w:szCs w:val="28"/>
        </w:rPr>
        <w:t>слуги</w:t>
      </w:r>
      <w:r>
        <w:rPr>
          <w:rFonts w:eastAsia="Times New Roman" w:cs="Times New Roman"/>
          <w:sz w:val="28"/>
          <w:szCs w:val="28"/>
          <w:lang w:val="ru-RU"/>
        </w:rPr>
        <w:t xml:space="preserve"> в электронной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форме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н</w:t>
      </w:r>
      <w:r>
        <w:rPr>
          <w:rFonts w:eastAsia="Times New Roman" w:cs="Times New Roman"/>
          <w:sz w:val="28"/>
          <w:szCs w:val="28"/>
        </w:rPr>
        <w:t xml:space="preserve">а </w:t>
      </w:r>
      <w:r>
        <w:rPr>
          <w:rFonts w:eastAsia="Times New Roman" w:cs="Times New Roman"/>
          <w:sz w:val="28"/>
          <w:szCs w:val="28"/>
          <w:lang w:val="ru-RU" w:eastAsia="ru-RU"/>
        </w:rPr>
        <w:t>Едином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портале</w:t>
      </w:r>
      <w:r>
        <w:rPr>
          <w:rFonts w:eastAsia="Times New Roman" w:cs="Times New Roman"/>
          <w:sz w:val="28"/>
          <w:szCs w:val="28"/>
          <w:lang w:eastAsia="ru-RU"/>
        </w:rPr>
        <w:t xml:space="preserve">,  </w:t>
      </w:r>
      <w:r>
        <w:rPr>
          <w:rStyle w:val="a4"/>
          <w:color w:val="auto"/>
          <w:sz w:val="28"/>
          <w:szCs w:val="28"/>
          <w:lang w:val="ru-RU"/>
        </w:rPr>
        <w:t>Региональном</w:t>
      </w:r>
      <w:r>
        <w:rPr>
          <w:rStyle w:val="a4"/>
          <w:color w:val="auto"/>
          <w:sz w:val="28"/>
          <w:szCs w:val="28"/>
        </w:rPr>
        <w:t xml:space="preserve"> </w:t>
      </w:r>
      <w:r>
        <w:rPr>
          <w:rStyle w:val="a4"/>
          <w:color w:val="auto"/>
          <w:sz w:val="28"/>
          <w:szCs w:val="28"/>
          <w:lang w:val="ru-RU"/>
        </w:rPr>
        <w:t>портале</w:t>
      </w:r>
      <w:r>
        <w:rPr>
          <w:rStyle w:val="a4"/>
          <w:color w:val="auto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для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варианта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en-US"/>
        </w:rPr>
        <w:t>I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являют</w:t>
      </w:r>
      <w:r>
        <w:rPr>
          <w:rFonts w:eastAsia="Times New Roman" w:cs="Times New Roman"/>
          <w:sz w:val="28"/>
          <w:szCs w:val="28"/>
          <w:lang w:val="ru-RU"/>
        </w:rPr>
        <w:t>ся</w:t>
      </w:r>
      <w:r>
        <w:rPr>
          <w:rFonts w:eastAsia="Times New Roman" w:cs="Times New Roman"/>
          <w:sz w:val="28"/>
          <w:szCs w:val="28"/>
        </w:rPr>
        <w:t>:</w:t>
      </w:r>
    </w:p>
    <w:p w:rsidR="00000000" w:rsidRDefault="00C1767E">
      <w:pPr>
        <w:pStyle w:val="Standard"/>
        <w:ind w:firstLine="708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</w:t>
      </w:r>
      <w:r>
        <w:rPr>
          <w:rFonts w:cs="Times New Roman"/>
          <w:sz w:val="28"/>
          <w:szCs w:val="28"/>
        </w:rPr>
        <w:t xml:space="preserve">еполное </w:t>
      </w:r>
      <w:r>
        <w:rPr>
          <w:rFonts w:cs="Times New Roman"/>
          <w:sz w:val="28"/>
          <w:szCs w:val="28"/>
          <w:lang w:val="ru-RU"/>
        </w:rPr>
        <w:t>заполнение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полей в форме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заявления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н</w:t>
      </w:r>
      <w:r>
        <w:rPr>
          <w:rFonts w:cs="Times New Roman"/>
          <w:sz w:val="28"/>
          <w:szCs w:val="28"/>
        </w:rPr>
        <w:t>а ЕПГУ</w:t>
      </w:r>
      <w:r>
        <w:rPr>
          <w:rFonts w:cs="Times New Roman"/>
          <w:sz w:val="28"/>
          <w:szCs w:val="28"/>
          <w:lang w:val="ru-RU"/>
        </w:rPr>
        <w:t xml:space="preserve"> и РПГУ;</w:t>
      </w:r>
    </w:p>
    <w:p w:rsidR="00000000" w:rsidRDefault="00C1767E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>несоответствие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документов</w:t>
      </w:r>
      <w:r>
        <w:rPr>
          <w:rFonts w:eastAsia="Times New Roman" w:cs="Times New Roman"/>
          <w:sz w:val="28"/>
          <w:szCs w:val="28"/>
        </w:rPr>
        <w:t xml:space="preserve"> и </w:t>
      </w:r>
      <w:r>
        <w:rPr>
          <w:rFonts w:eastAsia="Times New Roman" w:cs="Times New Roman"/>
          <w:sz w:val="28"/>
          <w:szCs w:val="28"/>
          <w:lang w:val="ru-RU"/>
        </w:rPr>
        <w:t>сведений</w:t>
      </w:r>
      <w:r>
        <w:rPr>
          <w:rFonts w:eastAsia="Times New Roman" w:cs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  <w:lang w:val="ru-RU"/>
        </w:rPr>
        <w:t xml:space="preserve">указанных в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заявлении</w:t>
      </w:r>
      <w:r>
        <w:rPr>
          <w:rFonts w:eastAsia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в</w:t>
      </w:r>
      <w:r>
        <w:rPr>
          <w:rFonts w:eastAsia="Times New Roman" w:cs="Times New Roman"/>
          <w:sz w:val="28"/>
          <w:szCs w:val="28"/>
          <w:lang w:val="ru-RU"/>
        </w:rPr>
        <w:t xml:space="preserve"> электронной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форме</w:t>
      </w:r>
      <w:r>
        <w:rPr>
          <w:rFonts w:cs="Times New Roman"/>
          <w:sz w:val="28"/>
          <w:szCs w:val="28"/>
        </w:rPr>
        <w:t>;</w:t>
      </w:r>
    </w:p>
    <w:p w:rsidR="00000000" w:rsidRDefault="00C1767E">
      <w:pPr>
        <w:widowControl w:val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соблюдены установленные условия признания действительности усиленной квалифицированной электронной подписи с</w:t>
      </w:r>
      <w:r>
        <w:rPr>
          <w:rFonts w:ascii="Times New Roman" w:hAnsi="Times New Roman" w:cs="Times New Roman"/>
          <w:sz w:val="28"/>
          <w:szCs w:val="28"/>
        </w:rPr>
        <w:t xml:space="preserve">огласно </w:t>
      </w:r>
      <w:hyperlink r:id="rId55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пункту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Правил использования усиленной квалифицированной электронной подписи при обращении за получением муниципальных услуг, утвержденных </w:t>
      </w:r>
      <w:hyperlink r:id="rId56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августа 2012 года N 852 (далее - </w:t>
      </w:r>
      <w:hyperlink r:id="rId57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№ 852)</w:t>
      </w:r>
      <w:r>
        <w:rPr>
          <w:rFonts w:ascii="Times New Roman" w:eastAsia="Times New Roman" w:hAnsi="Times New Roman" w:cs="Times New Roman"/>
          <w:sz w:val="28"/>
          <w:szCs w:val="28"/>
        </w:rPr>
        <w:t>, которой подписан эл</w:t>
      </w:r>
      <w:r>
        <w:rPr>
          <w:rFonts w:ascii="Times New Roman" w:eastAsia="Times New Roman" w:hAnsi="Times New Roman" w:cs="Times New Roman"/>
          <w:sz w:val="28"/>
          <w:szCs w:val="28"/>
        </w:rPr>
        <w:t>ектронный документ (пакет электронных документов).</w:t>
      </w:r>
    </w:p>
    <w:p w:rsidR="00000000" w:rsidRDefault="00C1767E">
      <w:pPr>
        <w:widowControl w:val="0"/>
        <w:tabs>
          <w:tab w:val="left" w:pos="1260"/>
          <w:tab w:val="left" w:pos="1440"/>
        </w:tabs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наличии </w:t>
      </w:r>
      <w:r>
        <w:rPr>
          <w:rFonts w:ascii="Times New Roman" w:hAnsi="Times New Roman" w:cs="Times New Roman"/>
          <w:sz w:val="28"/>
          <w:szCs w:val="28"/>
        </w:rPr>
        <w:t>хотя бы одного из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оснований для отказа в предоставлении муниципальной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должностное лицо,</w:t>
      </w:r>
      <w:r>
        <w:rPr>
          <w:rFonts w:ascii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ответственное за предоставление муниципальной услуги </w:t>
      </w:r>
      <w:r>
        <w:rPr>
          <w:rFonts w:ascii="Times New Roman" w:hAnsi="Times New Roman" w:cs="Times New Roman"/>
          <w:sz w:val="28"/>
          <w:szCs w:val="28"/>
        </w:rPr>
        <w:t>(далее – должностное лицо),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1 раб</w:t>
      </w:r>
      <w:r>
        <w:rPr>
          <w:rFonts w:ascii="Times New Roman" w:hAnsi="Times New Roman" w:cs="Times New Roman"/>
          <w:color w:val="000000"/>
          <w:sz w:val="28"/>
          <w:szCs w:val="28"/>
        </w:rPr>
        <w:t>очего дня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подготавливает проект мотивированного письменного отказа в виде письма администрации муниципального образования Кореновский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направляет на согласование начальнику </w:t>
      </w:r>
      <w:r>
        <w:rPr>
          <w:rFonts w:ascii="Times New Roman" w:hAnsi="Times New Roman" w:cs="Times New Roman"/>
          <w:color w:val="000000"/>
          <w:sz w:val="28"/>
        </w:rPr>
        <w:t>управления</w:t>
      </w:r>
      <w:r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уполномоченного органа и </w:t>
      </w:r>
      <w:r>
        <w:rPr>
          <w:rFonts w:ascii="Times New Roman" w:hAnsi="Times New Roman" w:cs="Times New Roman"/>
          <w:sz w:val="28"/>
          <w:szCs w:val="28"/>
        </w:rPr>
        <w:t>подпис</w:t>
      </w:r>
      <w:r>
        <w:rPr>
          <w:rFonts w:ascii="Times New Roman" w:hAnsi="Times New Roman" w:cs="Times New Roman"/>
          <w:sz w:val="28"/>
          <w:szCs w:val="28"/>
        </w:rPr>
        <w:t>ание руководителем уполномоченного органа или его уполномоченным заместителем с последующей регистрацией в установленном порядке.</w:t>
      </w:r>
    </w:p>
    <w:p w:rsidR="00000000" w:rsidRDefault="00C1767E">
      <w:pPr>
        <w:widowControl w:val="0"/>
        <w:tabs>
          <w:tab w:val="left" w:pos="1260"/>
          <w:tab w:val="left" w:pos="1440"/>
        </w:tabs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C1767E">
      <w:pPr>
        <w:pStyle w:val="Standard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  <w:lang w:val="ru-RU"/>
        </w:rPr>
        <w:t>Письменный</w:t>
      </w:r>
      <w:r>
        <w:rPr>
          <w:rFonts w:eastAsia="Calibri" w:cs="Times New Roman"/>
          <w:color w:val="000000"/>
          <w:sz w:val="28"/>
          <w:szCs w:val="28"/>
        </w:rPr>
        <w:t xml:space="preserve"> </w:t>
      </w:r>
      <w:r>
        <w:rPr>
          <w:rFonts w:eastAsia="Calibri" w:cs="Times New Roman"/>
          <w:color w:val="000000"/>
          <w:sz w:val="28"/>
          <w:szCs w:val="28"/>
          <w:lang w:val="ru-RU"/>
        </w:rPr>
        <w:t>отказ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 в </w:t>
      </w:r>
      <w:r>
        <w:rPr>
          <w:rFonts w:cs="Times New Roman"/>
          <w:sz w:val="28"/>
          <w:szCs w:val="28"/>
          <w:lang w:val="ru-RU"/>
        </w:rPr>
        <w:t>предоставлении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муниципальной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услуги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оформляется</w:t>
      </w:r>
      <w:r>
        <w:rPr>
          <w:rFonts w:eastAsia="Times New Roman" w:cs="Times New Roman"/>
          <w:color w:val="000000"/>
          <w:sz w:val="28"/>
          <w:szCs w:val="28"/>
        </w:rPr>
        <w:t xml:space="preserve"> в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виде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электронного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Calibri" w:cs="Times New Roman"/>
          <w:color w:val="000000"/>
          <w:sz w:val="28"/>
          <w:szCs w:val="28"/>
          <w:lang w:val="ru-RU"/>
        </w:rPr>
        <w:t>письма</w:t>
      </w:r>
      <w:r>
        <w:rPr>
          <w:rFonts w:eastAsia="Calibri" w:cs="Times New Roman"/>
          <w:color w:val="000000"/>
          <w:sz w:val="28"/>
          <w:szCs w:val="28"/>
        </w:rPr>
        <w:t xml:space="preserve"> </w:t>
      </w:r>
      <w:r>
        <w:rPr>
          <w:rFonts w:eastAsia="Calibri" w:cs="Times New Roman"/>
          <w:color w:val="000000"/>
          <w:sz w:val="28"/>
          <w:szCs w:val="28"/>
          <w:lang w:val="ru-RU"/>
        </w:rPr>
        <w:t>администрации</w:t>
      </w:r>
      <w:r>
        <w:rPr>
          <w:rFonts w:eastAsia="Calibri" w:cs="Times New Roman"/>
          <w:color w:val="000000"/>
          <w:sz w:val="28"/>
          <w:szCs w:val="28"/>
        </w:rPr>
        <w:t xml:space="preserve"> </w:t>
      </w:r>
      <w:r>
        <w:rPr>
          <w:rFonts w:eastAsia="Calibri" w:cs="Times New Roman"/>
          <w:color w:val="000000"/>
          <w:sz w:val="28"/>
          <w:szCs w:val="28"/>
          <w:lang w:val="ru-RU"/>
        </w:rPr>
        <w:t>муниципального</w:t>
      </w:r>
      <w:r>
        <w:rPr>
          <w:rFonts w:eastAsia="Calibri" w:cs="Times New Roman"/>
          <w:color w:val="000000"/>
          <w:sz w:val="28"/>
          <w:szCs w:val="28"/>
        </w:rPr>
        <w:t xml:space="preserve"> </w:t>
      </w:r>
      <w:r>
        <w:rPr>
          <w:rFonts w:eastAsia="Calibri" w:cs="Times New Roman"/>
          <w:color w:val="000000"/>
          <w:sz w:val="28"/>
          <w:szCs w:val="28"/>
          <w:lang w:val="ru-RU"/>
        </w:rPr>
        <w:t>о</w:t>
      </w:r>
      <w:r>
        <w:rPr>
          <w:rFonts w:eastAsia="Calibri" w:cs="Times New Roman"/>
          <w:color w:val="000000"/>
          <w:sz w:val="28"/>
          <w:szCs w:val="28"/>
          <w:lang w:val="ru-RU"/>
        </w:rPr>
        <w:t>бразования</w:t>
      </w:r>
      <w:r>
        <w:rPr>
          <w:rFonts w:eastAsia="Calibri" w:cs="Times New Roman"/>
          <w:color w:val="000000"/>
          <w:sz w:val="28"/>
          <w:szCs w:val="28"/>
        </w:rPr>
        <w:t xml:space="preserve"> </w:t>
      </w:r>
      <w:r>
        <w:rPr>
          <w:rFonts w:eastAsia="Calibri" w:cs="Times New Roman"/>
          <w:color w:val="000000"/>
          <w:sz w:val="28"/>
          <w:szCs w:val="28"/>
          <w:lang w:val="ru-RU"/>
        </w:rPr>
        <w:t>Кореновский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муниципальный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район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Краснодарского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края</w:t>
      </w:r>
      <w:r>
        <w:rPr>
          <w:rFonts w:eastAsia="Calibri" w:cs="Times New Roman"/>
          <w:color w:val="000000"/>
          <w:sz w:val="28"/>
          <w:szCs w:val="28"/>
          <w:lang w:val="ru-RU"/>
        </w:rPr>
        <w:t xml:space="preserve"> и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 направляется</w:t>
      </w:r>
      <w:r>
        <w:rPr>
          <w:rFonts w:eastAsia="Times New Roman" w:cs="Times New Roman"/>
          <w:color w:val="000000"/>
          <w:sz w:val="28"/>
          <w:szCs w:val="28"/>
        </w:rPr>
        <w:t xml:space="preserve"> в «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Личный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кабинет</w:t>
      </w:r>
      <w:r>
        <w:rPr>
          <w:rFonts w:eastAsia="Times New Roman" w:cs="Times New Roman"/>
          <w:color w:val="000000"/>
          <w:sz w:val="28"/>
          <w:szCs w:val="28"/>
        </w:rPr>
        <w:t xml:space="preserve">»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заявителя</w:t>
      </w:r>
      <w:r>
        <w:rPr>
          <w:rFonts w:eastAsia="Times New Roman" w:cs="Times New Roman"/>
          <w:color w:val="000000"/>
          <w:sz w:val="28"/>
          <w:szCs w:val="28"/>
        </w:rPr>
        <w:t xml:space="preserve"> ЕПГУ, РПГУ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не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позднее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первого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рабочего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д</w:t>
      </w:r>
      <w:r>
        <w:rPr>
          <w:rFonts w:eastAsia="Times New Roman" w:cs="Times New Roman"/>
          <w:color w:val="000000"/>
          <w:sz w:val="28"/>
          <w:szCs w:val="28"/>
        </w:rPr>
        <w:t xml:space="preserve">ня,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следующего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з</w:t>
      </w:r>
      <w:r>
        <w:rPr>
          <w:rFonts w:eastAsia="Times New Roman" w:cs="Times New Roman"/>
          <w:color w:val="000000"/>
          <w:sz w:val="28"/>
          <w:szCs w:val="28"/>
        </w:rPr>
        <w:t xml:space="preserve">а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днем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подачи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заявления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000000" w:rsidRDefault="00C1767E">
      <w:pPr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Отказ в предоставлении муниципальной услуги не препятствует повторн</w:t>
      </w:r>
      <w:r>
        <w:rPr>
          <w:rFonts w:ascii="Times New Roman" w:eastAsia="Times New Roman" w:hAnsi="Times New Roman" w:cs="Times New Roman"/>
          <w:sz w:val="28"/>
          <w:szCs w:val="28"/>
        </w:rPr>
        <w:t>ому обращению Заявителя после устранения причины, послужившей основанием для отказа.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Должностное лицо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предоставлении муниципальной услуги,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документов, поступивших от заявителя, а также документов (с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ведений), поступивших посредством межведомственного взаимодействия,  п</w:t>
      </w:r>
      <w:r>
        <w:rPr>
          <w:rFonts w:ascii="Times New Roman" w:hAnsi="Times New Roman" w:cs="Times New Roman"/>
          <w:sz w:val="28"/>
        </w:rPr>
        <w:t xml:space="preserve">ринимает решение о предоставлении  муниципальной  услуги,  </w:t>
      </w:r>
      <w:r>
        <w:rPr>
          <w:rFonts w:ascii="Times New Roman" w:hAnsi="Times New Roman" w:cs="Times New Roman"/>
          <w:sz w:val="28"/>
          <w:szCs w:val="28"/>
        </w:rPr>
        <w:t xml:space="preserve">готовит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разрешение на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и  обеспечивает его согласование и подписание в установленном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уполномоченном органе </w:t>
      </w:r>
      <w:r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ке или подписывает УК</w:t>
      </w:r>
      <w:r>
        <w:rPr>
          <w:rFonts w:ascii="Times New Roman" w:eastAsia="Times New Roman" w:hAnsi="Times New Roman" w:cs="Times New Roman"/>
          <w:sz w:val="28"/>
          <w:szCs w:val="28"/>
        </w:rPr>
        <w:t>ЭП  должностного лица управления уполномоченного органа.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принятия решения об отказе в предоставлении муниципальной услуги, составляет не более 1 рабочего дня со дня получения управлением заявления и в полном объеме прилагаемых к н</w:t>
      </w:r>
      <w:r>
        <w:rPr>
          <w:rFonts w:ascii="Times New Roman" w:hAnsi="Times New Roman" w:cs="Times New Roman"/>
          <w:sz w:val="28"/>
          <w:szCs w:val="28"/>
        </w:rPr>
        <w:t xml:space="preserve">ему документов, необходимых для принятия решения. 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принятия решения о предоставлении муниципальной услуги составляет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не более 1 рабочего дня</w:t>
      </w:r>
      <w:r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дня получения управлением заявления и в полном объеме прилагаемых к нему документов, необходимых для принят</w:t>
      </w:r>
      <w:r>
        <w:rPr>
          <w:rFonts w:ascii="Times New Roman" w:hAnsi="Times New Roman" w:cs="Times New Roman"/>
          <w:sz w:val="28"/>
          <w:szCs w:val="28"/>
        </w:rPr>
        <w:t xml:space="preserve">ия решения. 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3.3.1.5 Описание административной процедуры предоставления результата муниципальной услуги</w:t>
      </w:r>
      <w:bookmarkStart w:id="23" w:name="sub_1031"/>
      <w:bookmarkEnd w:id="23"/>
    </w:p>
    <w:p w:rsidR="00000000" w:rsidRDefault="00C1767E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color w:val="0070C0"/>
        </w:rPr>
      </w:pP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получен заявителем одним из следующих способов по выбору заявителя: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путем личного обращен</w:t>
      </w:r>
      <w:r>
        <w:rPr>
          <w:rFonts w:ascii="Times New Roman" w:hAnsi="Times New Roman" w:cs="Times New Roman"/>
          <w:sz w:val="28"/>
          <w:szCs w:val="28"/>
        </w:rPr>
        <w:t>ия в уполномоченный орган на бумажном носителе;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путем направления почтового отправления на бумажном носителе;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путем личного обращения в МФЦ, в том числе по экстерриториальному принципу, на бумажном носителе или в форме электронного документа;</w:t>
      </w:r>
    </w:p>
    <w:p w:rsidR="00000000" w:rsidRDefault="00C1767E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«Л</w:t>
      </w:r>
      <w:r>
        <w:rPr>
          <w:rFonts w:ascii="Times New Roman" w:hAnsi="Times New Roman" w:cs="Times New Roman"/>
          <w:sz w:val="28"/>
          <w:szCs w:val="28"/>
        </w:rPr>
        <w:t>ичном кабинете» заявителя ЕПГУ в форме электронного документа или в «Личном кабинете» заявителя ЕПГУ, РПГУ в форме электронного документа;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4) путем направления на адрес </w:t>
      </w:r>
      <w:r>
        <w:rPr>
          <w:rFonts w:ascii="Times New Roman" w:hAnsi="Times New Roman" w:cs="Times New Roman"/>
          <w:color w:val="000000"/>
          <w:sz w:val="28"/>
          <w:szCs w:val="28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 документа в электронной форме.</w:t>
      </w:r>
    </w:p>
    <w:p w:rsidR="00000000" w:rsidRDefault="00C1767E">
      <w:pPr>
        <w:contextualSpacing/>
        <w:jc w:val="both"/>
        <w:rPr>
          <w:rFonts w:ascii="Times New Roman" w:hAnsi="Times New Roman" w:cs="Times New Roman"/>
        </w:rPr>
      </w:pP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3067"/>
      <w:bookmarkEnd w:id="24"/>
      <w:r>
        <w:rPr>
          <w:rFonts w:ascii="Times New Roman" w:hAnsi="Times New Roman" w:cs="Times New Roman"/>
          <w:sz w:val="28"/>
          <w:szCs w:val="28"/>
        </w:rPr>
        <w:t>Должностное лицо упо</w:t>
      </w:r>
      <w:r>
        <w:rPr>
          <w:rFonts w:ascii="Times New Roman" w:hAnsi="Times New Roman" w:cs="Times New Roman"/>
          <w:sz w:val="28"/>
          <w:szCs w:val="28"/>
        </w:rPr>
        <w:t>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или в МФЦ результат предоставления муниципальной услуги:</w:t>
      </w:r>
    </w:p>
    <w:p w:rsidR="00000000" w:rsidRDefault="00C1767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разрешение на строительс</w:t>
      </w:r>
      <w:r>
        <w:rPr>
          <w:rFonts w:ascii="Times New Roman" w:hAnsi="Times New Roman" w:cs="Times New Roman"/>
          <w:sz w:val="28"/>
          <w:szCs w:val="28"/>
        </w:rPr>
        <w:t>тво;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или письмо об отказе в предоставлении муниципальной услуги.</w:t>
      </w:r>
    </w:p>
    <w:p w:rsidR="00000000" w:rsidRDefault="00C1767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Получение результатов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законным представителем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несовершеннолетнего, который не является заявителем</w:t>
      </w:r>
      <w:r>
        <w:rPr>
          <w:rFonts w:ascii="Times New Roman" w:hAnsi="Times New Roman" w:cs="Times New Roman"/>
          <w:sz w:val="28"/>
          <w:szCs w:val="28"/>
        </w:rPr>
        <w:t xml:space="preserve">, для варианта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не предусмотрены</w:t>
      </w:r>
    </w:p>
    <w:p w:rsidR="00000000" w:rsidRDefault="00C1767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желанию заявитель 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ожет получить результат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непосредственно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уполномоченном органе, вне зависимости от способа обращения за предоставлением услуги. </w:t>
      </w:r>
      <w:r>
        <w:rPr>
          <w:rFonts w:ascii="Times New Roman" w:hAnsi="Times New Roman" w:cs="Times New Roman"/>
          <w:sz w:val="28"/>
          <w:szCs w:val="28"/>
        </w:rPr>
        <w:t xml:space="preserve"> При этом должностное лицо уполномоченного органа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осуществляет выдачу документов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>
        <w:rPr>
          <w:rFonts w:ascii="Times New Roman" w:hAnsi="Times New Roman" w:cs="Times New Roman"/>
          <w:sz w:val="28"/>
          <w:szCs w:val="28"/>
        </w:rPr>
        <w:t xml:space="preserve"> одного календарного дня до даты истечения срока предоставления муниципальной услуги. В день выдачи документов, должностное лицо направляет уведомление о выдаче заявителю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уполномоченный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 в МФЦ, в «Л</w:t>
      </w:r>
      <w:r>
        <w:rPr>
          <w:rFonts w:ascii="Times New Roman" w:hAnsi="Times New Roman" w:cs="Times New Roman"/>
          <w:sz w:val="28"/>
          <w:szCs w:val="28"/>
        </w:rPr>
        <w:t>ичный кабинет» заявителя ЕПГУ, РПГУ или на адрес e-mail электронной почты заявителя.</w:t>
      </w:r>
    </w:p>
    <w:p w:rsidR="00000000" w:rsidRDefault="00C1767E">
      <w:pPr>
        <w:widowControl w:val="0"/>
        <w:tabs>
          <w:tab w:val="left" w:pos="1260"/>
          <w:tab w:val="left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муниципальной услуги через </w:t>
      </w:r>
      <w:r>
        <w:rPr>
          <w:rFonts w:ascii="Times New Roman" w:eastAsia="Calibri" w:hAnsi="Times New Roman" w:cs="Times New Roman"/>
          <w:sz w:val="28"/>
          <w:szCs w:val="28"/>
        </w:rPr>
        <w:t>«Личный кабинет»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ЕПГУ, 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ПГУ должностное лицо направляет заявителю </w:t>
      </w: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 электронного документа, подписанного усиленной квалифицированной электронной подписью должностного лица, принявшего решение. </w:t>
      </w:r>
    </w:p>
    <w:p w:rsidR="00000000" w:rsidRDefault="00C1767E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заявителю результата предоставления муниципальной услуги на бумажном носителе из уполномоченного органа поср</w:t>
      </w:r>
      <w:r>
        <w:rPr>
          <w:rFonts w:ascii="Times New Roman" w:hAnsi="Times New Roman" w:cs="Times New Roman"/>
          <w:sz w:val="28"/>
          <w:szCs w:val="28"/>
        </w:rPr>
        <w:t>едством почтового отправления «Почта России» - срок выдачи результата увеличивается на 4 рабочих дня.</w:t>
      </w:r>
    </w:p>
    <w:p w:rsidR="00000000" w:rsidRDefault="00C1767E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Заявитель независимо от его места жительства или места пребывания (для физических лиц, включая индивидуальных предпринимателей) либо места нахождения (для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лиц) имеет право на обращение в любой по его выбору многофункциональный центр в пределах территории Краснодарского края для получения результата муниципальных услуг  по экстерриториальному принципу.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>и направляется заявителю на бумажном носителе через МФЦ, посредством почтового отправления с уведомлением или в виде электронных документов и (или) электронных образов документов через МФЦ или на e-mail электронной почты заявителя.</w:t>
      </w:r>
    </w:p>
    <w:p w:rsidR="00000000" w:rsidRDefault="00C1767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sz w:val="28"/>
          <w:szCs w:val="28"/>
        </w:rPr>
        <w:t>3.3.1.6 Описание админи</w:t>
      </w:r>
      <w:r>
        <w:rPr>
          <w:rFonts w:ascii="Times New Roman" w:hAnsi="Times New Roman" w:cs="Times New Roman"/>
          <w:b/>
          <w:sz w:val="28"/>
          <w:szCs w:val="28"/>
        </w:rPr>
        <w:t>стративной процедуры получения дополнительных сведений от заявителя</w:t>
      </w:r>
    </w:p>
    <w:p w:rsidR="00000000" w:rsidRDefault="00C1767E">
      <w:pPr>
        <w:contextualSpacing/>
        <w:rPr>
          <w:rFonts w:ascii="Times New Roman" w:hAnsi="Times New Roman" w:cs="Times New Roman"/>
          <w:b/>
          <w:color w:val="0070C0"/>
        </w:rPr>
      </w:pPr>
    </w:p>
    <w:p w:rsidR="00000000" w:rsidRDefault="00C1767E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Основания для получения от заявителя дополнительных документов и (или) информации в процессе предоставления муниципальной услуги 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для </w:t>
      </w:r>
      <w:r>
        <w:rPr>
          <w:rFonts w:ascii="Times New Roman" w:hAnsi="Times New Roman"/>
          <w:b w:val="0"/>
          <w:color w:val="auto"/>
          <w:sz w:val="28"/>
        </w:rPr>
        <w:t xml:space="preserve">варианта </w:t>
      </w:r>
      <w:r>
        <w:rPr>
          <w:rFonts w:ascii="Times New Roman" w:hAnsi="Times New Roman"/>
          <w:b w:val="0"/>
          <w:color w:val="auto"/>
          <w:sz w:val="28"/>
          <w:lang w:val="en-US"/>
        </w:rPr>
        <w:t>I</w:t>
      </w:r>
      <w:r>
        <w:rPr>
          <w:rFonts w:ascii="Times New Roman" w:hAnsi="Times New Roman"/>
          <w:b w:val="0"/>
          <w:color w:val="64100F"/>
          <w:sz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отсутствуют.</w:t>
      </w:r>
    </w:p>
    <w:p w:rsidR="00000000" w:rsidRDefault="00C1767E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25" w:name="sub_3072"/>
      <w:bookmarkEnd w:id="25"/>
      <w:r>
        <w:rPr>
          <w:rFonts w:ascii="Times New Roman" w:hAnsi="Times New Roman" w:cs="Times New Roman"/>
          <w:b/>
          <w:sz w:val="28"/>
          <w:szCs w:val="28"/>
        </w:rPr>
        <w:t>3.3.1.7  Описание администрат</w:t>
      </w:r>
      <w:r>
        <w:rPr>
          <w:rFonts w:ascii="Times New Roman" w:hAnsi="Times New Roman" w:cs="Times New Roman"/>
          <w:b/>
          <w:sz w:val="28"/>
          <w:szCs w:val="28"/>
        </w:rPr>
        <w:t>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</w:t>
      </w:r>
      <w:r>
        <w:rPr>
          <w:rFonts w:ascii="Times New Roman" w:hAnsi="Times New Roman" w:cs="Times New Roman"/>
          <w:b/>
          <w:sz w:val="28"/>
          <w:szCs w:val="28"/>
        </w:rPr>
        <w:t>сключением требований, которые проверяются в рамках процедуры принятия решения о предоставлении (отказе в предоставлении) муниципальной услуги) (далее - процедура оценки)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варианта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 услуги оценка сведений о заявителе и (и</w:t>
      </w:r>
      <w:r>
        <w:rPr>
          <w:rFonts w:ascii="Times New Roman" w:hAnsi="Times New Roman" w:cs="Times New Roman"/>
          <w:sz w:val="28"/>
          <w:szCs w:val="28"/>
        </w:rPr>
        <w:t>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</w:t>
      </w:r>
      <w:r>
        <w:rPr>
          <w:rFonts w:ascii="Times New Roman" w:hAnsi="Times New Roman" w:cs="Times New Roman"/>
          <w:sz w:val="28"/>
          <w:szCs w:val="28"/>
        </w:rPr>
        <w:t>я о предоставлении (отказе в предоставлении) муниципальной услуги) не предусмотрена.</w:t>
      </w:r>
    </w:p>
    <w:p w:rsidR="00000000" w:rsidRDefault="00C1767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3.3.1.8 Описание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</w:t>
      </w:r>
      <w:r>
        <w:rPr>
          <w:rFonts w:ascii="Times New Roman" w:hAnsi="Times New Roman" w:cs="Times New Roman"/>
          <w:b/>
          <w:sz w:val="28"/>
          <w:szCs w:val="28"/>
        </w:rPr>
        <w:t>я ограниченного ресурса (в том числе земельных участков, радиочастот, квот) (далее соответственно - процедура распределения ограниченного ресурса, ограниченный ресурс)</w:t>
      </w: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C1767E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варианта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процедура распределения ограниченног</w:t>
      </w:r>
      <w:r>
        <w:rPr>
          <w:rFonts w:ascii="Times New Roman" w:hAnsi="Times New Roman" w:cs="Times New Roman"/>
          <w:sz w:val="28"/>
          <w:szCs w:val="28"/>
        </w:rPr>
        <w:t>о ресурса не предусмотрена.</w:t>
      </w:r>
    </w:p>
    <w:p w:rsidR="00000000" w:rsidRDefault="00C1767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3.3.2 </w:t>
      </w:r>
      <w:r>
        <w:rPr>
          <w:rFonts w:ascii="Times New Roman" w:hAnsi="Times New Roman" w:cs="Times New Roman"/>
          <w:b/>
          <w:sz w:val="28"/>
          <w:szCs w:val="28"/>
        </w:rPr>
        <w:t xml:space="preserve">Описание процедур варианта </w:t>
      </w:r>
      <w:r>
        <w:rPr>
          <w:rFonts w:ascii="Times New Roman" w:hAnsi="Times New Roman" w:cs="Times New Roman"/>
          <w:b/>
          <w:sz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предоставления </w:t>
      </w: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C1767E">
      <w:pPr>
        <w:ind w:right="-143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3.3.2.1</w:t>
      </w:r>
      <w:r>
        <w:rPr>
          <w:rFonts w:ascii="Times New Roman" w:hAnsi="Times New Roman" w:cs="Times New Roman"/>
          <w:b/>
          <w:color w:val="F10D0C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Прием заявления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документов, необходимых для предоставления муниципальной услуги</w:t>
      </w:r>
    </w:p>
    <w:p w:rsidR="00000000" w:rsidRDefault="00C1767E">
      <w:pPr>
        <w:ind w:right="-143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варианта </w:t>
      </w: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</w:t>
      </w:r>
      <w:r>
        <w:rPr>
          <w:rFonts w:ascii="Times New Roman" w:hAnsi="Times New Roman" w:cs="Times New Roman"/>
          <w:sz w:val="28"/>
        </w:rPr>
        <w:t>(ег</w:t>
      </w:r>
      <w:r>
        <w:rPr>
          <w:rFonts w:ascii="Times New Roman" w:hAnsi="Times New Roman" w:cs="Times New Roman"/>
          <w:sz w:val="28"/>
        </w:rPr>
        <w:t xml:space="preserve">о представитель)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представляет следующие документы:</w:t>
      </w:r>
    </w:p>
    <w:p w:rsidR="00000000" w:rsidRDefault="00C1767E">
      <w:pPr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1) заявление о </w:t>
      </w:r>
      <w:r>
        <w:rPr>
          <w:rStyle w:val="FontStyle63"/>
          <w:color w:val="000000"/>
          <w:sz w:val="28"/>
          <w:szCs w:val="28"/>
        </w:rPr>
        <w:t xml:space="preserve">внесении изменений </w:t>
      </w:r>
      <w:r>
        <w:rPr>
          <w:rFonts w:ascii="Times New Roman" w:hAnsi="Times New Roman" w:cs="Times New Roman"/>
          <w:color w:val="000000"/>
          <w:sz w:val="28"/>
          <w:szCs w:val="28"/>
        </w:rPr>
        <w:t>в разрешение на строительство:</w:t>
      </w:r>
    </w:p>
    <w:p w:rsidR="00000000" w:rsidRDefault="00C1767E">
      <w:pPr>
        <w:ind w:right="-1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в связи с необходимостью продления срока действия разрешения на строительство;</w:t>
      </w:r>
    </w:p>
    <w:p w:rsidR="00000000" w:rsidRDefault="00C1767E">
      <w:pPr>
        <w:ind w:right="-1" w:firstLine="709"/>
        <w:jc w:val="both"/>
        <w:rPr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в связи с образованием земельного участка путем объедине</w:t>
      </w:r>
      <w:r>
        <w:rPr>
          <w:rFonts w:ascii="Times New Roman" w:hAnsi="Times New Roman"/>
          <w:bCs/>
          <w:color w:val="000000"/>
          <w:sz w:val="28"/>
          <w:szCs w:val="28"/>
        </w:rPr>
        <w:t>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строительство;</w:t>
      </w:r>
    </w:p>
    <w:p w:rsidR="00000000" w:rsidRDefault="00C1767E">
      <w:pPr>
        <w:pStyle w:val="ConsPlusNormal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в связи с образованием земельного участка путем раздела, перераспределения земельных уч</w:t>
      </w:r>
      <w:r>
        <w:rPr>
          <w:bCs/>
          <w:color w:val="000000"/>
          <w:sz w:val="28"/>
          <w:szCs w:val="28"/>
        </w:rPr>
        <w:t>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строительство:</w:t>
      </w:r>
    </w:p>
    <w:p w:rsidR="00000000" w:rsidRDefault="00C1767E">
      <w:pPr>
        <w:pStyle w:val="ConsPlusNormal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в связи с переходом права пользования недрами;</w:t>
      </w:r>
    </w:p>
    <w:p w:rsidR="00000000" w:rsidRDefault="00C1767E">
      <w:pPr>
        <w:pStyle w:val="ConsPlusNormal0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 в связи с переходом прав на земельный участ</w:t>
      </w:r>
      <w:r>
        <w:rPr>
          <w:bCs/>
          <w:color w:val="000000"/>
          <w:sz w:val="28"/>
          <w:szCs w:val="28"/>
        </w:rPr>
        <w:t xml:space="preserve">ок </w:t>
      </w:r>
      <w:r>
        <w:rPr>
          <w:bCs/>
          <w:i/>
          <w:color w:val="000000"/>
          <w:sz w:val="28"/>
          <w:szCs w:val="28"/>
        </w:rPr>
        <w:t xml:space="preserve">(выбирается и  указывается заявителем в заявлении)  </w:t>
      </w:r>
      <w:r>
        <w:rPr>
          <w:sz w:val="28"/>
          <w:szCs w:val="28"/>
        </w:rPr>
        <w:t xml:space="preserve">в письменной форме оформляется по </w:t>
      </w:r>
      <w:r>
        <w:rPr>
          <w:color w:val="000000"/>
          <w:sz w:val="28"/>
          <w:szCs w:val="28"/>
        </w:rPr>
        <w:t>рекомендуемому</w:t>
      </w:r>
      <w:r>
        <w:rPr>
          <w:sz w:val="28"/>
          <w:szCs w:val="28"/>
        </w:rPr>
        <w:t xml:space="preserve"> образцу, утвержденному настоящим административным регламентом -</w:t>
      </w:r>
      <w:r>
        <w:t xml:space="preserve"> </w:t>
      </w:r>
      <w:r>
        <w:rPr>
          <w:sz w:val="28"/>
          <w:szCs w:val="28"/>
        </w:rPr>
        <w:t xml:space="preserve">приложение № 4, </w:t>
      </w:r>
      <w:r>
        <w:rPr>
          <w:color w:val="000000"/>
          <w:sz w:val="28"/>
          <w:szCs w:val="28"/>
        </w:rPr>
        <w:t xml:space="preserve">образец заполнения заявления представлен в приложении № 5 </w:t>
      </w:r>
      <w:r>
        <w:rPr>
          <w:sz w:val="28"/>
          <w:szCs w:val="28"/>
        </w:rPr>
        <w:t>(далее – заявл</w:t>
      </w:r>
      <w:r>
        <w:rPr>
          <w:sz w:val="28"/>
          <w:szCs w:val="28"/>
        </w:rPr>
        <w:t>ение).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 заявлению прилагаются: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(заявителей) или личность представителя: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гражданина Российской Федерации;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иной документ, удостоверяющий личность гражданина Российской Федерации в соответствии с за</w:t>
      </w:r>
      <w:r>
        <w:rPr>
          <w:rFonts w:ascii="Times New Roman" w:hAnsi="Times New Roman" w:cs="Times New Roman"/>
          <w:sz w:val="28"/>
          <w:szCs w:val="28"/>
        </w:rPr>
        <w:t xml:space="preserve">конодательством Российской Федерации; 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иностранного гражданина;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иной документ, удостоверяющий личность иностранного гражданина (лица без гражданства). </w:t>
      </w:r>
    </w:p>
    <w:p w:rsidR="00000000" w:rsidRDefault="00C1767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личном обращении</w:t>
      </w:r>
      <w:r>
        <w:rPr>
          <w:rFonts w:ascii="Times New Roman" w:hAnsi="Times New Roman" w:cs="Times New Roman"/>
          <w:sz w:val="28"/>
          <w:szCs w:val="28"/>
        </w:rPr>
        <w:t xml:space="preserve"> в уполномоченный орган, в МФЦ предоставляется оригинал документа для сн</w:t>
      </w:r>
      <w:r>
        <w:rPr>
          <w:rFonts w:ascii="Times New Roman" w:hAnsi="Times New Roman" w:cs="Times New Roman"/>
          <w:sz w:val="28"/>
          <w:szCs w:val="28"/>
        </w:rPr>
        <w:t xml:space="preserve">ятия копии. </w:t>
      </w:r>
    </w:p>
    <w:p w:rsidR="00000000" w:rsidRDefault="00C1767E">
      <w:pPr>
        <w:widowControl w:val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уполномоченного органа или сотрудник МФЦ изготавливает копии представленных 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аявителем оригиналов документов,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заверяет их,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оригиналы возвращаются заявителю.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заявления почтовым (курьерским) отправлением предоставляе</w:t>
      </w:r>
      <w:r>
        <w:rPr>
          <w:rFonts w:ascii="Times New Roman" w:hAnsi="Times New Roman" w:cs="Times New Roman"/>
          <w:sz w:val="28"/>
          <w:szCs w:val="28"/>
        </w:rPr>
        <w:t>тся копия документа, заверенная нотариусом или иным лицом в порядке, установленном статьями 77, 79, 81 Основ законодательства Российской Федерации о нотариате, утвержденных постановлением Верховного Совета Российской Федерации от 11 февраля 1993 года № 446</w:t>
      </w:r>
      <w:r>
        <w:rPr>
          <w:rFonts w:ascii="Times New Roman" w:hAnsi="Times New Roman" w:cs="Times New Roman"/>
          <w:sz w:val="28"/>
          <w:szCs w:val="28"/>
        </w:rPr>
        <w:t>2-1.</w:t>
      </w:r>
    </w:p>
    <w:p w:rsidR="00000000" w:rsidRDefault="00C1767E">
      <w:pPr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посредством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Единого портала, Регионального портала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сведения из документа, удостоверяющего личность заявителя, формируются </w:t>
      </w:r>
      <w:r>
        <w:rPr>
          <w:rFonts w:ascii="Times New Roman" w:hAnsi="Times New Roman" w:cs="Times New Roman"/>
          <w:sz w:val="28"/>
          <w:szCs w:val="28"/>
        </w:rPr>
        <w:t xml:space="preserve">автоматически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подтверждении учетной записи в Единой системе идентификации и аутентификации из состава 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Документы, подтверждающие полномочия представителя (оригинал документа):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доверенно</w:t>
      </w:r>
      <w:r>
        <w:rPr>
          <w:rFonts w:ascii="Times New Roman" w:hAnsi="Times New Roman" w:cs="Times New Roman"/>
          <w:sz w:val="28"/>
          <w:szCs w:val="28"/>
        </w:rPr>
        <w:t>сть, подтверждающая полномочия представителя заявителя;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иной документ, удостоверяющий полномочия представителя заявителя.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если доверенность удостоверена нотариально, документа, удостоверяющего личность гражданина, интересы которого представляютс</w:t>
      </w:r>
      <w:r>
        <w:rPr>
          <w:rFonts w:ascii="Times New Roman" w:hAnsi="Times New Roman" w:cs="Times New Roman"/>
          <w:color w:val="000000"/>
          <w:sz w:val="28"/>
          <w:szCs w:val="28"/>
        </w:rPr>
        <w:t>я, не требуется.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</w:t>
      </w:r>
      <w:r>
        <w:rPr>
          <w:rFonts w:ascii="Times New Roman" w:hAnsi="Times New Roman" w:cs="Times New Roman"/>
          <w:color w:val="000000"/>
          <w:sz w:val="28"/>
          <w:szCs w:val="28"/>
        </w:rPr>
        <w:t>и этого юридического лица, или копию этого документа, заверенную подписью руководителя этого юридического лица.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направления в электронной форме заявления представителем Заявителя, действующим от имени юридического лица, документ, подтверждающий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лномочия Заявителя на представление интересов юридического лица, должен быть подписан усиленной квалифицированной </w:t>
      </w:r>
      <w:hyperlink r:id="rId58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уполномоченного лица юридического лица.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направления в электронной форме заявления представителем Заявителя, действующим от имени индивидуального предпринимателя, документ, подтверждающий полномочия Заявителя на представление интересов индивидуального предпринимателя, должен быть подписан усилен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ной квалифицированной </w:t>
      </w:r>
      <w:hyperlink r:id="rId59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индивидуального предпринимателя.</w:t>
      </w:r>
    </w:p>
    <w:p w:rsidR="00000000" w:rsidRDefault="00C1767E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направления в электронной форме заявления представителем Заявителя документ, подтверждающий полном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очия представителя на представление интересов Заявителя, выданный нотариусом, должен быть подписан усиленной квалифицированной </w:t>
      </w:r>
      <w:hyperlink r:id="rId60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нотариуса. В иных случаях представл</w:t>
      </w:r>
      <w:r>
        <w:rPr>
          <w:rFonts w:ascii="Times New Roman" w:hAnsi="Times New Roman" w:cs="Times New Roman"/>
          <w:color w:val="000000"/>
          <w:sz w:val="28"/>
          <w:szCs w:val="28"/>
        </w:rPr>
        <w:t>ения заявления в электронной форме - подписанный простой электронной подписью.</w:t>
      </w:r>
    </w:p>
    <w:p w:rsidR="00000000" w:rsidRDefault="00C1767E">
      <w:pPr>
        <w:pStyle w:val="ConsPlusNormal0"/>
        <w:jc w:val="both"/>
        <w:rPr>
          <w:bCs/>
          <w:color w:val="000000"/>
          <w:sz w:val="28"/>
          <w:szCs w:val="28"/>
        </w:rPr>
      </w:pPr>
    </w:p>
    <w:p w:rsidR="00000000" w:rsidRDefault="00C1767E">
      <w:pPr>
        <w:ind w:right="-1" w:firstLine="708"/>
        <w:jc w:val="both"/>
        <w:rPr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2) При подаче заявления о внесении изменений в связи с необходимостью продления срока действия разрешения на строительство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</w:t>
      </w:r>
      <w:r>
        <w:rPr>
          <w:rFonts w:ascii="Times New Roman" w:hAnsi="Times New Roman" w:cs="Times New Roman"/>
          <w:color w:val="000000"/>
          <w:sz w:val="28"/>
        </w:rPr>
        <w:t xml:space="preserve">(его представитель)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представляет:</w:t>
      </w:r>
    </w:p>
    <w:p w:rsidR="00000000" w:rsidRDefault="00C1767E">
      <w:pPr>
        <w:pStyle w:val="ConsPlusNormal0"/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а) информ</w:t>
      </w:r>
      <w:r>
        <w:rPr>
          <w:bCs/>
          <w:color w:val="000000"/>
          <w:sz w:val="28"/>
          <w:szCs w:val="28"/>
        </w:rPr>
        <w:t>ацию о наличии извещения о начале работ по строительству, реконструкции на день подачи заявления о внесении изменений в связи с продлением срока действия такого разрешения, если направление такого извещения является обязательным в соответствии с требования</w:t>
      </w:r>
      <w:r>
        <w:rPr>
          <w:bCs/>
          <w:color w:val="000000"/>
          <w:sz w:val="28"/>
          <w:szCs w:val="28"/>
        </w:rPr>
        <w:t>ми части 5 статьи 52 Градостроительного кодекса Российской Федерации.</w:t>
      </w:r>
    </w:p>
    <w:p w:rsidR="00000000" w:rsidRDefault="00C1767E">
      <w:pPr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</w:t>
      </w:r>
      <w:r>
        <w:rPr>
          <w:rFonts w:ascii="Times New Roman" w:hAnsi="Times New Roman" w:cs="Times New Roman"/>
          <w:color w:val="000000"/>
          <w:sz w:val="28"/>
          <w:szCs w:val="28"/>
        </w:rPr>
        <w:t>вляется иностранное юридическое лицо.</w:t>
      </w:r>
    </w:p>
    <w:p w:rsidR="00000000" w:rsidRDefault="00C1767E">
      <w:pPr>
        <w:pStyle w:val="ConsPlusNormal0"/>
        <w:ind w:firstLine="708"/>
        <w:jc w:val="both"/>
        <w:rPr>
          <w:color w:val="000000"/>
        </w:rPr>
      </w:pP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3) При подаче  заявления о  внесении изменений в связи в связи с образованием земельного участка путем объединения земельных участков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</w:t>
      </w:r>
      <w:r>
        <w:rPr>
          <w:rFonts w:ascii="Times New Roman" w:hAnsi="Times New Roman" w:cs="Times New Roman"/>
          <w:color w:val="000000"/>
          <w:sz w:val="28"/>
        </w:rPr>
        <w:t xml:space="preserve">(его представитель)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представляет:</w:t>
      </w:r>
    </w:p>
    <w:p w:rsidR="00000000" w:rsidRDefault="00C1767E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В случае, если права на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земельный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участок и (или) объект имущественного комплекса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зарегистрированы в</w:t>
      </w:r>
      <w:r>
        <w:rPr>
          <w:rStyle w:val="FontStyle95"/>
          <w:color w:val="000000"/>
          <w:sz w:val="28"/>
          <w:szCs w:val="28"/>
        </w:rPr>
        <w:t xml:space="preserve"> ЕГРН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000000" w:rsidRDefault="00C1767E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правоустанавливающий и (или) правоудостоверяющий документ на земельный участок;</w:t>
      </w:r>
    </w:p>
    <w:p w:rsidR="00000000" w:rsidRDefault="00C1767E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правоустанавливающие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(или) правоудостоверяющий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на недвижимое имущество</w:t>
      </w:r>
      <w:r>
        <w:rPr>
          <w:rStyle w:val="FontStyle95"/>
          <w:color w:val="000000"/>
          <w:sz w:val="28"/>
          <w:szCs w:val="28"/>
        </w:rPr>
        <w:t>.</w:t>
      </w:r>
    </w:p>
    <w:p w:rsidR="00000000" w:rsidRDefault="00C1767E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Заверенны</w:t>
      </w:r>
      <w:r>
        <w:rPr>
          <w:rFonts w:ascii="Times New Roman" w:hAnsi="Times New Roman" w:cs="Times New Roman"/>
          <w:color w:val="000000"/>
          <w:sz w:val="28"/>
          <w:szCs w:val="28"/>
        </w:rPr>
        <w:t>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лицо.</w:t>
      </w:r>
    </w:p>
    <w:p w:rsidR="00000000" w:rsidRDefault="00C1767E">
      <w:pPr>
        <w:pStyle w:val="ConsPlusNormal0"/>
        <w:ind w:firstLine="709"/>
        <w:jc w:val="both"/>
        <w:rPr>
          <w:bCs/>
          <w:color w:val="000000"/>
          <w:sz w:val="28"/>
          <w:szCs w:val="28"/>
        </w:rPr>
      </w:pP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4) При подаче заявления о внесении изменени</w:t>
      </w:r>
      <w:r>
        <w:rPr>
          <w:rFonts w:ascii="Times New Roman" w:hAnsi="Times New Roman"/>
          <w:bCs/>
          <w:color w:val="000000"/>
          <w:sz w:val="28"/>
          <w:szCs w:val="28"/>
        </w:rPr>
        <w:t>й в связи с образованием земельного участка путем раздела, перераспределения земельных участков или</w:t>
      </w:r>
      <w:r>
        <w:rPr>
          <w:bCs/>
          <w:color w:val="000000"/>
          <w:sz w:val="28"/>
          <w:szCs w:val="28"/>
        </w:rPr>
        <w:t xml:space="preserve">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ель </w:t>
      </w:r>
      <w:r>
        <w:rPr>
          <w:rFonts w:ascii="Times New Roman" w:hAnsi="Times New Roman" w:cs="Times New Roman"/>
          <w:color w:val="000000"/>
          <w:sz w:val="28"/>
        </w:rPr>
        <w:t xml:space="preserve">(его представитель)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представляет:</w:t>
      </w:r>
    </w:p>
    <w:p w:rsidR="00000000" w:rsidRDefault="00C1767E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В случае, если права на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земельный участок и (или) объект имущественного комплекса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зарегистрированы в</w:t>
      </w:r>
      <w:r>
        <w:rPr>
          <w:rStyle w:val="FontStyle95"/>
          <w:color w:val="000000"/>
          <w:sz w:val="28"/>
          <w:szCs w:val="28"/>
        </w:rPr>
        <w:t xml:space="preserve"> ЕГРН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000000" w:rsidRDefault="00C1767E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правоустанавливающий и (или) правоудостоверяющий документ на земельный участок;</w:t>
      </w:r>
    </w:p>
    <w:p w:rsidR="00000000" w:rsidRDefault="00C1767E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правоустанавливающие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(или) правоудостоверяющий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на недвижимое имущество</w:t>
      </w:r>
      <w:r>
        <w:rPr>
          <w:rStyle w:val="FontStyle95"/>
          <w:color w:val="000000"/>
          <w:sz w:val="28"/>
          <w:szCs w:val="28"/>
        </w:rPr>
        <w:t>.</w:t>
      </w:r>
    </w:p>
    <w:p w:rsidR="00000000" w:rsidRDefault="00C1767E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</w:t>
      </w:r>
      <w:r>
        <w:rPr>
          <w:rFonts w:ascii="Times New Roman" w:hAnsi="Times New Roman" w:cs="Times New Roman"/>
          <w:color w:val="000000"/>
          <w:sz w:val="28"/>
          <w:szCs w:val="28"/>
        </w:rPr>
        <w:t>я иностранное юридическое лицо.</w:t>
      </w:r>
    </w:p>
    <w:p w:rsidR="00000000" w:rsidRDefault="00C1767E">
      <w:pPr>
        <w:pStyle w:val="ConsPlusNormal0"/>
        <w:ind w:firstLine="709"/>
        <w:jc w:val="both"/>
        <w:rPr>
          <w:bCs/>
          <w:color w:val="000000"/>
          <w:sz w:val="28"/>
          <w:szCs w:val="28"/>
        </w:rPr>
      </w:pP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5) При подаче заявления о внесении изменений в связи с переходом права пользования недрами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заявитель (его представитель) представляет:</w:t>
      </w:r>
    </w:p>
    <w:p w:rsidR="00000000" w:rsidRDefault="00C1767E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В случае, если права на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земельный участок и (или) объект имущественного комплекса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зарегистрированы в</w:t>
      </w:r>
      <w:r>
        <w:rPr>
          <w:rStyle w:val="FontStyle95"/>
          <w:color w:val="000000"/>
          <w:sz w:val="28"/>
          <w:szCs w:val="28"/>
        </w:rPr>
        <w:t xml:space="preserve"> ЕГРН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000000" w:rsidRDefault="00C1767E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правоустанавливающий и (или) правоудостоверяющий документ на земельный участок;</w:t>
      </w:r>
    </w:p>
    <w:p w:rsidR="00000000" w:rsidRDefault="00C1767E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правоустанавливающие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(или) правоудостоверяющий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на недвижимое имущество</w:t>
      </w:r>
      <w:r>
        <w:rPr>
          <w:rStyle w:val="FontStyle95"/>
          <w:color w:val="000000"/>
          <w:sz w:val="28"/>
          <w:szCs w:val="28"/>
        </w:rPr>
        <w:t>.</w:t>
      </w:r>
    </w:p>
    <w:p w:rsidR="00000000" w:rsidRDefault="00C1767E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Заверенный перевод на русский язык документов о государстве</w:t>
      </w:r>
      <w:r>
        <w:rPr>
          <w:rFonts w:ascii="Times New Roman" w:hAnsi="Times New Roman" w:cs="Times New Roman"/>
          <w:color w:val="000000"/>
          <w:sz w:val="28"/>
          <w:szCs w:val="28"/>
        </w:rPr>
        <w:t>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лицо.</w:t>
      </w:r>
    </w:p>
    <w:p w:rsidR="00000000" w:rsidRDefault="00C1767E">
      <w:pPr>
        <w:pStyle w:val="ConsPlusNormal0"/>
        <w:ind w:firstLine="709"/>
        <w:jc w:val="both"/>
        <w:rPr>
          <w:bCs/>
          <w:color w:val="000000"/>
          <w:sz w:val="28"/>
          <w:szCs w:val="28"/>
        </w:rPr>
      </w:pP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При подаче  заявления о  внесении изменений в связи с переходом прав на земельный участок </w:t>
      </w:r>
      <w:r>
        <w:rPr>
          <w:rFonts w:ascii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hAnsi="Times New Roman" w:cs="Times New Roman"/>
          <w:color w:val="000000"/>
          <w:sz w:val="28"/>
          <w:szCs w:val="28"/>
        </w:rPr>
        <w:t>витель (его представитель) представляет:</w:t>
      </w:r>
    </w:p>
    <w:p w:rsidR="00000000" w:rsidRDefault="00C1767E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В случае, если права на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земельный участок и (или) объект имущественного комплекса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зарегистрированы в</w:t>
      </w:r>
      <w:r>
        <w:rPr>
          <w:rStyle w:val="FontStyle95"/>
          <w:color w:val="000000"/>
          <w:sz w:val="28"/>
          <w:szCs w:val="28"/>
        </w:rPr>
        <w:t xml:space="preserve"> ЕГРН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000000" w:rsidRDefault="00C1767E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правоустанавливающий и (или) правоудостоверяющий документ на земельный участок;</w:t>
      </w:r>
    </w:p>
    <w:p w:rsidR="00000000" w:rsidRDefault="00C1767E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правоустанавливаю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(или) правоудостоверяющий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на недвижимое имущество</w:t>
      </w:r>
      <w:r>
        <w:rPr>
          <w:rStyle w:val="FontStyle95"/>
          <w:color w:val="000000"/>
          <w:sz w:val="28"/>
          <w:szCs w:val="28"/>
        </w:rPr>
        <w:t>.</w:t>
      </w:r>
    </w:p>
    <w:p w:rsidR="00000000" w:rsidRDefault="00C1767E">
      <w:pPr>
        <w:ind w:firstLine="708"/>
        <w:jc w:val="both"/>
        <w:rPr>
          <w:color w:val="FF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</w:t>
      </w:r>
      <w:r>
        <w:rPr>
          <w:rFonts w:ascii="Times New Roman" w:hAnsi="Times New Roman" w:cs="Times New Roman"/>
          <w:color w:val="000000"/>
          <w:sz w:val="28"/>
          <w:szCs w:val="28"/>
        </w:rPr>
        <w:t>ется иностранное юридическое лицо.</w:t>
      </w:r>
    </w:p>
    <w:p w:rsidR="00000000" w:rsidRDefault="00C1767E">
      <w:pPr>
        <w:ind w:firstLine="708"/>
        <w:jc w:val="both"/>
        <w:rPr>
          <w:color w:val="FF0000"/>
        </w:rPr>
      </w:pP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Документы напр</w:t>
      </w:r>
      <w:r>
        <w:rPr>
          <w:rFonts w:ascii="Times New Roman" w:hAnsi="Times New Roman" w:cs="Times New Roman"/>
          <w:iCs/>
          <w:sz w:val="28"/>
          <w:szCs w:val="28"/>
        </w:rPr>
        <w:t>авляются заявителем самостоятельно, если указанные документы (их копии или сведения, содержащиеся в них) отсутствуют в распоряжении органа государственной власти, органа местного самоуправления либо подведо</w:t>
      </w:r>
      <w:r>
        <w:rPr>
          <w:rFonts w:ascii="Times New Roman" w:hAnsi="Times New Roman" w:cs="Times New Roman"/>
          <w:iCs/>
          <w:sz w:val="28"/>
          <w:szCs w:val="28"/>
        </w:rPr>
        <w:t xml:space="preserve">мственных государственным органам или органам местного самоуправления организаций, в </w:t>
      </w:r>
      <w:r>
        <w:rPr>
          <w:rStyle w:val="FontStyle95"/>
          <w:sz w:val="28"/>
          <w:szCs w:val="28"/>
        </w:rPr>
        <w:t>ЕГРН</w:t>
      </w:r>
      <w:r>
        <w:rPr>
          <w:rFonts w:ascii="Times New Roman" w:hAnsi="Times New Roman" w:cs="Times New Roman"/>
          <w:iCs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ЕГРЗ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000000" w:rsidRDefault="00C1767E">
      <w:pPr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вправе отозвать своё заявление на любой стадии рассмотрения, согласования или подготовки документа уполномоченным органом, обратившись с соответст</w:t>
      </w:r>
      <w:r>
        <w:rPr>
          <w:rFonts w:ascii="Times New Roman" w:hAnsi="Times New Roman" w:cs="Times New Roman"/>
          <w:sz w:val="28"/>
          <w:szCs w:val="28"/>
        </w:rPr>
        <w:t>вующим заявлением в уполномоченный орган либо МФЦ.</w:t>
      </w:r>
    </w:p>
    <w:p w:rsidR="00000000" w:rsidRDefault="00C1767E">
      <w:pPr>
        <w:pStyle w:val="ConsPlusNormal0"/>
        <w:ind w:right="-1" w:firstLine="708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Непредставление Заявителем указанных документов не является основанием для отказа в предоставлении муниципальной услуги.</w:t>
      </w:r>
    </w:p>
    <w:p w:rsidR="00000000" w:rsidRDefault="00C1767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  <w:r>
        <w:rPr>
          <w:rStyle w:val="a3"/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муниципальной услуги с комплектом документов принимается:</w:t>
      </w:r>
    </w:p>
    <w:p w:rsidR="00000000" w:rsidRDefault="00C1767E">
      <w:pPr>
        <w:ind w:firstLine="709"/>
        <w:jc w:val="both"/>
        <w:rPr>
          <w:rStyle w:val="a3"/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личной явке </w:t>
      </w:r>
      <w:r>
        <w:rPr>
          <w:rFonts w:ascii="Times New Roman" w:hAnsi="Times New Roman" w:cs="Times New Roman"/>
          <w:sz w:val="28"/>
          <w:szCs w:val="28"/>
        </w:rPr>
        <w:t>или через представителя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0000" w:rsidRDefault="00C1767E">
      <w:pPr>
        <w:ind w:right="-1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</w:rPr>
        <w:t>уполномоченном органе или  в управлении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уполномоченного органа;</w:t>
      </w:r>
    </w:p>
    <w:p w:rsidR="00000000" w:rsidRDefault="00C1767E">
      <w:pPr>
        <w:ind w:right="-1" w:firstLine="709"/>
        <w:rPr>
          <w:rStyle w:val="a3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Style w:val="a3"/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уполномоченном органе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время личного приема граждан;</w:t>
      </w:r>
    </w:p>
    <w:p w:rsidR="00000000" w:rsidRDefault="00C1767E">
      <w:pPr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3"/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филиалах, отделах, удаленных рабочих местах МФЦ, 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t>по экстерр</w:t>
      </w:r>
      <w:r>
        <w:rPr>
          <w:rFonts w:ascii="Times New Roman" w:eastAsia="Times New Roman" w:hAnsi="Times New Roman" w:cs="Times New Roman"/>
          <w:sz w:val="28"/>
          <w:szCs w:val="28"/>
        </w:rPr>
        <w:t>иториальному принципу.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посредством почтовой связи на бумажном носителе;</w:t>
      </w:r>
    </w:p>
    <w:p w:rsidR="00000000" w:rsidRDefault="00C1767E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официальном сайте http: //www. korenovsk.ru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000000" w:rsidRDefault="00C1767E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электронной форме через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«Личный кабинет» заявителя  ЕПГУ, РПГУ</w:t>
      </w:r>
      <w:r>
        <w:rPr>
          <w:rFonts w:ascii="Times New Roman" w:hAnsi="Times New Roman" w:cs="Times New Roman"/>
          <w:color w:val="000000"/>
          <w:sz w:val="28"/>
          <w:szCs w:val="28"/>
        </w:rPr>
        <w:t>, с применением электронно</w:t>
      </w:r>
      <w:r>
        <w:rPr>
          <w:rFonts w:ascii="Times New Roman" w:hAnsi="Times New Roman" w:cs="Times New Roman"/>
          <w:color w:val="000000"/>
          <w:sz w:val="28"/>
          <w:szCs w:val="28"/>
        </w:rPr>
        <w:t>й подписи, вид которой должен соответствовать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постановления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</w:t>
      </w:r>
      <w:r>
        <w:rPr>
          <w:rFonts w:ascii="Times New Roman" w:hAnsi="Times New Roman" w:cs="Times New Roman"/>
          <w:sz w:val="28"/>
          <w:szCs w:val="28"/>
        </w:rPr>
        <w:t>х услуг» (далее- постановление Правительства № 634);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 через</w:t>
      </w:r>
      <w:r>
        <w:rPr>
          <w:rFonts w:ascii="Times New Roman" w:hAnsi="Times New Roman" w:cs="Times New Roman"/>
          <w:sz w:val="28"/>
          <w:szCs w:val="28"/>
        </w:rPr>
        <w:t xml:space="preserve"> МФЦ, в котором обеспечен  доступ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Единому порталу, 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Региональному порталу</w:t>
      </w:r>
      <w:r>
        <w:rPr>
          <w:rStyle w:val="a4"/>
          <w:rFonts w:ascii="Times New Roman" w:hAnsi="Times New Roman"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22 декабря 2012 года № 1376 «</w:t>
      </w:r>
      <w:r>
        <w:rPr>
          <w:rFonts w:ascii="Times New Roman" w:hAnsi="Times New Roman" w:cs="Times New Roman"/>
          <w:sz w:val="28"/>
          <w:szCs w:val="28"/>
        </w:rPr>
        <w:t>Об утверждении Правил организации деятельности многофункциональных центров предоставления государственных и муниципальных услуг» (далее - постановление Правительства № 1376);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 </w:t>
      </w:r>
      <w:r>
        <w:rPr>
          <w:rFonts w:ascii="Times New Roman" w:hAnsi="Times New Roman" w:cs="Times New Roman"/>
          <w:sz w:val="28"/>
          <w:szCs w:val="28"/>
        </w:rPr>
        <w:t>по e-mail электронной почты.</w:t>
      </w:r>
    </w:p>
    <w:p w:rsidR="00000000" w:rsidRDefault="00C1767E">
      <w:pPr>
        <w:widowControl w:val="0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направления заявлени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 посредством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Единого портала, </w:t>
      </w:r>
      <w:r>
        <w:rPr>
          <w:rFonts w:ascii="Times New Roman" w:hAnsi="Times New Roman" w:cs="Times New Roman"/>
          <w:color w:val="000000"/>
          <w:sz w:val="28"/>
          <w:szCs w:val="28"/>
        </w:rPr>
        <w:t>Регионального портала сведения из документа, удостоверяющего личность заявителя (его представителя)  автоматически формируются при подтверждении учетной записи в ФГИС ЕСИА.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Заявление в форме электронного документа подписывае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тся </w:t>
      </w:r>
      <w:hyperlink r:id="rId61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вид которой определяется в соответствии с </w:t>
      </w:r>
      <w:hyperlink r:id="rId62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частью 2 статьи 21.1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а N 210-ФЗ.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направления заявления посредством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63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, РПГУ формирование заявления осуществляется посредством заполнения интерактивной формы, которая может также включать в себя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опросную форму для определения индивидуального набора документов и сведений, обязательных для предоставления услуги (далее - интерактивная форма), без необходимости дополнительной подачи заявления в какой-либо иной форме и документов, необходимых для пред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оставления Услуги, в электронной форме (в форме электронных документов).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представления заяв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ителем документов, предусмотренных </w:t>
      </w:r>
      <w:hyperlink r:id="rId64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пунктами 1 - 3.1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65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7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66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9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67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17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68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18 части 6 статьи 7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27.07.2010 N 210-ФЗ "Об организации предоставления государственных и муниципальных услуг" (далее - Федеральный закон № 210-ФЗ), их бесплатное копирование осуществляется в уполномоченно</w:t>
      </w:r>
      <w:r>
        <w:rPr>
          <w:rFonts w:ascii="Times New Roman" w:hAnsi="Times New Roman" w:cs="Times New Roman"/>
          <w:color w:val="000000"/>
          <w:sz w:val="28"/>
          <w:szCs w:val="28"/>
        </w:rPr>
        <w:t>м органе или в МФЦ, после чего оригиналы возвращаются заявителю. Копии иных документов представляются заявителем самостоятельно.</w:t>
      </w:r>
    </w:p>
    <w:p w:rsidR="00000000" w:rsidRDefault="00C1767E">
      <w:pPr>
        <w:ind w:firstLine="708"/>
        <w:jc w:val="both"/>
        <w:rPr>
          <w:rStyle w:val="FontStyle93"/>
          <w:color w:val="0070C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имеет право получить муниципальную услугу путём направления комплексного запроса о предоставлении нескольких муниципа</w:t>
      </w:r>
      <w:r>
        <w:rPr>
          <w:rFonts w:ascii="Times New Roman" w:hAnsi="Times New Roman" w:cs="Times New Roman"/>
          <w:sz w:val="28"/>
          <w:szCs w:val="28"/>
        </w:rPr>
        <w:t>льных услуг в МФЦ, предусмотренного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69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статьёй 15.1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№ 210-ФЗ.</w:t>
      </w:r>
    </w:p>
    <w:p w:rsidR="00000000" w:rsidRDefault="00C1767E">
      <w:pPr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FontStyle93"/>
          <w:color w:val="0070C0"/>
          <w:szCs w:val="28"/>
        </w:rPr>
        <w:tab/>
      </w:r>
      <w:r>
        <w:rPr>
          <w:rStyle w:val="FontStyle93"/>
          <w:sz w:val="28"/>
          <w:szCs w:val="28"/>
        </w:rPr>
        <w:t>Подача</w:t>
      </w:r>
      <w:r>
        <w:rPr>
          <w:rStyle w:val="FontStyle93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Style w:val="FontStyle93"/>
          <w:sz w:val="28"/>
          <w:szCs w:val="28"/>
        </w:rPr>
        <w:t>о предоставлении услуги несколькими заявителями не применяется, в связи с отсутствие</w:t>
      </w:r>
      <w:r>
        <w:rPr>
          <w:rStyle w:val="FontStyle93"/>
          <w:sz w:val="28"/>
          <w:szCs w:val="28"/>
        </w:rPr>
        <w:t>м необходимости подачи такого запроса.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нием информационных технологий, предусмотренных статьями  10 и 14</w:t>
      </w:r>
    </w:p>
    <w:p w:rsidR="00000000" w:rsidRDefault="00C1767E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закона от 29 декабря 2022 года N 572-ФЗ "Об осуществлении идентификации и (или) аутентификации физических лиц с использованием биометрических персональных данных, о внесении изм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личности заявителя, </w:t>
      </w:r>
      <w:r>
        <w:rPr>
          <w:rFonts w:ascii="Times New Roman" w:hAnsi="Times New Roman" w:cs="Times New Roman"/>
          <w:sz w:val="28"/>
        </w:rPr>
        <w:t xml:space="preserve">в случае направления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посредством почтовой связи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копия до</w:t>
      </w:r>
      <w:r>
        <w:rPr>
          <w:rFonts w:ascii="Times New Roman" w:eastAsia="Times New Roman" w:hAnsi="Times New Roman" w:cs="Times New Roman"/>
          <w:sz w:val="28"/>
          <w:szCs w:val="28"/>
        </w:rPr>
        <w:t>кумента, удостоверяющего личность гражданина, заверенная в установленном законодательством порядке.</w:t>
      </w:r>
    </w:p>
    <w:p w:rsidR="00000000" w:rsidRDefault="00C1767E">
      <w:pPr>
        <w:ind w:right="-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Установление личности заявителя, </w:t>
      </w:r>
      <w:r>
        <w:rPr>
          <w:rFonts w:ascii="Times New Roman" w:hAnsi="Times New Roman" w:cs="Times New Roman"/>
          <w:sz w:val="28"/>
        </w:rPr>
        <w:t xml:space="preserve">в случае направления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МФЦ, может осуществляться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посредством:</w:t>
      </w:r>
    </w:p>
    <w:p w:rsidR="00000000" w:rsidRDefault="00C1767E">
      <w:pPr>
        <w:ind w:right="-1" w:firstLine="708"/>
        <w:jc w:val="both"/>
        <w:rPr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1) региональных государственных информационных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систем, обеспечивающих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идентификацию и аутентификацию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i/>
          <w:sz w:val="26"/>
          <w:szCs w:val="26"/>
        </w:rPr>
        <w:t>Примечание:</w:t>
      </w:r>
      <w:r>
        <w:rPr>
          <w:rFonts w:ascii="Times New Roman" w:hAnsi="Times New Roman" w:cs="Times New Roman"/>
          <w:i/>
          <w:sz w:val="26"/>
          <w:szCs w:val="26"/>
        </w:rPr>
        <w:t xml:space="preserve"> Использование вышеуказанных технологий проводится при наличии технической возможности)</w:t>
      </w:r>
      <w:r>
        <w:rPr>
          <w:rFonts w:ascii="Times New Roman" w:hAnsi="Times New Roman" w:cs="Times New Roman"/>
          <w:sz w:val="26"/>
          <w:szCs w:val="26"/>
          <w:highlight w:val="white"/>
        </w:rPr>
        <w:t>;</w:t>
      </w:r>
    </w:p>
    <w:p w:rsidR="00000000" w:rsidRDefault="00C1767E">
      <w:pPr>
        <w:pStyle w:val="ConsPlusNormal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2</w:t>
      </w:r>
      <w:r>
        <w:rPr>
          <w:sz w:val="28"/>
          <w:szCs w:val="28"/>
          <w:highlight w:val="white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единой информационной системы персональных данных, обеспечивающей обработку, включая сбор и хран</w:t>
      </w:r>
      <w:r>
        <w:rPr>
          <w:sz w:val="28"/>
          <w:szCs w:val="28"/>
          <w:shd w:val="clear" w:color="auto" w:fill="FFFFFF"/>
        </w:rPr>
        <w:t>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 (далее - единая биометрическая система)</w:t>
      </w:r>
      <w:r>
        <w:rPr>
          <w:sz w:val="28"/>
          <w:szCs w:val="28"/>
        </w:rPr>
        <w:t xml:space="preserve"> </w:t>
      </w:r>
      <w:r>
        <w:t xml:space="preserve"> </w:t>
      </w:r>
      <w:r>
        <w:rPr>
          <w:i/>
        </w:rPr>
        <w:t>(</w:t>
      </w:r>
      <w:r>
        <w:rPr>
          <w:b/>
          <w:i/>
        </w:rPr>
        <w:t>Примечание:</w:t>
      </w:r>
      <w:r>
        <w:rPr>
          <w:i/>
        </w:rPr>
        <w:t xml:space="preserve"> </w:t>
      </w:r>
      <w:r>
        <w:rPr>
          <w:i/>
          <w:highlight w:val="white"/>
        </w:rPr>
        <w:t>Использование вышеуказанных техн</w:t>
      </w:r>
      <w:r>
        <w:rPr>
          <w:i/>
          <w:highlight w:val="white"/>
        </w:rPr>
        <w:t>ологий проводится при наличии технической возможности).</w:t>
      </w:r>
    </w:p>
    <w:p w:rsidR="00000000" w:rsidRDefault="00C1767E">
      <w:pPr>
        <w:pStyle w:val="s1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предоставлении муниципальных услуг в электронной форме идентификация и аутентификация могут осуществляться посредством:</w:t>
      </w:r>
    </w:p>
    <w:p w:rsidR="00000000" w:rsidRDefault="00C1767E">
      <w:pPr>
        <w:pStyle w:val="s1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единой системы идентификации и аутентификации или иных государственных ин</w:t>
      </w:r>
      <w:r>
        <w:rPr>
          <w:color w:val="000000"/>
          <w:sz w:val="28"/>
          <w:szCs w:val="28"/>
        </w:rPr>
        <w:t>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</w:t>
      </w:r>
      <w:r>
        <w:rPr>
          <w:color w:val="000000"/>
          <w:sz w:val="28"/>
          <w:szCs w:val="28"/>
        </w:rPr>
        <w:t>це в указанных информационных системах;</w:t>
      </w:r>
    </w:p>
    <w:p w:rsidR="00000000" w:rsidRDefault="00C1767E">
      <w:pPr>
        <w:pStyle w:val="s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 информационных технологий, предусмотренных </w:t>
      </w:r>
      <w:hyperlink r:id="rId70" w:anchor="/document/406051675/entry/9" w:history="1">
        <w:r>
          <w:rPr>
            <w:rStyle w:val="a5"/>
            <w:color w:val="000000"/>
            <w:sz w:val="28"/>
            <w:szCs w:val="28"/>
            <w:u w:val="none"/>
          </w:rPr>
          <w:t>статьями 9</w:t>
        </w:r>
      </w:hyperlink>
      <w:r>
        <w:rPr>
          <w:color w:val="000000"/>
          <w:sz w:val="28"/>
          <w:szCs w:val="28"/>
        </w:rPr>
        <w:t>, </w:t>
      </w:r>
      <w:hyperlink r:id="rId71" w:anchor="/document/406051675/entry/10" w:history="1">
        <w:r>
          <w:rPr>
            <w:rStyle w:val="a5"/>
            <w:color w:val="000000"/>
            <w:sz w:val="28"/>
            <w:szCs w:val="28"/>
            <w:u w:val="none"/>
          </w:rPr>
          <w:t>10</w:t>
        </w:r>
      </w:hyperlink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 </w:t>
      </w:r>
      <w:hyperlink r:id="rId72" w:anchor="/document/406051675/entry/14" w:history="1">
        <w:r>
          <w:rPr>
            <w:rStyle w:val="a5"/>
            <w:color w:val="000000"/>
            <w:sz w:val="28"/>
            <w:szCs w:val="28"/>
            <w:u w:val="none"/>
          </w:rPr>
          <w:t>14</w:t>
        </w:r>
      </w:hyperlink>
      <w:r>
        <w:rPr>
          <w:color w:val="000000"/>
          <w:sz w:val="28"/>
          <w:szCs w:val="28"/>
        </w:rPr>
        <w:t> Федерального закона от 29 декабря 2022 года N 572-ФЗ "Об осуществлении идентификации и (или) аутентификации физических лиц с использованием биометрических персональных данны</w:t>
      </w:r>
      <w:r>
        <w:rPr>
          <w:color w:val="000000"/>
          <w:sz w:val="28"/>
          <w:szCs w:val="28"/>
        </w:rPr>
        <w:t>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:rsidR="00000000" w:rsidRDefault="00C1767E">
      <w:pPr>
        <w:ind w:right="-1" w:firstLine="708"/>
        <w:jc w:val="both"/>
        <w:rPr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заявлений и документов в электронной форме</w:t>
      </w:r>
      <w:r>
        <w:rPr>
          <w:rFonts w:ascii="Times New Roman" w:hAnsi="Times New Roman" w:cs="Times New Roman"/>
          <w:sz w:val="28"/>
          <w:szCs w:val="28"/>
        </w:rPr>
        <w:br/>
        <w:t xml:space="preserve">с использованием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портала, 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Регионального портала</w:t>
      </w:r>
      <w:r>
        <w:rPr>
          <w:rStyle w:val="a4"/>
          <w:rFonts w:ascii="Times New Roman" w:hAnsi="Times New Roman"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заявителем - юридическим лицом (руководитель организации или представитель юридического лица, имеющий право действовать от имени организации без доверенности) заявление и документы подписывает усиленной </w:t>
      </w:r>
      <w:hyperlink r:id="rId73" w:anchor="/document/12184522/entry/54" w:history="1">
        <w:r>
          <w:rPr>
            <w:rFonts w:ascii="Times New Roman" w:hAnsi="Times New Roman" w:cs="Times New Roman"/>
            <w:sz w:val="28"/>
            <w:szCs w:val="28"/>
          </w:rPr>
          <w:t>квалифицированной электронной подписью</w:t>
        </w:r>
      </w:hyperlink>
      <w:r>
        <w:rPr>
          <w:rFonts w:ascii="Times New Roman" w:hAnsi="Times New Roman" w:cs="Times New Roman"/>
          <w:sz w:val="28"/>
          <w:szCs w:val="28"/>
        </w:rPr>
        <w:t>, полученный в одном из сертифицированных удостоверяющих центров,  в соответствии с требованиями </w:t>
      </w:r>
      <w:hyperlink r:id="rId74" w:anchor="/document/12184522/entry/0" w:history="1">
        <w:r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 63-ФЗ и постановления Правительства № 634.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00000" w:rsidRDefault="00C1767E">
      <w:pPr>
        <w:pStyle w:val="ConsPlusNormal0"/>
        <w:ind w:firstLine="709"/>
        <w:jc w:val="both"/>
        <w:rPr>
          <w:sz w:val="28"/>
        </w:rPr>
      </w:pPr>
      <w:r>
        <w:rPr>
          <w:sz w:val="28"/>
          <w:szCs w:val="28"/>
          <w:highlight w:val="white"/>
        </w:rPr>
        <w:t>Заявитель, являющийся физическим лицом, вправе использовать простую электронную подпись в случаях, предусмотренных пунктом 2(1) Правил определения видов электронной подписи,</w:t>
      </w:r>
      <w:r>
        <w:rPr>
          <w:sz w:val="28"/>
          <w:szCs w:val="28"/>
          <w:highlight w:val="white"/>
        </w:rPr>
        <w:t xml:space="preserve"> использование которых допускается при обращении за получением государственных и муниципальных услуг, утверждённых постановлением Правительства № 634.</w:t>
      </w:r>
    </w:p>
    <w:p w:rsidR="00000000" w:rsidRDefault="00C1767E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Основаниями для отказа в приеме документов, необходимых для предоставления услуги для варианта </w:t>
      </w: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являютс</w:t>
      </w:r>
      <w:r>
        <w:rPr>
          <w:rFonts w:ascii="Times New Roman" w:hAnsi="Times New Roman" w:cs="Times New Roman"/>
          <w:sz w:val="28"/>
        </w:rPr>
        <w:t>я:</w:t>
      </w:r>
    </w:p>
    <w:p w:rsidR="00000000" w:rsidRDefault="00C1767E">
      <w:pPr>
        <w:tabs>
          <w:tab w:val="left" w:pos="709"/>
          <w:tab w:val="left" w:pos="144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обращение заявителя об оказании муниципальной услуги, предоставление, которой не осуществляется органом;</w:t>
      </w:r>
    </w:p>
    <w:p w:rsidR="00000000" w:rsidRDefault="00C1767E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заявление подано лицом, не являющимся застройщиком в связи с отсутствием прав на застраиваемый земельный участок;</w:t>
      </w:r>
    </w:p>
    <w:p w:rsidR="00000000" w:rsidRDefault="00C1767E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заявление  не содержит п</w:t>
      </w:r>
      <w:r>
        <w:rPr>
          <w:rFonts w:ascii="Times New Roman" w:hAnsi="Times New Roman" w:cs="Times New Roman"/>
          <w:sz w:val="28"/>
        </w:rPr>
        <w:t>одписи заявителя (его представителя);</w:t>
      </w:r>
    </w:p>
    <w:p w:rsidR="00000000" w:rsidRDefault="00C1767E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заявление подано лицом, не имеющим полномочий представлять интересы заявителя; </w:t>
      </w:r>
    </w:p>
    <w:p w:rsidR="00000000" w:rsidRDefault="00C1767E">
      <w:pPr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5) представленные документы (документ, удостоверяющий личность; документ, удостоверяющий полномочия представителя заявителя) не заверен</w:t>
      </w:r>
      <w:r>
        <w:rPr>
          <w:rFonts w:ascii="Times New Roman" w:hAnsi="Times New Roman" w:cs="Times New Roman"/>
          <w:sz w:val="28"/>
        </w:rPr>
        <w:t>ы в порядке, установленном законодательством Российской Федерации или утратили силу на момент обращения за муниципальной услугой;</w:t>
      </w:r>
    </w:p>
    <w:p w:rsidR="00000000" w:rsidRDefault="00C1767E">
      <w:pPr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наличие в заявлении и прилагаемых к нему документах неполных, недостоверных сведений либо несоответствие документов требова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ниям нормативных правовых актов Российской Федерации, </w:t>
      </w:r>
      <w:r>
        <w:rPr>
          <w:rFonts w:ascii="Times New Roman" w:hAnsi="Times New Roman" w:cs="Times New Roman"/>
          <w:sz w:val="28"/>
          <w:szCs w:val="28"/>
        </w:rPr>
        <w:t>в том числе при представлении документов в электронном виде;</w:t>
      </w:r>
    </w:p>
    <w:p w:rsidR="00000000" w:rsidRDefault="00C1767E">
      <w:pPr>
        <w:pStyle w:val="Standard"/>
        <w:ind w:right="-1" w:firstLine="680"/>
        <w:jc w:val="both"/>
        <w:rPr>
          <w:rStyle w:val="FontStyle39"/>
          <w:sz w:val="28"/>
          <w:szCs w:val="28"/>
        </w:rPr>
      </w:pPr>
      <w:r>
        <w:rPr>
          <w:rFonts w:cs="Times New Roman"/>
          <w:sz w:val="28"/>
          <w:szCs w:val="28"/>
        </w:rPr>
        <w:t>7) </w:t>
      </w:r>
      <w:r>
        <w:rPr>
          <w:rFonts w:eastAsia="Times New Roman" w:cs="Times New Roman"/>
          <w:sz w:val="28"/>
          <w:szCs w:val="28"/>
          <w:lang w:val="ru-RU" w:eastAsia="ru-RU"/>
        </w:rPr>
        <w:t>представление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неполного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комплекта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прилагаемых к заявлению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документов</w:t>
      </w:r>
      <w:r>
        <w:rPr>
          <w:rFonts w:eastAsia="Times New Roman" w:cs="Times New Roman"/>
          <w:sz w:val="28"/>
          <w:szCs w:val="28"/>
          <w:lang w:eastAsia="ru-RU"/>
        </w:rPr>
        <w:t xml:space="preserve">, </w:t>
      </w:r>
      <w:r>
        <w:rPr>
          <w:rFonts w:eastAsia="Times New Roman" w:cs="Times New Roman"/>
          <w:sz w:val="28"/>
          <w:szCs w:val="28"/>
          <w:lang w:val="ru-RU"/>
        </w:rPr>
        <w:t>обязательных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д</w:t>
      </w:r>
      <w:r>
        <w:rPr>
          <w:rFonts w:eastAsia="Times New Roman" w:cs="Times New Roman"/>
          <w:sz w:val="28"/>
          <w:szCs w:val="28"/>
        </w:rPr>
        <w:t>л</w:t>
      </w:r>
      <w:r>
        <w:rPr>
          <w:rFonts w:eastAsia="Times New Roman" w:cs="Times New Roman"/>
          <w:sz w:val="28"/>
          <w:szCs w:val="28"/>
          <w:lang w:val="ru-RU"/>
        </w:rPr>
        <w:t>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представления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муниципальной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услуги</w:t>
      </w:r>
      <w:r>
        <w:rPr>
          <w:rFonts w:eastAsia="Times New Roman" w:cs="Times New Roman"/>
          <w:sz w:val="28"/>
          <w:szCs w:val="28"/>
        </w:rPr>
        <w:t>;</w:t>
      </w:r>
    </w:p>
    <w:p w:rsidR="00000000" w:rsidRDefault="00C1767E">
      <w:pPr>
        <w:pStyle w:val="Standard"/>
        <w:ind w:right="-1" w:firstLine="680"/>
        <w:jc w:val="both"/>
        <w:rPr>
          <w:rFonts w:cs="Times New Roman"/>
          <w:sz w:val="28"/>
        </w:rPr>
      </w:pPr>
      <w:r>
        <w:rPr>
          <w:rStyle w:val="FontStyle39"/>
          <w:sz w:val="28"/>
          <w:szCs w:val="28"/>
        </w:rPr>
        <w:t xml:space="preserve">8) </w:t>
      </w:r>
      <w:r>
        <w:rPr>
          <w:rStyle w:val="FontStyle39"/>
          <w:sz w:val="28"/>
          <w:szCs w:val="28"/>
          <w:lang w:val="ru-RU"/>
        </w:rPr>
        <w:t>копии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докуме</w:t>
      </w:r>
      <w:r>
        <w:rPr>
          <w:rStyle w:val="FontStyle39"/>
          <w:sz w:val="28"/>
          <w:szCs w:val="28"/>
          <w:lang w:val="ru-RU"/>
        </w:rPr>
        <w:t>нтов</w:t>
      </w:r>
      <w:r>
        <w:rPr>
          <w:rStyle w:val="FontStyle39"/>
          <w:sz w:val="28"/>
          <w:szCs w:val="28"/>
        </w:rPr>
        <w:t xml:space="preserve">, </w:t>
      </w:r>
      <w:r>
        <w:rPr>
          <w:rStyle w:val="FontStyle39"/>
          <w:sz w:val="28"/>
          <w:szCs w:val="28"/>
          <w:lang w:val="ru-RU"/>
        </w:rPr>
        <w:t>представленные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заявителем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без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предъявления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оригиналов</w:t>
      </w:r>
      <w:r>
        <w:rPr>
          <w:rStyle w:val="FontStyle39"/>
          <w:sz w:val="28"/>
          <w:szCs w:val="28"/>
        </w:rPr>
        <w:t xml:space="preserve">, </w:t>
      </w:r>
      <w:r>
        <w:rPr>
          <w:rStyle w:val="FontStyle39"/>
          <w:sz w:val="28"/>
          <w:szCs w:val="28"/>
          <w:lang w:val="ru-RU"/>
        </w:rPr>
        <w:t>не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имеют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нотариального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удостоверения</w:t>
      </w:r>
      <w:r>
        <w:rPr>
          <w:rStyle w:val="FontStyle39"/>
          <w:sz w:val="28"/>
          <w:szCs w:val="28"/>
        </w:rPr>
        <w:t>;</w:t>
      </w:r>
    </w:p>
    <w:p w:rsidR="00000000" w:rsidRDefault="00C1767E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9) документы содержат повреждения, подчистки и исправления текста, наличие, которых не позволяет в полном объеме использовать информацию и сведения, содержащ</w:t>
      </w:r>
      <w:r>
        <w:rPr>
          <w:rFonts w:ascii="Times New Roman" w:hAnsi="Times New Roman" w:cs="Times New Roman"/>
          <w:sz w:val="28"/>
        </w:rPr>
        <w:t>иеся в документах для предоставления услуги;</w:t>
      </w:r>
    </w:p>
    <w:p w:rsidR="00000000" w:rsidRDefault="00C1767E">
      <w:pPr>
        <w:widowControl w:val="0"/>
        <w:ind w:right="-1"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</w:rPr>
        <w:t xml:space="preserve">10) </w:t>
      </w:r>
      <w:r>
        <w:rPr>
          <w:rFonts w:ascii="Times New Roman" w:hAnsi="Times New Roman" w:cs="Times New Roman"/>
          <w:sz w:val="28"/>
          <w:szCs w:val="28"/>
        </w:rPr>
        <w:t>отказ заявителя от подачи документов;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11)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представленные документы утратили силу на день обращения за получением муниципальной услуги, включая разрешение на строительство, в которое требуется внести изменени</w:t>
      </w:r>
      <w:r>
        <w:rPr>
          <w:rFonts w:ascii="Times New Roman" w:hAnsi="Times New Roman" w:cs="Times New Roman"/>
          <w:color w:val="000000"/>
          <w:sz w:val="28"/>
          <w:szCs w:val="28"/>
        </w:rPr>
        <w:t>я, исправления, срок действия которого истек.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подписывается работником МФЦ, должностным 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и выдается заявител</w:t>
      </w:r>
      <w:r>
        <w:rPr>
          <w:rFonts w:ascii="Times New Roman" w:hAnsi="Times New Roman" w:cs="Times New Roman"/>
          <w:sz w:val="28"/>
          <w:szCs w:val="28"/>
        </w:rPr>
        <w:t>ю с указанием причин отказа не позднее одного дня со дня обращения заявителя за получением муниципальной услуги.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наличии хотя бы одного из оснований для отказа в приеме документов заявителя информирует 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либо работни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не препя</w:t>
      </w:r>
      <w:r>
        <w:rPr>
          <w:rFonts w:ascii="Times New Roman" w:hAnsi="Times New Roman" w:cs="Times New Roman"/>
          <w:sz w:val="28"/>
          <w:szCs w:val="28"/>
        </w:rPr>
        <w:t>тствует повторному обращению Заявителя после устранения причины, послужившей основанием для отказа.</w:t>
      </w:r>
    </w:p>
    <w:p w:rsidR="00000000" w:rsidRDefault="00C1767E">
      <w:pPr>
        <w:ind w:right="-1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 может быть отказано заявителю в приеме дополнительных документов при наличии намерения их сдать.</w:t>
      </w:r>
    </w:p>
    <w:p w:rsidR="00000000" w:rsidRDefault="00C1767E">
      <w:pPr>
        <w:pStyle w:val="Standard"/>
        <w:ind w:firstLine="708"/>
        <w:jc w:val="both"/>
        <w:rPr>
          <w:rFonts w:cs="Times New Roman"/>
          <w:sz w:val="28"/>
        </w:rPr>
      </w:pPr>
      <w:r>
        <w:rPr>
          <w:rFonts w:cs="Times New Roman"/>
          <w:sz w:val="28"/>
          <w:szCs w:val="28"/>
          <w:lang w:val="ru-RU"/>
        </w:rPr>
        <w:t>Основаниями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для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отказа</w:t>
      </w:r>
      <w:r>
        <w:rPr>
          <w:rFonts w:cs="Times New Roman"/>
          <w:sz w:val="28"/>
          <w:szCs w:val="28"/>
        </w:rPr>
        <w:t xml:space="preserve"> в </w:t>
      </w:r>
      <w:r>
        <w:rPr>
          <w:rFonts w:cs="Times New Roman"/>
          <w:sz w:val="28"/>
          <w:szCs w:val="28"/>
          <w:lang w:val="ru-RU"/>
        </w:rPr>
        <w:t>приеме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электронной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формы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заявл</w:t>
      </w:r>
      <w:r>
        <w:rPr>
          <w:rFonts w:eastAsia="Times New Roman" w:cs="Times New Roman"/>
          <w:sz w:val="28"/>
          <w:szCs w:val="28"/>
          <w:lang w:val="ru-RU"/>
        </w:rPr>
        <w:t>ения и документов</w:t>
      </w:r>
      <w:r>
        <w:rPr>
          <w:rFonts w:eastAsia="Times New Roman" w:cs="Times New Roman"/>
          <w:sz w:val="28"/>
          <w:szCs w:val="28"/>
        </w:rPr>
        <w:t xml:space="preserve"> на </w:t>
      </w:r>
      <w:r>
        <w:rPr>
          <w:rFonts w:eastAsia="Times New Roman" w:cs="Times New Roman"/>
          <w:color w:val="000000"/>
          <w:sz w:val="28"/>
          <w:szCs w:val="28"/>
          <w:lang w:val="ru-RU" w:eastAsia="ru-RU"/>
        </w:rPr>
        <w:t>Едином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 w:eastAsia="ru-RU"/>
        </w:rPr>
        <w:t>портале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 </w:t>
      </w:r>
      <w:r>
        <w:rPr>
          <w:rStyle w:val="a4"/>
          <w:color w:val="000000"/>
          <w:sz w:val="28"/>
          <w:szCs w:val="28"/>
          <w:lang w:val="ru-RU"/>
        </w:rPr>
        <w:t>Региональном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  <w:lang w:val="ru-RU"/>
        </w:rPr>
        <w:t>портале</w:t>
      </w:r>
      <w:r>
        <w:rPr>
          <w:rFonts w:eastAsia="Times New Roman" w:cs="Times New Roman"/>
          <w:color w:val="7030A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д</w:t>
      </w:r>
      <w:r>
        <w:rPr>
          <w:rFonts w:cs="Times New Roman"/>
          <w:color w:val="000000"/>
          <w:sz w:val="28"/>
          <w:szCs w:val="28"/>
        </w:rPr>
        <w:t>л</w:t>
      </w:r>
      <w:r>
        <w:rPr>
          <w:rFonts w:cs="Times New Roman"/>
          <w:color w:val="000000"/>
          <w:sz w:val="28"/>
          <w:szCs w:val="28"/>
          <w:lang w:val="ru-RU"/>
        </w:rPr>
        <w:t>я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варианта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en-US"/>
        </w:rPr>
        <w:t>I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являются</w:t>
      </w:r>
      <w:r>
        <w:rPr>
          <w:rFonts w:eastAsia="Times New Roman" w:cs="Times New Roman"/>
          <w:sz w:val="28"/>
          <w:szCs w:val="28"/>
        </w:rPr>
        <w:t>:</w:t>
      </w:r>
    </w:p>
    <w:p w:rsidR="00000000" w:rsidRDefault="00C1767E">
      <w:pPr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некорректно заполнены поля в форме запроса, в том числе в интерактивной форме запроса;</w:t>
      </w:r>
    </w:p>
    <w:p w:rsidR="00000000" w:rsidRDefault="00C1767E">
      <w:pPr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подача запроса и документов, необходимых для предоставления муниципальной услуг</w:t>
      </w:r>
      <w:r>
        <w:rPr>
          <w:rFonts w:ascii="Times New Roman" w:hAnsi="Times New Roman" w:cs="Times New Roman"/>
          <w:sz w:val="28"/>
        </w:rPr>
        <w:t>и, в электронной форме с нарушением установленных требований;</w:t>
      </w:r>
    </w:p>
    <w:p w:rsidR="00000000" w:rsidRDefault="00C1767E">
      <w:pPr>
        <w:widowControl w:val="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</w:rPr>
        <w:t>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</w:t>
      </w:r>
      <w:r>
        <w:rPr>
          <w:rFonts w:ascii="Times New Roman" w:eastAsia="Times New Roman" w:hAnsi="Times New Roman" w:cs="Times New Roman"/>
          <w:sz w:val="28"/>
          <w:szCs w:val="28"/>
        </w:rPr>
        <w:t>дписи при обращении за получением государственных и муниципальных услуг, утвержденных постановлением Правительства Российской Федерации                              от 25 августа 2012 г. № 852, которой подписан электронный документ (пакет электронных докум</w:t>
      </w:r>
      <w:r>
        <w:rPr>
          <w:rFonts w:ascii="Times New Roman" w:eastAsia="Times New Roman" w:hAnsi="Times New Roman" w:cs="Times New Roman"/>
          <w:sz w:val="28"/>
          <w:szCs w:val="28"/>
        </w:rPr>
        <w:t>ентов).</w:t>
      </w:r>
    </w:p>
    <w:p w:rsidR="00000000" w:rsidRDefault="00C1767E">
      <w:pPr>
        <w:pStyle w:val="Standard"/>
        <w:ind w:firstLine="708"/>
        <w:jc w:val="both"/>
        <w:rPr>
          <w:rStyle w:val="FontStyle63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val="ru-RU"/>
        </w:rPr>
        <w:t>Письменный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о</w:t>
      </w:r>
      <w:r>
        <w:rPr>
          <w:rFonts w:eastAsia="Times New Roman" w:cs="Times New Roman"/>
          <w:color w:val="000000"/>
          <w:sz w:val="28"/>
          <w:szCs w:val="28"/>
        </w:rPr>
        <w:t>тказ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 в приеме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документов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необходимых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д</w:t>
      </w:r>
      <w:r>
        <w:rPr>
          <w:rFonts w:eastAsia="Times New Roman" w:cs="Times New Roman"/>
          <w:color w:val="000000"/>
          <w:sz w:val="28"/>
          <w:szCs w:val="28"/>
        </w:rPr>
        <w:t xml:space="preserve">ля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предоставления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 w:eastAsia="en-US" w:bidi="ar-SA"/>
        </w:rPr>
        <w:t>муниципальной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услуги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оформляется в виде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электронного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документа и направляется в </w:t>
      </w:r>
      <w:r>
        <w:rPr>
          <w:rFonts w:eastAsia="Times New Roman" w:cs="Times New Roman"/>
          <w:color w:val="000000"/>
          <w:sz w:val="28"/>
          <w:szCs w:val="28"/>
        </w:rPr>
        <w:t>«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Личный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к</w:t>
      </w:r>
      <w:r>
        <w:rPr>
          <w:rFonts w:eastAsia="Times New Roman" w:cs="Times New Roman"/>
          <w:color w:val="000000"/>
          <w:sz w:val="28"/>
          <w:szCs w:val="28"/>
        </w:rPr>
        <w:t xml:space="preserve">абинет»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заявителя</w:t>
      </w:r>
      <w:r>
        <w:rPr>
          <w:rFonts w:eastAsia="Times New Roman" w:cs="Times New Roman"/>
          <w:color w:val="000000"/>
          <w:sz w:val="28"/>
          <w:szCs w:val="28"/>
        </w:rPr>
        <w:t xml:space="preserve"> ЕПГУ, РПГУ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не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позднее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первого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рабочего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д</w:t>
      </w:r>
      <w:r>
        <w:rPr>
          <w:rFonts w:eastAsia="Times New Roman" w:cs="Times New Roman"/>
          <w:color w:val="000000"/>
          <w:sz w:val="28"/>
          <w:szCs w:val="28"/>
        </w:rPr>
        <w:t xml:space="preserve">ня,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следующего</w:t>
      </w:r>
      <w:r>
        <w:rPr>
          <w:rFonts w:eastAsia="Times New Roman" w:cs="Times New Roman"/>
          <w:color w:val="000000"/>
          <w:sz w:val="28"/>
          <w:szCs w:val="28"/>
        </w:rPr>
        <w:t xml:space="preserve"> з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а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д</w:t>
      </w:r>
      <w:r>
        <w:rPr>
          <w:rFonts w:eastAsia="Times New Roman" w:cs="Times New Roman"/>
          <w:color w:val="000000"/>
          <w:sz w:val="28"/>
          <w:szCs w:val="28"/>
        </w:rPr>
        <w:t xml:space="preserve">нем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подачи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з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аявления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000000" w:rsidRDefault="00C1767E">
      <w:pPr>
        <w:widowControl w:val="0"/>
        <w:ind w:right="-1" w:firstLine="708"/>
        <w:jc w:val="both"/>
        <w:rPr>
          <w:rStyle w:val="FontStyle57"/>
          <w:b w:val="0"/>
          <w:sz w:val="28"/>
          <w:szCs w:val="28"/>
        </w:rPr>
      </w:pPr>
      <w:r>
        <w:rPr>
          <w:rStyle w:val="FontStyle63"/>
          <w:sz w:val="28"/>
          <w:szCs w:val="28"/>
        </w:rPr>
        <w:t>В предоставлении муниципальной услуги принимают участие МФЦ.</w:t>
      </w:r>
    </w:p>
    <w:p w:rsidR="00000000" w:rsidRDefault="00C1767E">
      <w:pPr>
        <w:pStyle w:val="ListParagraph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FontStyle57"/>
          <w:b w:val="0"/>
          <w:sz w:val="28"/>
          <w:szCs w:val="28"/>
        </w:rPr>
        <w:t>Предоставление муниципальной услуги в МФЦ</w:t>
      </w:r>
      <w:r>
        <w:rPr>
          <w:rStyle w:val="FontStyle58"/>
          <w:sz w:val="28"/>
          <w:szCs w:val="28"/>
        </w:rPr>
        <w:t xml:space="preserve"> осуществляется в соответствии с соглашением о взаимодействии между МФЦ и Уполномоченным органом.</w:t>
      </w:r>
    </w:p>
    <w:p w:rsidR="00000000" w:rsidRDefault="00C1767E">
      <w:pPr>
        <w:widowControl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(его представитель) независимо от 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принципу.</w:t>
      </w:r>
    </w:p>
    <w:p w:rsidR="00000000" w:rsidRDefault="00C1767E">
      <w:pPr>
        <w:pStyle w:val="Standard"/>
        <w:jc w:val="both"/>
        <w:rPr>
          <w:rStyle w:val="FontStyle16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Style w:val="FontStyle16"/>
          <w:sz w:val="28"/>
          <w:szCs w:val="28"/>
        </w:rPr>
        <w:t>Пр</w:t>
      </w:r>
      <w:r>
        <w:rPr>
          <w:rStyle w:val="FontStyle16"/>
          <w:sz w:val="28"/>
          <w:szCs w:val="28"/>
          <w:lang w:val="ru-RU"/>
        </w:rPr>
        <w:t>и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ru-RU"/>
        </w:rPr>
        <w:t>предоставлении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ru-RU"/>
        </w:rPr>
        <w:t>муниципальных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ru-RU"/>
        </w:rPr>
        <w:t>услуг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ru-RU"/>
        </w:rPr>
        <w:t>взаимодействие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ru-RU"/>
        </w:rPr>
        <w:t>между</w:t>
      </w:r>
      <w:r>
        <w:rPr>
          <w:rStyle w:val="FontStyle16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Уполномоченным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органом и </w:t>
      </w:r>
      <w:r>
        <w:rPr>
          <w:rStyle w:val="FontStyle16"/>
          <w:sz w:val="28"/>
          <w:szCs w:val="28"/>
        </w:rPr>
        <w:t xml:space="preserve">МФЦ </w:t>
      </w:r>
      <w:r>
        <w:rPr>
          <w:rStyle w:val="FontStyle16"/>
          <w:sz w:val="28"/>
          <w:szCs w:val="28"/>
          <w:lang w:val="ru-RU"/>
        </w:rPr>
        <w:t>осуществляется с использованием</w:t>
      </w:r>
      <w:r>
        <w:rPr>
          <w:rStyle w:val="FontStyle16"/>
          <w:sz w:val="28"/>
          <w:szCs w:val="28"/>
        </w:rPr>
        <w:t xml:space="preserve">       </w:t>
      </w:r>
      <w:r>
        <w:rPr>
          <w:rStyle w:val="FontStyle16"/>
          <w:sz w:val="28"/>
          <w:szCs w:val="28"/>
          <w:lang w:val="ru-RU"/>
        </w:rPr>
        <w:t>информационно</w:t>
      </w:r>
      <w:r>
        <w:rPr>
          <w:rStyle w:val="FontStyle16"/>
          <w:sz w:val="28"/>
          <w:szCs w:val="28"/>
        </w:rPr>
        <w:t>-</w:t>
      </w:r>
      <w:r>
        <w:rPr>
          <w:rStyle w:val="FontStyle16"/>
          <w:sz w:val="28"/>
          <w:szCs w:val="28"/>
          <w:lang w:val="ru-RU"/>
        </w:rPr>
        <w:t>телекоммуникационных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ru-RU"/>
        </w:rPr>
        <w:t>технологий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ru-RU"/>
        </w:rPr>
        <w:t>п</w:t>
      </w:r>
      <w:r>
        <w:rPr>
          <w:rStyle w:val="FontStyle16"/>
          <w:sz w:val="28"/>
          <w:szCs w:val="28"/>
        </w:rPr>
        <w:t xml:space="preserve">о </w:t>
      </w:r>
      <w:r>
        <w:rPr>
          <w:rStyle w:val="FontStyle16"/>
          <w:sz w:val="28"/>
          <w:szCs w:val="28"/>
          <w:lang w:val="ru-RU"/>
        </w:rPr>
        <w:t>защищенным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ru-RU"/>
        </w:rPr>
        <w:t>каналам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ru-RU"/>
        </w:rPr>
        <w:t>связи</w:t>
      </w:r>
      <w:r>
        <w:rPr>
          <w:rStyle w:val="FontStyle16"/>
          <w:sz w:val="28"/>
          <w:szCs w:val="28"/>
        </w:rPr>
        <w:t>.</w:t>
      </w:r>
    </w:p>
    <w:p w:rsidR="00000000" w:rsidRDefault="00C1767E">
      <w:pPr>
        <w:pStyle w:val="Style7"/>
        <w:widowControl/>
        <w:spacing w:line="240" w:lineRule="auto"/>
        <w:ind w:firstLine="708"/>
        <w:rPr>
          <w:rStyle w:val="FontStyle16"/>
          <w:color w:val="000000"/>
          <w:sz w:val="28"/>
          <w:szCs w:val="28"/>
        </w:rPr>
      </w:pPr>
      <w:r>
        <w:rPr>
          <w:rStyle w:val="FontStyle16"/>
          <w:sz w:val="28"/>
          <w:szCs w:val="28"/>
        </w:rPr>
        <w:t>МФЦ направляет электронные документы и (или) электронные образы документов, заверенные в установленном порядке эл</w:t>
      </w:r>
      <w:r>
        <w:rPr>
          <w:rStyle w:val="FontStyle16"/>
          <w:sz w:val="28"/>
          <w:szCs w:val="28"/>
        </w:rPr>
        <w:t>ек</w:t>
      </w:r>
      <w:r>
        <w:rPr>
          <w:rStyle w:val="FontStyle16"/>
          <w:sz w:val="28"/>
          <w:szCs w:val="28"/>
        </w:rPr>
        <w:softHyphen/>
        <w:t>тронной подписью уполномоченного должностного лица многофункциональ</w:t>
      </w:r>
      <w:r>
        <w:rPr>
          <w:rStyle w:val="FontStyle16"/>
          <w:sz w:val="28"/>
          <w:szCs w:val="28"/>
        </w:rPr>
        <w:softHyphen/>
        <w:t>ного центра</w:t>
      </w:r>
      <w:r>
        <w:rPr>
          <w:rStyle w:val="FontStyle16"/>
          <w:color w:val="000000"/>
          <w:sz w:val="28"/>
          <w:szCs w:val="28"/>
        </w:rPr>
        <w:t xml:space="preserve"> Уполномоченный орган, предоставляющий муниципальную услугу</w:t>
      </w:r>
      <w:r>
        <w:rPr>
          <w:color w:val="212529"/>
          <w:shd w:val="clear" w:color="auto" w:fill="FFFFFF"/>
        </w:rPr>
        <w:t xml:space="preserve"> в </w:t>
      </w:r>
      <w:r>
        <w:rPr>
          <w:color w:val="212529"/>
          <w:sz w:val="28"/>
          <w:szCs w:val="28"/>
          <w:shd w:val="clear" w:color="auto" w:fill="FFFFFF"/>
        </w:rPr>
        <w:t>день подачи заявления</w:t>
      </w:r>
      <w:r>
        <w:rPr>
          <w:rStyle w:val="FontStyle16"/>
          <w:color w:val="000000"/>
          <w:sz w:val="28"/>
          <w:szCs w:val="28"/>
        </w:rPr>
        <w:t>.</w:t>
      </w:r>
    </w:p>
    <w:p w:rsidR="00000000" w:rsidRDefault="00C1767E">
      <w:pPr>
        <w:pStyle w:val="Style10"/>
        <w:widowControl/>
        <w:tabs>
          <w:tab w:val="left" w:pos="1114"/>
        </w:tabs>
        <w:spacing w:line="240" w:lineRule="auto"/>
        <w:ind w:firstLine="709"/>
        <w:rPr>
          <w:rStyle w:val="FontStyle16"/>
          <w:color w:val="000000"/>
          <w:sz w:val="28"/>
          <w:szCs w:val="28"/>
        </w:rPr>
      </w:pPr>
      <w:r>
        <w:rPr>
          <w:rStyle w:val="FontStyle16"/>
          <w:color w:val="000000"/>
          <w:sz w:val="28"/>
          <w:szCs w:val="28"/>
        </w:rPr>
        <w:t>Уполномоченный орган обеспечивает прием электронных документов</w:t>
      </w:r>
      <w:r>
        <w:rPr>
          <w:rStyle w:val="FontStyle16"/>
          <w:color w:val="000000"/>
          <w:sz w:val="28"/>
          <w:szCs w:val="28"/>
        </w:rPr>
        <w:br/>
        <w:t>и (или) электронных образо</w:t>
      </w:r>
      <w:r>
        <w:rPr>
          <w:rStyle w:val="FontStyle16"/>
          <w:color w:val="000000"/>
          <w:sz w:val="28"/>
          <w:szCs w:val="28"/>
        </w:rPr>
        <w:t>в документов, необходимых для предоставления</w:t>
      </w:r>
      <w:r>
        <w:rPr>
          <w:rStyle w:val="FontStyle16"/>
          <w:color w:val="000000"/>
          <w:sz w:val="28"/>
          <w:szCs w:val="28"/>
        </w:rPr>
        <w:br/>
        <w:t>муниципальной услуги, и их регистрацию без необходимости повторного представления заявителем или МФЦ таких документов на бумажном носителе.</w:t>
      </w:r>
    </w:p>
    <w:p w:rsidR="00000000" w:rsidRDefault="00C1767E">
      <w:pPr>
        <w:pStyle w:val="Style10"/>
        <w:widowControl/>
        <w:tabs>
          <w:tab w:val="left" w:pos="1138"/>
        </w:tabs>
        <w:spacing w:line="240" w:lineRule="auto"/>
        <w:ind w:firstLine="709"/>
        <w:rPr>
          <w:rStyle w:val="FontStyle16"/>
          <w:color w:val="000000"/>
          <w:sz w:val="28"/>
          <w:szCs w:val="28"/>
        </w:rPr>
      </w:pPr>
      <w:r>
        <w:rPr>
          <w:rStyle w:val="FontStyle16"/>
          <w:color w:val="000000"/>
          <w:sz w:val="28"/>
          <w:szCs w:val="28"/>
        </w:rPr>
        <w:t>Предоставление муниципальной услуги начинается с момента приема и регис</w:t>
      </w:r>
      <w:r>
        <w:rPr>
          <w:rStyle w:val="FontStyle16"/>
          <w:color w:val="000000"/>
          <w:sz w:val="28"/>
          <w:szCs w:val="28"/>
        </w:rPr>
        <w:t>трации электронных документов (электронных образов документов), необходимых для предоставления муниципальной услуги, а также получения в установленном порядке информации об оплате муниципальной услуги заявителем, за исключением случая, если для процедуры п</w:t>
      </w:r>
      <w:r>
        <w:rPr>
          <w:rStyle w:val="FontStyle16"/>
          <w:color w:val="000000"/>
          <w:sz w:val="28"/>
          <w:szCs w:val="28"/>
        </w:rPr>
        <w:t>редоставления услуги в соответствии с законодательством требуется личная явка.</w:t>
      </w:r>
    </w:p>
    <w:p w:rsidR="00000000" w:rsidRDefault="00C1767E">
      <w:pPr>
        <w:pStyle w:val="Style7"/>
        <w:widowControl/>
        <w:spacing w:line="240" w:lineRule="auto"/>
        <w:ind w:firstLine="709"/>
        <w:rPr>
          <w:sz w:val="28"/>
          <w:szCs w:val="28"/>
        </w:rPr>
      </w:pPr>
      <w:r>
        <w:rPr>
          <w:rStyle w:val="FontStyle16"/>
          <w:color w:val="000000"/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</w:t>
      </w:r>
      <w:r>
        <w:rPr>
          <w:rStyle w:val="FontStyle16"/>
          <w:color w:val="000000"/>
          <w:sz w:val="28"/>
          <w:szCs w:val="28"/>
        </w:rPr>
        <w:t xml:space="preserve"> необходи</w:t>
      </w:r>
      <w:r>
        <w:rPr>
          <w:rStyle w:val="FontStyle16"/>
          <w:color w:val="000000"/>
          <w:sz w:val="28"/>
          <w:szCs w:val="28"/>
        </w:rPr>
        <w:softHyphen/>
        <w:t>мые для предоставления муниципальных услуг, направля</w:t>
      </w:r>
      <w:r>
        <w:rPr>
          <w:rStyle w:val="FontStyle16"/>
          <w:color w:val="000000"/>
          <w:sz w:val="28"/>
          <w:szCs w:val="28"/>
        </w:rPr>
        <w:softHyphen/>
        <w:t>ются МФЦ в Уполномоченный орган на бумажных носителях.</w:t>
      </w:r>
    </w:p>
    <w:p w:rsidR="00000000" w:rsidRDefault="00C1767E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по экстерриториальному принципу уполномоченный орган не вправе требовать от заявителя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(представителя) или МФЦ предоставления документов на бумажных носителях, если иное не предусмотрено федеральным законодательством,                                       регламентирующим предоставление муниципальной услуги. </w:t>
      </w:r>
    </w:p>
    <w:p w:rsidR="00000000" w:rsidRDefault="00C1767E">
      <w:pPr>
        <w:widowControl w:val="0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 представле</w:t>
      </w:r>
      <w:r>
        <w:rPr>
          <w:rFonts w:ascii="Times New Roman" w:hAnsi="Times New Roman" w:cs="Times New Roman"/>
          <w:sz w:val="28"/>
          <w:szCs w:val="28"/>
        </w:rPr>
        <w:t xml:space="preserve">ния заявителем документов, предусмотренных пунктами 1 - 3.1, 7, 9, 17 и 18 части 6 статьи 7 Федерального № 210-ФЗ, их бесплатное копирование  осуществляется работником МФЦ, после чего оригиналы возвращаются  заявителю. Копии иных документов представляются </w:t>
      </w:r>
      <w:r>
        <w:rPr>
          <w:rFonts w:ascii="Times New Roman" w:hAnsi="Times New Roman" w:cs="Times New Roman"/>
          <w:sz w:val="28"/>
          <w:szCs w:val="28"/>
        </w:rPr>
        <w:t>заявителе</w:t>
      </w:r>
      <w:r>
        <w:rPr>
          <w:rFonts w:ascii="Times New Roman" w:hAnsi="Times New Roman" w:cs="Times New Roman"/>
          <w:color w:val="000000"/>
          <w:sz w:val="28"/>
          <w:szCs w:val="28"/>
        </w:rPr>
        <w:t>м самостоятельно.</w:t>
      </w:r>
    </w:p>
    <w:p w:rsidR="00000000" w:rsidRDefault="00C1767E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передачи документов на бумажном носителе посредством почтового отправления «Почтой России» из МФЦ в уполномоченный орган увеличивается на 4 рабочих дня».</w:t>
      </w:r>
    </w:p>
    <w:p w:rsidR="00000000" w:rsidRDefault="00C1767E">
      <w:pPr>
        <w:pStyle w:val="formattext"/>
        <w:spacing w:before="0" w:after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 и прилагаемых документов и (или) информации</w:t>
      </w:r>
      <w:r>
        <w:rPr>
          <w:sz w:val="28"/>
          <w:szCs w:val="28"/>
        </w:rPr>
        <w:t>, необходимых для предоставления муниципальной услуги в уполномоченном органе или МФЦ не может превышать 20 минут.</w:t>
      </w:r>
      <w:r>
        <w:t xml:space="preserve"> </w:t>
      </w:r>
      <w:r>
        <w:rPr>
          <w:sz w:val="28"/>
          <w:szCs w:val="28"/>
        </w:rPr>
        <w:t xml:space="preserve">Заявление регистрируется в присутствии заявителя, которому выдается расписка с регистрационным номером. </w:t>
      </w:r>
    </w:p>
    <w:p w:rsidR="00000000" w:rsidRDefault="00C1767E">
      <w:pPr>
        <w:pStyle w:val="formattext"/>
        <w:spacing w:before="0" w:after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 поступлении заявления в уполномо</w:t>
      </w:r>
      <w:r>
        <w:rPr>
          <w:sz w:val="28"/>
          <w:szCs w:val="28"/>
        </w:rPr>
        <w:t>ченный орган по почте, заявление регистрируется в течение 1 рабочего дня.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ри поступлении заявления в электронном виде посредством ЕПГУ,</w:t>
      </w:r>
      <w:r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РПГУ заявлени</w:t>
      </w:r>
      <w:r>
        <w:rPr>
          <w:rFonts w:ascii="Times New Roman" w:hAnsi="Times New Roman" w:cs="Times New Roman"/>
          <w:sz w:val="28"/>
          <w:szCs w:val="28"/>
        </w:rPr>
        <w:t>е регистрируется не позднее рабочего дня, следующего за днем его поступления.</w:t>
      </w: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3.3.2.2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Описание администра</w:t>
      </w:r>
      <w:r>
        <w:rPr>
          <w:rFonts w:ascii="Times New Roman" w:hAnsi="Times New Roman" w:cs="Times New Roman"/>
          <w:b/>
          <w:sz w:val="28"/>
          <w:szCs w:val="28"/>
        </w:rPr>
        <w:t>тивной процедуры межведомственного информационного взаимодействия</w:t>
      </w:r>
    </w:p>
    <w:p w:rsidR="00000000" w:rsidRDefault="00C1767E">
      <w:pPr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0000" w:rsidRDefault="00C176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получения муниципальной услуги по варианту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направление следующих межведомственных информационных запросов посредством федеральной государственной информационной системы "Е</w:t>
      </w:r>
      <w:r>
        <w:rPr>
          <w:rFonts w:ascii="Times New Roman" w:hAnsi="Times New Roman" w:cs="Times New Roman"/>
          <w:color w:val="000000"/>
          <w:sz w:val="28"/>
          <w:szCs w:val="28"/>
        </w:rPr>
        <w:t>диная система межведомственного электронного взаимодействия".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Межведомственный запрос оформляется в соответствии с требованиями, установленными </w:t>
      </w:r>
      <w:hyperlink r:id="rId75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N 210-ФЗ.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Направлени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межведомственного запроса осуществляется в электронной форме по каналам СМЭВ 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(при наличии технической возможности) </w:t>
      </w:r>
      <w:r>
        <w:rPr>
          <w:rFonts w:ascii="Times New Roman" w:hAnsi="Times New Roman" w:cs="Times New Roman"/>
          <w:color w:val="000000"/>
          <w:sz w:val="28"/>
          <w:szCs w:val="28"/>
        </w:rPr>
        <w:t>либо по иным электронным каналам, также допускается направление запросов в бумажном виде по почте, факсу, посредством курьера.</w:t>
      </w:r>
    </w:p>
    <w:p w:rsidR="00000000" w:rsidRDefault="00C1767E">
      <w:pPr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Межведомств</w:t>
      </w:r>
      <w:r>
        <w:rPr>
          <w:rFonts w:ascii="Times New Roman" w:hAnsi="Times New Roman" w:cs="Times New Roman"/>
          <w:color w:val="000000"/>
          <w:sz w:val="28"/>
          <w:szCs w:val="28"/>
        </w:rPr>
        <w:t>енный запрос направляется:</w:t>
      </w:r>
    </w:p>
    <w:p w:rsidR="00000000" w:rsidRDefault="00C1767E">
      <w:pPr>
        <w:ind w:right="-1"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1) При подаче заявления о внесении изменений в связи с необходимостью продления срока действия разрешения на строительство управление уполномоченного органа направляет запрос:</w:t>
      </w:r>
    </w:p>
    <w:p w:rsidR="00000000" w:rsidRDefault="00C1767E">
      <w:pPr>
        <w:ind w:right="-1" w:firstLine="708"/>
        <w:jc w:val="both"/>
        <w:rPr>
          <w:rStyle w:val="FontStyle3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Северо-Кавказское управление Федеральной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по экологическому, технологическому и атомному надзору (</w:t>
      </w:r>
      <w:r>
        <w:rPr>
          <w:rStyle w:val="FontStyle30"/>
          <w:sz w:val="28"/>
          <w:szCs w:val="28"/>
        </w:rPr>
        <w:t>Ростехнадзор)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FontStyle30"/>
          <w:sz w:val="28"/>
          <w:szCs w:val="28"/>
        </w:rPr>
        <w:t xml:space="preserve"> </w:t>
      </w:r>
      <w:r>
        <w:rPr>
          <w:rStyle w:val="FontStyle3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запрос о предоставлении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документа, содержащего информацию о наличии выявленного в рамках государственного строительного надзора, факта отсутствия начатых работ по строительству, реко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нструкции на день подачи заявления о внесении изменений в связи с продлением срока действия такого разрешения; </w:t>
      </w:r>
    </w:p>
    <w:p w:rsidR="00000000" w:rsidRDefault="00C1767E">
      <w:pPr>
        <w:ind w:right="-1" w:firstLine="708"/>
        <w:jc w:val="both"/>
        <w:rPr>
          <w:rStyle w:val="FontStyle3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б) в отдел земельных отношений уполномоченного органа: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3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запрос о предоставлении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документа муниципального земельного контроля о факте отсутствия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начатых работ по строительству, реконструкции на день подачи заявления о внесении изменений в связи с продлением срока действия такого разрешения.</w:t>
      </w:r>
    </w:p>
    <w:p w:rsidR="00000000" w:rsidRDefault="00C1767E">
      <w:pPr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C1767E">
      <w:pPr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hAnsi="Times New Roman"/>
          <w:bCs/>
          <w:color w:val="000000"/>
          <w:sz w:val="28"/>
          <w:szCs w:val="28"/>
        </w:rPr>
        <w:t>При подаче заявления о внесении изменений в связи с образованием земельного участка путем объединения зе</w:t>
      </w:r>
      <w:r>
        <w:rPr>
          <w:rFonts w:ascii="Times New Roman" w:hAnsi="Times New Roman"/>
          <w:bCs/>
          <w:color w:val="000000"/>
          <w:sz w:val="28"/>
          <w:szCs w:val="28"/>
        </w:rPr>
        <w:t>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 управление уполномоченного органа направляет запрос:</w:t>
      </w:r>
    </w:p>
    <w:p w:rsidR="00000000" w:rsidRDefault="00C1767E">
      <w:pPr>
        <w:pStyle w:val="ConsPlusTitle"/>
        <w:ind w:right="-1"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а) в Федеральную налоговую службу Российско</w:t>
      </w:r>
      <w:r>
        <w:rPr>
          <w:rFonts w:ascii="Times New Roman" w:hAnsi="Times New Roman"/>
          <w:b w:val="0"/>
          <w:sz w:val="28"/>
          <w:szCs w:val="28"/>
        </w:rPr>
        <w:t>й Федерации - межрайонную инспекцию ФНС России № 14 по Краснодарскому краю:</w:t>
      </w:r>
    </w:p>
    <w:p w:rsidR="00000000" w:rsidRDefault="00C1767E">
      <w:pPr>
        <w:pStyle w:val="ConsPlusTitle"/>
        <w:ind w:right="-1"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запрос о предоставлении выписки из Единого государственного реестра юридических лиц (ЕГРЮЛ) в случае, если заявителем является юридическое лицо </w:t>
      </w:r>
    </w:p>
    <w:p w:rsidR="00000000" w:rsidRDefault="00C1767E">
      <w:pPr>
        <w:pStyle w:val="ConsPlusTitle"/>
        <w:ind w:right="-1" w:firstLine="709"/>
        <w:jc w:val="both"/>
        <w:outlineLvl w:val="2"/>
        <w:rPr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запрос о предоставлении выписки</w:t>
      </w:r>
      <w:r>
        <w:rPr>
          <w:rFonts w:ascii="Times New Roman" w:hAnsi="Times New Roman"/>
          <w:b w:val="0"/>
          <w:sz w:val="28"/>
          <w:szCs w:val="28"/>
        </w:rPr>
        <w:t xml:space="preserve"> из Единого государственного реестра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индивидуальных предпринимателей (ЕГРИП) в случае, если заявителем является физическое лицо, зарегистрированное в качестве индивидуального предпринимателя.</w:t>
      </w:r>
    </w:p>
    <w:p w:rsidR="00000000" w:rsidRDefault="00C1767E">
      <w:pPr>
        <w:pStyle w:val="formattext"/>
        <w:spacing w:before="0" w:after="0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Вместо направления запроса в УФНС </w:t>
      </w:r>
      <w:r>
        <w:rPr>
          <w:rStyle w:val="FontStyle95"/>
          <w:color w:val="000000"/>
          <w:sz w:val="28"/>
          <w:szCs w:val="28"/>
        </w:rPr>
        <w:t xml:space="preserve">выписку о регистрации </w:t>
      </w:r>
      <w:r>
        <w:rPr>
          <w:color w:val="000000"/>
          <w:sz w:val="28"/>
          <w:szCs w:val="28"/>
        </w:rPr>
        <w:t>налогопл</w:t>
      </w:r>
      <w:r>
        <w:rPr>
          <w:color w:val="000000"/>
          <w:sz w:val="28"/>
          <w:szCs w:val="28"/>
        </w:rPr>
        <w:t>ательщика - заявителя  вправе получить в  информационно-телекоммуникационной сети "Интернет" egrul.nalog.ru посредством Электронного сервиса ФНС России:</w:t>
      </w:r>
    </w:p>
    <w:p w:rsidR="00000000" w:rsidRDefault="00C1767E">
      <w:pPr>
        <w:pStyle w:val="formattext"/>
        <w:spacing w:before="0" w:after="0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 «Сведения об ИНН физического лица»</w:t>
      </w:r>
    </w:p>
    <w:p w:rsidR="00000000" w:rsidRDefault="00C1767E">
      <w:pPr>
        <w:pStyle w:val="formattext"/>
        <w:spacing w:before="0" w:after="0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«Сведения об ИНН юридического лица»</w:t>
      </w:r>
    </w:p>
    <w:p w:rsidR="00000000" w:rsidRDefault="00C1767E">
      <w:pPr>
        <w:pStyle w:val="formattext"/>
        <w:spacing w:before="0" w:after="0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«Сведения об ИНН индивиду</w:t>
      </w:r>
      <w:r>
        <w:rPr>
          <w:color w:val="000000"/>
          <w:sz w:val="28"/>
          <w:szCs w:val="28"/>
        </w:rPr>
        <w:t>альных предпринимателей».</w:t>
      </w:r>
    </w:p>
    <w:p w:rsidR="00000000" w:rsidRDefault="00C1767E">
      <w:pPr>
        <w:ind w:right="-1"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в Управление Федеральной службы государственной регистрации, кадастра и картографии по Краснодарскому краю</w:t>
      </w:r>
      <w:r>
        <w:rPr>
          <w:rStyle w:val="FontStyle63"/>
          <w:color w:val="000000"/>
          <w:sz w:val="28"/>
          <w:szCs w:val="28"/>
        </w:rPr>
        <w:t xml:space="preserve"> - в Кореновский территориальный отдел Росреестра по Краснодарскому краю:</w:t>
      </w:r>
    </w:p>
    <w:p w:rsidR="00000000" w:rsidRDefault="00C1767E">
      <w:pPr>
        <w:pStyle w:val="ConsPlusNormal0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запрос о регистрации правоустанавливающих док</w:t>
      </w:r>
      <w:r>
        <w:rPr>
          <w:color w:val="000000"/>
          <w:sz w:val="28"/>
          <w:szCs w:val="28"/>
        </w:rPr>
        <w:t xml:space="preserve">ументов </w:t>
      </w:r>
      <w:r>
        <w:rPr>
          <w:bCs/>
          <w:color w:val="000000"/>
          <w:sz w:val="28"/>
          <w:szCs w:val="28"/>
        </w:rPr>
        <w:t xml:space="preserve">о земельном участке, образованном путем объединения земельных участков, в отношении которых или одного из которых выдано разрешение на строительство </w:t>
      </w:r>
      <w:r>
        <w:rPr>
          <w:rStyle w:val="FontStyle30"/>
          <w:color w:val="000000"/>
          <w:sz w:val="28"/>
          <w:szCs w:val="28"/>
        </w:rPr>
        <w:t>или уведомление об отсутствии в Едином государственном реестре недвижимости запрашивае</w:t>
      </w:r>
      <w:r>
        <w:rPr>
          <w:rStyle w:val="FontStyle30"/>
          <w:color w:val="000000"/>
          <w:sz w:val="28"/>
          <w:szCs w:val="28"/>
        </w:rPr>
        <w:softHyphen/>
        <w:t>мых сведений</w:t>
      </w:r>
      <w:r>
        <w:rPr>
          <w:rStyle w:val="FontStyle30"/>
          <w:color w:val="000000"/>
          <w:sz w:val="28"/>
          <w:szCs w:val="28"/>
        </w:rPr>
        <w:t xml:space="preserve"> запрашивае</w:t>
      </w:r>
      <w:r>
        <w:rPr>
          <w:rStyle w:val="FontStyle30"/>
          <w:color w:val="000000"/>
          <w:sz w:val="28"/>
          <w:szCs w:val="28"/>
        </w:rPr>
        <w:softHyphen/>
        <w:t>мых сведений о зарегистрированных правах на земельный участок</w:t>
      </w:r>
      <w:r>
        <w:rPr>
          <w:bCs/>
          <w:color w:val="000000"/>
          <w:sz w:val="28"/>
          <w:szCs w:val="28"/>
        </w:rPr>
        <w:t>;</w:t>
      </w:r>
    </w:p>
    <w:p w:rsidR="00000000" w:rsidRDefault="00C1767E">
      <w:pPr>
        <w:ind w:right="-1" w:firstLine="708"/>
        <w:jc w:val="both"/>
        <w:rPr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в) в отдел земельных отношений уполномоченного органа:</w:t>
      </w:r>
    </w:p>
    <w:p w:rsidR="00000000" w:rsidRDefault="00C1767E">
      <w:pPr>
        <w:pStyle w:val="ConsPlusNormal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запрос о предоставлении постановления уполномоченного органа</w:t>
      </w:r>
      <w:r>
        <w:rPr>
          <w:b/>
          <w:color w:val="000000"/>
          <w:sz w:val="28"/>
          <w:szCs w:val="28"/>
        </w:rPr>
        <w:t xml:space="preserve"> </w:t>
      </w:r>
    </w:p>
    <w:p w:rsidR="00000000" w:rsidRDefault="00C1767E">
      <w:pPr>
        <w:pStyle w:val="ConsPlusNormal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 образовании земельных участков путем объединения земельны</w:t>
      </w:r>
      <w:r>
        <w:rPr>
          <w:color w:val="000000"/>
          <w:sz w:val="28"/>
          <w:szCs w:val="28"/>
        </w:rPr>
        <w:t xml:space="preserve">х участков, в отношении которых или одного из которых выдано разрешение на строительство, если в соответствии с земельным законодательством решение об образовании земельного участка </w:t>
      </w:r>
    </w:p>
    <w:p w:rsidR="00000000" w:rsidRDefault="00C1767E">
      <w:pPr>
        <w:pStyle w:val="ConsPlusNormal0"/>
        <w:ind w:firstLine="709"/>
        <w:jc w:val="both"/>
        <w:rPr>
          <w:color w:val="000000"/>
        </w:rPr>
      </w:pPr>
    </w:p>
    <w:p w:rsidR="00000000" w:rsidRDefault="00C1767E">
      <w:pPr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3) При подаче заявления о  внесении изменений в связи с образованием зем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 управление уполномоченного органа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направляет запрос:</w:t>
      </w:r>
    </w:p>
    <w:p w:rsidR="00000000" w:rsidRDefault="00C1767E">
      <w:pPr>
        <w:pStyle w:val="ConsPlusTitle"/>
        <w:ind w:right="-1"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</w:p>
    <w:p w:rsidR="00000000" w:rsidRDefault="00C1767E">
      <w:pPr>
        <w:pStyle w:val="ConsPlusTitle"/>
        <w:ind w:right="-1"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а) в Федеральную налоговую службу Российской Федерации - межрайонную инспекцию ФНС России № 14 по Краснодарскому краю:</w:t>
      </w:r>
    </w:p>
    <w:p w:rsidR="00000000" w:rsidRDefault="00C1767E">
      <w:pPr>
        <w:pStyle w:val="ConsPlusTitle"/>
        <w:ind w:right="-1"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запрос о предоставлении выписки из Единого государственного реестра юридических лиц (ЕГРЮЛ) в случае, если заявите</w:t>
      </w:r>
      <w:r>
        <w:rPr>
          <w:rFonts w:ascii="Times New Roman" w:hAnsi="Times New Roman"/>
          <w:b w:val="0"/>
          <w:sz w:val="28"/>
          <w:szCs w:val="28"/>
        </w:rPr>
        <w:t xml:space="preserve">лем является юридическое лицо </w:t>
      </w:r>
    </w:p>
    <w:p w:rsidR="00000000" w:rsidRDefault="00C1767E">
      <w:pPr>
        <w:pStyle w:val="ConsPlusTitle"/>
        <w:ind w:right="-1" w:firstLine="709"/>
        <w:jc w:val="both"/>
        <w:outlineLvl w:val="2"/>
        <w:rPr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запрос о предоставлении выписки из Единого государственного реестра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индивидуальных предпринимателей (ЕГРИП) в случае, если заявителем является физическое лицо, зарегистрированное в качестве индивидуального предпринимателя.</w:t>
      </w:r>
    </w:p>
    <w:p w:rsidR="00000000" w:rsidRDefault="00C1767E">
      <w:pPr>
        <w:pStyle w:val="formattext"/>
        <w:spacing w:before="0" w:after="0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Вместо направления запроса в УФНС </w:t>
      </w:r>
      <w:r>
        <w:rPr>
          <w:rStyle w:val="FontStyle95"/>
          <w:color w:val="000000"/>
          <w:sz w:val="28"/>
          <w:szCs w:val="28"/>
        </w:rPr>
        <w:t xml:space="preserve">выписку о регистрации </w:t>
      </w:r>
      <w:r>
        <w:rPr>
          <w:color w:val="000000"/>
          <w:sz w:val="28"/>
          <w:szCs w:val="28"/>
        </w:rPr>
        <w:t>налогоплательщика - заявителя  вправе получить в  информационно-телекоммуникационной сети "Интернет" egrul.nalog.ru посредством Электронного сервиса ФНС России:</w:t>
      </w:r>
    </w:p>
    <w:p w:rsidR="00000000" w:rsidRDefault="00C1767E">
      <w:pPr>
        <w:pStyle w:val="formattext"/>
        <w:spacing w:before="0" w:after="0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 «Сведения об ИНН физического лица»</w:t>
      </w:r>
    </w:p>
    <w:p w:rsidR="00000000" w:rsidRDefault="00C1767E">
      <w:pPr>
        <w:pStyle w:val="formattext"/>
        <w:spacing w:before="0" w:after="0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«Сведения об ИНН юридического лица»</w:t>
      </w:r>
    </w:p>
    <w:p w:rsidR="00000000" w:rsidRDefault="00C1767E">
      <w:pPr>
        <w:pStyle w:val="formattext"/>
        <w:spacing w:before="0" w:after="0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«Сведения об ИНН индивидуальных предпринимателей».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C1767E">
      <w:pPr>
        <w:ind w:right="-1"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в Управление Федеральной службы государственной регистрации, кадастра и картографии по Краснодарскому краю</w:t>
      </w:r>
      <w:r>
        <w:rPr>
          <w:rStyle w:val="FontStyle63"/>
          <w:color w:val="000000"/>
          <w:sz w:val="28"/>
          <w:szCs w:val="28"/>
        </w:rPr>
        <w:t xml:space="preserve"> - в Кореновский территориальный отдел Росреестра по Кра</w:t>
      </w:r>
      <w:r>
        <w:rPr>
          <w:rStyle w:val="FontStyle63"/>
          <w:color w:val="000000"/>
          <w:sz w:val="28"/>
          <w:szCs w:val="28"/>
        </w:rPr>
        <w:t>снодарскому краю: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запрос о </w:t>
      </w:r>
      <w:r>
        <w:rPr>
          <w:bCs/>
          <w:color w:val="000000"/>
          <w:sz w:val="28"/>
          <w:szCs w:val="28"/>
        </w:rPr>
        <w:t xml:space="preserve">земельном участке, образованном путем раздела, перераспределения земельных участков или выдела из земельных участков, в отношении которых выдано разрешение на строительство </w:t>
      </w:r>
      <w:r>
        <w:rPr>
          <w:rStyle w:val="FontStyle30"/>
          <w:sz w:val="28"/>
          <w:szCs w:val="28"/>
        </w:rPr>
        <w:t>или уведомление об отсутствии в Едином государственном</w:t>
      </w:r>
      <w:r>
        <w:rPr>
          <w:rStyle w:val="FontStyle30"/>
          <w:sz w:val="28"/>
          <w:szCs w:val="28"/>
        </w:rPr>
        <w:t xml:space="preserve"> реестре недвижимости запрашивае</w:t>
      </w:r>
      <w:r>
        <w:rPr>
          <w:rStyle w:val="FontStyle30"/>
          <w:sz w:val="28"/>
          <w:szCs w:val="28"/>
        </w:rPr>
        <w:softHyphen/>
        <w:t>мых сведений запрашивае</w:t>
      </w:r>
      <w:r>
        <w:rPr>
          <w:rStyle w:val="FontStyle30"/>
          <w:sz w:val="28"/>
          <w:szCs w:val="28"/>
        </w:rPr>
        <w:softHyphen/>
        <w:t>мых сведений о зарегистрированных правах на земельный участок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в) в отдел земельных отношений уполномоченного органа </w:t>
      </w:r>
    </w:p>
    <w:p w:rsidR="00000000" w:rsidRDefault="00C1767E">
      <w:pPr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запрос о предоставлении постановления уполномоченного органа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об образовании </w:t>
      </w:r>
      <w:r>
        <w:rPr>
          <w:rFonts w:ascii="Times New Roman" w:hAnsi="Times New Roman"/>
          <w:color w:val="000000"/>
          <w:sz w:val="28"/>
          <w:szCs w:val="28"/>
        </w:rPr>
        <w:t>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строительство.</w:t>
      </w:r>
    </w:p>
    <w:p w:rsidR="00000000" w:rsidRDefault="00C1767E">
      <w:pPr>
        <w:pStyle w:val="ConsPlusTitle"/>
        <w:ind w:right="-1"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</w:p>
    <w:p w:rsidR="00000000" w:rsidRDefault="00C1767E">
      <w:pPr>
        <w:ind w:right="-1" w:firstLine="708"/>
        <w:jc w:val="both"/>
        <w:rPr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4) При подаче  заявления о  внесении изменений в связи с переходом права пользования недрами у</w:t>
      </w:r>
      <w:r>
        <w:rPr>
          <w:rFonts w:ascii="Times New Roman" w:hAnsi="Times New Roman"/>
          <w:bCs/>
          <w:color w:val="000000"/>
          <w:sz w:val="28"/>
          <w:szCs w:val="28"/>
        </w:rPr>
        <w:t>правление уполномоченного органа  направляет запрос:</w:t>
      </w:r>
    </w:p>
    <w:p w:rsidR="00000000" w:rsidRDefault="00C1767E">
      <w:pPr>
        <w:pStyle w:val="ConsPlusNormal0"/>
        <w:jc w:val="both"/>
        <w:rPr>
          <w:bCs/>
          <w:color w:val="000000"/>
          <w:sz w:val="28"/>
          <w:szCs w:val="28"/>
        </w:rPr>
      </w:pPr>
    </w:p>
    <w:p w:rsidR="00000000" w:rsidRDefault="00C1767E">
      <w:pPr>
        <w:pStyle w:val="ConsPlusTitle"/>
        <w:ind w:right="-1"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а)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в Федеральную налоговую службу Российской Федерации - межрайонную инспекцию ФНС России № 14 по Краснодарскому краю:</w:t>
      </w:r>
    </w:p>
    <w:p w:rsidR="00000000" w:rsidRDefault="00C1767E">
      <w:pPr>
        <w:pStyle w:val="ConsPlusTitle"/>
        <w:ind w:right="-1"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запрос о предоставлении выписки из Единого государственного реестра юридических л</w:t>
      </w:r>
      <w:r>
        <w:rPr>
          <w:rFonts w:ascii="Times New Roman" w:hAnsi="Times New Roman"/>
          <w:b w:val="0"/>
          <w:sz w:val="28"/>
          <w:szCs w:val="28"/>
        </w:rPr>
        <w:t xml:space="preserve">иц (ЕГРЮЛ) в случае, если заявителем является юридическое лицо </w:t>
      </w:r>
    </w:p>
    <w:p w:rsidR="00000000" w:rsidRDefault="00C1767E">
      <w:pPr>
        <w:pStyle w:val="ConsPlusTitle"/>
        <w:ind w:right="-1" w:firstLine="709"/>
        <w:jc w:val="both"/>
        <w:outlineLvl w:val="2"/>
        <w:rPr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запрос о предоставлении выписки из Единого государственного реестра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индивидуальных предпринимателей (ЕГРИП) в случае, если заявителем является физическое лицо, зарегистрированное в качестве </w:t>
      </w:r>
      <w:r>
        <w:rPr>
          <w:rFonts w:ascii="Times New Roman" w:hAnsi="Times New Roman"/>
          <w:b w:val="0"/>
          <w:sz w:val="28"/>
          <w:szCs w:val="28"/>
        </w:rPr>
        <w:t>индивидуального предпринимателя.</w:t>
      </w:r>
    </w:p>
    <w:p w:rsidR="00000000" w:rsidRDefault="00C1767E">
      <w:pPr>
        <w:pStyle w:val="formattext"/>
        <w:spacing w:before="0" w:after="0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Вместо направления запроса в УФНС </w:t>
      </w:r>
      <w:r>
        <w:rPr>
          <w:rStyle w:val="FontStyle95"/>
          <w:color w:val="000000"/>
          <w:sz w:val="28"/>
          <w:szCs w:val="28"/>
        </w:rPr>
        <w:t xml:space="preserve">выписку о регистрации </w:t>
      </w:r>
      <w:r>
        <w:rPr>
          <w:color w:val="000000"/>
          <w:sz w:val="28"/>
          <w:szCs w:val="28"/>
        </w:rPr>
        <w:t>налогоплательщика - заявителя  вправе получить в  информационно-телекоммуникационной сети "Интернет" egrul.nalog.ru посредством Электронного сервиса ФНС России:</w:t>
      </w:r>
    </w:p>
    <w:p w:rsidR="00000000" w:rsidRDefault="00C1767E">
      <w:pPr>
        <w:pStyle w:val="formattext"/>
        <w:spacing w:before="0" w:after="0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 «Св</w:t>
      </w:r>
      <w:r>
        <w:rPr>
          <w:color w:val="000000"/>
          <w:sz w:val="28"/>
          <w:szCs w:val="28"/>
        </w:rPr>
        <w:t>едения об ИНН физического лица»</w:t>
      </w:r>
    </w:p>
    <w:p w:rsidR="00000000" w:rsidRDefault="00C1767E">
      <w:pPr>
        <w:pStyle w:val="formattext"/>
        <w:spacing w:before="0" w:after="0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«Сведения об ИНН юридического лица»</w:t>
      </w:r>
    </w:p>
    <w:p w:rsidR="00000000" w:rsidRDefault="00C1767E">
      <w:pPr>
        <w:pStyle w:val="formattext"/>
        <w:spacing w:before="0" w:after="0"/>
        <w:ind w:firstLine="48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«Сведения об ИНН индивидуальных предпринимателей».</w:t>
      </w:r>
    </w:p>
    <w:p w:rsidR="00000000" w:rsidRDefault="00C1767E">
      <w:pPr>
        <w:pStyle w:val="ConsPlusNormal0"/>
        <w:ind w:firstLine="709"/>
        <w:jc w:val="both"/>
        <w:rPr>
          <w:bCs/>
          <w:color w:val="000000"/>
          <w:sz w:val="28"/>
          <w:szCs w:val="28"/>
        </w:rPr>
      </w:pPr>
    </w:p>
    <w:p w:rsidR="00000000" w:rsidRDefault="00C1767E">
      <w:pPr>
        <w:ind w:right="-1" w:firstLine="709"/>
        <w:jc w:val="both"/>
        <w:rPr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в Управление Федеральной службы государственной регистрации, кадастра и картографии по Краснодарскому краю</w:t>
      </w:r>
      <w:r>
        <w:rPr>
          <w:rStyle w:val="FontStyle63"/>
          <w:color w:val="000000"/>
          <w:sz w:val="28"/>
          <w:szCs w:val="28"/>
        </w:rPr>
        <w:t xml:space="preserve"> - в Кореновский террит</w:t>
      </w:r>
      <w:r>
        <w:rPr>
          <w:rStyle w:val="FontStyle63"/>
          <w:color w:val="000000"/>
          <w:sz w:val="28"/>
          <w:szCs w:val="28"/>
        </w:rPr>
        <w:t>ориальный отдел Росреестра по Краснодарскому краю:</w:t>
      </w:r>
    </w:p>
    <w:p w:rsidR="00000000" w:rsidRDefault="00C1767E">
      <w:pPr>
        <w:pStyle w:val="ConsPlusNormal0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запрос </w:t>
      </w:r>
      <w:r>
        <w:rPr>
          <w:bCs/>
          <w:color w:val="000000"/>
          <w:sz w:val="28"/>
          <w:szCs w:val="28"/>
        </w:rPr>
        <w:t xml:space="preserve">о земельном участке, в отношении которого прежнему правообладателю земельного участка выдано разрешение на строительство </w:t>
      </w:r>
      <w:r>
        <w:rPr>
          <w:rStyle w:val="FontStyle30"/>
          <w:sz w:val="28"/>
          <w:szCs w:val="28"/>
        </w:rPr>
        <w:t>или уведомление об отсутствии в Едином государственном реестре недвижимости</w:t>
      </w:r>
      <w:r>
        <w:rPr>
          <w:rStyle w:val="FontStyle30"/>
          <w:sz w:val="28"/>
          <w:szCs w:val="28"/>
        </w:rPr>
        <w:t xml:space="preserve"> запрашивае</w:t>
      </w:r>
      <w:r>
        <w:rPr>
          <w:rStyle w:val="FontStyle30"/>
          <w:sz w:val="28"/>
          <w:szCs w:val="28"/>
        </w:rPr>
        <w:softHyphen/>
        <w:t>мых сведений запрашивае</w:t>
      </w:r>
      <w:r>
        <w:rPr>
          <w:rStyle w:val="FontStyle30"/>
          <w:sz w:val="28"/>
          <w:szCs w:val="28"/>
        </w:rPr>
        <w:softHyphen/>
        <w:t>мых сведений о зарегистрированных правах на земельный участок</w:t>
      </w:r>
      <w:r>
        <w:rPr>
          <w:bCs/>
          <w:color w:val="000000"/>
          <w:sz w:val="28"/>
          <w:szCs w:val="28"/>
        </w:rPr>
        <w:t>;</w:t>
      </w:r>
    </w:p>
    <w:p w:rsidR="00000000" w:rsidRDefault="00C1767E">
      <w:pPr>
        <w:pStyle w:val="ConsPlusNormal0"/>
        <w:jc w:val="both"/>
        <w:rPr>
          <w:color w:val="000000"/>
          <w:sz w:val="28"/>
          <w:szCs w:val="28"/>
        </w:rPr>
      </w:pPr>
    </w:p>
    <w:p w:rsidR="00000000" w:rsidRDefault="00C1767E">
      <w:pPr>
        <w:pStyle w:val="ConsPlusNormal0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в </w:t>
      </w:r>
      <w:r>
        <w:rPr>
          <w:rStyle w:val="ab"/>
          <w:b w:val="0"/>
          <w:color w:val="333333"/>
          <w:sz w:val="28"/>
          <w:szCs w:val="28"/>
          <w:shd w:val="clear" w:color="auto" w:fill="FFFFFF"/>
        </w:rPr>
        <w:t>территориальное  подразделение</w:t>
      </w:r>
      <w:r>
        <w:rPr>
          <w:b/>
          <w:color w:val="000000"/>
          <w:sz w:val="28"/>
          <w:szCs w:val="28"/>
        </w:rPr>
        <w:t xml:space="preserve">  </w:t>
      </w:r>
      <w:r>
        <w:rPr>
          <w:rStyle w:val="ab"/>
          <w:b w:val="0"/>
          <w:color w:val="333333"/>
          <w:sz w:val="28"/>
          <w:szCs w:val="28"/>
          <w:shd w:val="clear" w:color="auto" w:fill="FFFFFF"/>
        </w:rPr>
        <w:t>Федерального агентства по недропользованию (Роснедра)  по Краснодарскому краю</w:t>
      </w:r>
    </w:p>
    <w:p w:rsidR="00000000" w:rsidRDefault="00C1767E">
      <w:pPr>
        <w:pStyle w:val="ConsPlusNormal0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запрос постановления о предоставлении п</w:t>
      </w:r>
      <w:r>
        <w:rPr>
          <w:color w:val="000000"/>
          <w:sz w:val="28"/>
          <w:szCs w:val="28"/>
        </w:rPr>
        <w:t xml:space="preserve">рава пользования недрами </w:t>
      </w:r>
    </w:p>
    <w:p w:rsidR="00000000" w:rsidRDefault="00C1767E">
      <w:pPr>
        <w:pStyle w:val="ConsPlusNormal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 запрос постановления о переоформлении лицензии на право пользования недрами.</w:t>
      </w:r>
    </w:p>
    <w:p w:rsidR="00000000" w:rsidRDefault="00C1767E">
      <w:pPr>
        <w:pStyle w:val="ConsPlusTitle"/>
        <w:ind w:right="-1"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</w:p>
    <w:p w:rsidR="00000000" w:rsidRDefault="00C1767E">
      <w:pPr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5) При подаче  заявления о  внесении изменений в связи с переходом прав на земельный участок управление уполномоченного органа  направляет запрос:</w:t>
      </w:r>
    </w:p>
    <w:p w:rsidR="00000000" w:rsidRDefault="00C1767E">
      <w:pPr>
        <w:pStyle w:val="ConsPlusTitle"/>
        <w:ind w:right="-1"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</w:p>
    <w:p w:rsidR="00000000" w:rsidRDefault="00C1767E">
      <w:pPr>
        <w:pStyle w:val="ConsPlusTitle"/>
        <w:ind w:right="-1"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а</w:t>
      </w:r>
      <w:r>
        <w:rPr>
          <w:rFonts w:ascii="Times New Roman" w:hAnsi="Times New Roman"/>
          <w:b w:val="0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в Федеральную налоговую службу Российской Федерации - межрайонную инспекцию ФНС России № 14 по Краснодарскому краю:</w:t>
      </w:r>
    </w:p>
    <w:p w:rsidR="00000000" w:rsidRDefault="00C1767E">
      <w:pPr>
        <w:pStyle w:val="ConsPlusTitle"/>
        <w:ind w:right="-1"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запрос о предоставлении выписки из Единого государственного реестра юридических лиц (ЕГРЮЛ) в случае, если заявителем является юридическ</w:t>
      </w:r>
      <w:r>
        <w:rPr>
          <w:rFonts w:ascii="Times New Roman" w:hAnsi="Times New Roman"/>
          <w:b w:val="0"/>
          <w:sz w:val="28"/>
          <w:szCs w:val="28"/>
        </w:rPr>
        <w:t xml:space="preserve">ое лицо </w:t>
      </w:r>
    </w:p>
    <w:p w:rsidR="00000000" w:rsidRDefault="00C1767E">
      <w:pPr>
        <w:pStyle w:val="ConsPlusTitle"/>
        <w:ind w:right="-1" w:firstLine="709"/>
        <w:jc w:val="both"/>
        <w:outlineLvl w:val="2"/>
        <w:rPr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запрос о предоставлении выписки из Единого государственного реестра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индивидуальных предпринимателей (ЕГРИП) в случае, если заявителем является физическое лицо, зарегистрированное в качестве индивидуального предпринимателя.</w:t>
      </w:r>
    </w:p>
    <w:p w:rsidR="00000000" w:rsidRDefault="00C1767E">
      <w:pPr>
        <w:pStyle w:val="formattext"/>
        <w:spacing w:before="0" w:after="0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Вместо направления зап</w:t>
      </w:r>
      <w:r>
        <w:rPr>
          <w:color w:val="000000"/>
          <w:sz w:val="28"/>
          <w:szCs w:val="28"/>
        </w:rPr>
        <w:t xml:space="preserve">роса в УФНС </w:t>
      </w:r>
      <w:r>
        <w:rPr>
          <w:rStyle w:val="FontStyle95"/>
          <w:color w:val="000000"/>
          <w:sz w:val="28"/>
          <w:szCs w:val="28"/>
        </w:rPr>
        <w:t xml:space="preserve">выписку о регистрации </w:t>
      </w:r>
      <w:r>
        <w:rPr>
          <w:color w:val="000000"/>
          <w:sz w:val="28"/>
          <w:szCs w:val="28"/>
        </w:rPr>
        <w:t>налогоплательщика - заявителя  вправе получить в  информационно-телекоммуникационной сети "Интернет" egrul.nalog.ru посредством Электронного сервиса ФНС России:</w:t>
      </w:r>
    </w:p>
    <w:p w:rsidR="00000000" w:rsidRDefault="00C1767E">
      <w:pPr>
        <w:pStyle w:val="formattext"/>
        <w:spacing w:before="0" w:after="0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 «Сведения об ИНН физического лица»</w:t>
      </w:r>
    </w:p>
    <w:p w:rsidR="00000000" w:rsidRDefault="00C1767E">
      <w:pPr>
        <w:pStyle w:val="formattext"/>
        <w:spacing w:before="0" w:after="0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«Сведения об ИНН юрид</w:t>
      </w:r>
      <w:r>
        <w:rPr>
          <w:color w:val="000000"/>
          <w:sz w:val="28"/>
          <w:szCs w:val="28"/>
        </w:rPr>
        <w:t>ического лица»</w:t>
      </w:r>
    </w:p>
    <w:p w:rsidR="00000000" w:rsidRDefault="00C1767E">
      <w:pPr>
        <w:pStyle w:val="formattext"/>
        <w:spacing w:before="0" w:after="0"/>
        <w:ind w:firstLine="48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«Сведения об ИНН индивидуальных предпринимателей».</w:t>
      </w:r>
    </w:p>
    <w:p w:rsidR="00000000" w:rsidRDefault="00C1767E">
      <w:pPr>
        <w:pStyle w:val="ConsPlusNormal0"/>
        <w:ind w:firstLine="709"/>
        <w:jc w:val="both"/>
        <w:rPr>
          <w:bCs/>
          <w:color w:val="000000"/>
          <w:sz w:val="28"/>
          <w:szCs w:val="28"/>
        </w:rPr>
      </w:pPr>
    </w:p>
    <w:p w:rsidR="00000000" w:rsidRDefault="00C1767E">
      <w:pPr>
        <w:ind w:right="-1" w:firstLine="709"/>
        <w:jc w:val="both"/>
        <w:rPr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в Управление Федеральной службы государственной регистрации, кадастра и картографии по Краснодарскому краю</w:t>
      </w:r>
      <w:r>
        <w:rPr>
          <w:rStyle w:val="FontStyle63"/>
          <w:color w:val="000000"/>
          <w:sz w:val="28"/>
          <w:szCs w:val="28"/>
        </w:rPr>
        <w:t xml:space="preserve"> - в Кореновский территориальный отдел Росреестра по Краснодарскому краю:</w:t>
      </w:r>
    </w:p>
    <w:p w:rsidR="00000000" w:rsidRDefault="00C1767E">
      <w:pPr>
        <w:pStyle w:val="ConsPlusNormal0"/>
        <w:ind w:firstLine="709"/>
        <w:jc w:val="both"/>
        <w:rPr>
          <w:strike/>
          <w:color w:val="FF0000"/>
          <w:highlight w:val="yellow"/>
        </w:rPr>
      </w:pPr>
      <w:r>
        <w:rPr>
          <w:b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прос </w:t>
      </w:r>
      <w:r>
        <w:rPr>
          <w:bCs/>
          <w:color w:val="000000"/>
          <w:sz w:val="28"/>
          <w:szCs w:val="28"/>
        </w:rPr>
        <w:t xml:space="preserve">о предоставлении правоустанавливающих документов на земельный участок, в отношении которого прежнему правообладателю земельного участка выдано разрешение на строительство </w:t>
      </w:r>
      <w:r>
        <w:rPr>
          <w:rStyle w:val="FontStyle30"/>
          <w:sz w:val="28"/>
          <w:szCs w:val="28"/>
        </w:rPr>
        <w:t>или уведомление об отсутствии в Едином государственном реестре недвижимости запр</w:t>
      </w:r>
      <w:r>
        <w:rPr>
          <w:rStyle w:val="FontStyle30"/>
          <w:sz w:val="28"/>
          <w:szCs w:val="28"/>
        </w:rPr>
        <w:t>ашивае</w:t>
      </w:r>
      <w:r>
        <w:rPr>
          <w:rStyle w:val="FontStyle30"/>
          <w:sz w:val="28"/>
          <w:szCs w:val="28"/>
        </w:rPr>
        <w:softHyphen/>
        <w:t>мых сведений запрашивае</w:t>
      </w:r>
      <w:r>
        <w:rPr>
          <w:rStyle w:val="FontStyle30"/>
          <w:sz w:val="28"/>
          <w:szCs w:val="28"/>
        </w:rPr>
        <w:softHyphen/>
        <w:t>мых сведений о зарегистрированных правах на земельный участок</w:t>
      </w:r>
      <w:r>
        <w:rPr>
          <w:bCs/>
          <w:color w:val="000000"/>
          <w:sz w:val="28"/>
          <w:szCs w:val="28"/>
        </w:rPr>
        <w:t>.</w:t>
      </w:r>
    </w:p>
    <w:p w:rsidR="00000000" w:rsidRDefault="00C1767E">
      <w:pPr>
        <w:ind w:firstLine="720"/>
        <w:jc w:val="both"/>
        <w:rPr>
          <w:rFonts w:ascii="Times New Roman" w:hAnsi="Times New Roman" w:cs="Times New Roman"/>
          <w:strike/>
          <w:color w:val="FF0000"/>
          <w:highlight w:val="yellow"/>
        </w:rPr>
      </w:pP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направления межведомственного запроса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государственные органы, органы местного самоуправления и иные органы, участвующие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 предоставлении муниципальной усл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управлением уполномоченного органа или посредством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Единого портале,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Регионального портала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Style w:val="FontStyle45"/>
          <w:color w:val="000000"/>
          <w:sz w:val="28"/>
          <w:szCs w:val="28"/>
        </w:rPr>
        <w:t>в течение одного рабочего дня со дня получения</w:t>
      </w:r>
      <w:r>
        <w:rPr>
          <w:rStyle w:val="FontStyle45"/>
          <w:color w:val="000000"/>
        </w:rPr>
        <w:t xml:space="preserve"> </w:t>
      </w:r>
      <w:r>
        <w:rPr>
          <w:rStyle w:val="FontStyle45"/>
          <w:color w:val="000000"/>
          <w:sz w:val="28"/>
          <w:szCs w:val="28"/>
        </w:rPr>
        <w:t>заявления и пакета документов от заявителя.</w:t>
      </w:r>
    </w:p>
    <w:p w:rsidR="00000000" w:rsidRDefault="00C1767E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Срок предоставления сведений при межведомственном информационном вза</w:t>
      </w:r>
      <w:r>
        <w:rPr>
          <w:rFonts w:ascii="Times New Roman" w:hAnsi="Times New Roman" w:cs="Times New Roman"/>
          <w:sz w:val="28"/>
          <w:szCs w:val="28"/>
          <w:lang w:eastAsia="ru-RU"/>
        </w:rPr>
        <w:t>имодействии в электронной форме не должен превышать 48 часов с момента направления межведомственного запроса, предоставление сведений может осуществляться в режиме реального времени при котором время с момента отправления межведомственного запроса до момен</w:t>
      </w:r>
      <w:r>
        <w:rPr>
          <w:rFonts w:ascii="Times New Roman" w:hAnsi="Times New Roman" w:cs="Times New Roman"/>
          <w:sz w:val="28"/>
          <w:szCs w:val="28"/>
          <w:lang w:eastAsia="ru-RU"/>
        </w:rPr>
        <w:t>та получения ответа на этот запрос не превышает 2 секунд.</w:t>
      </w:r>
    </w:p>
    <w:p w:rsidR="00000000" w:rsidRDefault="00C1767E">
      <w:pPr>
        <w:ind w:right="-1" w:firstLine="709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</w:t>
      </w:r>
      <w:r>
        <w:rPr>
          <w:rFonts w:ascii="Times New Roman" w:hAnsi="Times New Roman" w:cs="Times New Roman"/>
          <w:sz w:val="28"/>
          <w:szCs w:val="28"/>
        </w:rPr>
        <w:t>е более 5 рабочих дней со дня его поступления в орган (организацию), предоставляющий соответствующие сведения.</w:t>
      </w:r>
    </w:p>
    <w:p w:rsidR="00000000" w:rsidRDefault="00C1767E">
      <w:pPr>
        <w:jc w:val="both"/>
        <w:rPr>
          <w:rFonts w:ascii="Times New Roman" w:hAnsi="Times New Roman" w:cs="Times New Roman"/>
          <w:b/>
          <w:u w:val="single"/>
        </w:rPr>
      </w:pP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3.3.2.3 Описание административной процедуры приостановления предоставления муниципальной услуги</w:t>
      </w: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C1767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</w:t>
      </w:r>
      <w:r>
        <w:rPr>
          <w:rFonts w:ascii="Times New Roman" w:hAnsi="Times New Roman" w:cs="Times New Roman"/>
          <w:sz w:val="28"/>
          <w:szCs w:val="28"/>
        </w:rPr>
        <w:t xml:space="preserve">ниципальной услуги законодательством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варианта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не предусмотрены.</w:t>
      </w: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3.3.2.4  Описание административной процедуры принятия решения о предоставлении (об отказе в предоставлении) муниципальной услуги</w:t>
      </w:r>
    </w:p>
    <w:p w:rsidR="00000000" w:rsidRDefault="00C1767E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000000" w:rsidRDefault="00C1767E">
      <w:pPr>
        <w:tabs>
          <w:tab w:val="left" w:pos="141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Возможность 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sz w:val="28"/>
          <w:szCs w:val="28"/>
        </w:rPr>
        <w:t>ез рассмотрения не предусмотрена.</w:t>
      </w:r>
    </w:p>
    <w:p w:rsidR="00000000" w:rsidRDefault="00C1767E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 для отказа в предоставлении муниципальной услуги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Варианта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000000" w:rsidRDefault="00C1767E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несоответствие представленных документов требованиям, установленным  законодательством Российской Федерации;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в представленны</w:t>
      </w:r>
      <w:r>
        <w:rPr>
          <w:rFonts w:ascii="Times New Roman" w:hAnsi="Times New Roman" w:cs="Times New Roman"/>
          <w:sz w:val="28"/>
          <w:szCs w:val="28"/>
        </w:rPr>
        <w:t>х документах недостоверных сведений;</w:t>
      </w:r>
    </w:p>
    <w:p w:rsidR="00000000" w:rsidRDefault="00C1767E">
      <w:pPr>
        <w:tabs>
          <w:tab w:val="left" w:pos="709"/>
          <w:tab w:val="left" w:pos="144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невозможность оказания муниципальной услуги в силу обстоятельств, ранее неизвестных при приеме документов, но ставших известными в процессе предоставления муниципальной услуги;</w:t>
      </w:r>
    </w:p>
    <w:p w:rsidR="00000000" w:rsidRDefault="00C1767E">
      <w:pPr>
        <w:tabs>
          <w:tab w:val="left" w:pos="709"/>
          <w:tab w:val="left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(в письменном виде) заявителя с</w:t>
      </w:r>
      <w:r>
        <w:rPr>
          <w:rFonts w:ascii="Times New Roman" w:hAnsi="Times New Roman" w:cs="Times New Roman"/>
          <w:sz w:val="28"/>
          <w:szCs w:val="28"/>
        </w:rPr>
        <w:t xml:space="preserve"> просьбой о прекращении муниципальной услуги;</w:t>
      </w:r>
    </w:p>
    <w:p w:rsidR="00000000" w:rsidRDefault="00C1767E">
      <w:pPr>
        <w:tabs>
          <w:tab w:val="left" w:pos="709"/>
        </w:tabs>
        <w:ind w:right="-1"/>
        <w:jc w:val="both"/>
        <w:outlineLvl w:val="0"/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sz w:val="28"/>
          <w:szCs w:val="28"/>
        </w:rPr>
        <w:tab/>
        <w:t>ответ на межведомственный запрос свидетельствует об отсутствии документов и (или) информации,  необходимых для предоставления муниципальной услуги и соответствующий документ не был представлен заявителем (пред</w:t>
      </w:r>
      <w:r>
        <w:rPr>
          <w:rFonts w:ascii="Times New Roman" w:hAnsi="Times New Roman" w:cs="Times New Roman"/>
          <w:sz w:val="28"/>
          <w:szCs w:val="28"/>
        </w:rPr>
        <w:t>ставителем заявителя) по собственной инициативе;</w:t>
      </w:r>
    </w:p>
    <w:p w:rsidR="00000000" w:rsidRDefault="00C1767E">
      <w:pPr>
        <w:tabs>
          <w:tab w:val="left" w:pos="709"/>
        </w:tabs>
        <w:ind w:right="-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7030A0"/>
        </w:rPr>
        <w:tab/>
      </w:r>
      <w:r>
        <w:rPr>
          <w:rFonts w:ascii="Cambria Math" w:hAnsi="Cambria Math" w:cs="Cambria Math"/>
          <w:color w:val="000000"/>
          <w:sz w:val="28"/>
          <w:szCs w:val="28"/>
        </w:rPr>
        <w:t>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Градостроительный план земельного участка выдан ранее чем за три года до дня представления заявления на получение разрешения на строительство</w:t>
      </w:r>
    </w:p>
    <w:p w:rsidR="00000000" w:rsidRDefault="00C1767E">
      <w:pPr>
        <w:tabs>
          <w:tab w:val="left" w:pos="709"/>
        </w:tabs>
        <w:ind w:right="-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Cambria Math" w:hAnsi="Cambria Math" w:cs="Cambria Math"/>
          <w:color w:val="000000"/>
          <w:sz w:val="28"/>
          <w:szCs w:val="28"/>
        </w:rPr>
        <w:t>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Несоответствие планируемого объекта капитального строительс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</w:t>
      </w:r>
    </w:p>
    <w:p w:rsidR="00000000" w:rsidRDefault="00C1767E">
      <w:pPr>
        <w:tabs>
          <w:tab w:val="left" w:pos="709"/>
        </w:tabs>
        <w:ind w:right="-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Cambria Math" w:hAnsi="Cambria Math" w:cs="Cambria Math"/>
          <w:color w:val="000000"/>
          <w:sz w:val="28"/>
          <w:szCs w:val="28"/>
        </w:rPr>
        <w:t>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Несоответствие планируемого размещения объекта капитального строительства требованиям к строи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тельству, реконструкции объекта капитального строительства, установленным на дату выдачи представленного градостроительного плана земельного участка </w:t>
      </w:r>
    </w:p>
    <w:p w:rsidR="00000000" w:rsidRDefault="00C1767E">
      <w:pPr>
        <w:tabs>
          <w:tab w:val="left" w:pos="709"/>
        </w:tabs>
        <w:ind w:right="-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Cambria Math" w:hAnsi="Cambria Math" w:cs="Cambria Math"/>
          <w:color w:val="000000"/>
          <w:sz w:val="28"/>
          <w:szCs w:val="28"/>
        </w:rPr>
        <w:t>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Несоответствие представленных документов разрешенному использованию земельного участка и (или) ограниче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ниям, установленным в соответствии с земельным и иным законодательством Российской Федерации и действующим на дату выдачи разрешения на строительство </w:t>
      </w:r>
    </w:p>
    <w:p w:rsidR="00000000" w:rsidRDefault="00C1767E">
      <w:pPr>
        <w:tabs>
          <w:tab w:val="left" w:pos="709"/>
        </w:tabs>
        <w:ind w:right="-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Cambria Math" w:hAnsi="Cambria Math" w:cs="Cambria Math"/>
          <w:color w:val="000000"/>
          <w:sz w:val="28"/>
          <w:szCs w:val="28"/>
        </w:rPr>
        <w:t>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Несоответствие представленных документов требованиям проекта межевания территории </w:t>
      </w:r>
    </w:p>
    <w:p w:rsidR="00000000" w:rsidRDefault="00C1767E">
      <w:pPr>
        <w:tabs>
          <w:tab w:val="left" w:pos="709"/>
        </w:tabs>
        <w:ind w:right="-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Cambria Math" w:hAnsi="Cambria Math" w:cs="Cambria Math"/>
          <w:color w:val="000000"/>
          <w:sz w:val="28"/>
          <w:szCs w:val="28"/>
        </w:rPr>
        <w:t>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Несоответствие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редставленных документов требованиям проекта планировки территории </w:t>
      </w:r>
    </w:p>
    <w:p w:rsidR="00000000" w:rsidRDefault="00C1767E">
      <w:pPr>
        <w:tabs>
          <w:tab w:val="left" w:pos="709"/>
        </w:tabs>
        <w:ind w:right="-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Cambria Math" w:hAnsi="Cambria Math" w:cs="Cambria Math"/>
          <w:color w:val="000000"/>
          <w:sz w:val="28"/>
          <w:szCs w:val="28"/>
        </w:rPr>
        <w:t>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 </w:t>
      </w:r>
    </w:p>
    <w:p w:rsidR="00000000" w:rsidRDefault="00C1767E">
      <w:pPr>
        <w:tabs>
          <w:tab w:val="left" w:pos="709"/>
        </w:tabs>
        <w:ind w:right="-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Cambria Math" w:hAnsi="Cambria Math" w:cs="Cambria Math"/>
          <w:color w:val="000000"/>
          <w:sz w:val="28"/>
          <w:szCs w:val="28"/>
        </w:rPr>
        <w:t>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Отсутствие документ</w:t>
      </w:r>
      <w:r>
        <w:rPr>
          <w:rFonts w:ascii="Times New Roman" w:hAnsi="Times New Roman" w:cs="Times New Roman"/>
          <w:color w:val="000000"/>
          <w:sz w:val="28"/>
          <w:szCs w:val="28"/>
        </w:rPr>
        <w:t>ации по планировке территории, утвержденной в соответствии с договором о комплексном развитии территории</w:t>
      </w:r>
    </w:p>
    <w:p w:rsidR="00000000" w:rsidRDefault="00C1767E">
      <w:pPr>
        <w:tabs>
          <w:tab w:val="left" w:pos="709"/>
        </w:tabs>
        <w:ind w:left="709" w:right="-1" w:hanging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Cambria Math" w:hAnsi="Cambria Math" w:cs="Cambria Math"/>
          <w:color w:val="000000"/>
          <w:sz w:val="28"/>
          <w:szCs w:val="28"/>
        </w:rPr>
        <w:t>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Отсутствие документов, необходимых для предоставления услуги, предусмотренных</w:t>
      </w:r>
    </w:p>
    <w:p w:rsidR="00000000" w:rsidRDefault="00C1767E">
      <w:pPr>
        <w:tabs>
          <w:tab w:val="left" w:pos="709"/>
        </w:tabs>
        <w:ind w:left="709" w:right="-1" w:hanging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частью 7 статьи 51 Градостроительного кодекса Российской Федерации </w:t>
      </w:r>
    </w:p>
    <w:p w:rsidR="00000000" w:rsidRDefault="00C1767E">
      <w:pPr>
        <w:tabs>
          <w:tab w:val="left" w:pos="709"/>
        </w:tabs>
        <w:ind w:right="-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Cambria Math" w:hAnsi="Cambria Math" w:cs="Cambria Math"/>
          <w:color w:val="000000"/>
          <w:sz w:val="28"/>
          <w:szCs w:val="28"/>
        </w:rPr>
        <w:t>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Получено заключение органа,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</w:t>
      </w:r>
      <w:r>
        <w:rPr>
          <w:rFonts w:ascii="Times New Roman" w:hAnsi="Times New Roman" w:cs="Times New Roman"/>
          <w:color w:val="000000"/>
          <w:sz w:val="28"/>
          <w:szCs w:val="28"/>
        </w:rPr>
        <w:t>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</w:p>
    <w:p w:rsidR="00000000" w:rsidRDefault="00C1767E">
      <w:pPr>
        <w:tabs>
          <w:tab w:val="left" w:pos="709"/>
        </w:tabs>
        <w:ind w:right="-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C1767E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Основаниями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д</w:t>
      </w:r>
      <w:r>
        <w:rPr>
          <w:rFonts w:cs="Times New Roman"/>
          <w:sz w:val="28"/>
          <w:szCs w:val="28"/>
        </w:rPr>
        <w:t xml:space="preserve">ля </w:t>
      </w:r>
      <w:r>
        <w:rPr>
          <w:rFonts w:cs="Times New Roman"/>
          <w:sz w:val="28"/>
          <w:szCs w:val="28"/>
          <w:lang w:val="ru-RU"/>
        </w:rPr>
        <w:t>о</w:t>
      </w:r>
      <w:r>
        <w:rPr>
          <w:rFonts w:cs="Times New Roman"/>
          <w:sz w:val="28"/>
          <w:szCs w:val="28"/>
        </w:rPr>
        <w:t>тказа</w:t>
      </w:r>
      <w:r>
        <w:rPr>
          <w:rFonts w:cs="Times New Roman"/>
          <w:sz w:val="28"/>
          <w:szCs w:val="28"/>
          <w:lang w:val="ru-RU"/>
        </w:rPr>
        <w:t xml:space="preserve"> в предоставлен</w:t>
      </w:r>
      <w:r>
        <w:rPr>
          <w:rFonts w:cs="Times New Roman"/>
          <w:sz w:val="28"/>
          <w:szCs w:val="28"/>
          <w:lang w:val="ru-RU"/>
        </w:rPr>
        <w:t>ии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муниципальной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у</w:t>
      </w:r>
      <w:r>
        <w:rPr>
          <w:rFonts w:cs="Times New Roman"/>
          <w:sz w:val="28"/>
          <w:szCs w:val="28"/>
        </w:rPr>
        <w:t>слуги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в электронной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форме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н</w:t>
      </w:r>
      <w:r>
        <w:rPr>
          <w:rFonts w:eastAsia="Times New Roman" w:cs="Times New Roman"/>
          <w:sz w:val="28"/>
          <w:szCs w:val="28"/>
        </w:rPr>
        <w:t xml:space="preserve">а </w:t>
      </w:r>
      <w:r>
        <w:rPr>
          <w:rFonts w:eastAsia="Times New Roman" w:cs="Times New Roman"/>
          <w:sz w:val="28"/>
          <w:szCs w:val="28"/>
          <w:lang w:val="ru-RU" w:eastAsia="ru-RU"/>
        </w:rPr>
        <w:t>Едином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портале</w:t>
      </w:r>
      <w:r>
        <w:rPr>
          <w:rFonts w:eastAsia="Times New Roman" w:cs="Times New Roman"/>
          <w:sz w:val="28"/>
          <w:szCs w:val="28"/>
          <w:lang w:eastAsia="ru-RU"/>
        </w:rPr>
        <w:t xml:space="preserve">,  </w:t>
      </w:r>
      <w:r>
        <w:rPr>
          <w:rStyle w:val="a4"/>
          <w:color w:val="auto"/>
          <w:sz w:val="28"/>
          <w:szCs w:val="28"/>
          <w:lang w:val="ru-RU"/>
        </w:rPr>
        <w:t>Региональном</w:t>
      </w:r>
      <w:r>
        <w:rPr>
          <w:rStyle w:val="a4"/>
          <w:color w:val="auto"/>
          <w:sz w:val="28"/>
          <w:szCs w:val="28"/>
        </w:rPr>
        <w:t xml:space="preserve"> </w:t>
      </w:r>
      <w:r>
        <w:rPr>
          <w:rStyle w:val="a4"/>
          <w:color w:val="auto"/>
          <w:sz w:val="28"/>
          <w:szCs w:val="28"/>
          <w:lang w:val="ru-RU"/>
        </w:rPr>
        <w:t>портале</w:t>
      </w:r>
      <w:r>
        <w:rPr>
          <w:rStyle w:val="a4"/>
          <w:color w:val="auto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для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варианта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en-US"/>
        </w:rPr>
        <w:t>I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являются</w:t>
      </w:r>
      <w:r>
        <w:rPr>
          <w:rFonts w:eastAsia="Times New Roman" w:cs="Times New Roman"/>
          <w:sz w:val="28"/>
          <w:szCs w:val="28"/>
        </w:rPr>
        <w:t>:</w:t>
      </w:r>
    </w:p>
    <w:p w:rsidR="00000000" w:rsidRDefault="00C1767E">
      <w:pPr>
        <w:pStyle w:val="Standard"/>
        <w:ind w:firstLine="708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</w:t>
      </w:r>
      <w:r>
        <w:rPr>
          <w:rFonts w:cs="Times New Roman"/>
          <w:sz w:val="28"/>
          <w:szCs w:val="28"/>
        </w:rPr>
        <w:t xml:space="preserve">еполное </w:t>
      </w:r>
      <w:r>
        <w:rPr>
          <w:rFonts w:cs="Times New Roman"/>
          <w:sz w:val="28"/>
          <w:szCs w:val="28"/>
          <w:lang w:val="ru-RU"/>
        </w:rPr>
        <w:t>заполнение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полей в форме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заявления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н</w:t>
      </w:r>
      <w:r>
        <w:rPr>
          <w:rFonts w:cs="Times New Roman"/>
          <w:sz w:val="28"/>
          <w:szCs w:val="28"/>
        </w:rPr>
        <w:t>а ЕПГУ</w:t>
      </w:r>
      <w:r>
        <w:rPr>
          <w:rFonts w:cs="Times New Roman"/>
          <w:sz w:val="28"/>
          <w:szCs w:val="28"/>
          <w:lang w:val="ru-RU"/>
        </w:rPr>
        <w:t xml:space="preserve"> и РПГУ;</w:t>
      </w:r>
    </w:p>
    <w:p w:rsidR="00000000" w:rsidRDefault="00C1767E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>несоответствие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документов и сведений</w:t>
      </w:r>
      <w:r>
        <w:rPr>
          <w:rFonts w:eastAsia="Times New Roman" w:cs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  <w:lang w:val="ru-RU"/>
        </w:rPr>
        <w:t xml:space="preserve">указанных в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заявлении</w:t>
      </w:r>
      <w:r>
        <w:rPr>
          <w:rFonts w:eastAsia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в </w:t>
      </w:r>
      <w:r>
        <w:rPr>
          <w:rFonts w:eastAsia="Times New Roman" w:cs="Times New Roman"/>
          <w:sz w:val="28"/>
          <w:szCs w:val="28"/>
          <w:lang w:val="ru-RU"/>
        </w:rPr>
        <w:t>электронной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форме</w:t>
      </w:r>
      <w:r>
        <w:rPr>
          <w:rFonts w:cs="Times New Roman"/>
          <w:sz w:val="28"/>
          <w:szCs w:val="28"/>
        </w:rPr>
        <w:t>;</w:t>
      </w:r>
    </w:p>
    <w:p w:rsidR="00000000" w:rsidRDefault="00C1767E">
      <w:pPr>
        <w:widowControl w:val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со</w:t>
      </w:r>
      <w:r>
        <w:rPr>
          <w:rFonts w:ascii="Times New Roman" w:hAnsi="Times New Roman" w:cs="Times New Roman"/>
          <w:sz w:val="28"/>
          <w:szCs w:val="28"/>
        </w:rPr>
        <w:t xml:space="preserve">блюдены установленные условия признания действительности усиленной квалифицированной электронной подписи согласно </w:t>
      </w:r>
      <w:hyperlink r:id="rId76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пункту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Правил использования усиленной квалифицированной электронн</w:t>
      </w:r>
      <w:r>
        <w:rPr>
          <w:rFonts w:ascii="Times New Roman" w:hAnsi="Times New Roman" w:cs="Times New Roman"/>
          <w:sz w:val="28"/>
          <w:szCs w:val="28"/>
        </w:rPr>
        <w:t xml:space="preserve">ой подписи при обращении за получением муниципальных услуг, утвержденных </w:t>
      </w:r>
      <w:hyperlink r:id="rId77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августа 2012 года N 852 (далее - </w:t>
      </w:r>
      <w:hyperlink r:id="rId78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№ 852)</w:t>
      </w:r>
      <w:r>
        <w:rPr>
          <w:rFonts w:ascii="Times New Roman" w:eastAsia="Times New Roman" w:hAnsi="Times New Roman" w:cs="Times New Roman"/>
          <w:sz w:val="28"/>
          <w:szCs w:val="28"/>
        </w:rPr>
        <w:t>, которой подписан электронный документ (пакет электронных документов).</w:t>
      </w:r>
    </w:p>
    <w:p w:rsidR="00000000" w:rsidRDefault="00C1767E">
      <w:pPr>
        <w:widowControl w:val="0"/>
        <w:tabs>
          <w:tab w:val="left" w:pos="1260"/>
          <w:tab w:val="left" w:pos="1440"/>
        </w:tabs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наличии </w:t>
      </w:r>
      <w:r>
        <w:rPr>
          <w:rFonts w:ascii="Times New Roman" w:hAnsi="Times New Roman" w:cs="Times New Roman"/>
          <w:sz w:val="28"/>
          <w:szCs w:val="28"/>
        </w:rPr>
        <w:t>хотя бы одного из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оснований для отказа в предоставлении муниципальной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должност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ное лицо,</w:t>
      </w:r>
      <w:r>
        <w:rPr>
          <w:rFonts w:ascii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ответственное за предоставление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(далее – должностное лицо), </w:t>
      </w:r>
      <w:r>
        <w:rPr>
          <w:rFonts w:ascii="Times New Roman" w:hAnsi="Times New Roman" w:cs="Times New Roman"/>
          <w:color w:val="000000"/>
          <w:sz w:val="28"/>
          <w:szCs w:val="28"/>
        </w:rPr>
        <w:t>в течение 1 рабочих дней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подготавливает проект  мотивированного письменного отказа в виде письма администрации муниципального образования Кореновский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 р</w:t>
      </w:r>
      <w:r>
        <w:rPr>
          <w:rFonts w:ascii="Times New Roman" w:hAnsi="Times New Roman" w:cs="Times New Roman"/>
          <w:color w:val="000000"/>
          <w:sz w:val="28"/>
          <w:szCs w:val="28"/>
        </w:rPr>
        <w:t>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направляет на согласование начальнику </w:t>
      </w:r>
      <w:r>
        <w:rPr>
          <w:rFonts w:ascii="Times New Roman" w:hAnsi="Times New Roman" w:cs="Times New Roman"/>
          <w:color w:val="000000"/>
          <w:sz w:val="28"/>
        </w:rPr>
        <w:t>управления</w:t>
      </w:r>
      <w:r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уполномоченного органа и </w:t>
      </w:r>
      <w:r>
        <w:rPr>
          <w:rFonts w:ascii="Times New Roman" w:hAnsi="Times New Roman" w:cs="Times New Roman"/>
          <w:sz w:val="28"/>
          <w:szCs w:val="28"/>
        </w:rPr>
        <w:t>подписание руководителем уполномоченного органа или его уполномоченным заместителем с последующей регистрацией в установленном порядке.</w:t>
      </w:r>
    </w:p>
    <w:p w:rsidR="00000000" w:rsidRDefault="00C1767E">
      <w:pPr>
        <w:widowControl w:val="0"/>
        <w:tabs>
          <w:tab w:val="left" w:pos="1260"/>
          <w:tab w:val="left" w:pos="1440"/>
        </w:tabs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C1767E">
      <w:pPr>
        <w:pStyle w:val="Standard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  <w:lang w:val="ru-RU"/>
        </w:rPr>
        <w:t>Письменный</w:t>
      </w:r>
      <w:r>
        <w:rPr>
          <w:rFonts w:eastAsia="Calibri" w:cs="Times New Roman"/>
          <w:color w:val="000000"/>
          <w:sz w:val="28"/>
          <w:szCs w:val="28"/>
        </w:rPr>
        <w:t xml:space="preserve"> </w:t>
      </w:r>
      <w:r>
        <w:rPr>
          <w:rFonts w:eastAsia="Calibri" w:cs="Times New Roman"/>
          <w:color w:val="000000"/>
          <w:sz w:val="28"/>
          <w:szCs w:val="28"/>
          <w:lang w:val="ru-RU"/>
        </w:rPr>
        <w:t>отказ</w:t>
      </w:r>
      <w:r>
        <w:rPr>
          <w:rFonts w:eastAsia="Times New Roman" w:cs="Times New Roman"/>
          <w:color w:val="000000"/>
          <w:sz w:val="28"/>
          <w:szCs w:val="28"/>
        </w:rPr>
        <w:t xml:space="preserve"> в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предоставлении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муниципальной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услуги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оформляется в в</w:t>
      </w:r>
      <w:r>
        <w:rPr>
          <w:rFonts w:eastAsia="Times New Roman" w:cs="Times New Roman"/>
          <w:color w:val="000000"/>
          <w:sz w:val="28"/>
          <w:szCs w:val="28"/>
        </w:rPr>
        <w:t xml:space="preserve">иде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электронного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Calibri" w:cs="Times New Roman"/>
          <w:color w:val="000000"/>
          <w:sz w:val="28"/>
          <w:szCs w:val="28"/>
          <w:lang w:val="ru-RU"/>
        </w:rPr>
        <w:t>письма</w:t>
      </w:r>
      <w:r>
        <w:rPr>
          <w:rFonts w:eastAsia="Calibri" w:cs="Times New Roman"/>
          <w:color w:val="000000"/>
          <w:sz w:val="28"/>
          <w:szCs w:val="28"/>
        </w:rPr>
        <w:t xml:space="preserve"> </w:t>
      </w:r>
      <w:r>
        <w:rPr>
          <w:rFonts w:eastAsia="Calibri" w:cs="Times New Roman"/>
          <w:color w:val="000000"/>
          <w:sz w:val="28"/>
          <w:szCs w:val="28"/>
          <w:lang w:val="ru-RU"/>
        </w:rPr>
        <w:t>администрации</w:t>
      </w:r>
      <w:r>
        <w:rPr>
          <w:rFonts w:eastAsia="Calibri" w:cs="Times New Roman"/>
          <w:color w:val="000000"/>
          <w:sz w:val="28"/>
          <w:szCs w:val="28"/>
        </w:rPr>
        <w:t xml:space="preserve"> </w:t>
      </w:r>
      <w:r>
        <w:rPr>
          <w:rFonts w:eastAsia="Calibri" w:cs="Times New Roman"/>
          <w:color w:val="000000"/>
          <w:sz w:val="28"/>
          <w:szCs w:val="28"/>
          <w:lang w:val="ru-RU"/>
        </w:rPr>
        <w:t>муниципального</w:t>
      </w:r>
      <w:r>
        <w:rPr>
          <w:rFonts w:eastAsia="Calibri" w:cs="Times New Roman"/>
          <w:color w:val="000000"/>
          <w:sz w:val="28"/>
          <w:szCs w:val="28"/>
        </w:rPr>
        <w:t xml:space="preserve"> </w:t>
      </w:r>
      <w:r>
        <w:rPr>
          <w:rFonts w:eastAsia="Calibri" w:cs="Times New Roman"/>
          <w:color w:val="000000"/>
          <w:sz w:val="28"/>
          <w:szCs w:val="28"/>
          <w:lang w:val="ru-RU"/>
        </w:rPr>
        <w:t>образования</w:t>
      </w:r>
      <w:r>
        <w:rPr>
          <w:rFonts w:eastAsia="Calibri" w:cs="Times New Roman"/>
          <w:color w:val="000000"/>
          <w:sz w:val="28"/>
          <w:szCs w:val="28"/>
        </w:rPr>
        <w:t xml:space="preserve"> Кореновский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муниципальный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район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Краснодарского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к</w:t>
      </w:r>
      <w:r>
        <w:rPr>
          <w:rFonts w:cs="Times New Roman"/>
          <w:color w:val="000000"/>
          <w:sz w:val="28"/>
          <w:szCs w:val="28"/>
        </w:rPr>
        <w:t>рая</w:t>
      </w:r>
      <w:r>
        <w:rPr>
          <w:rFonts w:eastAsia="Calibri" w:cs="Times New Roman"/>
          <w:color w:val="000000"/>
          <w:sz w:val="28"/>
          <w:szCs w:val="28"/>
          <w:lang w:val="ru-RU"/>
        </w:rPr>
        <w:t xml:space="preserve"> и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 направляется</w:t>
      </w:r>
      <w:r>
        <w:rPr>
          <w:rFonts w:eastAsia="Times New Roman" w:cs="Times New Roman"/>
          <w:color w:val="000000"/>
          <w:sz w:val="28"/>
          <w:szCs w:val="28"/>
        </w:rPr>
        <w:t xml:space="preserve"> в «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Личный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кабинет</w:t>
      </w:r>
      <w:r>
        <w:rPr>
          <w:rFonts w:eastAsia="Times New Roman" w:cs="Times New Roman"/>
          <w:color w:val="000000"/>
          <w:sz w:val="28"/>
          <w:szCs w:val="28"/>
        </w:rPr>
        <w:t xml:space="preserve">»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заявителя</w:t>
      </w:r>
      <w:r>
        <w:rPr>
          <w:rFonts w:eastAsia="Times New Roman" w:cs="Times New Roman"/>
          <w:color w:val="000000"/>
          <w:sz w:val="28"/>
          <w:szCs w:val="28"/>
        </w:rPr>
        <w:t xml:space="preserve"> ЕПГУ, РПГУ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н</w:t>
      </w:r>
      <w:r>
        <w:rPr>
          <w:rFonts w:eastAsia="Times New Roman" w:cs="Times New Roman"/>
          <w:color w:val="000000"/>
          <w:sz w:val="28"/>
          <w:szCs w:val="28"/>
        </w:rPr>
        <w:t xml:space="preserve">е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позднее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первого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рабочего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дня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следующего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з</w:t>
      </w:r>
      <w:r>
        <w:rPr>
          <w:rFonts w:eastAsia="Times New Roman" w:cs="Times New Roman"/>
          <w:color w:val="000000"/>
          <w:sz w:val="28"/>
          <w:szCs w:val="28"/>
        </w:rPr>
        <w:t xml:space="preserve">а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днем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подачи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заявления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000000" w:rsidRDefault="00C1767E">
      <w:pPr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отказа.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Должностное лицо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</w:t>
      </w:r>
      <w:r>
        <w:rPr>
          <w:rFonts w:ascii="Times New Roman" w:hAnsi="Times New Roman" w:cs="Times New Roman"/>
          <w:sz w:val="28"/>
          <w:szCs w:val="28"/>
        </w:rPr>
        <w:t>едоставлении муниципальной услуги,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документов, поступивших от заявителя, а также документов (сведений), поступивших посредством межведомственного взаимодействия, п</w:t>
      </w:r>
      <w:r>
        <w:rPr>
          <w:rFonts w:ascii="Times New Roman" w:hAnsi="Times New Roman" w:cs="Times New Roman"/>
          <w:sz w:val="28"/>
        </w:rPr>
        <w:t xml:space="preserve">ринимает решение о предоставлении муниципальной услуги, </w:t>
      </w:r>
      <w:r>
        <w:rPr>
          <w:rFonts w:ascii="Times New Roman" w:hAnsi="Times New Roman" w:cs="Times New Roman"/>
          <w:sz w:val="28"/>
          <w:szCs w:val="28"/>
        </w:rPr>
        <w:t xml:space="preserve">готовит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разрешение на ст</w:t>
      </w:r>
      <w:r>
        <w:rPr>
          <w:rFonts w:ascii="Times New Roman" w:hAnsi="Times New Roman" w:cs="Times New Roman"/>
          <w:color w:val="000000"/>
          <w:sz w:val="28"/>
          <w:szCs w:val="28"/>
        </w:rPr>
        <w:t>роительство</w:t>
      </w:r>
      <w:r>
        <w:rPr>
          <w:rFonts w:ascii="Times New Roman" w:hAnsi="Times New Roman" w:cs="Times New Roman"/>
          <w:sz w:val="28"/>
          <w:szCs w:val="28"/>
        </w:rPr>
        <w:t xml:space="preserve"> и  обеспечивает его согласование и подписание в установленном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уполномоченном органе </w:t>
      </w:r>
      <w:r>
        <w:rPr>
          <w:rFonts w:ascii="Times New Roman" w:hAnsi="Times New Roman" w:cs="Times New Roman"/>
          <w:sz w:val="28"/>
          <w:szCs w:val="28"/>
        </w:rPr>
        <w:t>порядке или подписывает УК</w:t>
      </w:r>
      <w:r>
        <w:rPr>
          <w:rFonts w:ascii="Times New Roman" w:eastAsia="Times New Roman" w:hAnsi="Times New Roman" w:cs="Times New Roman"/>
          <w:sz w:val="28"/>
          <w:szCs w:val="28"/>
        </w:rPr>
        <w:t>ЭП должностного лица управления уполномоченного органа.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принятия решения об отказе в предоставлении муниципальной услуги,  сост</w:t>
      </w:r>
      <w:r>
        <w:rPr>
          <w:rFonts w:ascii="Times New Roman" w:hAnsi="Times New Roman" w:cs="Times New Roman"/>
          <w:sz w:val="28"/>
          <w:szCs w:val="28"/>
        </w:rPr>
        <w:t xml:space="preserve">авляет не более 1 рабочего дня со дня получения управлением заявления и в полном объеме прилагаемых к нему документов, необходимых для принятия решения. 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принятия решения о предоставлении муниципальной услуги составляет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более 1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со дня </w:t>
      </w:r>
      <w:r>
        <w:rPr>
          <w:rFonts w:ascii="Times New Roman" w:hAnsi="Times New Roman" w:cs="Times New Roman"/>
          <w:sz w:val="28"/>
          <w:szCs w:val="28"/>
        </w:rPr>
        <w:t xml:space="preserve">получения управлением заявления и в полном объеме прилагаемых к нему документов, необходимых для принятия решения. 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3.3.2.5 Описание административной процедуры предоставления результата муниципальной услуги</w:t>
      </w:r>
    </w:p>
    <w:p w:rsidR="00000000" w:rsidRDefault="00C1767E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color w:val="0070C0"/>
        </w:rPr>
      </w:pP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может быть получен заявителем одним из следующих способов по выбору заявителя: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путем личного обращения в уполномоченный орган на бумажном носителе;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путем направления почтового отправления на бумажном носителе;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путем личного обращения в МФЦ, в том </w:t>
      </w:r>
      <w:r>
        <w:rPr>
          <w:rFonts w:ascii="Times New Roman" w:hAnsi="Times New Roman" w:cs="Times New Roman"/>
          <w:sz w:val="28"/>
          <w:szCs w:val="28"/>
        </w:rPr>
        <w:t>числе по экстерриториальному принципу, на бумажном носителе или в форме электронного документа;</w:t>
      </w:r>
    </w:p>
    <w:p w:rsidR="00000000" w:rsidRDefault="00C1767E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«Личном кабинете» заявителя ЕПГУ в форме электронного документа  или в «Личном кабинете» заявителя ЕПГУ, РПГУ в форме электронного документа;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4) путем напр</w:t>
      </w:r>
      <w:r>
        <w:rPr>
          <w:rFonts w:ascii="Times New Roman" w:hAnsi="Times New Roman" w:cs="Times New Roman"/>
          <w:sz w:val="28"/>
          <w:szCs w:val="28"/>
        </w:rPr>
        <w:t xml:space="preserve">авления на адрес </w:t>
      </w:r>
      <w:r>
        <w:rPr>
          <w:rFonts w:ascii="Times New Roman" w:hAnsi="Times New Roman" w:cs="Times New Roman"/>
          <w:color w:val="000000"/>
          <w:sz w:val="28"/>
          <w:szCs w:val="28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 документа в электронной форме.</w:t>
      </w:r>
    </w:p>
    <w:p w:rsidR="00000000" w:rsidRDefault="00C1767E">
      <w:pPr>
        <w:contextualSpacing/>
        <w:jc w:val="both"/>
        <w:rPr>
          <w:rFonts w:ascii="Times New Roman" w:hAnsi="Times New Roman" w:cs="Times New Roman"/>
        </w:rPr>
      </w:pP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</w:t>
      </w:r>
      <w:r>
        <w:rPr>
          <w:rFonts w:ascii="Times New Roman" w:hAnsi="Times New Roman" w:cs="Times New Roman"/>
          <w:sz w:val="28"/>
          <w:szCs w:val="28"/>
        </w:rPr>
        <w:t>олномоченном органе или в МФЦ  результат предоставления муниципальной услуги:</w:t>
      </w:r>
    </w:p>
    <w:p w:rsidR="00000000" w:rsidRDefault="00C1767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разрешение на строительство;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 или письмо  об отказе в предоставлении муниципальной услуги.</w:t>
      </w:r>
    </w:p>
    <w:p w:rsidR="00000000" w:rsidRDefault="00C1767E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Сканированная  копия результата предоставления муниципальной услуги направляется з</w:t>
      </w:r>
      <w:r>
        <w:rPr>
          <w:rFonts w:ascii="Times New Roman" w:hAnsi="Times New Roman" w:cs="Times New Roman"/>
          <w:sz w:val="28"/>
          <w:szCs w:val="28"/>
        </w:rPr>
        <w:t xml:space="preserve">аявителю через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портал,  </w:t>
      </w:r>
      <w:r>
        <w:rPr>
          <w:rFonts w:ascii="Times New Roman" w:hAnsi="Times New Roman" w:cs="Times New Roman"/>
          <w:sz w:val="28"/>
          <w:szCs w:val="28"/>
        </w:rPr>
        <w:t>Региональный портал.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желанию заявитель может получить результат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 непосредственно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уполномоченном органе, вне зависимости от способа обращения за предоставлением услуги.</w:t>
      </w:r>
      <w:r>
        <w:rPr>
          <w:rFonts w:ascii="Times New Roman" w:hAnsi="Times New Roman" w:cs="Times New Roman"/>
          <w:sz w:val="28"/>
          <w:szCs w:val="28"/>
        </w:rPr>
        <w:t xml:space="preserve"> При этом должно</w:t>
      </w:r>
      <w:r>
        <w:rPr>
          <w:rFonts w:ascii="Times New Roman" w:hAnsi="Times New Roman" w:cs="Times New Roman"/>
          <w:sz w:val="28"/>
          <w:szCs w:val="28"/>
        </w:rPr>
        <w:t>стное лицо уполномоченного органа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осуществляет выдачу документов </w:t>
      </w:r>
      <w:r>
        <w:rPr>
          <w:rFonts w:ascii="Times New Roman" w:hAnsi="Times New Roman" w:cs="Times New Roman"/>
          <w:sz w:val="28"/>
          <w:szCs w:val="28"/>
        </w:rPr>
        <w:t xml:space="preserve">не позднее одного календарного дня до даты истечения срока предоставления муниципальной услуги. В день выдачи документов, должностное лицо направляет уведомление о выдаче заявителю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уполномоченный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 в МФЦ, в «Личный кабинет» заявителя ЕПГУ, РПГУ или  на адрес e-mail электронной почты заявителя.</w:t>
      </w:r>
    </w:p>
    <w:p w:rsidR="00000000" w:rsidRDefault="00C1767E">
      <w:pPr>
        <w:widowControl w:val="0"/>
        <w:tabs>
          <w:tab w:val="left" w:pos="1260"/>
          <w:tab w:val="left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муниципальной услуги через </w:t>
      </w:r>
      <w:r>
        <w:rPr>
          <w:rFonts w:ascii="Times New Roman" w:eastAsia="Calibri" w:hAnsi="Times New Roman" w:cs="Times New Roman"/>
          <w:sz w:val="28"/>
          <w:szCs w:val="28"/>
        </w:rPr>
        <w:t>«Личный кабинет»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ЕПГУ,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ПГУ должностно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лицо направляет заявителю </w:t>
      </w: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электронного документа, подписанного усиленной квалифицированной электронной подписью должностного лица, принявшего решение.</w:t>
      </w:r>
    </w:p>
    <w:p w:rsidR="00000000" w:rsidRDefault="00C1767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заявителю результата предоставлени</w:t>
      </w:r>
      <w:r>
        <w:rPr>
          <w:rFonts w:ascii="Times New Roman" w:hAnsi="Times New Roman" w:cs="Times New Roman"/>
          <w:sz w:val="28"/>
          <w:szCs w:val="28"/>
        </w:rPr>
        <w:t>я муниципальной услуги на бумажном носителе из уполномоченного органа посредством почтового отправления «Почта России» - срок выдачи результата увеличивается на 4 рабочих дня.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обращения заявителя за получением муниципальной услуги по экстерриториа</w:t>
      </w:r>
      <w:r>
        <w:rPr>
          <w:rFonts w:ascii="Times New Roman" w:hAnsi="Times New Roman" w:cs="Times New Roman"/>
          <w:sz w:val="28"/>
          <w:szCs w:val="28"/>
        </w:rPr>
        <w:t>льному принципу (независимо от его места жительства или места пребывания - для физических лиц, включая индивидуальных предпринимателей, либо места нахождения - для юридических лиц) результат предоставления муниципальной услуги направляется заявителю на бум</w:t>
      </w:r>
      <w:r>
        <w:rPr>
          <w:rFonts w:ascii="Times New Roman" w:hAnsi="Times New Roman" w:cs="Times New Roman"/>
          <w:sz w:val="28"/>
          <w:szCs w:val="28"/>
        </w:rPr>
        <w:t xml:space="preserve">ажном носителе  через МФЦ,  посредством почтового отправления с уведомлением или в виде электронных документов и (или) электронных образов документов через МФЦ или  на </w:t>
      </w:r>
      <w:r>
        <w:rPr>
          <w:rFonts w:ascii="Times New Roman" w:hAnsi="Times New Roman" w:cs="Times New Roman"/>
          <w:color w:val="000000"/>
          <w:sz w:val="28"/>
          <w:szCs w:val="28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заявителя.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sz w:val="28"/>
          <w:szCs w:val="28"/>
        </w:rPr>
        <w:t>3.3.2.6 Описание административной процедуры получен</w:t>
      </w:r>
      <w:r>
        <w:rPr>
          <w:rFonts w:ascii="Times New Roman" w:hAnsi="Times New Roman" w:cs="Times New Roman"/>
          <w:b/>
          <w:sz w:val="28"/>
          <w:szCs w:val="28"/>
        </w:rPr>
        <w:t>ия дополнительных сведений от заявителя</w:t>
      </w:r>
    </w:p>
    <w:p w:rsidR="00000000" w:rsidRDefault="00C1767E">
      <w:pPr>
        <w:contextualSpacing/>
        <w:rPr>
          <w:rFonts w:ascii="Times New Roman" w:hAnsi="Times New Roman" w:cs="Times New Roman"/>
          <w:b/>
          <w:color w:val="0070C0"/>
        </w:rPr>
      </w:pPr>
    </w:p>
    <w:p w:rsidR="00000000" w:rsidRDefault="00C1767E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Основания для получения от заявителя дополнительных документов и (или) информации в процессе предоставления муниципальной услуги 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для </w:t>
      </w:r>
      <w:r>
        <w:rPr>
          <w:rFonts w:ascii="Times New Roman" w:hAnsi="Times New Roman"/>
          <w:b w:val="0"/>
          <w:color w:val="auto"/>
          <w:sz w:val="28"/>
        </w:rPr>
        <w:t xml:space="preserve">варианта </w:t>
      </w:r>
      <w:r>
        <w:rPr>
          <w:rFonts w:ascii="Times New Roman" w:hAnsi="Times New Roman"/>
          <w:b w:val="0"/>
          <w:color w:val="auto"/>
          <w:sz w:val="28"/>
          <w:lang w:val="en-US"/>
        </w:rPr>
        <w:t>I</w:t>
      </w:r>
      <w:r>
        <w:rPr>
          <w:rFonts w:ascii="Times New Roman" w:hAnsi="Times New Roman"/>
          <w:b w:val="0"/>
          <w:color w:val="64100F"/>
          <w:sz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отсутствуют.</w:t>
      </w:r>
    </w:p>
    <w:p w:rsidR="00000000" w:rsidRDefault="00C1767E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3.3.2.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Описание административной процедуры, в рамках кот</w:t>
      </w:r>
      <w:r>
        <w:rPr>
          <w:rFonts w:ascii="Times New Roman" w:hAnsi="Times New Roman" w:cs="Times New Roman"/>
          <w:b/>
          <w:sz w:val="28"/>
          <w:szCs w:val="28"/>
        </w:rPr>
        <w:t>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</w:t>
      </w:r>
      <w:r>
        <w:rPr>
          <w:rFonts w:ascii="Times New Roman" w:hAnsi="Times New Roman" w:cs="Times New Roman"/>
          <w:b/>
          <w:sz w:val="28"/>
          <w:szCs w:val="28"/>
        </w:rPr>
        <w:t>е проверяются в рамках процедуры принятия решения о предоставлении (отказе в предоставлении) муниципальной услуги) (далее - процедура оценки)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варианта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 услуги оценка сведений о заявителе и (или) объектах, принадлежащих з</w:t>
      </w:r>
      <w:r>
        <w:rPr>
          <w:rFonts w:ascii="Times New Roman" w:hAnsi="Times New Roman" w:cs="Times New Roman"/>
          <w:sz w:val="28"/>
          <w:szCs w:val="28"/>
        </w:rPr>
        <w:t xml:space="preserve">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</w:t>
      </w:r>
      <w:r>
        <w:rPr>
          <w:rFonts w:ascii="Times New Roman" w:hAnsi="Times New Roman" w:cs="Times New Roman"/>
          <w:sz w:val="28"/>
          <w:szCs w:val="28"/>
        </w:rPr>
        <w:t>предоставлении) муниципальной услуги) не предусмотрена.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3.3.2.8 Описание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</w:t>
      </w:r>
      <w:r>
        <w:rPr>
          <w:rFonts w:ascii="Times New Roman" w:hAnsi="Times New Roman" w:cs="Times New Roman"/>
          <w:b/>
          <w:sz w:val="28"/>
          <w:szCs w:val="28"/>
        </w:rPr>
        <w:t>ом числе земельных участков, радиочастот, квот) (далее соответственно - процедура распределения ограниченного ресурса, ограниченный ресурс)</w:t>
      </w: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C1767E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варианта </w:t>
      </w: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процедура распределения ограниченного ресурса не предусмотрена.</w:t>
      </w:r>
    </w:p>
    <w:p w:rsidR="00000000" w:rsidRDefault="00C1767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3.36.3 Описание процедур варианта </w:t>
      </w:r>
      <w:r>
        <w:rPr>
          <w:rFonts w:ascii="Times New Roman" w:hAnsi="Times New Roman" w:cs="Times New Roman"/>
          <w:b/>
          <w:sz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предоставления </w:t>
      </w: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C1767E">
      <w:pPr>
        <w:ind w:right="-143" w:firstLine="709"/>
        <w:contextualSpacing/>
        <w:jc w:val="center"/>
        <w:rPr>
          <w:rStyle w:val="a3"/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3.3.3.1  Прием  заявления </w:t>
      </w:r>
      <w:r>
        <w:rPr>
          <w:rFonts w:ascii="Times New Roman" w:hAnsi="Times New Roman" w:cs="Times New Roman"/>
          <w:b/>
          <w:sz w:val="28"/>
        </w:rPr>
        <w:t xml:space="preserve">об </w:t>
      </w:r>
      <w:r>
        <w:rPr>
          <w:rStyle w:val="FontStyle44"/>
          <w:rFonts w:ascii="Times New Roman" w:hAnsi="Times New Roman" w:cs="Times New Roman"/>
          <w:b/>
          <w:sz w:val="28"/>
          <w:szCs w:val="28"/>
        </w:rPr>
        <w:t xml:space="preserve">исправлении допущенных опечаток и ошибок в выданном </w:t>
      </w:r>
      <w:r>
        <w:rPr>
          <w:rFonts w:ascii="Times New Roman" w:hAnsi="Times New Roman" w:cs="Times New Roman"/>
          <w:b/>
          <w:sz w:val="28"/>
        </w:rPr>
        <w:t xml:space="preserve">в результате предоставления </w:t>
      </w:r>
    </w:p>
    <w:p w:rsidR="00000000" w:rsidRDefault="00C1767E">
      <w:pPr>
        <w:ind w:right="-143" w:firstLine="709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Style w:val="a3"/>
          <w:rFonts w:ascii="Times New Roman" w:hAnsi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</w:rPr>
        <w:t xml:space="preserve"> услуги </w:t>
      </w:r>
      <w:r>
        <w:rPr>
          <w:rStyle w:val="FontStyle44"/>
          <w:rFonts w:ascii="Times New Roman" w:hAnsi="Times New Roman" w:cs="Times New Roman"/>
          <w:b/>
          <w:sz w:val="28"/>
          <w:szCs w:val="28"/>
        </w:rPr>
        <w:t>(техническая ошибка)</w:t>
      </w:r>
    </w:p>
    <w:p w:rsidR="00000000" w:rsidRDefault="00C1767E">
      <w:pPr>
        <w:ind w:right="-143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документов и (или) инфо</w:t>
      </w:r>
      <w:r>
        <w:rPr>
          <w:rFonts w:ascii="Times New Roman" w:hAnsi="Times New Roman" w:cs="Times New Roman"/>
          <w:b/>
          <w:sz w:val="28"/>
          <w:szCs w:val="28"/>
        </w:rPr>
        <w:t xml:space="preserve">рмации, необходимых </w:t>
      </w:r>
    </w:p>
    <w:p w:rsidR="00000000" w:rsidRDefault="00C1767E">
      <w:pPr>
        <w:ind w:right="-143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000000" w:rsidRDefault="00C1767E">
      <w:pPr>
        <w:ind w:right="-143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варианта </w:t>
      </w: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</w:t>
      </w:r>
      <w:r>
        <w:rPr>
          <w:rFonts w:ascii="Times New Roman" w:hAnsi="Times New Roman" w:cs="Times New Roman"/>
          <w:sz w:val="28"/>
        </w:rPr>
        <w:t xml:space="preserve">(его представитель)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представляет следующие документы:</w:t>
      </w:r>
    </w:p>
    <w:p w:rsidR="00000000" w:rsidRDefault="00C1767E">
      <w:pPr>
        <w:ind w:right="-1"/>
        <w:jc w:val="both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заявление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Style w:val="FontStyle44"/>
          <w:rFonts w:ascii="Times New Roman" w:hAnsi="Times New Roman" w:cs="Times New Roman"/>
          <w:sz w:val="28"/>
          <w:szCs w:val="28"/>
        </w:rPr>
        <w:t>исправлении допущенных опечаток и ошибок в выданном результате пр</w:t>
      </w:r>
      <w:r>
        <w:rPr>
          <w:rStyle w:val="FontStyle44"/>
          <w:rFonts w:ascii="Times New Roman" w:hAnsi="Times New Roman" w:cs="Times New Roman"/>
          <w:sz w:val="28"/>
          <w:szCs w:val="28"/>
        </w:rPr>
        <w:t>едоставления муниципальной услуги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письменной форме  оформляется  по </w:t>
      </w:r>
      <w:r>
        <w:rPr>
          <w:rFonts w:ascii="Times New Roman" w:hAnsi="Times New Roman" w:cs="Times New Roman"/>
          <w:color w:val="000000"/>
          <w:sz w:val="28"/>
          <w:szCs w:val="28"/>
        </w:rPr>
        <w:t>рекомендуемому</w:t>
      </w:r>
      <w:r>
        <w:rPr>
          <w:rFonts w:ascii="Times New Roman" w:hAnsi="Times New Roman" w:cs="Times New Roman"/>
          <w:sz w:val="28"/>
          <w:szCs w:val="28"/>
        </w:rPr>
        <w:t xml:space="preserve"> образцу, утвержденному настоящим административным регламентом 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 8,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образец заполнения заявления представлен в приложении № 9 (далее – заявление об исправлении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FontStyle44"/>
          <w:rFonts w:ascii="Times New Roman" w:hAnsi="Times New Roman" w:cs="Times New Roman"/>
          <w:sz w:val="28"/>
          <w:szCs w:val="28"/>
        </w:rPr>
        <w:t>технической ошибки)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 которому прилагаются:</w:t>
      </w:r>
      <w:r>
        <w:rPr>
          <w:rFonts w:ascii="Times New Roman" w:hAnsi="Times New Roman" w:cs="Times New Roman"/>
        </w:rPr>
        <w:t xml:space="preserve"> </w:t>
      </w:r>
    </w:p>
    <w:p w:rsidR="00000000" w:rsidRDefault="00C1767E">
      <w:pPr>
        <w:pStyle w:val="Standard"/>
        <w:tabs>
          <w:tab w:val="right" w:pos="9639"/>
        </w:tabs>
        <w:ind w:right="-1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ab/>
      </w:r>
      <w:r>
        <w:rPr>
          <w:rFonts w:cs="Times New Roman"/>
          <w:color w:val="000000"/>
          <w:sz w:val="28"/>
          <w:szCs w:val="28"/>
        </w:rPr>
        <w:t xml:space="preserve">- </w:t>
      </w:r>
      <w:r>
        <w:rPr>
          <w:rFonts w:cs="Times New Roman"/>
          <w:color w:val="000000"/>
          <w:sz w:val="28"/>
          <w:szCs w:val="28"/>
          <w:lang w:val="ru-RU"/>
        </w:rPr>
        <w:t>документ</w:t>
      </w:r>
      <w:r>
        <w:rPr>
          <w:rFonts w:cs="Times New Roman"/>
          <w:color w:val="000000"/>
          <w:sz w:val="28"/>
          <w:szCs w:val="28"/>
        </w:rPr>
        <w:t xml:space="preserve">, </w:t>
      </w:r>
      <w:r>
        <w:rPr>
          <w:rFonts w:cs="Times New Roman"/>
          <w:color w:val="000000"/>
          <w:sz w:val="28"/>
          <w:szCs w:val="28"/>
          <w:lang w:val="ru-RU"/>
        </w:rPr>
        <w:t>удостоверяющий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личность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заявителя</w:t>
      </w:r>
      <w:r>
        <w:rPr>
          <w:rFonts w:cs="Times New Roman"/>
          <w:color w:val="000000"/>
          <w:sz w:val="28"/>
          <w:szCs w:val="28"/>
        </w:rPr>
        <w:t xml:space="preserve"> (</w:t>
      </w:r>
      <w:r>
        <w:rPr>
          <w:rFonts w:cs="Times New Roman"/>
          <w:color w:val="000000"/>
          <w:sz w:val="28"/>
          <w:szCs w:val="28"/>
          <w:lang w:val="ru-RU"/>
        </w:rPr>
        <w:t>заявителей</w:t>
      </w:r>
      <w:r>
        <w:rPr>
          <w:rFonts w:cs="Times New Roman"/>
          <w:color w:val="000000"/>
          <w:sz w:val="28"/>
          <w:szCs w:val="28"/>
        </w:rPr>
        <w:t>)</w:t>
      </w:r>
      <w:r>
        <w:rPr>
          <w:rFonts w:cs="Times New Roman"/>
          <w:color w:val="000000"/>
          <w:sz w:val="28"/>
          <w:szCs w:val="28"/>
          <w:lang w:val="ru-RU"/>
        </w:rPr>
        <w:t>,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и</w:t>
      </w:r>
      <w:r>
        <w:rPr>
          <w:rFonts w:cs="Times New Roman"/>
          <w:color w:val="000000"/>
          <w:sz w:val="28"/>
          <w:szCs w:val="28"/>
        </w:rPr>
        <w:t xml:space="preserve">ли </w:t>
      </w:r>
    </w:p>
    <w:p w:rsidR="00000000" w:rsidRDefault="00C1767E">
      <w:pPr>
        <w:pStyle w:val="Standard"/>
        <w:tabs>
          <w:tab w:val="right" w:pos="9639"/>
        </w:tabs>
        <w:ind w:right="-1"/>
        <w:jc w:val="both"/>
        <w:rPr>
          <w:rStyle w:val="d6e2e5f2eee2eee5e2fbe4e5ebe5ede8e5e4ebffd2e5eaf1f2"/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л</w:t>
      </w:r>
      <w:r>
        <w:rPr>
          <w:rFonts w:cs="Times New Roman"/>
          <w:sz w:val="28"/>
          <w:szCs w:val="28"/>
        </w:rPr>
        <w:t xml:space="preserve">ичность </w:t>
      </w:r>
      <w:r>
        <w:rPr>
          <w:rFonts w:cs="Times New Roman"/>
          <w:sz w:val="28"/>
          <w:szCs w:val="28"/>
          <w:lang w:val="ru-RU"/>
        </w:rPr>
        <w:t>представителя</w:t>
      </w:r>
      <w:r>
        <w:rPr>
          <w:rFonts w:cs="Times New Roman"/>
          <w:sz w:val="28"/>
          <w:szCs w:val="28"/>
        </w:rPr>
        <w:t>;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d6e2e5f2eee2eee5e2fbe4e5ebe5ede8e5e4ebffd2e5eaf1f2"/>
          <w:rFonts w:ascii="Times New Roman" w:hAnsi="Times New Roman" w:cs="Times New Roman"/>
          <w:sz w:val="28"/>
          <w:szCs w:val="28"/>
        </w:rPr>
        <w:t>- документы, подтверждающие полномочия представителя (оригинал документа).</w:t>
      </w:r>
    </w:p>
    <w:p w:rsidR="00000000" w:rsidRDefault="00C1767E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оригинал документа, в котором допущена опе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чатка и (или) ошибка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000000" w:rsidRDefault="00C1767E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документы, подтверждающие наличие в выданном результате муниципальной услуги технической ошибки.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находящиеся в распоряжении государственных органов, органов местного са</w:t>
      </w:r>
      <w:r>
        <w:rPr>
          <w:rFonts w:ascii="Times New Roman" w:hAnsi="Times New Roman" w:cs="Times New Roman"/>
          <w:sz w:val="28"/>
          <w:szCs w:val="28"/>
        </w:rPr>
        <w:t xml:space="preserve">моуправления муниципальных образований Краснодарского края и иных органов, участвующих в предоставлении государственных или муниципальных услуг, и которые заявитель вправе представить, отсутствуют. </w:t>
      </w:r>
    </w:p>
    <w:p w:rsidR="00000000" w:rsidRDefault="00C1767E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000000" w:rsidRDefault="00C1767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получение муниципальной услуги с комплекто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документов принимается:</w:t>
      </w:r>
    </w:p>
    <w:p w:rsidR="00000000" w:rsidRDefault="00C1767E">
      <w:pPr>
        <w:ind w:firstLine="709"/>
        <w:jc w:val="both"/>
        <w:rPr>
          <w:rStyle w:val="a3"/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личной явке </w:t>
      </w:r>
      <w:r>
        <w:rPr>
          <w:rFonts w:ascii="Times New Roman" w:hAnsi="Times New Roman" w:cs="Times New Roman"/>
          <w:sz w:val="28"/>
          <w:szCs w:val="28"/>
        </w:rPr>
        <w:t>или через представителя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0000" w:rsidRDefault="00C1767E">
      <w:pPr>
        <w:ind w:right="-1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</w:rPr>
        <w:t>уполномоченном органе или  в управлении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уполномоченного органа;</w:t>
      </w:r>
    </w:p>
    <w:p w:rsidR="00000000" w:rsidRDefault="00C1767E">
      <w:pPr>
        <w:ind w:right="-1" w:firstLine="709"/>
        <w:rPr>
          <w:rStyle w:val="a3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Style w:val="a3"/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уполномоченном органе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время личного приема граждан;</w:t>
      </w:r>
    </w:p>
    <w:p w:rsidR="00000000" w:rsidRDefault="00C1767E">
      <w:pPr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3"/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филиалах, отделах, удаленных рабочих местах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МФЦ,  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t>по экстерриториальному принципу.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посредством почтовой связи на бумажном носителе;</w:t>
      </w:r>
    </w:p>
    <w:p w:rsidR="00000000" w:rsidRDefault="00C1767E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официальном сайте http: //www. korenovsk.ru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000000" w:rsidRDefault="00C1767E">
      <w:pPr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электронной форме чере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«Личный кабинет» заявителя ЕПГУ, РПГ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, с применением электронной подписи, вид которой должен соответствовать требованиям постановления Правительства № 634;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электронной форме  через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МФЦ, в котором обеспечен  доступ к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Единому порталу, 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Региональному порталу</w:t>
      </w:r>
      <w:r>
        <w:rPr>
          <w:rStyle w:val="a4"/>
          <w:rFonts w:ascii="Times New Roman" w:hAnsi="Times New Roman"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№ 1376;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 </w:t>
      </w:r>
      <w:r>
        <w:rPr>
          <w:rFonts w:ascii="Times New Roman" w:hAnsi="Times New Roman" w:cs="Times New Roman"/>
          <w:sz w:val="28"/>
          <w:szCs w:val="28"/>
        </w:rPr>
        <w:t>по e-mail электронной почты.</w:t>
      </w:r>
    </w:p>
    <w:p w:rsidR="00000000" w:rsidRDefault="00C1767E">
      <w:pPr>
        <w:widowControl w:val="0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направления заявления посредством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Единого портала,  </w:t>
      </w:r>
      <w:r>
        <w:rPr>
          <w:rFonts w:ascii="Times New Roman" w:hAnsi="Times New Roman" w:cs="Times New Roman"/>
          <w:color w:val="000000"/>
          <w:sz w:val="28"/>
          <w:szCs w:val="28"/>
        </w:rPr>
        <w:t>Регионального портала сведения из документа, удостоверяющего личность заявителя (его представителя)  автоматически форми</w:t>
      </w:r>
      <w:r>
        <w:rPr>
          <w:rFonts w:ascii="Times New Roman" w:hAnsi="Times New Roman" w:cs="Times New Roman"/>
          <w:color w:val="000000"/>
          <w:sz w:val="28"/>
          <w:szCs w:val="28"/>
        </w:rPr>
        <w:t>руются при подтверждении учетной записи в ФГИС ЕСИА.</w:t>
      </w:r>
    </w:p>
    <w:p w:rsidR="00000000" w:rsidRDefault="00C1767E">
      <w:pPr>
        <w:widowControl w:val="0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C1767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в форме электронного документа подписывается </w:t>
      </w:r>
      <w:hyperlink r:id="rId79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вид которой определяется в соответствии с </w:t>
      </w:r>
      <w:hyperlink r:id="rId80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частью 2 статьи 21.1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N 210-ФЗ.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направления заявления посредством </w:t>
      </w:r>
      <w:hyperlink r:id="rId81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, РПГУ</w:t>
      </w:r>
      <w:r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формирование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- интерактивная форма), без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необходимости дополнительной подачи заявления в какой-либо иной форме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Услуги, в электронной форме (в форме электронных документов)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представления заявителем документов, предусмотренных </w:t>
      </w:r>
      <w:hyperlink r:id="rId82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пунктами 1 - 3.1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83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7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84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9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85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17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86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18 части 6 статьи 7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N 210-ФЗ, их бесплатное копирование осуществляется в уполномоченном органе или в М</w:t>
      </w:r>
      <w:r>
        <w:rPr>
          <w:rFonts w:ascii="Times New Roman" w:hAnsi="Times New Roman" w:cs="Times New Roman"/>
          <w:color w:val="000000"/>
          <w:sz w:val="28"/>
          <w:szCs w:val="28"/>
        </w:rPr>
        <w:t>ФЦ, после чего оригиналы возвращаются заявителю. Копии иных документов представляются заявителем самостоятельно.</w:t>
      </w:r>
    </w:p>
    <w:p w:rsidR="00000000" w:rsidRDefault="00C1767E">
      <w:pPr>
        <w:ind w:firstLine="708"/>
        <w:jc w:val="both"/>
        <w:rPr>
          <w:rStyle w:val="FontStyle93"/>
          <w:color w:val="0070C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имеет право получить муниципальную услугу путём направления комплексного запроса о предоставлении нескольких муниципальных услуг в МФ</w:t>
      </w:r>
      <w:r>
        <w:rPr>
          <w:rFonts w:ascii="Times New Roman" w:hAnsi="Times New Roman" w:cs="Times New Roman"/>
          <w:sz w:val="28"/>
          <w:szCs w:val="28"/>
        </w:rPr>
        <w:t>Ц, предусмотр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енного </w:t>
      </w:r>
      <w:hyperlink r:id="rId87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статьёй 15.1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</w:t>
      </w:r>
      <w:r>
        <w:rPr>
          <w:rFonts w:ascii="Times New Roman" w:hAnsi="Times New Roman" w:cs="Times New Roman"/>
          <w:sz w:val="28"/>
          <w:szCs w:val="28"/>
        </w:rPr>
        <w:t>рального закона № 210-ФЗ.</w:t>
      </w:r>
    </w:p>
    <w:p w:rsidR="00000000" w:rsidRDefault="00C1767E">
      <w:pPr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FontStyle93"/>
          <w:color w:val="0070C0"/>
          <w:szCs w:val="28"/>
        </w:rPr>
        <w:tab/>
      </w:r>
      <w:r>
        <w:rPr>
          <w:rStyle w:val="FontStyle93"/>
          <w:sz w:val="28"/>
          <w:szCs w:val="28"/>
        </w:rPr>
        <w:t xml:space="preserve">Подача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Style w:val="FontStyle93"/>
          <w:sz w:val="28"/>
          <w:szCs w:val="28"/>
        </w:rPr>
        <w:t>о предоставлении услуги несколькими заявителями не применятся, в связи с отсутствием необходимости п</w:t>
      </w:r>
      <w:r>
        <w:rPr>
          <w:rStyle w:val="FontStyle93"/>
          <w:sz w:val="28"/>
          <w:szCs w:val="28"/>
        </w:rPr>
        <w:t>одачи такого запроса.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ых технологий, предусмотренных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88" w:anchor="/document/406051675/entry/9" w:history="1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статьями</w:t>
        </w:r>
      </w:hyperlink>
      <w:r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  <w:shd w:val="clear" w:color="auto" w:fill="FFFFFF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hyperlink r:id="rId89" w:anchor="/document/406051675/entry/10" w:history="1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10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 </w:t>
      </w:r>
      <w:hyperlink r:id="rId90" w:anchor="/document/406051675/entry/14" w:history="1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14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Федерального зако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от 29 декабря 2022 года N 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 Российской Федерации и признании утратившими силу отдельных положений законодательных актов Российской Федерации".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личности заявителя, в случае направления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посредством почтовой связи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копия документа, удостоверяющего личность граж</w:t>
      </w:r>
      <w:r>
        <w:rPr>
          <w:rFonts w:ascii="Times New Roman" w:eastAsia="Times New Roman" w:hAnsi="Times New Roman" w:cs="Times New Roman"/>
          <w:sz w:val="28"/>
          <w:szCs w:val="28"/>
        </w:rPr>
        <w:t>данина, заверенная в установленном законодательством порядке.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Установление личности заявителя,  в случае направления заявления  через МФЦ,  может осуществляться посредством:</w:t>
      </w:r>
    </w:p>
    <w:p w:rsidR="00000000" w:rsidRDefault="00C1767E">
      <w:pPr>
        <w:ind w:right="-1" w:firstLine="708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 региональных государственных    информационных систем, обеспечивающих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идентифик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ацию и аутентификацию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b/>
          <w:i/>
        </w:rPr>
        <w:t>Примечание:</w:t>
      </w:r>
      <w:r>
        <w:rPr>
          <w:rFonts w:ascii="Times New Roman" w:hAnsi="Times New Roman" w:cs="Times New Roman"/>
          <w:i/>
        </w:rPr>
        <w:t xml:space="preserve"> Использование вышеуказанных технологий проводится при наличии технической возможности)</w:t>
      </w:r>
      <w:r>
        <w:rPr>
          <w:rFonts w:ascii="Times New Roman" w:hAnsi="Times New Roman" w:cs="Times New Roman"/>
          <w:highlight w:val="white"/>
        </w:rPr>
        <w:t>;</w:t>
      </w:r>
    </w:p>
    <w:p w:rsidR="00000000" w:rsidRDefault="00C1767E">
      <w:pPr>
        <w:pStyle w:val="ConsPlusNormal0"/>
        <w:ind w:firstLine="708"/>
        <w:jc w:val="both"/>
        <w:rPr>
          <w:sz w:val="28"/>
          <w:szCs w:val="28"/>
        </w:rPr>
      </w:pPr>
      <w:r>
        <w:rPr>
          <w:highlight w:val="white"/>
        </w:rPr>
        <w:t xml:space="preserve">2)  </w:t>
      </w:r>
      <w:r>
        <w:rPr>
          <w:sz w:val="28"/>
          <w:szCs w:val="28"/>
          <w:shd w:val="clear" w:color="auto" w:fill="FFFFFF"/>
        </w:rPr>
        <w:t>единой информационной системы персональных данных, обеспечивающей обработку, включая сбор и хранение, биометрических персональны</w:t>
      </w:r>
      <w:r>
        <w:rPr>
          <w:sz w:val="28"/>
          <w:szCs w:val="28"/>
          <w:shd w:val="clear" w:color="auto" w:fill="FFFFFF"/>
        </w:rPr>
        <w:t>х данных, их проверку и передачу информации о степени их соответствия предоставленным биометрическим персональным данным физического лица (далее - единая биометрическая система)</w:t>
      </w:r>
      <w:r>
        <w:t xml:space="preserve">  </w:t>
      </w:r>
      <w:r>
        <w:rPr>
          <w:i/>
        </w:rPr>
        <w:t>(</w:t>
      </w:r>
      <w:r>
        <w:rPr>
          <w:b/>
          <w:i/>
        </w:rPr>
        <w:t>Примечание:</w:t>
      </w:r>
      <w:r>
        <w:rPr>
          <w:i/>
        </w:rPr>
        <w:t xml:space="preserve"> </w:t>
      </w:r>
      <w:r>
        <w:rPr>
          <w:i/>
          <w:highlight w:val="white"/>
        </w:rPr>
        <w:t>Использование вышеуказанных технологий проводится при наличии те</w:t>
      </w:r>
      <w:r>
        <w:rPr>
          <w:i/>
          <w:highlight w:val="white"/>
        </w:rPr>
        <w:t>хнической возможности).</w:t>
      </w:r>
    </w:p>
    <w:p w:rsidR="00000000" w:rsidRDefault="00C1767E">
      <w:pPr>
        <w:pStyle w:val="s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муниципальных услуг в электронной форме идентификация и аутентификация могут осуществляться посредством:</w:t>
      </w:r>
    </w:p>
    <w:p w:rsidR="00000000" w:rsidRDefault="00C1767E">
      <w:pPr>
        <w:pStyle w:val="s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</w:t>
      </w:r>
      <w:r>
        <w:rPr>
          <w:sz w:val="28"/>
          <w:szCs w:val="28"/>
        </w:rPr>
        <w:t>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</w:t>
      </w:r>
      <w:r>
        <w:rPr>
          <w:sz w:val="28"/>
          <w:szCs w:val="28"/>
        </w:rPr>
        <w:t>стемах;</w:t>
      </w:r>
    </w:p>
    <w:p w:rsidR="00000000" w:rsidRDefault="00C1767E">
      <w:pPr>
        <w:pStyle w:val="s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информационных технологий, предусмотренных </w:t>
      </w:r>
      <w:hyperlink r:id="rId91" w:anchor="/document/406051675/entry/9" w:history="1">
        <w:r>
          <w:rPr>
            <w:rStyle w:val="a5"/>
            <w:color w:val="auto"/>
            <w:sz w:val="28"/>
            <w:szCs w:val="28"/>
            <w:u w:val="none"/>
          </w:rPr>
          <w:t>статьями 9</w:t>
        </w:r>
      </w:hyperlink>
      <w:r>
        <w:rPr>
          <w:sz w:val="28"/>
          <w:szCs w:val="28"/>
        </w:rPr>
        <w:t>, </w:t>
      </w:r>
      <w:hyperlink r:id="rId92" w:anchor="/document/406051675/entry/10" w:history="1">
        <w:r>
          <w:rPr>
            <w:rStyle w:val="a5"/>
            <w:color w:val="auto"/>
            <w:sz w:val="28"/>
            <w:szCs w:val="28"/>
            <w:u w:val="none"/>
          </w:rPr>
          <w:t>10</w:t>
        </w:r>
      </w:hyperlink>
      <w:r>
        <w:rPr>
          <w:sz w:val="28"/>
          <w:szCs w:val="28"/>
        </w:rPr>
        <w:t> и </w:t>
      </w:r>
      <w:hyperlink r:id="rId93" w:anchor="/document/406051675/entry/14" w:history="1">
        <w:r>
          <w:rPr>
            <w:rStyle w:val="a5"/>
            <w:color w:val="auto"/>
            <w:sz w:val="28"/>
            <w:szCs w:val="28"/>
            <w:u w:val="none"/>
          </w:rPr>
          <w:t>14</w:t>
        </w:r>
      </w:hyperlink>
      <w:r>
        <w:rPr>
          <w:sz w:val="28"/>
          <w:szCs w:val="28"/>
        </w:rPr>
        <w:t> Федерального закона от 29 декабря 2022 года N 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</w:t>
      </w:r>
      <w:r>
        <w:rPr>
          <w:sz w:val="28"/>
          <w:szCs w:val="28"/>
        </w:rPr>
        <w:t>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:rsidR="00000000" w:rsidRDefault="00C1767E">
      <w:pPr>
        <w:ind w:right="-1"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заявлений и документов в электронной форме</w:t>
      </w:r>
      <w:r>
        <w:rPr>
          <w:rFonts w:ascii="Times New Roman" w:hAnsi="Times New Roman" w:cs="Times New Roman"/>
          <w:sz w:val="28"/>
          <w:szCs w:val="28"/>
        </w:rPr>
        <w:br/>
        <w:t>с использованием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Единого портала, 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Регионального портала</w:t>
      </w:r>
      <w:r>
        <w:rPr>
          <w:rStyle w:val="a4"/>
          <w:rFonts w:ascii="Times New Roman" w:hAnsi="Times New Roman"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заявителем - юридическим лицом (руководитель организации или представитель юридического лица, имеющий право действовать от имени организации без доверенности) заявление и документы подписывает усиленной </w:t>
      </w:r>
      <w:hyperlink r:id="rId94" w:anchor="/document/12184522/entry/54" w:history="1">
        <w:r>
          <w:rPr>
            <w:rFonts w:ascii="Times New Roman" w:hAnsi="Times New Roman" w:cs="Times New Roman"/>
            <w:sz w:val="28"/>
            <w:szCs w:val="28"/>
          </w:rPr>
          <w:t>квалифицированной электронной подписью</w:t>
        </w:r>
      </w:hyperlink>
      <w:r>
        <w:rPr>
          <w:rFonts w:ascii="Times New Roman" w:hAnsi="Times New Roman" w:cs="Times New Roman"/>
          <w:sz w:val="28"/>
          <w:szCs w:val="28"/>
        </w:rPr>
        <w:t>, полученный в одном из сертифицированных удостоверяющих центров,  в соответствии с требованиями </w:t>
      </w:r>
      <w:hyperlink r:id="rId95" w:anchor="/document/12184522/entry/0" w:history="1">
        <w:r>
          <w:rPr>
            <w:rFonts w:ascii="Times New Roman" w:hAnsi="Times New Roman" w:cs="Times New Roman"/>
            <w:sz w:val="28"/>
            <w:szCs w:val="28"/>
          </w:rPr>
          <w:t>Федерального зак</w:t>
        </w:r>
        <w:r>
          <w:rPr>
            <w:rFonts w:ascii="Times New Roman" w:hAnsi="Times New Roman" w:cs="Times New Roman"/>
            <w:sz w:val="28"/>
            <w:szCs w:val="28"/>
          </w:rPr>
          <w:t>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 63-ФЗ и постановления Правительства № 634.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00000" w:rsidRDefault="00C1767E">
      <w:pPr>
        <w:pStyle w:val="formattext"/>
        <w:spacing w:before="0" w:after="0"/>
        <w:ind w:firstLine="480"/>
        <w:jc w:val="both"/>
        <w:textAlignment w:val="baseline"/>
        <w:rPr>
          <w:sz w:val="28"/>
          <w:szCs w:val="28"/>
          <w:highlight w:val="white"/>
        </w:rPr>
      </w:pPr>
      <w:r>
        <w:rPr>
          <w:sz w:val="28"/>
          <w:szCs w:val="28"/>
        </w:rPr>
        <w:t>Заявитель - юридическое лицо (руководитель организации или представитель юридического лица, имеющий право действовать от имени организации без доверенности) должен предварительно создать учетную запись юри</w:t>
      </w:r>
      <w:r>
        <w:rPr>
          <w:sz w:val="28"/>
          <w:szCs w:val="28"/>
        </w:rPr>
        <w:t>дического лица в ЕСИА, затем должен авторизоват</w:t>
      </w:r>
      <w:r>
        <w:rPr>
          <w:color w:val="000000"/>
          <w:sz w:val="28"/>
          <w:szCs w:val="28"/>
        </w:rPr>
        <w:t>ься на ЕПГУ, РПГУ, используя носитель ключа усиленной квалифицированной электронной</w:t>
      </w:r>
      <w:r>
        <w:rPr>
          <w:sz w:val="28"/>
          <w:szCs w:val="28"/>
        </w:rPr>
        <w:t xml:space="preserve"> подписи, полученный в одном из сертифицированных удостоверяющих центров.</w:t>
      </w:r>
    </w:p>
    <w:p w:rsidR="00000000" w:rsidRDefault="00C1767E">
      <w:pPr>
        <w:pStyle w:val="ConsPlusNormal0"/>
        <w:ind w:firstLine="480"/>
        <w:jc w:val="both"/>
        <w:rPr>
          <w:sz w:val="28"/>
        </w:rPr>
      </w:pPr>
      <w:r>
        <w:rPr>
          <w:sz w:val="28"/>
          <w:szCs w:val="28"/>
          <w:highlight w:val="white"/>
        </w:rPr>
        <w:t>Заявитель, являющийся физическим лицом, вправе испол</w:t>
      </w:r>
      <w:r>
        <w:rPr>
          <w:sz w:val="28"/>
          <w:szCs w:val="28"/>
          <w:highlight w:val="white"/>
        </w:rPr>
        <w:t>ьзовать простую электронную подпись в случаях, предусмотренных пунктом 2(1) Правил      определения видов электронной подписи, использование которых допускается при обращении за получением государственных и муниципальных услуг,   утверждённых постановление</w:t>
      </w:r>
      <w:r>
        <w:rPr>
          <w:sz w:val="28"/>
          <w:szCs w:val="28"/>
          <w:highlight w:val="white"/>
        </w:rPr>
        <w:t>м Правительства № 634.</w:t>
      </w:r>
    </w:p>
    <w:p w:rsidR="00000000" w:rsidRDefault="00C1767E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Основаниями для отказа в приеме документов, необходимых для предоставления услуги для варианта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являются:</w:t>
      </w:r>
    </w:p>
    <w:p w:rsidR="00000000" w:rsidRDefault="00C1767E">
      <w:pPr>
        <w:tabs>
          <w:tab w:val="left" w:pos="709"/>
          <w:tab w:val="left" w:pos="1440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1) обращение заявителя об оказании муниципальной услуги, предоставление, которой не осуществляется органом;</w:t>
      </w:r>
    </w:p>
    <w:p w:rsidR="00000000" w:rsidRDefault="00C1767E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заявитель не о</w:t>
      </w:r>
      <w:r>
        <w:rPr>
          <w:rFonts w:ascii="Times New Roman" w:hAnsi="Times New Roman" w:cs="Times New Roman"/>
          <w:sz w:val="28"/>
          <w:szCs w:val="28"/>
        </w:rPr>
        <w:t>тносится к категории лиц, имеющих в соответствии с законодательством Российской Федерации право на получение муниципальной услуги;</w:t>
      </w:r>
      <w:r>
        <w:rPr>
          <w:rFonts w:ascii="Times New Roman" w:hAnsi="Times New Roman" w:cs="Times New Roman"/>
          <w:sz w:val="28"/>
        </w:rPr>
        <w:t xml:space="preserve"> </w:t>
      </w:r>
    </w:p>
    <w:p w:rsidR="00000000" w:rsidRDefault="00C1767E">
      <w:pPr>
        <w:widowControl w:val="0"/>
        <w:ind w:right="-1"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>
        <w:rPr>
          <w:rFonts w:ascii="Times New Roman" w:hAnsi="Times New Roman" w:cs="Times New Roman"/>
          <w:color w:val="000000"/>
          <w:sz w:val="28"/>
        </w:rPr>
        <w:t>заявление  не содержит подписи заявителя (его представителя);</w:t>
      </w:r>
    </w:p>
    <w:p w:rsidR="00000000" w:rsidRDefault="00C1767E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4) заявление </w:t>
      </w:r>
      <w:r>
        <w:rPr>
          <w:rFonts w:ascii="Times New Roman" w:hAnsi="Times New Roman" w:cs="Times New Roman"/>
          <w:sz w:val="28"/>
        </w:rPr>
        <w:t>подано лицом, не имеющим полномочий представля</w:t>
      </w:r>
      <w:r>
        <w:rPr>
          <w:rFonts w:ascii="Times New Roman" w:hAnsi="Times New Roman" w:cs="Times New Roman"/>
          <w:sz w:val="28"/>
        </w:rPr>
        <w:t xml:space="preserve">ть интересы заявителя; </w:t>
      </w:r>
    </w:p>
    <w:p w:rsidR="00000000" w:rsidRDefault="00C1767E">
      <w:pPr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5) представленные документы (документ, удостоверяющий личность; документ, удостоверяющий полномочия представителя заявителя) не заверены в порядке, установленном законодательством Российской Федерации или утратили силу на момент обр</w:t>
      </w:r>
      <w:r>
        <w:rPr>
          <w:rFonts w:ascii="Times New Roman" w:hAnsi="Times New Roman" w:cs="Times New Roman"/>
          <w:sz w:val="28"/>
        </w:rPr>
        <w:t>ащения за муниципальной услугой;</w:t>
      </w:r>
    </w:p>
    <w:p w:rsidR="00000000" w:rsidRDefault="00C1767E">
      <w:pPr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наличие в заявлении и прилагаемых к заявлению документах неполных, недостоверных сведений либо несоответствие документов требованиям нормативных правовых актов Российской Федерации, </w:t>
      </w:r>
      <w:r>
        <w:rPr>
          <w:rFonts w:ascii="Times New Roman" w:hAnsi="Times New Roman" w:cs="Times New Roman"/>
          <w:sz w:val="28"/>
          <w:szCs w:val="28"/>
        </w:rPr>
        <w:t>в том числе при представлении документ</w:t>
      </w:r>
      <w:r>
        <w:rPr>
          <w:rFonts w:ascii="Times New Roman" w:hAnsi="Times New Roman" w:cs="Times New Roman"/>
          <w:sz w:val="28"/>
          <w:szCs w:val="28"/>
        </w:rPr>
        <w:t>ов в электронном виде;</w:t>
      </w:r>
    </w:p>
    <w:p w:rsidR="00000000" w:rsidRDefault="00C1767E">
      <w:pPr>
        <w:pStyle w:val="Standard"/>
        <w:ind w:right="-1" w:firstLine="680"/>
        <w:jc w:val="both"/>
        <w:rPr>
          <w:rStyle w:val="FontStyle39"/>
          <w:sz w:val="28"/>
          <w:szCs w:val="28"/>
        </w:rPr>
      </w:pPr>
      <w:r>
        <w:rPr>
          <w:rFonts w:cs="Times New Roman"/>
          <w:sz w:val="28"/>
          <w:szCs w:val="28"/>
        </w:rPr>
        <w:t>7) </w:t>
      </w:r>
      <w:r>
        <w:rPr>
          <w:rFonts w:eastAsia="Times New Roman" w:cs="Times New Roman"/>
          <w:sz w:val="28"/>
          <w:szCs w:val="28"/>
          <w:lang w:val="ru-RU" w:eastAsia="ru-RU"/>
        </w:rPr>
        <w:t>представление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неполного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комплекта</w:t>
      </w:r>
      <w:r>
        <w:rPr>
          <w:rFonts w:eastAsia="Times New Roman" w:cs="Times New Roman"/>
          <w:sz w:val="28"/>
          <w:szCs w:val="28"/>
          <w:lang w:eastAsia="ru-RU"/>
        </w:rPr>
        <w:t xml:space="preserve"> прилагаемых к заявлению документов, необходимых для </w:t>
      </w:r>
      <w:r>
        <w:rPr>
          <w:rFonts w:eastAsia="Times New Roman" w:cs="Times New Roman"/>
          <w:sz w:val="28"/>
          <w:szCs w:val="28"/>
          <w:lang w:val="ru-RU" w:eastAsia="ru-RU"/>
        </w:rPr>
        <w:t>предоставления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муниципальной услуги;</w:t>
      </w:r>
    </w:p>
    <w:p w:rsidR="00000000" w:rsidRDefault="00C1767E">
      <w:pPr>
        <w:pStyle w:val="Standard"/>
        <w:ind w:right="-1" w:firstLine="680"/>
        <w:jc w:val="both"/>
        <w:rPr>
          <w:rFonts w:cs="Times New Roman"/>
          <w:sz w:val="28"/>
        </w:rPr>
      </w:pPr>
      <w:r>
        <w:rPr>
          <w:rStyle w:val="FontStyle39"/>
          <w:sz w:val="28"/>
          <w:szCs w:val="28"/>
        </w:rPr>
        <w:t>8) копии документов, представленные заявителем без предъявления оригиналов, не имеют нотариального удостове</w:t>
      </w:r>
      <w:r>
        <w:rPr>
          <w:rStyle w:val="FontStyle39"/>
          <w:sz w:val="28"/>
          <w:szCs w:val="28"/>
        </w:rPr>
        <w:t>рения.</w:t>
      </w:r>
    </w:p>
    <w:p w:rsidR="00000000" w:rsidRDefault="00C1767E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9) документы содержат повреждения, подчистки и исправления текста, наличие,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000000" w:rsidRDefault="00C1767E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10) </w:t>
      </w:r>
      <w:r>
        <w:rPr>
          <w:rFonts w:ascii="Times New Roman" w:hAnsi="Times New Roman" w:cs="Times New Roman"/>
          <w:sz w:val="28"/>
          <w:szCs w:val="28"/>
        </w:rPr>
        <w:t>отказ заявителя от подачи документов.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</w:t>
      </w:r>
      <w:r>
        <w:rPr>
          <w:rFonts w:ascii="Times New Roman" w:hAnsi="Times New Roman" w:cs="Times New Roman"/>
          <w:sz w:val="28"/>
          <w:szCs w:val="28"/>
        </w:rPr>
        <w:t>мление об отказе в приеме документов, необходимых для предоставления муниципальной услуги, по требованию Заявителя подписывается работником МФЦ, должностным 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и выдается заявителю с указанием причин отказа не позднее одного дня с</w:t>
      </w:r>
      <w:r>
        <w:rPr>
          <w:rFonts w:ascii="Times New Roman" w:hAnsi="Times New Roman" w:cs="Times New Roman"/>
          <w:sz w:val="28"/>
          <w:szCs w:val="28"/>
        </w:rPr>
        <w:t>о дня обращения заявителя за получением муниципальной услуги.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наличии основания для отказа в приеме документов заявителя информирует 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либо работник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МФЦ, ответственный за прием документов, объясняет заявителю содержа</w:t>
      </w:r>
      <w:r>
        <w:rPr>
          <w:rFonts w:ascii="Times New Roman" w:hAnsi="Times New Roman" w:cs="Times New Roman"/>
          <w:sz w:val="28"/>
          <w:szCs w:val="28"/>
        </w:rPr>
        <w:t>ние выявленных недостатков в представленных документах и предлагает принять меры по их устранению.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</w:t>
      </w:r>
      <w:r>
        <w:rPr>
          <w:rFonts w:ascii="Times New Roman" w:hAnsi="Times New Roman" w:cs="Times New Roman"/>
          <w:sz w:val="28"/>
          <w:szCs w:val="28"/>
        </w:rPr>
        <w:t>ужившей основанием для отказа.</w:t>
      </w:r>
    </w:p>
    <w:p w:rsidR="00000000" w:rsidRDefault="00C1767E">
      <w:pPr>
        <w:ind w:right="-1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 может быть отказано заявителю в приеме дополнительных документов при наличии намерения их сдать.</w:t>
      </w:r>
    </w:p>
    <w:p w:rsidR="00000000" w:rsidRDefault="00C1767E">
      <w:pPr>
        <w:pStyle w:val="Standard"/>
        <w:ind w:firstLine="708"/>
        <w:jc w:val="both"/>
        <w:rPr>
          <w:rFonts w:cs="Times New Roman"/>
          <w:sz w:val="28"/>
        </w:rPr>
      </w:pPr>
      <w:r>
        <w:rPr>
          <w:rFonts w:cs="Times New Roman"/>
          <w:sz w:val="28"/>
          <w:szCs w:val="28"/>
        </w:rPr>
        <w:t xml:space="preserve">Основаниями для отказа в приеме </w:t>
      </w:r>
      <w:r>
        <w:rPr>
          <w:rFonts w:eastAsia="Times New Roman" w:cs="Times New Roman"/>
          <w:sz w:val="28"/>
          <w:szCs w:val="28"/>
        </w:rPr>
        <w:t>электронной формы заявления  и документов</w:t>
      </w:r>
      <w:r>
        <w:rPr>
          <w:rFonts w:eastAsia="Times New Roman" w:cs="Times New Roman"/>
          <w:color w:val="000000"/>
          <w:sz w:val="28"/>
          <w:szCs w:val="28"/>
        </w:rPr>
        <w:t xml:space="preserve"> на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Едином портале,  </w:t>
      </w:r>
      <w:r>
        <w:rPr>
          <w:rStyle w:val="a4"/>
          <w:color w:val="000000"/>
          <w:sz w:val="28"/>
          <w:szCs w:val="28"/>
        </w:rPr>
        <w:t>Региональном портале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для вариа</w:t>
      </w:r>
      <w:r>
        <w:rPr>
          <w:rFonts w:cs="Times New Roman"/>
          <w:color w:val="000000"/>
          <w:sz w:val="28"/>
          <w:szCs w:val="28"/>
        </w:rPr>
        <w:t xml:space="preserve">нта 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  <w:lang w:val="en-US"/>
        </w:rPr>
        <w:t>II</w:t>
      </w:r>
      <w:r>
        <w:rPr>
          <w:rFonts w:eastAsia="Times New Roman" w:cs="Times New Roman"/>
          <w:color w:val="000000"/>
          <w:sz w:val="28"/>
          <w:szCs w:val="28"/>
        </w:rPr>
        <w:t xml:space="preserve"> являются:</w:t>
      </w:r>
    </w:p>
    <w:p w:rsidR="00000000" w:rsidRDefault="00C1767E">
      <w:pPr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некорректно заполнены поля в форме заявления, в том числе в интерактивной форме заявления</w:t>
      </w:r>
      <w:r>
        <w:rPr>
          <w:rFonts w:ascii="Times New Roman" w:hAnsi="Times New Roman" w:cs="Times New Roman"/>
          <w:color w:val="FF0000"/>
          <w:sz w:val="28"/>
        </w:rPr>
        <w:t>;</w:t>
      </w:r>
    </w:p>
    <w:p w:rsidR="00000000" w:rsidRDefault="00C1767E">
      <w:pPr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подача заявления и документов, необходимых для предоставления муниципальной услуги, в электронной форме с нарушением установленных требований</w:t>
      </w:r>
      <w:r>
        <w:rPr>
          <w:rFonts w:ascii="Times New Roman" w:hAnsi="Times New Roman" w:cs="Times New Roman"/>
          <w:sz w:val="28"/>
        </w:rPr>
        <w:t>;</w:t>
      </w:r>
    </w:p>
    <w:p w:rsidR="00000000" w:rsidRDefault="00C1767E">
      <w:pPr>
        <w:widowControl w:val="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3) несоблюдение установленных статьей 11 Федерального закона </w:t>
      </w:r>
      <w:r>
        <w:rPr>
          <w:rFonts w:ascii="Times New Roman" w:hAnsi="Times New Roman" w:cs="Times New Roman"/>
          <w:sz w:val="28"/>
        </w:rPr>
        <w:br/>
        <w:t>от 06.04.2011 № 63-ФЗ «Об электронной подписи» (далее – Федеральный закон № 63-ФЗ) условий признания действительности усиленной квалифицированной электронной подписи.</w:t>
      </w:r>
    </w:p>
    <w:p w:rsidR="00000000" w:rsidRDefault="00C1767E">
      <w:pPr>
        <w:pStyle w:val="Standard"/>
        <w:ind w:firstLine="708"/>
        <w:jc w:val="both"/>
        <w:rPr>
          <w:rStyle w:val="FontStyle63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Решение об отказе в прием</w:t>
      </w:r>
      <w:r>
        <w:rPr>
          <w:rFonts w:eastAsia="Times New Roman" w:cs="Times New Roman"/>
          <w:color w:val="000000"/>
          <w:sz w:val="28"/>
          <w:szCs w:val="28"/>
        </w:rPr>
        <w:t xml:space="preserve">е документов, необходимых для предоставления </w:t>
      </w:r>
      <w:r>
        <w:rPr>
          <w:rFonts w:eastAsia="Times New Roman" w:cs="Times New Roman"/>
          <w:color w:val="000000"/>
          <w:sz w:val="28"/>
          <w:szCs w:val="28"/>
          <w:lang w:eastAsia="en-US" w:bidi="ar-SA"/>
        </w:rPr>
        <w:t>муниципальной</w:t>
      </w:r>
      <w:r>
        <w:rPr>
          <w:rFonts w:eastAsia="Times New Roman" w:cs="Times New Roman"/>
          <w:color w:val="000000"/>
          <w:sz w:val="28"/>
          <w:szCs w:val="28"/>
        </w:rPr>
        <w:t xml:space="preserve"> услуги, оформляется в виде электронного письма  и направляется в «Личный кабинет» заявителя  ЕПГУ, РПГУ не позднее первого рабочего дня, следующего за днем подачи заявления.</w:t>
      </w:r>
    </w:p>
    <w:p w:rsidR="00000000" w:rsidRDefault="00C1767E">
      <w:pPr>
        <w:widowControl w:val="0"/>
        <w:ind w:right="-1" w:firstLine="708"/>
        <w:jc w:val="both"/>
        <w:rPr>
          <w:rStyle w:val="FontStyle57"/>
          <w:b w:val="0"/>
          <w:sz w:val="28"/>
          <w:szCs w:val="28"/>
        </w:rPr>
      </w:pPr>
      <w:r>
        <w:rPr>
          <w:rStyle w:val="FontStyle63"/>
          <w:sz w:val="28"/>
          <w:szCs w:val="28"/>
        </w:rPr>
        <w:t>В предоставлении муници</w:t>
      </w:r>
      <w:r>
        <w:rPr>
          <w:rStyle w:val="FontStyle63"/>
          <w:sz w:val="28"/>
          <w:szCs w:val="28"/>
        </w:rPr>
        <w:t>пальной услуги принимают участие МФЦ.</w:t>
      </w:r>
    </w:p>
    <w:p w:rsidR="00000000" w:rsidRDefault="00C1767E">
      <w:pPr>
        <w:pStyle w:val="ListParagraph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FontStyle57"/>
          <w:b w:val="0"/>
          <w:sz w:val="28"/>
          <w:szCs w:val="28"/>
        </w:rPr>
        <w:t>Предоставление муниципальной услуги в МФЦ</w:t>
      </w:r>
      <w:r>
        <w:rPr>
          <w:rStyle w:val="FontStyle58"/>
          <w:sz w:val="28"/>
          <w:szCs w:val="28"/>
        </w:rPr>
        <w:t xml:space="preserve"> осуществляется в соответствии с соглашением о взаимодействии между МФЦ и Уполномоченным органом.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000000" w:rsidRDefault="00C1767E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(его представитель) независимо от его места жительства или места 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000000" w:rsidRDefault="00C1767E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МФЦ, вне зависимости от места регистрации заявителя (представ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ителя заявителя) по месту жительства, места нахождения объекта недвижимости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возможность приема заявления (запроса) и документов и (или) информации, необходимых для предоставления  муниципальной услуги. </w:t>
      </w:r>
    </w:p>
    <w:p w:rsidR="00000000" w:rsidRDefault="00C1767E">
      <w:pPr>
        <w:shd w:val="clear" w:color="auto" w:fill="FFFFFF"/>
        <w:spacing w:after="280"/>
        <w:ind w:firstLine="708"/>
        <w:jc w:val="both"/>
        <w:rPr>
          <w:rFonts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Условием предоставления муниципальных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 по экстерриториальному 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систем, используемых для предоставления государственных и муниципальных услуг в электронной форме.</w:t>
      </w:r>
    </w:p>
    <w:p w:rsidR="00000000" w:rsidRDefault="00C1767E">
      <w:pPr>
        <w:pStyle w:val="Standard"/>
        <w:jc w:val="both"/>
        <w:rPr>
          <w:rStyle w:val="FontStyle16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Style w:val="FontStyle16"/>
          <w:sz w:val="28"/>
          <w:szCs w:val="28"/>
        </w:rPr>
        <w:t xml:space="preserve">При предоставлении муниципальных услуг взаимодействие между </w:t>
      </w:r>
      <w:r>
        <w:rPr>
          <w:rFonts w:cs="Times New Roman"/>
          <w:sz w:val="28"/>
          <w:szCs w:val="28"/>
        </w:rPr>
        <w:t xml:space="preserve">Уполномоченным органом и </w:t>
      </w:r>
      <w:r>
        <w:rPr>
          <w:rStyle w:val="FontStyle16"/>
          <w:sz w:val="28"/>
          <w:szCs w:val="28"/>
        </w:rPr>
        <w:t>МФЦ осуществляется с использованием       информационно-телекоммун</w:t>
      </w:r>
      <w:r>
        <w:rPr>
          <w:rStyle w:val="FontStyle16"/>
          <w:sz w:val="28"/>
          <w:szCs w:val="28"/>
        </w:rPr>
        <w:t>икационных технологий по защищенным каналам связи.</w:t>
      </w:r>
    </w:p>
    <w:p w:rsidR="00000000" w:rsidRDefault="00C1767E">
      <w:pPr>
        <w:pStyle w:val="Style7"/>
        <w:widowControl/>
        <w:spacing w:line="240" w:lineRule="auto"/>
        <w:ind w:firstLine="708"/>
        <w:rPr>
          <w:rStyle w:val="FontStyle16"/>
          <w:color w:val="000000"/>
          <w:sz w:val="28"/>
          <w:szCs w:val="28"/>
        </w:rPr>
      </w:pPr>
      <w:r>
        <w:rPr>
          <w:rStyle w:val="FontStyle16"/>
          <w:sz w:val="28"/>
          <w:szCs w:val="28"/>
        </w:rPr>
        <w:t>МФЦ направляет электронные документы и (или) электронные образы документов, заверенные в установленном порядке элек</w:t>
      </w:r>
      <w:r>
        <w:rPr>
          <w:rStyle w:val="FontStyle16"/>
          <w:sz w:val="28"/>
          <w:szCs w:val="28"/>
        </w:rPr>
        <w:softHyphen/>
        <w:t>тронной подписью уполномоченного должностного лица многофункциональ</w:t>
      </w:r>
      <w:r>
        <w:rPr>
          <w:rStyle w:val="FontStyle16"/>
          <w:sz w:val="28"/>
          <w:szCs w:val="28"/>
        </w:rPr>
        <w:softHyphen/>
        <w:t>ного центра</w:t>
      </w:r>
      <w:r>
        <w:rPr>
          <w:rStyle w:val="FontStyle16"/>
          <w:color w:val="FF0000"/>
          <w:sz w:val="22"/>
          <w:szCs w:val="22"/>
        </w:rPr>
        <w:t xml:space="preserve">  </w:t>
      </w:r>
      <w:r>
        <w:rPr>
          <w:rStyle w:val="FontStyle16"/>
          <w:color w:val="000000"/>
          <w:sz w:val="28"/>
          <w:szCs w:val="28"/>
        </w:rPr>
        <w:t>в Уполно</w:t>
      </w:r>
      <w:r>
        <w:rPr>
          <w:rStyle w:val="FontStyle16"/>
          <w:color w:val="000000"/>
          <w:sz w:val="28"/>
          <w:szCs w:val="28"/>
        </w:rPr>
        <w:t>моченный орган, предоставляющий муниципальную услугу</w:t>
      </w:r>
      <w:r>
        <w:rPr>
          <w:color w:val="212529"/>
          <w:shd w:val="clear" w:color="auto" w:fill="FFFFFF"/>
        </w:rPr>
        <w:t xml:space="preserve"> в </w:t>
      </w:r>
      <w:r>
        <w:rPr>
          <w:color w:val="212529"/>
          <w:sz w:val="28"/>
          <w:szCs w:val="28"/>
          <w:shd w:val="clear" w:color="auto" w:fill="FFFFFF"/>
        </w:rPr>
        <w:t>день подачи заявления</w:t>
      </w:r>
      <w:r>
        <w:rPr>
          <w:rStyle w:val="FontStyle16"/>
          <w:color w:val="000000"/>
          <w:sz w:val="28"/>
          <w:szCs w:val="28"/>
        </w:rPr>
        <w:t>.</w:t>
      </w:r>
    </w:p>
    <w:p w:rsidR="00000000" w:rsidRDefault="00C1767E">
      <w:pPr>
        <w:pStyle w:val="Style10"/>
        <w:widowControl/>
        <w:tabs>
          <w:tab w:val="left" w:pos="1114"/>
        </w:tabs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color w:val="000000"/>
          <w:sz w:val="28"/>
          <w:szCs w:val="28"/>
        </w:rPr>
        <w:t>Уполномоченный орган обеспечивает прием электронных документов</w:t>
      </w:r>
      <w:r>
        <w:rPr>
          <w:rStyle w:val="FontStyle16"/>
          <w:color w:val="000000"/>
          <w:sz w:val="28"/>
          <w:szCs w:val="28"/>
        </w:rPr>
        <w:br/>
        <w:t>и (или) электронных образов документов, необходимых для предоставления</w:t>
      </w:r>
      <w:r>
        <w:rPr>
          <w:rStyle w:val="FontStyle16"/>
          <w:color w:val="000000"/>
          <w:sz w:val="28"/>
          <w:szCs w:val="28"/>
        </w:rPr>
        <w:br/>
        <w:t>муниципальной услуги, и их регистрацию без н</w:t>
      </w:r>
      <w:r>
        <w:rPr>
          <w:rStyle w:val="FontStyle16"/>
          <w:color w:val="000000"/>
          <w:sz w:val="28"/>
          <w:szCs w:val="28"/>
        </w:rPr>
        <w:t>еобходимости повторного представления заявителем или МФЦ таких документов на бумажном носителе.</w:t>
      </w:r>
    </w:p>
    <w:p w:rsidR="00000000" w:rsidRDefault="00C1767E">
      <w:pPr>
        <w:pStyle w:val="Style10"/>
        <w:widowControl/>
        <w:tabs>
          <w:tab w:val="left" w:pos="1138"/>
        </w:tabs>
        <w:spacing w:line="240" w:lineRule="auto"/>
        <w:ind w:firstLine="709"/>
        <w:rPr>
          <w:rStyle w:val="FontStyle16"/>
          <w:color w:val="000000"/>
          <w:sz w:val="28"/>
          <w:szCs w:val="28"/>
        </w:rPr>
      </w:pPr>
      <w:r>
        <w:rPr>
          <w:rStyle w:val="FontStyle16"/>
          <w:sz w:val="28"/>
          <w:szCs w:val="28"/>
        </w:rPr>
        <w:t xml:space="preserve">Предоставление муниципальной услуги начинается с момента приема и регистрации электронных документов (электронных образов документов),          необходимых для </w:t>
      </w:r>
      <w:r>
        <w:rPr>
          <w:rStyle w:val="FontStyle16"/>
          <w:sz w:val="28"/>
          <w:szCs w:val="28"/>
        </w:rPr>
        <w:t>предоставления муниципальной услуги, а также получения в установленном порядке информации об оплате муниципальной услуги заявителем, за исключением случая, если для процедуры предоставления услуги в соответствии с законодательством требуется личная явка.</w:t>
      </w:r>
    </w:p>
    <w:p w:rsidR="00000000" w:rsidRDefault="00C1767E">
      <w:pPr>
        <w:pStyle w:val="Style7"/>
        <w:widowControl/>
        <w:spacing w:line="240" w:lineRule="auto"/>
        <w:ind w:firstLine="709"/>
        <w:rPr>
          <w:sz w:val="28"/>
          <w:szCs w:val="28"/>
        </w:rPr>
      </w:pPr>
      <w:r>
        <w:rPr>
          <w:rStyle w:val="FontStyle16"/>
          <w:color w:val="000000"/>
          <w:sz w:val="28"/>
          <w:szCs w:val="28"/>
        </w:rPr>
        <w:t>П</w:t>
      </w:r>
      <w:r>
        <w:rPr>
          <w:rStyle w:val="FontStyle16"/>
          <w:color w:val="000000"/>
          <w:sz w:val="28"/>
          <w:szCs w:val="28"/>
        </w:rPr>
        <w:t>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</w:t>
      </w:r>
      <w:r>
        <w:rPr>
          <w:rStyle w:val="FontStyle16"/>
          <w:color w:val="000000"/>
          <w:sz w:val="28"/>
          <w:szCs w:val="28"/>
        </w:rPr>
        <w:softHyphen/>
        <w:t>мые для предоставления муниципальных услуг, направля</w:t>
      </w:r>
      <w:r>
        <w:rPr>
          <w:rStyle w:val="FontStyle16"/>
          <w:color w:val="000000"/>
          <w:sz w:val="28"/>
          <w:szCs w:val="28"/>
        </w:rPr>
        <w:softHyphen/>
        <w:t>ются МФЦ в Уполно</w:t>
      </w:r>
      <w:r>
        <w:rPr>
          <w:rStyle w:val="FontStyle16"/>
          <w:color w:val="000000"/>
          <w:sz w:val="28"/>
          <w:szCs w:val="28"/>
        </w:rPr>
        <w:t>моченный орган на бумажных носителях.</w:t>
      </w:r>
    </w:p>
    <w:p w:rsidR="00000000" w:rsidRDefault="00C1767E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по экстерриториальному принципу уполномоченный орган не вправе требовать от заявителя                           (представителя) или МФЦ предоставления документов на бумажных носи</w:t>
      </w:r>
      <w:r>
        <w:rPr>
          <w:rFonts w:ascii="Times New Roman" w:hAnsi="Times New Roman" w:cs="Times New Roman"/>
          <w:sz w:val="28"/>
          <w:szCs w:val="28"/>
        </w:rPr>
        <w:t xml:space="preserve">телях, если иное не предусмотрено федеральным законодательством,                                        регламентирующим предоставление муниципальной услуги. </w:t>
      </w:r>
    </w:p>
    <w:p w:rsidR="00000000" w:rsidRDefault="00C1767E">
      <w:pPr>
        <w:widowControl w:val="0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 представления заявителем документов, предусмотренных пунктами 1 - 3.1, 7, 9, 17 и 18 ча</w:t>
      </w:r>
      <w:r>
        <w:rPr>
          <w:rFonts w:ascii="Times New Roman" w:hAnsi="Times New Roman" w:cs="Times New Roman"/>
          <w:sz w:val="28"/>
          <w:szCs w:val="28"/>
        </w:rPr>
        <w:t>сти 6 статьи 7 Федерального № 210-ФЗ, их бесплатное копирование  осуществляется работником МФЦ, после чего оригиналы возвращаются  заявителю. Копии иных документов представляются заявителе</w:t>
      </w:r>
      <w:r>
        <w:rPr>
          <w:rFonts w:ascii="Times New Roman" w:hAnsi="Times New Roman" w:cs="Times New Roman"/>
          <w:color w:val="000000"/>
          <w:sz w:val="28"/>
          <w:szCs w:val="28"/>
        </w:rPr>
        <w:t>м самостоятельно.</w:t>
      </w:r>
    </w:p>
    <w:p w:rsidR="00000000" w:rsidRDefault="00C1767E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передачи запросов (документов) на бумажном но</w:t>
      </w:r>
      <w:r>
        <w:rPr>
          <w:rFonts w:ascii="Times New Roman" w:hAnsi="Times New Roman" w:cs="Times New Roman"/>
          <w:color w:val="000000"/>
          <w:sz w:val="28"/>
          <w:szCs w:val="28"/>
        </w:rPr>
        <w:t>сителе посредством почтового отправления «Почтой России» из МФЦ в уполномоченный орган увеличивается на 4 рабочих дня».</w:t>
      </w:r>
    </w:p>
    <w:p w:rsidR="00000000" w:rsidRDefault="00C1767E">
      <w:pPr>
        <w:pStyle w:val="formattext"/>
        <w:spacing w:before="0" w:after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 и прилагаемых документов и (или) информации, необходимых для предоставления муниципальной услуги в уполномоче</w:t>
      </w:r>
      <w:r>
        <w:rPr>
          <w:sz w:val="28"/>
          <w:szCs w:val="28"/>
        </w:rPr>
        <w:t>нном органе или МФЦ не может превышать 20 минут.</w:t>
      </w:r>
      <w:r>
        <w:t xml:space="preserve"> </w:t>
      </w:r>
      <w:r>
        <w:rPr>
          <w:sz w:val="28"/>
          <w:szCs w:val="28"/>
        </w:rPr>
        <w:t xml:space="preserve">Заявление регистрируется в присутствии заявителя, которому выдается расписка с регистрационным номером. </w:t>
      </w:r>
    </w:p>
    <w:p w:rsidR="00000000" w:rsidRDefault="00C1767E">
      <w:pPr>
        <w:pStyle w:val="formattext"/>
        <w:spacing w:before="0" w:after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</w:t>
      </w:r>
      <w:r>
        <w:rPr>
          <w:color w:val="000000"/>
          <w:sz w:val="28"/>
          <w:szCs w:val="28"/>
        </w:rPr>
        <w:t>поступлении заявления в уполномоченный орган по почте, заявление регистрируется в течение 1 рабоче</w:t>
      </w:r>
      <w:r>
        <w:rPr>
          <w:color w:val="000000"/>
          <w:sz w:val="28"/>
          <w:szCs w:val="28"/>
        </w:rPr>
        <w:t>го дня.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поступлении заявления в электронном виде посредством ЕПГУ, РПГУ заявлен</w:t>
      </w:r>
      <w:r>
        <w:rPr>
          <w:rFonts w:ascii="Times New Roman" w:hAnsi="Times New Roman" w:cs="Times New Roman"/>
          <w:sz w:val="28"/>
          <w:szCs w:val="28"/>
        </w:rPr>
        <w:t>ие регистрируется не позднее рабочего дня, следующего за днем его поступления.</w:t>
      </w:r>
    </w:p>
    <w:p w:rsidR="00000000" w:rsidRDefault="00C1767E">
      <w:pPr>
        <w:jc w:val="both"/>
        <w:rPr>
          <w:rFonts w:ascii="Times New Roman" w:hAnsi="Times New Roman" w:cs="Times New Roman"/>
          <w:b/>
          <w:u w:val="single"/>
        </w:rPr>
      </w:pP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3.3.2.2 Описание административной процедуры приостановления предоставления муниципальной услу</w:t>
      </w:r>
      <w:r>
        <w:rPr>
          <w:rFonts w:ascii="Times New Roman" w:hAnsi="Times New Roman" w:cs="Times New Roman"/>
          <w:b/>
          <w:sz w:val="28"/>
          <w:szCs w:val="28"/>
        </w:rPr>
        <w:t>ги</w:t>
      </w:r>
    </w:p>
    <w:p w:rsidR="00000000" w:rsidRDefault="00C1767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муниципальной услуги законодательством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варианта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не предусмотрены.</w:t>
      </w:r>
      <w:r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 </w:t>
      </w:r>
    </w:p>
    <w:p w:rsidR="00000000" w:rsidRDefault="00C1767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3.3.2.3  Описание административной процедуры принятия решения о предоставлении (об отказе в предоставлении) мун</w:t>
      </w:r>
      <w:r>
        <w:rPr>
          <w:rFonts w:ascii="Times New Roman" w:hAnsi="Times New Roman" w:cs="Times New Roman"/>
          <w:b/>
          <w:sz w:val="28"/>
          <w:szCs w:val="28"/>
        </w:rPr>
        <w:t>иципальной услуги</w:t>
      </w: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C1767E">
      <w:pPr>
        <w:tabs>
          <w:tab w:val="left" w:pos="141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Возможность 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рассмотрения не предусмотрена.</w:t>
      </w:r>
    </w:p>
    <w:p w:rsidR="00000000" w:rsidRDefault="00C1767E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 для отказа в предоставлении муниципальной услуги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Варианта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несоответствие представленных документов требованиям, установленным  законодател</w:t>
      </w:r>
      <w:r>
        <w:rPr>
          <w:rFonts w:ascii="Times New Roman" w:eastAsia="Times New Roman" w:hAnsi="Times New Roman" w:cs="Times New Roman"/>
          <w:sz w:val="28"/>
          <w:szCs w:val="28"/>
        </w:rPr>
        <w:t>ьством Российской Федерации;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в представленных документах недостоверных сведений;</w:t>
      </w:r>
    </w:p>
    <w:p w:rsidR="00000000" w:rsidRDefault="00C1767E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допущенных опечаток и ошибок в выданных в результате предоставления муниципальной услуги документах.</w:t>
      </w:r>
    </w:p>
    <w:p w:rsidR="00000000" w:rsidRDefault="00C1767E">
      <w:pPr>
        <w:pStyle w:val="Standard"/>
        <w:ind w:firstLine="708"/>
        <w:jc w:val="both"/>
        <w:rPr>
          <w:rFonts w:eastAsia="Calibri"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>Основани</w:t>
      </w:r>
      <w:r>
        <w:rPr>
          <w:rFonts w:cs="Times New Roman"/>
          <w:color w:val="000000"/>
          <w:sz w:val="28"/>
          <w:szCs w:val="28"/>
        </w:rPr>
        <w:t>ями для отказа в предоставлении муниципальной</w:t>
      </w:r>
      <w:r>
        <w:rPr>
          <w:rFonts w:cs="Times New Roman"/>
          <w:color w:val="000000"/>
          <w:sz w:val="28"/>
          <w:szCs w:val="28"/>
        </w:rPr>
        <w:t xml:space="preserve"> услуги</w:t>
      </w:r>
      <w:r>
        <w:rPr>
          <w:rFonts w:eastAsia="Times New Roman" w:cs="Times New Roman"/>
          <w:color w:val="000000"/>
          <w:sz w:val="28"/>
          <w:szCs w:val="28"/>
        </w:rPr>
        <w:t xml:space="preserve"> в электронной форме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на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Едином портале, </w:t>
      </w:r>
      <w:r>
        <w:rPr>
          <w:rStyle w:val="a4"/>
          <w:color w:val="000000"/>
          <w:sz w:val="28"/>
          <w:szCs w:val="28"/>
        </w:rPr>
        <w:t xml:space="preserve">Региональном портале </w:t>
      </w:r>
      <w:r>
        <w:rPr>
          <w:rFonts w:cs="Times New Roman"/>
          <w:color w:val="000000"/>
          <w:sz w:val="28"/>
          <w:szCs w:val="28"/>
        </w:rPr>
        <w:t xml:space="preserve">для варианта </w:t>
      </w:r>
      <w:r>
        <w:rPr>
          <w:rFonts w:cs="Times New Roman"/>
          <w:color w:val="000000"/>
          <w:sz w:val="28"/>
          <w:lang w:val="en-US"/>
        </w:rPr>
        <w:t>II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является несоответствие документов и сведений, указанных в заявлении в электронной форме</w:t>
      </w:r>
      <w:r>
        <w:rPr>
          <w:rFonts w:cs="Times New Roman"/>
          <w:color w:val="000000"/>
          <w:sz w:val="28"/>
          <w:szCs w:val="28"/>
        </w:rPr>
        <w:t>.</w:t>
      </w:r>
    </w:p>
    <w:p w:rsidR="00000000" w:rsidRDefault="00C1767E">
      <w:pPr>
        <w:widowControl w:val="0"/>
        <w:tabs>
          <w:tab w:val="left" w:pos="1260"/>
          <w:tab w:val="left" w:pos="1440"/>
        </w:tabs>
        <w:ind w:right="-1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наличии хотя бы одного из оснований для отказа в предоставлении муниципальной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должностное лицо</w:t>
      </w:r>
      <w:r>
        <w:rPr>
          <w:rFonts w:ascii="Times New Roman" w:hAnsi="Times New Roman" w:cs="Times New Roman"/>
          <w:b/>
          <w:color w:val="000000"/>
          <w:sz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3 рабочих дней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подготавливает проект  мотивированного письменного отказа в виде письма администрации муниципального образования Кореновский район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направляет на согласование начальнику </w:t>
      </w:r>
      <w:r>
        <w:rPr>
          <w:rFonts w:ascii="Times New Roman" w:hAnsi="Times New Roman" w:cs="Times New Roman"/>
          <w:color w:val="000000"/>
          <w:sz w:val="28"/>
        </w:rPr>
        <w:t xml:space="preserve">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уполномоченного органа.</w:t>
      </w:r>
    </w:p>
    <w:p w:rsidR="00000000" w:rsidRDefault="00C1767E">
      <w:pPr>
        <w:pStyle w:val="Standard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Письменный отказ в </w:t>
      </w:r>
      <w:r>
        <w:rPr>
          <w:rFonts w:cs="Times New Roman"/>
          <w:color w:val="000000"/>
          <w:sz w:val="28"/>
          <w:szCs w:val="28"/>
        </w:rPr>
        <w:t>предоставлении муниципальной услуги</w:t>
      </w:r>
      <w:r>
        <w:rPr>
          <w:rFonts w:eastAsia="Times New Roman" w:cs="Times New Roman"/>
          <w:color w:val="000000"/>
          <w:sz w:val="28"/>
          <w:szCs w:val="28"/>
        </w:rPr>
        <w:t xml:space="preserve">, в виде электронного </w:t>
      </w:r>
      <w:r>
        <w:rPr>
          <w:rFonts w:eastAsia="Calibri" w:cs="Times New Roman"/>
          <w:color w:val="000000"/>
          <w:sz w:val="28"/>
          <w:szCs w:val="28"/>
        </w:rPr>
        <w:t xml:space="preserve">письма администрации муниципального образования Кореновский район  </w:t>
      </w:r>
      <w:r>
        <w:rPr>
          <w:rFonts w:eastAsia="Times New Roman" w:cs="Times New Roman"/>
          <w:color w:val="000000"/>
          <w:sz w:val="28"/>
          <w:szCs w:val="28"/>
        </w:rPr>
        <w:t>направляется в «Личный кабинет» заявителя ЕПГУ, РПГУ не позднее первого рабочего дня, следующего за днем подачи з</w:t>
      </w:r>
      <w:r>
        <w:rPr>
          <w:rFonts w:eastAsia="Times New Roman" w:cs="Times New Roman"/>
          <w:color w:val="000000"/>
          <w:sz w:val="28"/>
          <w:szCs w:val="28"/>
        </w:rPr>
        <w:t>аявления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.</w:t>
      </w:r>
    </w:p>
    <w:p w:rsidR="00000000" w:rsidRDefault="00C1767E">
      <w:pPr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отказа.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случае подтверждения наличия технических ошибок должностное лицо вносит исправления в ранее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выданный документ </w:t>
      </w:r>
      <w:r>
        <w:rPr>
          <w:rFonts w:ascii="Times New Roman" w:hAnsi="Times New Roman" w:cs="Times New Roman"/>
          <w:color w:val="000000"/>
          <w:sz w:val="28"/>
          <w:szCs w:val="28"/>
        </w:rPr>
        <w:t>и  обеспечивает его согласование и подписание в установленном 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уполномоченном органе </w:t>
      </w:r>
      <w:r>
        <w:rPr>
          <w:rFonts w:ascii="Times New Roman" w:hAnsi="Times New Roman" w:cs="Times New Roman"/>
          <w:color w:val="000000"/>
          <w:sz w:val="28"/>
          <w:szCs w:val="28"/>
        </w:rPr>
        <w:t>порядке или подписывает 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ЭП  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уполномоченного органа.</w:t>
      </w:r>
    </w:p>
    <w:p w:rsidR="00000000" w:rsidRDefault="00C1767E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Срок подготовки документа не должен превышать 3 рабочих дней со дня </w:t>
      </w:r>
      <w:r>
        <w:rPr>
          <w:rFonts w:ascii="Times New Roman" w:hAnsi="Times New Roman" w:cs="Times New Roman"/>
          <w:sz w:val="28"/>
        </w:rPr>
        <w:t>регистрации заявления.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принятия решения об отказе в предоставлении муниципальной услуги,  составляет не более 1 рабоче дня со дня получения управлением заявления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исправлении </w:t>
      </w:r>
      <w:r>
        <w:rPr>
          <w:rStyle w:val="FontStyle44"/>
          <w:rFonts w:ascii="Times New Roman" w:hAnsi="Times New Roman" w:cs="Times New Roman"/>
          <w:sz w:val="28"/>
          <w:szCs w:val="28"/>
        </w:rPr>
        <w:t>технической ошибки</w:t>
      </w:r>
      <w:r>
        <w:rPr>
          <w:rFonts w:ascii="Times New Roman" w:hAnsi="Times New Roman" w:cs="Times New Roman"/>
          <w:sz w:val="28"/>
          <w:szCs w:val="28"/>
        </w:rPr>
        <w:t xml:space="preserve"> и в полном объеме прилагаемых к нему документов, необхо</w:t>
      </w:r>
      <w:r>
        <w:rPr>
          <w:rFonts w:ascii="Times New Roman" w:hAnsi="Times New Roman" w:cs="Times New Roman"/>
          <w:sz w:val="28"/>
          <w:szCs w:val="28"/>
        </w:rPr>
        <w:t xml:space="preserve">димых для принятия решения. 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принятия решения о предоставлении муниципальной услуги,  составляет не более 1 рабочего дня со дня получения управлением (отделам) заявления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исправлении </w:t>
      </w:r>
      <w:r>
        <w:rPr>
          <w:rStyle w:val="FontStyle44"/>
          <w:rFonts w:ascii="Times New Roman" w:hAnsi="Times New Roman" w:cs="Times New Roman"/>
          <w:sz w:val="28"/>
          <w:szCs w:val="28"/>
        </w:rPr>
        <w:t>технической ошибки</w:t>
      </w:r>
      <w:r>
        <w:rPr>
          <w:rFonts w:ascii="Times New Roman" w:hAnsi="Times New Roman" w:cs="Times New Roman"/>
          <w:sz w:val="28"/>
          <w:szCs w:val="28"/>
        </w:rPr>
        <w:t xml:space="preserve"> и в полном объеме прилагаемых к нему документов</w:t>
      </w:r>
      <w:r>
        <w:rPr>
          <w:rFonts w:ascii="Times New Roman" w:hAnsi="Times New Roman" w:cs="Times New Roman"/>
          <w:sz w:val="28"/>
          <w:szCs w:val="28"/>
        </w:rPr>
        <w:t xml:space="preserve">, необходимых для принятия решения. 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sz w:val="28"/>
          <w:szCs w:val="28"/>
        </w:rPr>
        <w:t>3.3.2.4 Описание административной процедуры предоставления результата муниципальной услуги</w:t>
      </w: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color w:val="0070C0"/>
        </w:rPr>
      </w:pP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получен заявителем одним из следующих способов по выбору заявителя: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 путем личного обращения в уполномоченный орган на бумажном носителе;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путем направления почтового отправления на бумажном носителе;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) путем личного обращения в МФЦ, в том числе по экстерриториальному принципу, на бумажном носителе или в форме электрон</w:t>
      </w:r>
      <w:r>
        <w:rPr>
          <w:rFonts w:ascii="Times New Roman" w:hAnsi="Times New Roman" w:cs="Times New Roman"/>
          <w:color w:val="000000"/>
          <w:sz w:val="28"/>
          <w:szCs w:val="28"/>
        </w:rPr>
        <w:t>ного документа;</w:t>
      </w:r>
    </w:p>
    <w:p w:rsidR="00000000" w:rsidRDefault="00C1767E">
      <w:pPr>
        <w:widowControl w:val="0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в «Личном кабинете» заявителя  ЕПГУ в форме электронного документа  или в «Личном кабинете» заявителя РПГУ в форме электронного документа;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путем направления на адрес e-mail электронной почты заявителя документа в электронной форме.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кумент с исправленными техническими ошибками или письменный отказ в исправлении технической ошибки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заявителю, непо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средственно в уполномоченном органе, сканированную  копию результата предоставления муниципальной услуги и направляет заявителю через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Единый портал,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Региональный портал  или передаёт результат предоставления муниципальной услуги в МФЦ. </w:t>
      </w:r>
    </w:p>
    <w:p w:rsidR="00000000" w:rsidRDefault="00C1767E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Получение результ</w:t>
      </w:r>
      <w:r>
        <w:rPr>
          <w:rFonts w:ascii="Times New Roman" w:hAnsi="Times New Roman" w:cs="Times New Roman"/>
          <w:b w:val="0"/>
          <w:sz w:val="28"/>
          <w:szCs w:val="28"/>
        </w:rPr>
        <w:t>атов предоставления муниципальной услуги законным представителем несовершеннолетнего, который не является 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для варианта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не предусмотрены.</w:t>
      </w:r>
    </w:p>
    <w:p w:rsidR="00000000" w:rsidRDefault="00C1767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желанию заявитель  может получить результат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 непосредственно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полномоченном органе, вне зависимости от способа обращения за предоставлением услуги. </w:t>
      </w:r>
      <w:r>
        <w:rPr>
          <w:rFonts w:ascii="Times New Roman" w:hAnsi="Times New Roman" w:cs="Times New Roman"/>
          <w:sz w:val="28"/>
          <w:szCs w:val="28"/>
        </w:rPr>
        <w:t xml:space="preserve"> При этом должностное лицо уполномоченного органа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осуществляет выдачу документов </w:t>
      </w:r>
      <w:r>
        <w:rPr>
          <w:rFonts w:ascii="Times New Roman" w:hAnsi="Times New Roman" w:cs="Times New Roman"/>
          <w:sz w:val="28"/>
          <w:szCs w:val="28"/>
        </w:rPr>
        <w:t>не позднее одного календарного дня до даты истечения срока предоставления муниципальной у</w:t>
      </w:r>
      <w:r>
        <w:rPr>
          <w:rFonts w:ascii="Times New Roman" w:hAnsi="Times New Roman" w:cs="Times New Roman"/>
          <w:sz w:val="28"/>
          <w:szCs w:val="28"/>
        </w:rPr>
        <w:t xml:space="preserve">слуги. В день выдачи документов,   должностное лицо направляет уведомление о выдаче заявителю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 уполномоченный орган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МФЦ, в «Личный кабинет» заявителя ЕПГУ, РПГУ или</w:t>
      </w:r>
      <w:r>
        <w:rPr>
          <w:rFonts w:ascii="Times New Roman" w:hAnsi="Times New Roman" w:cs="Times New Roman"/>
          <w:sz w:val="28"/>
          <w:szCs w:val="28"/>
        </w:rPr>
        <w:t xml:space="preserve"> на адрес e-mail электронной почты зая</w:t>
      </w:r>
      <w:r>
        <w:rPr>
          <w:rFonts w:ascii="Times New Roman" w:hAnsi="Times New Roman" w:cs="Times New Roman"/>
          <w:sz w:val="28"/>
          <w:szCs w:val="28"/>
        </w:rPr>
        <w:t>вителя.</w:t>
      </w:r>
    </w:p>
    <w:p w:rsidR="00000000" w:rsidRDefault="00C1767E">
      <w:pPr>
        <w:widowControl w:val="0"/>
        <w:tabs>
          <w:tab w:val="left" w:pos="1260"/>
          <w:tab w:val="left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муниципальной услуги через </w:t>
      </w:r>
      <w:r>
        <w:rPr>
          <w:rFonts w:ascii="Times New Roman" w:eastAsia="Calibri" w:hAnsi="Times New Roman" w:cs="Times New Roman"/>
          <w:sz w:val="28"/>
          <w:szCs w:val="28"/>
        </w:rPr>
        <w:t>«Личный кабинет»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ЕПГУ,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РПГУ должностное лицо направляет заявителю </w:t>
      </w: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электронного документа, подписанного усиленной квалифицированной электро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нной подписью должностного лица, принявшего решение. </w:t>
      </w:r>
    </w:p>
    <w:p w:rsidR="00000000" w:rsidRDefault="00C1767E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«Почта России» - срок выдачи результата увеличив</w:t>
      </w:r>
      <w:r>
        <w:rPr>
          <w:rFonts w:ascii="Times New Roman" w:hAnsi="Times New Roman" w:cs="Times New Roman"/>
          <w:sz w:val="28"/>
          <w:szCs w:val="28"/>
        </w:rPr>
        <w:t>ается на 4 рабочих дня.</w:t>
      </w:r>
    </w:p>
    <w:p w:rsidR="00000000" w:rsidRDefault="00C1767E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Заявитель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многофункцион</w:t>
      </w:r>
      <w:r>
        <w:rPr>
          <w:rFonts w:ascii="Times New Roman" w:hAnsi="Times New Roman" w:cs="Times New Roman"/>
          <w:color w:val="000000"/>
          <w:sz w:val="28"/>
          <w:szCs w:val="28"/>
        </w:rPr>
        <w:t>альный центр в пределах территории Краснодарского края для получения результата муниципальных услуг  по экстерриториальному принципу.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 направляется заявителю на бумажном носителе через МФЦ, посредством почтового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отправления с уведомлением или в виде электронных документов и (или) электронных образов документов через МФЦ или  на  e-mail электронной почты заявителя.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3.3.3 Описание процедур варианта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предоставления </w:t>
      </w: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000000" w:rsidRDefault="00C1767E">
      <w:pPr>
        <w:jc w:val="both"/>
        <w:rPr>
          <w:rFonts w:ascii="Times New Roman" w:hAnsi="Times New Roman" w:cs="Times New Roman"/>
          <w:color w:val="FF0000"/>
        </w:rPr>
      </w:pPr>
    </w:p>
    <w:p w:rsidR="00000000" w:rsidRDefault="00C1767E">
      <w:pPr>
        <w:ind w:right="-143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3.3.3.1  Прием  заявлени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sz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выдаче (отказе в выдаче) дубликата документа, выданного по результатам предоставления муниципальной услуги</w:t>
      </w:r>
    </w:p>
    <w:p w:rsidR="00000000" w:rsidRDefault="00C1767E">
      <w:pPr>
        <w:ind w:right="-143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варианта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</w:t>
      </w:r>
      <w:r>
        <w:rPr>
          <w:rFonts w:ascii="Times New Roman" w:hAnsi="Times New Roman" w:cs="Times New Roman"/>
          <w:sz w:val="28"/>
        </w:rPr>
        <w:t xml:space="preserve">(его представитель) 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представляет следующие документы:</w:t>
      </w:r>
    </w:p>
    <w:p w:rsidR="00000000" w:rsidRDefault="00C1767E">
      <w:pPr>
        <w:ind w:right="-1"/>
        <w:jc w:val="both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заявление </w:t>
      </w:r>
      <w:r>
        <w:rPr>
          <w:rFonts w:ascii="Times New Roman" w:hAnsi="Times New Roman" w:cs="Times New Roman"/>
          <w:sz w:val="28"/>
          <w:szCs w:val="28"/>
        </w:rPr>
        <w:t>о выдаче дубликата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документа, выданного по результатам предоставления муниципальной услуги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письменной форме  оформляется  по </w:t>
      </w:r>
      <w:r>
        <w:rPr>
          <w:rFonts w:ascii="Times New Roman" w:hAnsi="Times New Roman" w:cs="Times New Roman"/>
          <w:color w:val="000000"/>
          <w:sz w:val="28"/>
          <w:szCs w:val="28"/>
        </w:rPr>
        <w:t>рекомендуемому</w:t>
      </w:r>
      <w:r>
        <w:rPr>
          <w:rFonts w:ascii="Times New Roman" w:hAnsi="Times New Roman" w:cs="Times New Roman"/>
          <w:sz w:val="28"/>
          <w:szCs w:val="28"/>
        </w:rPr>
        <w:t xml:space="preserve"> образцу, утвержденному настоящим административным регламентом 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 10,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образец заполнения заявления представлен в прило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жении  № 11 (далее – заявление о выдаче дубликата), </w:t>
      </w:r>
      <w:r>
        <w:rPr>
          <w:rFonts w:ascii="Times New Roman" w:hAnsi="Times New Roman" w:cs="Times New Roman"/>
          <w:sz w:val="28"/>
          <w:szCs w:val="28"/>
        </w:rPr>
        <w:t>к которому прилагаются:</w:t>
      </w:r>
      <w:r>
        <w:rPr>
          <w:rFonts w:ascii="Times New Roman" w:hAnsi="Times New Roman" w:cs="Times New Roman"/>
        </w:rPr>
        <w:t xml:space="preserve"> </w:t>
      </w:r>
    </w:p>
    <w:p w:rsidR="00000000" w:rsidRDefault="00C1767E">
      <w:pPr>
        <w:pStyle w:val="Standard"/>
        <w:widowControl/>
        <w:tabs>
          <w:tab w:val="right" w:pos="9639"/>
        </w:tabs>
        <w:ind w:firstLine="709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документ, удостоверяющий личность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</w:rPr>
        <w:t>заявителя (заявителей)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или </w:t>
      </w:r>
    </w:p>
    <w:p w:rsidR="00000000" w:rsidRDefault="00C1767E">
      <w:pPr>
        <w:pStyle w:val="Standard"/>
        <w:widowControl/>
        <w:tabs>
          <w:tab w:val="right" w:pos="9639"/>
        </w:tabs>
        <w:rPr>
          <w:rStyle w:val="d6e2e5f2eee2eee5e2fbe4e5ebe5ede8e5e4ebffd2e5eaf1f2"/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личность представителя;</w:t>
      </w:r>
    </w:p>
    <w:p w:rsidR="00000000" w:rsidRDefault="00C1767E">
      <w:pPr>
        <w:ind w:firstLine="708"/>
        <w:jc w:val="both"/>
        <w:rPr>
          <w:rStyle w:val="d6e2e5f2eee2eee5e2fbe4e5ebe5ede8e5e4ebffd2e5eaf1f2"/>
          <w:rFonts w:ascii="Times New Roman" w:hAnsi="Times New Roman" w:cs="Times New Roman"/>
          <w:sz w:val="28"/>
          <w:szCs w:val="28"/>
        </w:rPr>
      </w:pPr>
      <w:r>
        <w:rPr>
          <w:rStyle w:val="d6e2e5f2eee2eee5e2fbe4e5ebe5ede8e5e4ebffd2e5eaf1f2"/>
          <w:rFonts w:ascii="Times New Roman" w:hAnsi="Times New Roman" w:cs="Times New Roman"/>
          <w:sz w:val="28"/>
          <w:szCs w:val="28"/>
        </w:rPr>
        <w:t>- документы, подтверждающие полномочия представителя (оригинал документа).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d6e2e5f2eee2eee5e2fbe4e5ebe5ede8e5e4ebffd2e5eaf1f2"/>
          <w:rFonts w:ascii="Times New Roman" w:hAnsi="Times New Roman" w:cs="Times New Roman"/>
          <w:sz w:val="28"/>
          <w:szCs w:val="28"/>
        </w:rPr>
        <w:t>В случае если до</w:t>
      </w:r>
      <w:r>
        <w:rPr>
          <w:rStyle w:val="d6e2e5f2eee2eee5e2fbe4e5ebe5ede8e5e4ebffd2e5eaf1f2"/>
          <w:rFonts w:ascii="Times New Roman" w:hAnsi="Times New Roman" w:cs="Times New Roman"/>
          <w:sz w:val="28"/>
          <w:szCs w:val="28"/>
        </w:rPr>
        <w:t>кументы, подтверждающие полномочия представителя удостоверены нотариально, документ, удостоверяющий личность гражданина, интересы которого представляются, не требуется.</w:t>
      </w:r>
    </w:p>
    <w:p w:rsidR="00000000" w:rsidRDefault="00C1767E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находящиеся в распоряже</w:t>
      </w:r>
      <w:r>
        <w:rPr>
          <w:rFonts w:ascii="Times New Roman" w:hAnsi="Times New Roman" w:cs="Times New Roman"/>
          <w:sz w:val="28"/>
          <w:szCs w:val="28"/>
        </w:rPr>
        <w:t xml:space="preserve">нии государственных органов, органов местного самоуправления муниципальных образований Краснодарского края и иных органов, участвующих в предоставлении государственных или муниципальных услуг, и которые заявитель вправе представить, отсутствуют. </w:t>
      </w:r>
    </w:p>
    <w:p w:rsidR="00000000" w:rsidRDefault="00C1767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получение муниципальной услуги с комплектом документов принимается:</w:t>
      </w:r>
    </w:p>
    <w:p w:rsidR="00000000" w:rsidRDefault="00C1767E">
      <w:pPr>
        <w:ind w:firstLine="709"/>
        <w:jc w:val="both"/>
        <w:rPr>
          <w:rStyle w:val="a3"/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личной явке </w:t>
      </w:r>
      <w:r>
        <w:rPr>
          <w:rFonts w:ascii="Times New Roman" w:hAnsi="Times New Roman" w:cs="Times New Roman"/>
          <w:sz w:val="28"/>
          <w:szCs w:val="28"/>
        </w:rPr>
        <w:t>или через представителя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0000" w:rsidRDefault="00C1767E">
      <w:pPr>
        <w:ind w:right="-1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</w:rPr>
        <w:t>уполномоченном органе или  в управлении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уполномоченного органа;</w:t>
      </w:r>
    </w:p>
    <w:p w:rsidR="00000000" w:rsidRDefault="00C1767E">
      <w:pPr>
        <w:ind w:right="-1" w:firstLine="709"/>
        <w:rPr>
          <w:rStyle w:val="a3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Style w:val="a3"/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уполномоченном органе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время личного приема граждан;</w:t>
      </w:r>
    </w:p>
    <w:p w:rsidR="00000000" w:rsidRDefault="00C1767E">
      <w:pPr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3"/>
          <w:rFonts w:ascii="Times New Roman" w:hAnsi="Times New Roman"/>
          <w:sz w:val="28"/>
          <w:szCs w:val="28"/>
        </w:rPr>
        <w:t>-</w:t>
      </w:r>
      <w:r>
        <w:rPr>
          <w:rStyle w:val="a3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филиалах, отделах, удаленных рабочих местах МФЦ,  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t>по экстерриториальному принципу.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посредством почтовой связи на бумажном носителе;</w:t>
      </w:r>
    </w:p>
    <w:p w:rsidR="00000000" w:rsidRDefault="00C1767E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официальном сайте http: //www. korenovsk.ru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000000" w:rsidRDefault="00C1767E">
      <w:pPr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электронной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орме 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 «Личный кабинет» заявителя ЕПГУ, РПГУ</w:t>
      </w:r>
      <w:r>
        <w:rPr>
          <w:rFonts w:ascii="Times New Roman" w:hAnsi="Times New Roman" w:cs="Times New Roman"/>
          <w:color w:val="000000"/>
          <w:sz w:val="28"/>
          <w:szCs w:val="28"/>
        </w:rPr>
        <w:t>, с применением электронной подписи, вид которой должен соответствовать требованиям постановления Правительства № 634;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электронной форме  через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МФЦ, в котором обеспечен  доступ к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Единому порталу, 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Регион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альному порталу </w:t>
      </w: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постановлением Правительства № 1376;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электронной форме  </w:t>
      </w:r>
      <w:r>
        <w:rPr>
          <w:rFonts w:ascii="Times New Roman" w:hAnsi="Times New Roman" w:cs="Times New Roman"/>
          <w:color w:val="000000"/>
          <w:sz w:val="28"/>
          <w:szCs w:val="28"/>
        </w:rPr>
        <w:t>по e-mail электронной почты.</w:t>
      </w:r>
    </w:p>
    <w:p w:rsidR="00000000" w:rsidRDefault="00C1767E">
      <w:pPr>
        <w:widowControl w:val="0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направления заявления посредством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Единого портала,  </w:t>
      </w:r>
      <w:r>
        <w:rPr>
          <w:rFonts w:ascii="Times New Roman" w:hAnsi="Times New Roman" w:cs="Times New Roman"/>
          <w:color w:val="000000"/>
          <w:sz w:val="28"/>
          <w:szCs w:val="28"/>
        </w:rPr>
        <w:t>Регионального портала сведения из документа, удостоверяющего личность зая</w:t>
      </w:r>
      <w:r>
        <w:rPr>
          <w:rFonts w:ascii="Times New Roman" w:hAnsi="Times New Roman" w:cs="Times New Roman"/>
          <w:color w:val="000000"/>
          <w:sz w:val="28"/>
          <w:szCs w:val="28"/>
        </w:rPr>
        <w:t>вителя (его представителя)  автоматически формируются при подтверждении учетной записи в ФГИС ЕСИА.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в форме электронного документа подписывается </w:t>
      </w:r>
      <w:hyperlink r:id="rId96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, вид 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торой определяется в соответствии с </w:t>
      </w:r>
      <w:hyperlink r:id="rId97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частью 2 статьи 21.1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N 210-ФЗ.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направления заявления посредством </w:t>
      </w:r>
      <w:hyperlink r:id="rId98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, РПГУ 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</w:t>
      </w:r>
      <w:r>
        <w:rPr>
          <w:rFonts w:ascii="Times New Roman" w:hAnsi="Times New Roman" w:cs="Times New Roman"/>
          <w:color w:val="000000"/>
          <w:sz w:val="28"/>
          <w:szCs w:val="28"/>
        </w:rPr>
        <w:t>ения услуги (далее - интерактивная форма), без необходимости дополнительной подачи заявления в какой-либо иной форме и документов, необходимых для предоставления Услуги, в электронной форме (в форме электронных документов).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представления заявителе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документов, предусмотренных </w:t>
      </w:r>
      <w:hyperlink r:id="rId99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пунктами 1 - 3.1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100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7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101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9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102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17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103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18 части 6 статьи 7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N 210-ФЗ, их бесплатное копирование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осуществляется в уполномоченном органе или в МФЦ, после чего оригиналы возвращаются заявителю. Копии иных документов представляются заявителем самостоятельно.</w:t>
      </w:r>
    </w:p>
    <w:p w:rsidR="00000000" w:rsidRDefault="00C1767E">
      <w:pPr>
        <w:ind w:firstLine="708"/>
        <w:jc w:val="both"/>
        <w:rPr>
          <w:rStyle w:val="FontStyle93"/>
          <w:color w:val="0070C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имеет право получить мун</w:t>
      </w:r>
      <w:r>
        <w:rPr>
          <w:rFonts w:ascii="Times New Roman" w:hAnsi="Times New Roman" w:cs="Times New Roman"/>
          <w:color w:val="000000"/>
          <w:sz w:val="28"/>
          <w:szCs w:val="28"/>
        </w:rPr>
        <w:t>иципальную услугу путём направления комплексного запроса о пред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оставлении нескольких муниципальных услуг в МФЦ, предусмотренного </w:t>
      </w:r>
      <w:hyperlink r:id="rId104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статьёй 15.1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 210-ФЗ.</w:t>
      </w:r>
    </w:p>
    <w:p w:rsidR="00000000" w:rsidRDefault="00C1767E">
      <w:pPr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FontStyle93"/>
          <w:color w:val="0070C0"/>
          <w:szCs w:val="28"/>
        </w:rPr>
        <w:tab/>
      </w:r>
      <w:r>
        <w:rPr>
          <w:rStyle w:val="FontStyle93"/>
          <w:sz w:val="28"/>
          <w:szCs w:val="28"/>
        </w:rPr>
        <w:t xml:space="preserve">Подача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Style w:val="FontStyle93"/>
          <w:sz w:val="28"/>
          <w:szCs w:val="28"/>
        </w:rPr>
        <w:t>о предоставлении услуги несколькими заявителями не при</w:t>
      </w:r>
      <w:r>
        <w:rPr>
          <w:rStyle w:val="FontStyle93"/>
          <w:sz w:val="28"/>
          <w:szCs w:val="28"/>
        </w:rPr>
        <w:t>менятся, в связи с отсутствием необходимости подачи такого запроса</w:t>
      </w:r>
      <w:r>
        <w:rPr>
          <w:rStyle w:val="FontStyle93"/>
          <w:szCs w:val="28"/>
        </w:rPr>
        <w:t>.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ональных центрах с использованием информационных технологий, предусмотрен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ных </w:t>
      </w:r>
      <w:hyperlink r:id="rId105" w:anchor="/document/406051675/entry/9" w:history="1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статьями  9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hyperlink r:id="rId106" w:anchor="/document/406051675/entry/10" w:history="1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10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 </w:t>
      </w:r>
      <w:hyperlink r:id="rId107" w:anchor="/document/406051675/entry/14" w:history="1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14</w:t>
        </w:r>
      </w:hyperlink>
    </w:p>
    <w:p w:rsidR="00000000" w:rsidRDefault="00C1767E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закона от 29 декабря 2022 года N 572-ФЗ "Об осуществлении идентификации и (или) аутентификации физических лиц с использованием биометрических персональных данных, о вне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Установление личности заявителя, в случае направления заявления  через МФЦ,  может осуществл</w:t>
      </w:r>
      <w:r>
        <w:rPr>
          <w:rFonts w:ascii="Times New Roman" w:hAnsi="Times New Roman" w:cs="Times New Roman"/>
          <w:sz w:val="28"/>
          <w:szCs w:val="28"/>
        </w:rPr>
        <w:t>яться посредством:</w:t>
      </w:r>
    </w:p>
    <w:p w:rsidR="00000000" w:rsidRDefault="00C1767E">
      <w:pPr>
        <w:ind w:right="-1" w:firstLine="708"/>
        <w:jc w:val="both"/>
        <w:rPr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 региональных государственных информационных систем, обеспечивающих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идентификацию и аутентификацию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b/>
          <w:i/>
        </w:rPr>
        <w:t>Примечание:</w:t>
      </w:r>
      <w:r>
        <w:rPr>
          <w:rFonts w:ascii="Times New Roman" w:hAnsi="Times New Roman" w:cs="Times New Roman"/>
          <w:i/>
        </w:rPr>
        <w:t xml:space="preserve"> Использование вышеуказанных технологий проводится при наличии технической возможности)</w:t>
      </w:r>
      <w:r>
        <w:rPr>
          <w:rFonts w:ascii="Times New Roman" w:hAnsi="Times New Roman" w:cs="Times New Roman"/>
          <w:highlight w:val="white"/>
        </w:rPr>
        <w:t>;</w:t>
      </w:r>
    </w:p>
    <w:p w:rsidR="00000000" w:rsidRDefault="00C1767E">
      <w:pPr>
        <w:pStyle w:val="ConsPlusNormal0"/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2)  </w:t>
      </w:r>
      <w:r>
        <w:rPr>
          <w:sz w:val="28"/>
          <w:szCs w:val="28"/>
          <w:shd w:val="clear" w:color="auto" w:fill="FFFFFF"/>
        </w:rPr>
        <w:t xml:space="preserve">единой информационной системы </w:t>
      </w:r>
      <w:r>
        <w:rPr>
          <w:sz w:val="28"/>
          <w:szCs w:val="28"/>
          <w:shd w:val="clear" w:color="auto" w:fill="FFFFFF"/>
        </w:rPr>
        <w:t>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 (далее - единая биом</w:t>
      </w:r>
      <w:r>
        <w:rPr>
          <w:sz w:val="28"/>
          <w:szCs w:val="28"/>
          <w:shd w:val="clear" w:color="auto" w:fill="FFFFFF"/>
        </w:rPr>
        <w:t>етрическая система)</w:t>
      </w:r>
      <w:r>
        <w:t xml:space="preserve">  </w:t>
      </w:r>
      <w:r>
        <w:rPr>
          <w:i/>
        </w:rPr>
        <w:t>(</w:t>
      </w:r>
      <w:r>
        <w:rPr>
          <w:b/>
          <w:i/>
        </w:rPr>
        <w:t>Примечание:</w:t>
      </w:r>
      <w:r>
        <w:rPr>
          <w:i/>
        </w:rPr>
        <w:t xml:space="preserve"> </w:t>
      </w:r>
      <w:r>
        <w:rPr>
          <w:i/>
          <w:highlight w:val="white"/>
        </w:rPr>
        <w:t>Использование вышеуказанных технологий проводится при наличии технической возможности).</w:t>
      </w:r>
    </w:p>
    <w:p w:rsidR="00000000" w:rsidRDefault="00C1767E">
      <w:pPr>
        <w:pStyle w:val="s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муниципальных услуг в электронной форме идентификация и аутентификация могут осуществляться посредством:</w:t>
      </w:r>
    </w:p>
    <w:p w:rsidR="00000000" w:rsidRDefault="00C1767E">
      <w:pPr>
        <w:pStyle w:val="s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единой </w:t>
      </w:r>
      <w:r>
        <w:rPr>
          <w:sz w:val="28"/>
          <w:szCs w:val="28"/>
        </w:rPr>
        <w:t>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</w:t>
      </w:r>
      <w:r>
        <w:rPr>
          <w:sz w:val="28"/>
          <w:szCs w:val="28"/>
        </w:rPr>
        <w:t xml:space="preserve"> и аутентификации, при условии совпадения сведений о физическом лице в указанных информационных системах;</w:t>
      </w:r>
    </w:p>
    <w:p w:rsidR="00000000" w:rsidRDefault="00C1767E">
      <w:pPr>
        <w:pStyle w:val="s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информационных технологий, предусмотренных </w:t>
      </w:r>
      <w:hyperlink r:id="rId108" w:anchor="/document/406051675/entry/9" w:history="1">
        <w:r>
          <w:rPr>
            <w:rStyle w:val="a5"/>
            <w:color w:val="auto"/>
            <w:sz w:val="28"/>
            <w:szCs w:val="28"/>
          </w:rPr>
          <w:t>статьями 9</w:t>
        </w:r>
      </w:hyperlink>
      <w:r>
        <w:rPr>
          <w:sz w:val="28"/>
          <w:szCs w:val="28"/>
        </w:rPr>
        <w:t>, </w:t>
      </w:r>
      <w:hyperlink r:id="rId109" w:anchor="/document/406051675/entry/10" w:history="1">
        <w:r>
          <w:rPr>
            <w:rStyle w:val="a5"/>
            <w:color w:val="auto"/>
            <w:sz w:val="28"/>
            <w:szCs w:val="28"/>
          </w:rPr>
          <w:t>10</w:t>
        </w:r>
      </w:hyperlink>
      <w:r>
        <w:rPr>
          <w:sz w:val="28"/>
          <w:szCs w:val="28"/>
        </w:rPr>
        <w:t> и </w:t>
      </w:r>
      <w:hyperlink r:id="rId110" w:anchor="/document/406051675/entry/14" w:history="1">
        <w:r>
          <w:rPr>
            <w:rStyle w:val="a5"/>
            <w:color w:val="auto"/>
            <w:sz w:val="28"/>
            <w:szCs w:val="28"/>
          </w:rPr>
          <w:t>14</w:t>
        </w:r>
      </w:hyperlink>
      <w:r>
        <w:rPr>
          <w:sz w:val="28"/>
          <w:szCs w:val="28"/>
        </w:rPr>
        <w:t> Федерального закона от 29 декабря 2022 года N 572-ФЗ "Об осуществлении идентификации и (или) аутентификации</w:t>
      </w:r>
      <w:r>
        <w:rPr>
          <w:sz w:val="28"/>
          <w:szCs w:val="28"/>
        </w:rPr>
        <w:t xml:space="preserve">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:rsidR="00000000" w:rsidRDefault="00C1767E">
      <w:pPr>
        <w:ind w:right="-1" w:firstLine="708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</w:t>
      </w:r>
      <w:r>
        <w:rPr>
          <w:rFonts w:ascii="Times New Roman" w:hAnsi="Times New Roman" w:cs="Times New Roman"/>
          <w:sz w:val="28"/>
          <w:szCs w:val="28"/>
        </w:rPr>
        <w:t xml:space="preserve">явлений и документов в электронной форме </w:t>
      </w:r>
      <w:r>
        <w:rPr>
          <w:rFonts w:ascii="Times New Roman" w:hAnsi="Times New Roman" w:cs="Times New Roman"/>
          <w:sz w:val="28"/>
          <w:szCs w:val="28"/>
        </w:rPr>
        <w:br/>
        <w:t>с использованием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Единого портала,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Регионального портала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заявителем - юридическим лицом (руководитель организации или представитель юридического лица, имеющий право действовать от имени организации без доверенности)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заявление и документы подписывает усиленной </w:t>
      </w:r>
      <w:hyperlink r:id="rId111" w:anchor="/document/12184522/entry/54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квалифицированной электронной подписью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, полученный в одном из сертифицированных удостоверяющих центров,  в соответствии с требовани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ями </w:t>
      </w:r>
      <w:hyperlink r:id="rId112" w:anchor="/document/12184522/entry/0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Федерального закона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63-ФЗ  и постановления Правительства № 634.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000000" w:rsidRDefault="00C1767E">
      <w:pPr>
        <w:pStyle w:val="formattext"/>
        <w:spacing w:before="0" w:after="0"/>
        <w:ind w:firstLine="480"/>
        <w:jc w:val="both"/>
        <w:textAlignment w:val="baseline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Заявитель - юридическое лицо (руководитель организации или представитель юридического лица, имеющий право </w:t>
      </w:r>
      <w:r>
        <w:rPr>
          <w:color w:val="000000"/>
          <w:sz w:val="28"/>
          <w:szCs w:val="28"/>
        </w:rPr>
        <w:t>действовать от имени организации без доверенности) должен предварительно создать учетную запись юридического лица в ЕСИА, затем должен авторизоваться на ЕПГУ, РПГУ,</w:t>
      </w:r>
      <w:r>
        <w:rPr>
          <w:sz w:val="28"/>
          <w:szCs w:val="28"/>
        </w:rPr>
        <w:t xml:space="preserve"> используя носитель ключа усиленной квалифицированной электронной подписи, полученный в одно</w:t>
      </w:r>
      <w:r>
        <w:rPr>
          <w:sz w:val="28"/>
          <w:szCs w:val="28"/>
        </w:rPr>
        <w:t>м из сертифицированных удостоверяющих центров.</w:t>
      </w:r>
    </w:p>
    <w:p w:rsidR="00000000" w:rsidRDefault="00C1767E">
      <w:pPr>
        <w:pStyle w:val="ConsPlusNormal0"/>
        <w:ind w:firstLine="480"/>
        <w:jc w:val="both"/>
        <w:rPr>
          <w:sz w:val="28"/>
        </w:rPr>
      </w:pPr>
      <w:r>
        <w:rPr>
          <w:sz w:val="28"/>
          <w:szCs w:val="28"/>
          <w:highlight w:val="white"/>
        </w:rPr>
        <w:t>Заявитель, являющийся физическим лицом, вправе использовать простую электронную подпись в случаях, предусмотренных пунктом 2(1) Правил      определения видов электронной подписи, использование которых допускае</w:t>
      </w:r>
      <w:r>
        <w:rPr>
          <w:sz w:val="28"/>
          <w:szCs w:val="28"/>
          <w:highlight w:val="white"/>
        </w:rPr>
        <w:t>тся при обращении за получением государственных и муниципальных услуг,   утверждённых постановлением Правительства № 634.</w:t>
      </w:r>
    </w:p>
    <w:p w:rsidR="00000000" w:rsidRDefault="00C1767E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Основаниями для отказа в приеме документов, необходимых для предоставления услуги для варианта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являются:</w:t>
      </w:r>
    </w:p>
    <w:p w:rsidR="00000000" w:rsidRDefault="00C1767E">
      <w:pPr>
        <w:tabs>
          <w:tab w:val="left" w:pos="709"/>
          <w:tab w:val="left" w:pos="1440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1) обращение заявителя об</w:t>
      </w:r>
      <w:r>
        <w:rPr>
          <w:rFonts w:ascii="Times New Roman" w:hAnsi="Times New Roman" w:cs="Times New Roman"/>
          <w:sz w:val="28"/>
          <w:szCs w:val="28"/>
        </w:rPr>
        <w:t xml:space="preserve"> оказании муниципальной услуги, предоставление, которой не осуществляется органом;</w:t>
      </w:r>
    </w:p>
    <w:p w:rsidR="00000000" w:rsidRDefault="00C1767E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заявитель не относится к категории лиц, имеющих в соответствии с законодательством Российской Федерации право на получение муниципальной услуги;</w:t>
      </w:r>
      <w:r>
        <w:rPr>
          <w:rFonts w:ascii="Times New Roman" w:hAnsi="Times New Roman" w:cs="Times New Roman"/>
          <w:sz w:val="28"/>
        </w:rPr>
        <w:t xml:space="preserve"> </w:t>
      </w:r>
    </w:p>
    <w:p w:rsidR="00000000" w:rsidRDefault="00C1767E">
      <w:pPr>
        <w:widowControl w:val="0"/>
        <w:ind w:right="-1"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>
        <w:rPr>
          <w:rFonts w:ascii="Times New Roman" w:hAnsi="Times New Roman" w:cs="Times New Roman"/>
          <w:color w:val="000000"/>
          <w:sz w:val="28"/>
        </w:rPr>
        <w:t>заявление  не содержи</w:t>
      </w:r>
      <w:r>
        <w:rPr>
          <w:rFonts w:ascii="Times New Roman" w:hAnsi="Times New Roman" w:cs="Times New Roman"/>
          <w:color w:val="000000"/>
          <w:sz w:val="28"/>
        </w:rPr>
        <w:t>т подписи заявителя (его представителя);</w:t>
      </w:r>
    </w:p>
    <w:p w:rsidR="00000000" w:rsidRDefault="00C1767E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4) заявление </w:t>
      </w:r>
      <w:r>
        <w:rPr>
          <w:rFonts w:ascii="Times New Roman" w:hAnsi="Times New Roman" w:cs="Times New Roman"/>
          <w:sz w:val="28"/>
        </w:rPr>
        <w:t xml:space="preserve">подано лицом, не имеющим полномочий представлять интересы заявителя; </w:t>
      </w:r>
    </w:p>
    <w:p w:rsidR="00000000" w:rsidRDefault="00C1767E">
      <w:pPr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5) представленные документы (документ, удостоверяющий личность; документ, удостоверяющий полномочия представителя заявителя) не заве</w:t>
      </w:r>
      <w:r>
        <w:rPr>
          <w:rFonts w:ascii="Times New Roman" w:hAnsi="Times New Roman" w:cs="Times New Roman"/>
          <w:sz w:val="28"/>
        </w:rPr>
        <w:t>рены в порядке, установленном законодательством Российской Федерации или утратили силу на момент обращения за муниципальной услугой;</w:t>
      </w:r>
    </w:p>
    <w:p w:rsidR="00000000" w:rsidRDefault="00C1767E">
      <w:pPr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наличие в заявлении и прилагаемых к заявлению документах неполных, недостоверных сведений либо несоответствие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нормативных правовых актов Российской Федерации, </w:t>
      </w:r>
      <w:r>
        <w:rPr>
          <w:rFonts w:ascii="Times New Roman" w:hAnsi="Times New Roman" w:cs="Times New Roman"/>
          <w:sz w:val="28"/>
          <w:szCs w:val="28"/>
        </w:rPr>
        <w:t>в том числе при представлении документов в электронном виде;</w:t>
      </w:r>
    </w:p>
    <w:p w:rsidR="00000000" w:rsidRDefault="00C1767E">
      <w:pPr>
        <w:pStyle w:val="Standard"/>
        <w:ind w:right="-1" w:firstLine="680"/>
        <w:jc w:val="both"/>
        <w:rPr>
          <w:rStyle w:val="FontStyle39"/>
          <w:sz w:val="28"/>
          <w:szCs w:val="28"/>
        </w:rPr>
      </w:pPr>
      <w:r>
        <w:rPr>
          <w:rFonts w:cs="Times New Roman"/>
          <w:sz w:val="28"/>
          <w:szCs w:val="28"/>
        </w:rPr>
        <w:t>7) </w:t>
      </w:r>
      <w:r>
        <w:rPr>
          <w:rFonts w:eastAsia="Times New Roman" w:cs="Times New Roman"/>
          <w:sz w:val="28"/>
          <w:szCs w:val="28"/>
          <w:lang w:eastAsia="ru-RU"/>
        </w:rPr>
        <w:t xml:space="preserve">представление неполного комплекта прилагаемых к заявлению документов, необходимых для предоставления </w:t>
      </w:r>
      <w:r>
        <w:rPr>
          <w:rFonts w:cs="Times New Roman"/>
          <w:sz w:val="28"/>
          <w:szCs w:val="28"/>
        </w:rPr>
        <w:t>муниципальной услуги;</w:t>
      </w:r>
    </w:p>
    <w:p w:rsidR="00000000" w:rsidRDefault="00C1767E">
      <w:pPr>
        <w:pStyle w:val="Standard"/>
        <w:ind w:right="-1" w:firstLine="680"/>
        <w:jc w:val="both"/>
        <w:rPr>
          <w:rFonts w:cs="Times New Roman"/>
          <w:sz w:val="28"/>
        </w:rPr>
      </w:pPr>
      <w:r>
        <w:rPr>
          <w:rStyle w:val="FontStyle39"/>
          <w:sz w:val="28"/>
          <w:szCs w:val="28"/>
        </w:rPr>
        <w:t>8) копи</w:t>
      </w:r>
      <w:r>
        <w:rPr>
          <w:rStyle w:val="FontStyle39"/>
          <w:sz w:val="28"/>
          <w:szCs w:val="28"/>
        </w:rPr>
        <w:t>и документов, представленные заявителем без предъявления оригиналов, не имеют нотариального удостоверения.</w:t>
      </w:r>
    </w:p>
    <w:p w:rsidR="00000000" w:rsidRDefault="00C1767E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9) документы содержат повреждения, подчистки и исправления текста, наличие, которых не позволяет в полном объеме использовать информацию и сведения, </w:t>
      </w:r>
      <w:r>
        <w:rPr>
          <w:rFonts w:ascii="Times New Roman" w:hAnsi="Times New Roman" w:cs="Times New Roman"/>
          <w:sz w:val="28"/>
        </w:rPr>
        <w:t>содержащиеся в документах для предоставления услуги;</w:t>
      </w:r>
    </w:p>
    <w:p w:rsidR="00000000" w:rsidRDefault="00C1767E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10) </w:t>
      </w:r>
      <w:r>
        <w:rPr>
          <w:rFonts w:ascii="Times New Roman" w:hAnsi="Times New Roman" w:cs="Times New Roman"/>
          <w:sz w:val="28"/>
          <w:szCs w:val="28"/>
        </w:rPr>
        <w:t>отказ заявителя от подачи документов.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подписывается работником МФЦ, должностным</w:t>
      </w:r>
      <w:r>
        <w:rPr>
          <w:rFonts w:ascii="Times New Roman" w:hAnsi="Times New Roman" w:cs="Times New Roman"/>
          <w:sz w:val="28"/>
          <w:szCs w:val="28"/>
        </w:rPr>
        <w:t xml:space="preserve"> 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и выдается заявителю с указанием причин отказа не позднее одного дня со дня обращения заявителя за получением муниципальной услуги.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наличии основания для отказа в приеме документов заявителя информирует 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упол</w:t>
      </w:r>
      <w:r>
        <w:rPr>
          <w:rFonts w:ascii="Times New Roman" w:eastAsia="Times New Roman" w:hAnsi="Times New Roman" w:cs="Times New Roman"/>
          <w:sz w:val="28"/>
          <w:szCs w:val="28"/>
        </w:rPr>
        <w:t>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либо работник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услуги, не препятствует повторному обращению Заявителя после устранения причины, послужившей основанием для отказа.</w:t>
      </w:r>
    </w:p>
    <w:p w:rsidR="00000000" w:rsidRDefault="00C1767E">
      <w:pPr>
        <w:ind w:right="-1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 может быть отказано заявителю в приеме дополнительных документов при наличии намерения их сдать.</w:t>
      </w:r>
    </w:p>
    <w:p w:rsidR="00000000" w:rsidRDefault="00C1767E">
      <w:pPr>
        <w:pStyle w:val="Standard"/>
        <w:ind w:firstLine="708"/>
        <w:jc w:val="both"/>
        <w:rPr>
          <w:rFonts w:cs="Times New Roman"/>
          <w:color w:val="000000"/>
          <w:sz w:val="28"/>
        </w:rPr>
      </w:pPr>
      <w:r>
        <w:rPr>
          <w:rFonts w:cs="Times New Roman"/>
          <w:sz w:val="28"/>
          <w:szCs w:val="28"/>
        </w:rPr>
        <w:t>Основаниями для отказа в</w:t>
      </w:r>
      <w:r>
        <w:rPr>
          <w:rFonts w:cs="Times New Roman"/>
          <w:sz w:val="28"/>
          <w:szCs w:val="28"/>
        </w:rPr>
        <w:t xml:space="preserve"> приеме </w:t>
      </w:r>
      <w:r>
        <w:rPr>
          <w:rFonts w:eastAsia="Times New Roman" w:cs="Times New Roman"/>
          <w:sz w:val="28"/>
          <w:szCs w:val="28"/>
        </w:rPr>
        <w:t>электронной формы заявления  и документов на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Едином портале,  </w:t>
      </w:r>
      <w:r>
        <w:rPr>
          <w:rStyle w:val="a4"/>
          <w:color w:val="000000"/>
          <w:sz w:val="28"/>
          <w:szCs w:val="28"/>
        </w:rPr>
        <w:t>Региональном портале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для варианта 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  <w:lang w:val="en-US"/>
        </w:rPr>
        <w:t>III</w:t>
      </w:r>
      <w:r>
        <w:rPr>
          <w:rFonts w:eastAsia="Times New Roman" w:cs="Times New Roman"/>
          <w:color w:val="000000"/>
          <w:sz w:val="28"/>
          <w:szCs w:val="28"/>
        </w:rPr>
        <w:t xml:space="preserve"> являются:</w:t>
      </w:r>
    </w:p>
    <w:p w:rsidR="00000000" w:rsidRDefault="00C1767E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1) некорректно заполнены поля в форме заявления, в том числе в интерактивной форме заявления;</w:t>
      </w:r>
    </w:p>
    <w:p w:rsidR="00000000" w:rsidRDefault="00C1767E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2) подача заявления и документов, необходим</w:t>
      </w:r>
      <w:r>
        <w:rPr>
          <w:rFonts w:ascii="Times New Roman" w:hAnsi="Times New Roman" w:cs="Times New Roman"/>
          <w:color w:val="000000"/>
          <w:sz w:val="28"/>
        </w:rPr>
        <w:t>ых для предоставления муниципальной услуги, в электронной форме с нарушением установленных требований;</w:t>
      </w:r>
    </w:p>
    <w:p w:rsidR="00000000" w:rsidRDefault="00C1767E">
      <w:pPr>
        <w:widowControl w:val="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3) несоблюдение установленных статьей 11 Федерального закона </w:t>
      </w:r>
      <w:r>
        <w:rPr>
          <w:rFonts w:ascii="Times New Roman" w:hAnsi="Times New Roman" w:cs="Times New Roman"/>
          <w:color w:val="000000"/>
          <w:sz w:val="28"/>
        </w:rPr>
        <w:br/>
        <w:t xml:space="preserve">от 06.04.2011 № 63-ФЗ «Об электронной подписи» (далее – Федеральный закон № 63-ФЗ) условий </w:t>
      </w:r>
      <w:r>
        <w:rPr>
          <w:rFonts w:ascii="Times New Roman" w:hAnsi="Times New Roman" w:cs="Times New Roman"/>
          <w:color w:val="000000"/>
          <w:sz w:val="28"/>
        </w:rPr>
        <w:t>признания действительности усиленной квалифицированной электронной подписи.</w:t>
      </w:r>
    </w:p>
    <w:p w:rsidR="00000000" w:rsidRDefault="00C1767E">
      <w:pPr>
        <w:pStyle w:val="Standard"/>
        <w:ind w:firstLine="708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Решение об отказе в приеме документов, необходимых для предоставления </w:t>
      </w:r>
      <w:r>
        <w:rPr>
          <w:rFonts w:eastAsia="Times New Roman" w:cs="Times New Roman"/>
          <w:color w:val="000000"/>
          <w:sz w:val="28"/>
          <w:szCs w:val="28"/>
          <w:lang w:eastAsia="en-US" w:bidi="ar-SA"/>
        </w:rPr>
        <w:t>муниципальной</w:t>
      </w:r>
      <w:r>
        <w:rPr>
          <w:rFonts w:eastAsia="Times New Roman" w:cs="Times New Roman"/>
          <w:color w:val="000000"/>
          <w:sz w:val="28"/>
          <w:szCs w:val="28"/>
        </w:rPr>
        <w:t xml:space="preserve"> услуги, оформляется в виде электронного документа и направляется в «Личный кабинет» заявителя ЕП</w:t>
      </w:r>
      <w:r>
        <w:rPr>
          <w:rFonts w:eastAsia="Times New Roman" w:cs="Times New Roman"/>
          <w:color w:val="000000"/>
          <w:sz w:val="28"/>
          <w:szCs w:val="28"/>
        </w:rPr>
        <w:t>ГУ, РПГУ не позднее первого рабочего дня, следующего за днем подачи заявления.</w:t>
      </w:r>
    </w:p>
    <w:p w:rsidR="00000000" w:rsidRDefault="00C1767E">
      <w:pPr>
        <w:widowControl w:val="0"/>
        <w:ind w:right="-1" w:firstLine="708"/>
        <w:jc w:val="both"/>
        <w:rPr>
          <w:sz w:val="28"/>
          <w:szCs w:val="28"/>
        </w:rPr>
      </w:pPr>
    </w:p>
    <w:p w:rsidR="00000000" w:rsidRDefault="00C1767E">
      <w:pPr>
        <w:widowControl w:val="0"/>
        <w:ind w:right="-1" w:firstLine="708"/>
        <w:jc w:val="both"/>
        <w:rPr>
          <w:rStyle w:val="FontStyle57"/>
          <w:b w:val="0"/>
          <w:sz w:val="28"/>
          <w:szCs w:val="28"/>
        </w:rPr>
      </w:pPr>
      <w:r>
        <w:rPr>
          <w:rStyle w:val="FontStyle63"/>
          <w:sz w:val="28"/>
          <w:szCs w:val="28"/>
        </w:rPr>
        <w:t>В предоставлении муниципальной услуги принимают участие МФЦ.</w:t>
      </w:r>
    </w:p>
    <w:p w:rsidR="00000000" w:rsidRDefault="00C1767E">
      <w:pPr>
        <w:pStyle w:val="ListParagraph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FontStyle57"/>
          <w:b w:val="0"/>
          <w:sz w:val="28"/>
          <w:szCs w:val="28"/>
        </w:rPr>
        <w:t>Предоставление муниципальной услуги в МФЦ</w:t>
      </w:r>
      <w:r>
        <w:rPr>
          <w:rStyle w:val="FontStyle58"/>
          <w:sz w:val="28"/>
          <w:szCs w:val="28"/>
        </w:rPr>
        <w:t xml:space="preserve"> осуществляется в соответствии с соглашением о взаимодействии между МФЦ и </w:t>
      </w:r>
      <w:r>
        <w:rPr>
          <w:rStyle w:val="FontStyle58"/>
          <w:sz w:val="28"/>
          <w:szCs w:val="28"/>
        </w:rPr>
        <w:t>Уполномоченным органом.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000000" w:rsidRDefault="00C1767E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(его представитель)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принципу.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000000" w:rsidRDefault="00C1767E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МФЦ, вне зависимости от места регистрации заявителя (представителя заявителя) по месту жительства, места нахождения объекта недвижимости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обеспечивает возможность приема заявления и документов и (или) информации, н</w:t>
      </w:r>
      <w:r>
        <w:rPr>
          <w:rFonts w:ascii="Times New Roman" w:hAnsi="Times New Roman" w:cs="Times New Roman"/>
          <w:sz w:val="28"/>
          <w:szCs w:val="28"/>
        </w:rPr>
        <w:t xml:space="preserve">еобходимых для предоставления муниципальной услуги. </w:t>
      </w:r>
    </w:p>
    <w:p w:rsidR="00000000" w:rsidRDefault="00C1767E">
      <w:pPr>
        <w:shd w:val="clear" w:color="auto" w:fill="FFFFFF"/>
        <w:spacing w:after="280"/>
        <w:ind w:firstLine="708"/>
        <w:jc w:val="both"/>
        <w:rPr>
          <w:rFonts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«Единая система идентификации и аутентифика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000000" w:rsidRDefault="00C1767E">
      <w:pPr>
        <w:pStyle w:val="Standard"/>
        <w:jc w:val="both"/>
        <w:rPr>
          <w:rStyle w:val="FontStyle16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Style w:val="FontStyle16"/>
          <w:sz w:val="28"/>
          <w:szCs w:val="28"/>
        </w:rPr>
        <w:t>При предоставлении муниципальных услуг взаимодействие межд</w:t>
      </w:r>
      <w:r>
        <w:rPr>
          <w:rStyle w:val="FontStyle16"/>
          <w:sz w:val="28"/>
          <w:szCs w:val="28"/>
        </w:rPr>
        <w:t xml:space="preserve">у </w:t>
      </w:r>
      <w:r>
        <w:rPr>
          <w:rFonts w:cs="Times New Roman"/>
          <w:sz w:val="28"/>
          <w:szCs w:val="28"/>
        </w:rPr>
        <w:t xml:space="preserve">Уполномоченным органом и </w:t>
      </w:r>
      <w:r>
        <w:rPr>
          <w:rStyle w:val="FontStyle16"/>
          <w:sz w:val="28"/>
          <w:szCs w:val="28"/>
        </w:rPr>
        <w:t>МФЦ осуществляется с использованием       информационно-телекоммуникационных технологий по защищенным каналам связи.</w:t>
      </w:r>
    </w:p>
    <w:p w:rsidR="00000000" w:rsidRDefault="00C1767E">
      <w:pPr>
        <w:pStyle w:val="Style7"/>
        <w:widowControl/>
        <w:spacing w:line="240" w:lineRule="auto"/>
        <w:ind w:firstLine="708"/>
        <w:rPr>
          <w:rStyle w:val="FontStyle16"/>
          <w:color w:val="000000"/>
          <w:sz w:val="28"/>
          <w:szCs w:val="28"/>
        </w:rPr>
      </w:pPr>
      <w:r>
        <w:rPr>
          <w:rStyle w:val="FontStyle16"/>
          <w:sz w:val="28"/>
          <w:szCs w:val="28"/>
        </w:rPr>
        <w:t>МФЦ направляет электронные документы и (или) электронные образы документов, заверенные в установленном порядке э</w:t>
      </w:r>
      <w:r>
        <w:rPr>
          <w:rStyle w:val="FontStyle16"/>
          <w:sz w:val="28"/>
          <w:szCs w:val="28"/>
        </w:rPr>
        <w:t>лек</w:t>
      </w:r>
      <w:r>
        <w:rPr>
          <w:rStyle w:val="FontStyle16"/>
          <w:sz w:val="28"/>
          <w:szCs w:val="28"/>
        </w:rPr>
        <w:softHyphen/>
        <w:t>тронной подписью уполномоченного должностного лица многофункциональ</w:t>
      </w:r>
      <w:r>
        <w:rPr>
          <w:rStyle w:val="FontStyle16"/>
          <w:sz w:val="28"/>
          <w:szCs w:val="28"/>
        </w:rPr>
        <w:softHyphen/>
        <w:t>ного центра</w:t>
      </w:r>
      <w:r>
        <w:rPr>
          <w:rStyle w:val="FontStyle16"/>
          <w:color w:val="FF0000"/>
          <w:sz w:val="22"/>
          <w:szCs w:val="22"/>
        </w:rPr>
        <w:t xml:space="preserve">  </w:t>
      </w:r>
      <w:r>
        <w:rPr>
          <w:rStyle w:val="FontStyle16"/>
          <w:color w:val="000000"/>
          <w:sz w:val="28"/>
          <w:szCs w:val="28"/>
        </w:rPr>
        <w:t>в Уполномоченный орган, предоставляющий муниципальную услугу</w:t>
      </w:r>
      <w:r>
        <w:rPr>
          <w:color w:val="212529"/>
          <w:shd w:val="clear" w:color="auto" w:fill="FFFFFF"/>
        </w:rPr>
        <w:t xml:space="preserve"> в </w:t>
      </w:r>
      <w:r>
        <w:rPr>
          <w:color w:val="212529"/>
          <w:sz w:val="28"/>
          <w:szCs w:val="28"/>
          <w:shd w:val="clear" w:color="auto" w:fill="FFFFFF"/>
        </w:rPr>
        <w:t>день подачи заявления</w:t>
      </w:r>
      <w:r>
        <w:rPr>
          <w:rStyle w:val="FontStyle16"/>
          <w:color w:val="000000"/>
          <w:sz w:val="28"/>
          <w:szCs w:val="28"/>
        </w:rPr>
        <w:t>.</w:t>
      </w:r>
    </w:p>
    <w:p w:rsidR="00000000" w:rsidRDefault="00C1767E">
      <w:pPr>
        <w:pStyle w:val="Style10"/>
        <w:widowControl/>
        <w:tabs>
          <w:tab w:val="left" w:pos="1114"/>
        </w:tabs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color w:val="000000"/>
          <w:sz w:val="28"/>
          <w:szCs w:val="28"/>
        </w:rPr>
        <w:t>Уполномоченный орган обеспечивает прием электронных документов</w:t>
      </w:r>
      <w:r>
        <w:rPr>
          <w:rStyle w:val="FontStyle16"/>
          <w:color w:val="000000"/>
          <w:sz w:val="28"/>
          <w:szCs w:val="28"/>
        </w:rPr>
        <w:br/>
        <w:t>и (или) электронных об</w:t>
      </w:r>
      <w:r>
        <w:rPr>
          <w:rStyle w:val="FontStyle16"/>
          <w:color w:val="000000"/>
          <w:sz w:val="28"/>
          <w:szCs w:val="28"/>
        </w:rPr>
        <w:t>разов документов, необходимых для предоставления</w:t>
      </w:r>
      <w:r>
        <w:rPr>
          <w:rStyle w:val="FontStyle16"/>
          <w:color w:val="000000"/>
          <w:sz w:val="28"/>
          <w:szCs w:val="28"/>
        </w:rPr>
        <w:br/>
        <w:t>муниципальной услуги, и их регистрацию без необходимости повторного представления заявителем или МФЦ таких документов на бумажном носителе.</w:t>
      </w:r>
    </w:p>
    <w:p w:rsidR="00000000" w:rsidRDefault="00C1767E">
      <w:pPr>
        <w:pStyle w:val="Style10"/>
        <w:widowControl/>
        <w:tabs>
          <w:tab w:val="left" w:pos="1138"/>
        </w:tabs>
        <w:spacing w:line="240" w:lineRule="auto"/>
        <w:ind w:firstLine="709"/>
        <w:rPr>
          <w:rStyle w:val="FontStyle16"/>
          <w:color w:val="000000"/>
          <w:sz w:val="28"/>
          <w:szCs w:val="28"/>
        </w:rPr>
      </w:pPr>
      <w:r>
        <w:rPr>
          <w:rStyle w:val="FontStyle16"/>
          <w:sz w:val="28"/>
          <w:szCs w:val="28"/>
        </w:rPr>
        <w:t>Предоставление муниципальной услуги начинается с момента приема и р</w:t>
      </w:r>
      <w:r>
        <w:rPr>
          <w:rStyle w:val="FontStyle16"/>
          <w:sz w:val="28"/>
          <w:szCs w:val="28"/>
        </w:rPr>
        <w:t>егистрации электронных документов (электронных образов документов),          необходимых для предоставления муниципальной услуги, а также получения в установленном порядке информации об оплате муниципальной услуги заявителем, за исключением случая, если дл</w:t>
      </w:r>
      <w:r>
        <w:rPr>
          <w:rStyle w:val="FontStyle16"/>
          <w:sz w:val="28"/>
          <w:szCs w:val="28"/>
        </w:rPr>
        <w:t>я процедуры предоставления услуги в соответствии с законодательством требуется личная явка.</w:t>
      </w:r>
    </w:p>
    <w:p w:rsidR="00000000" w:rsidRDefault="00C1767E">
      <w:pPr>
        <w:pStyle w:val="Style7"/>
        <w:widowControl/>
        <w:spacing w:line="240" w:lineRule="auto"/>
        <w:ind w:firstLine="709"/>
        <w:rPr>
          <w:sz w:val="28"/>
          <w:szCs w:val="28"/>
        </w:rPr>
      </w:pPr>
      <w:r>
        <w:rPr>
          <w:rStyle w:val="FontStyle16"/>
          <w:color w:val="000000"/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</w:t>
      </w:r>
      <w:r>
        <w:rPr>
          <w:rStyle w:val="FontStyle16"/>
          <w:color w:val="000000"/>
          <w:sz w:val="28"/>
          <w:szCs w:val="28"/>
        </w:rPr>
        <w:t>ые документы, необходи</w:t>
      </w:r>
      <w:r>
        <w:rPr>
          <w:rStyle w:val="FontStyle16"/>
          <w:color w:val="000000"/>
          <w:sz w:val="28"/>
          <w:szCs w:val="28"/>
        </w:rPr>
        <w:softHyphen/>
        <w:t>мые для предоставления муниципальных услуг, направля</w:t>
      </w:r>
      <w:r>
        <w:rPr>
          <w:rStyle w:val="FontStyle16"/>
          <w:color w:val="000000"/>
          <w:sz w:val="28"/>
          <w:szCs w:val="28"/>
        </w:rPr>
        <w:softHyphen/>
        <w:t>ются МФЦ в Уполномоченный орган на бумажных носителях.</w:t>
      </w:r>
    </w:p>
    <w:p w:rsidR="00000000" w:rsidRDefault="00C1767E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по экстерриториальному принципу уполномоченный орган не вправе требовать от заявителя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(представителя) или МФЦ предоставления документов на бумажных носителях, если иное не предусмотрено федеральным законодательством,                                        регламентирующим предоставление муниципальной услуги. </w:t>
      </w:r>
    </w:p>
    <w:p w:rsidR="00000000" w:rsidRDefault="00C1767E">
      <w:pPr>
        <w:widowControl w:val="0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</w:t>
      </w:r>
      <w:r>
        <w:rPr>
          <w:rFonts w:ascii="Times New Roman" w:hAnsi="Times New Roman" w:cs="Times New Roman"/>
          <w:sz w:val="28"/>
          <w:szCs w:val="28"/>
        </w:rPr>
        <w:t>учае  представления заявителем документов, предусмотренных пунктами 1 - 3.1, 7, 9, 17 и 18 части 6 статьи 7 Федерального № 210-ФЗ, их бесплатное копирование  осуществляется работником МФЦ, после чего оригиналы возвращаются  заявителю. Копии иных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представляются заявителе</w:t>
      </w:r>
      <w:r>
        <w:rPr>
          <w:rFonts w:ascii="Times New Roman" w:hAnsi="Times New Roman" w:cs="Times New Roman"/>
          <w:color w:val="000000"/>
          <w:sz w:val="28"/>
          <w:szCs w:val="28"/>
        </w:rPr>
        <w:t>м самостоятельно.</w:t>
      </w:r>
    </w:p>
    <w:p w:rsidR="00000000" w:rsidRDefault="00C1767E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передачи заявления и документов на бумажном носителе посредством почтового отправления «Почтой России» из МФЦ в уполномоченный орган увеличивается на 4 рабочих дня».</w:t>
      </w:r>
    </w:p>
    <w:p w:rsidR="00000000" w:rsidRDefault="00C1767E">
      <w:pPr>
        <w:pStyle w:val="formattext"/>
        <w:spacing w:before="0" w:after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 и прилагаемых д</w:t>
      </w:r>
      <w:r>
        <w:rPr>
          <w:sz w:val="28"/>
          <w:szCs w:val="28"/>
        </w:rPr>
        <w:t>окументов и (или) информации, необходимых для предоставления муниципальной услуги в уполномоченном органе или МФЦ не может превышать 20 минут.</w:t>
      </w:r>
      <w:r>
        <w:t xml:space="preserve"> </w:t>
      </w:r>
      <w:r>
        <w:rPr>
          <w:sz w:val="28"/>
          <w:szCs w:val="28"/>
        </w:rPr>
        <w:t xml:space="preserve">Заявление регистрируется в присутствии заявителя, которому выдается расписка с регистрационным номером. </w:t>
      </w:r>
    </w:p>
    <w:p w:rsidR="00000000" w:rsidRDefault="00C1767E">
      <w:pPr>
        <w:pStyle w:val="formattext"/>
        <w:spacing w:before="0" w:after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 пост</w:t>
      </w:r>
      <w:r>
        <w:rPr>
          <w:sz w:val="28"/>
          <w:szCs w:val="28"/>
        </w:rPr>
        <w:t>уплении заявления в уполномоченный орган по почте, заявление регистрируется в течение 1 рабочего дня.</w:t>
      </w:r>
    </w:p>
    <w:p w:rsidR="00000000" w:rsidRDefault="00C1767E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поступлении заявления в электронном виде посредс</w:t>
      </w:r>
      <w:r>
        <w:rPr>
          <w:rFonts w:ascii="Times New Roman" w:hAnsi="Times New Roman" w:cs="Times New Roman"/>
          <w:color w:val="000000"/>
          <w:sz w:val="28"/>
          <w:szCs w:val="28"/>
        </w:rPr>
        <w:t>твом ЕПГУ, РПГУ</w:t>
      </w:r>
      <w:r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заявление регистрируется не позднее рабочего дня, следующего за днем его поступления</w:t>
      </w:r>
    </w:p>
    <w:p w:rsidR="00000000" w:rsidRDefault="00C1767E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3.3.3.2 Описание административной процедуры приостановления предоставления муниципальной услуги</w:t>
      </w: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C1767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муниципальной услуги законодательством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варианта </w:t>
      </w: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 предусмотрены.</w:t>
      </w:r>
      <w:r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 </w:t>
      </w:r>
    </w:p>
    <w:p w:rsidR="00000000" w:rsidRDefault="00C1767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3.3.3.3  Описани</w:t>
      </w:r>
      <w:r>
        <w:rPr>
          <w:rFonts w:ascii="Times New Roman" w:hAnsi="Times New Roman" w:cs="Times New Roman"/>
          <w:b/>
          <w:sz w:val="28"/>
          <w:szCs w:val="28"/>
        </w:rPr>
        <w:t>е административной процедуры принятия решения о предоставлении (об отказе в предоставлении) муниципальной услуги</w:t>
      </w: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C1767E">
      <w:pPr>
        <w:tabs>
          <w:tab w:val="left" w:pos="141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Возможность 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рассмотрения не предусмотрена.</w:t>
      </w:r>
    </w:p>
    <w:p w:rsidR="00000000" w:rsidRDefault="00C1767E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 для отказа в предоставлении муниципальной услуги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Варианта </w:t>
      </w: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несоответствие представленных документов требованиям, установленным  законодательством Российской Федерации;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в представленных документах недостоверных сведений;</w:t>
      </w:r>
    </w:p>
    <w:p w:rsidR="00000000" w:rsidRDefault="00C1767E">
      <w:pPr>
        <w:ind w:firstLine="708"/>
        <w:rPr>
          <w:rFonts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факта обращения заявителя за получением муниципальной услу</w:t>
      </w:r>
      <w:r>
        <w:rPr>
          <w:rFonts w:ascii="Times New Roman" w:hAnsi="Times New Roman" w:cs="Times New Roman"/>
          <w:sz w:val="28"/>
          <w:szCs w:val="28"/>
        </w:rPr>
        <w:t>ги по результатам, которой выдан соответствующий документ;</w:t>
      </w:r>
    </w:p>
    <w:p w:rsidR="00000000" w:rsidRDefault="00C1767E">
      <w:pPr>
        <w:pStyle w:val="Standard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</w:rPr>
        <w:t>отсутствие в запросе о выдаче дубликата информации, позволяющей идентифицировать ранее выда</w:t>
      </w:r>
      <w:r>
        <w:rPr>
          <w:rFonts w:cs="Times New Roman"/>
          <w:color w:val="000000"/>
          <w:sz w:val="28"/>
        </w:rPr>
        <w:t>нный документ.</w:t>
      </w:r>
      <w:r>
        <w:rPr>
          <w:rFonts w:cs="Times New Roman"/>
          <w:color w:val="000000"/>
          <w:sz w:val="28"/>
          <w:szCs w:val="28"/>
        </w:rPr>
        <w:t xml:space="preserve"> </w:t>
      </w:r>
    </w:p>
    <w:p w:rsidR="00000000" w:rsidRDefault="00C1767E">
      <w:pPr>
        <w:pStyle w:val="Standard"/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Основаниями для отказа в  предоставлении муниципальной услуги</w:t>
      </w:r>
      <w:r>
        <w:rPr>
          <w:rFonts w:eastAsia="Times New Roman" w:cs="Times New Roman"/>
          <w:color w:val="000000"/>
          <w:sz w:val="28"/>
          <w:szCs w:val="28"/>
        </w:rPr>
        <w:t xml:space="preserve"> в электронной форме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на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Едино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 портале,  </w:t>
      </w:r>
      <w:r>
        <w:rPr>
          <w:rStyle w:val="a4"/>
          <w:color w:val="000000"/>
          <w:sz w:val="28"/>
          <w:szCs w:val="28"/>
        </w:rPr>
        <w:t xml:space="preserve">Региональном портале </w:t>
      </w:r>
      <w:r>
        <w:rPr>
          <w:rFonts w:cs="Times New Roman"/>
          <w:color w:val="000000"/>
          <w:sz w:val="28"/>
          <w:szCs w:val="28"/>
        </w:rPr>
        <w:t xml:space="preserve">для варианта </w:t>
      </w:r>
      <w:r>
        <w:rPr>
          <w:rFonts w:cs="Times New Roman"/>
          <w:color w:val="000000"/>
          <w:sz w:val="28"/>
          <w:lang w:val="en-US"/>
        </w:rPr>
        <w:t>III</w:t>
      </w:r>
      <w:r>
        <w:rPr>
          <w:rFonts w:eastAsia="Times New Roman" w:cs="Times New Roman"/>
          <w:color w:val="000000"/>
          <w:sz w:val="28"/>
          <w:szCs w:val="28"/>
        </w:rPr>
        <w:t xml:space="preserve"> являются:</w:t>
      </w:r>
    </w:p>
    <w:p w:rsidR="00000000" w:rsidRDefault="00C1767E">
      <w:pPr>
        <w:pStyle w:val="Standard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несоответствие документов и сведений, указанных в заявлении в электронной форме</w:t>
      </w:r>
      <w:r>
        <w:rPr>
          <w:rFonts w:cs="Times New Roman"/>
          <w:color w:val="000000"/>
          <w:sz w:val="28"/>
          <w:szCs w:val="28"/>
        </w:rPr>
        <w:t>;</w:t>
      </w:r>
    </w:p>
    <w:p w:rsidR="00000000" w:rsidRDefault="00C1767E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соблюдены установленные условия признания действительности усиленной квалифицированной электронной подписи согл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асно </w:t>
      </w:r>
      <w:hyperlink r:id="rId113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пункту 9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Правил использования усиленной квалифицированной электронной подписи при обращении за получением муниципальных услуг, утвержденных </w:t>
      </w:r>
      <w:hyperlink r:id="rId114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 25 августа 2012 года N 852  (далее - </w:t>
      </w:r>
      <w:hyperlink r:id="rId115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№ 852).</w:t>
      </w:r>
    </w:p>
    <w:p w:rsidR="00000000" w:rsidRDefault="00C1767E">
      <w:pPr>
        <w:widowControl w:val="0"/>
        <w:tabs>
          <w:tab w:val="left" w:pos="1260"/>
          <w:tab w:val="left" w:pos="1440"/>
        </w:tabs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00000" w:rsidRDefault="00C1767E">
      <w:pPr>
        <w:widowControl w:val="0"/>
        <w:tabs>
          <w:tab w:val="left" w:pos="1260"/>
          <w:tab w:val="left" w:pos="1440"/>
        </w:tabs>
        <w:ind w:right="-1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наличии хотя бы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одного из оснований для отказа в предоставлении муниципальной услуги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должностное лицо</w:t>
      </w:r>
      <w:r>
        <w:rPr>
          <w:rFonts w:ascii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3 рабочих дней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подготавливает проект мотивированного письменного отказа в виде письма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администрации муниципального образования Кореновский район муниципальный 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айон Краснодарского края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направляет на согласование начальнику </w:t>
      </w:r>
      <w:r>
        <w:rPr>
          <w:rFonts w:ascii="Times New Roman" w:hAnsi="Times New Roman" w:cs="Times New Roman"/>
          <w:color w:val="000000"/>
          <w:sz w:val="28"/>
        </w:rPr>
        <w:t>управления (отдела)</w:t>
      </w:r>
      <w:r>
        <w:rPr>
          <w:rFonts w:ascii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уполномоченного органа.</w:t>
      </w:r>
    </w:p>
    <w:p w:rsidR="00000000" w:rsidRDefault="00C1767E">
      <w:pPr>
        <w:pStyle w:val="Standard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val="ru-RU"/>
        </w:rPr>
        <w:t>Письменный</w:t>
      </w:r>
      <w:r>
        <w:rPr>
          <w:rFonts w:eastAsia="Times New Roman" w:cs="Times New Roman"/>
          <w:color w:val="000000"/>
          <w:sz w:val="28"/>
          <w:szCs w:val="28"/>
        </w:rPr>
        <w:t xml:space="preserve"> отказ в </w:t>
      </w:r>
      <w:r>
        <w:rPr>
          <w:rFonts w:cs="Times New Roman"/>
          <w:sz w:val="28"/>
          <w:szCs w:val="28"/>
        </w:rPr>
        <w:t xml:space="preserve">предоставлении </w:t>
      </w:r>
      <w:r>
        <w:rPr>
          <w:rFonts w:cs="Times New Roman"/>
          <w:sz w:val="28"/>
          <w:szCs w:val="28"/>
          <w:lang w:val="ru-RU"/>
        </w:rPr>
        <w:t>муниципальной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услуги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оформляется</w:t>
      </w:r>
      <w:r>
        <w:rPr>
          <w:rFonts w:eastAsia="Times New Roman" w:cs="Times New Roman"/>
          <w:color w:val="000000"/>
          <w:sz w:val="28"/>
          <w:szCs w:val="28"/>
        </w:rPr>
        <w:t xml:space="preserve"> в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виде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электронного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Calibri" w:cs="Times New Roman"/>
          <w:color w:val="000000"/>
          <w:sz w:val="28"/>
          <w:szCs w:val="28"/>
          <w:lang w:val="ru-RU"/>
        </w:rPr>
        <w:t>письма</w:t>
      </w:r>
      <w:r>
        <w:rPr>
          <w:rFonts w:eastAsia="Calibri" w:cs="Times New Roman"/>
          <w:color w:val="000000"/>
          <w:sz w:val="28"/>
          <w:szCs w:val="28"/>
        </w:rPr>
        <w:t xml:space="preserve"> администрации муниципального </w:t>
      </w:r>
      <w:r>
        <w:rPr>
          <w:rFonts w:eastAsia="Calibri" w:cs="Times New Roman"/>
          <w:color w:val="000000"/>
          <w:sz w:val="28"/>
          <w:szCs w:val="28"/>
        </w:rPr>
        <w:t>образования Кореновский</w:t>
      </w:r>
      <w:r>
        <w:rPr>
          <w:rFonts w:eastAsia="Calibri" w:cs="Times New Roman"/>
          <w:color w:val="000000"/>
          <w:sz w:val="28"/>
          <w:szCs w:val="28"/>
        </w:rPr>
        <w:t xml:space="preserve"> район  </w:t>
      </w:r>
      <w:r>
        <w:rPr>
          <w:rFonts w:eastAsia="Times New Roman" w:cs="Times New Roman"/>
          <w:color w:val="000000"/>
          <w:sz w:val="28"/>
          <w:szCs w:val="28"/>
        </w:rPr>
        <w:t>и направляется в «Личный кабинет» заявителя ЕПГУ, РПГУ не позднее первого рабочего дня, следующего за днем подачи заявления.</w:t>
      </w:r>
    </w:p>
    <w:p w:rsidR="00000000" w:rsidRDefault="00C1767E">
      <w:pPr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Отказ в предоставлении муниципальной услуги не препятствует повторному обращению Заявителя после устранения причины, послу</w:t>
      </w:r>
      <w:r>
        <w:rPr>
          <w:rFonts w:ascii="Times New Roman" w:eastAsia="Times New Roman" w:hAnsi="Times New Roman" w:cs="Times New Roman"/>
          <w:sz w:val="28"/>
          <w:szCs w:val="28"/>
        </w:rPr>
        <w:t>жившей основанием для отказа.</w:t>
      </w: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Должностное лицо,</w:t>
      </w:r>
      <w:r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случае отсутствия оснований для отказа в предоставлении муниципальной услуги,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готовит </w:t>
      </w:r>
      <w:r>
        <w:rPr>
          <w:rFonts w:ascii="Times New Roman" w:hAnsi="Times New Roman" w:cs="Times New Roman"/>
          <w:sz w:val="28"/>
        </w:rPr>
        <w:t xml:space="preserve">дубликат документа, выданного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 обеспечивает его согласование и подп</w:t>
      </w:r>
      <w:r>
        <w:rPr>
          <w:rFonts w:ascii="Times New Roman" w:hAnsi="Times New Roman" w:cs="Times New Roman"/>
          <w:color w:val="000000"/>
          <w:sz w:val="28"/>
          <w:szCs w:val="28"/>
        </w:rPr>
        <w:t>исание в установленном 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уполномоченном органе </w:t>
      </w:r>
      <w:r>
        <w:rPr>
          <w:rFonts w:ascii="Times New Roman" w:hAnsi="Times New Roman" w:cs="Times New Roman"/>
          <w:color w:val="000000"/>
          <w:sz w:val="28"/>
          <w:szCs w:val="28"/>
        </w:rPr>
        <w:t>порядке или подписывает 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ЭП  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уполномоченного органа.</w:t>
      </w:r>
    </w:p>
    <w:p w:rsidR="00000000" w:rsidRDefault="00C1767E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Срок подготовки документа не должен превышать 3 рабочих дней с даты регистрации заявления.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принятия решения об отказе в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услуги, составляет не более 1 рабочего дня со дня получения управлением заявления о выдаче дубликата и в полном объеме прилагаемых к нему документов, необходимых для принятия решения. 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принятия решения о предоставлении мун</w:t>
      </w:r>
      <w:r>
        <w:rPr>
          <w:rFonts w:ascii="Times New Roman" w:hAnsi="Times New Roman" w:cs="Times New Roman"/>
          <w:sz w:val="28"/>
          <w:szCs w:val="28"/>
        </w:rPr>
        <w:t xml:space="preserve">иципальной услуги, составляет не более 1  рабочего дня со дня получения управлением заявления о выдаче дубликата и в полном объеме прилагаемых к нему документов, необходимых для принятия решения. 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sz w:val="28"/>
          <w:szCs w:val="28"/>
        </w:rPr>
        <w:t>3.3.3.4 Описание административной процедуры 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результата муниципальной услуги</w:t>
      </w:r>
    </w:p>
    <w:p w:rsidR="00000000" w:rsidRDefault="00C1767E">
      <w:pPr>
        <w:contextualSpacing/>
        <w:rPr>
          <w:rFonts w:ascii="Times New Roman" w:hAnsi="Times New Roman" w:cs="Times New Roman"/>
          <w:b/>
          <w:color w:val="0070C0"/>
        </w:rPr>
      </w:pP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получен заявителем одним из следующих способов по выбору заявителя: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путем личного обращения в уполномоченный орган на бумажном носителе;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путем направления почт</w:t>
      </w:r>
      <w:r>
        <w:rPr>
          <w:rFonts w:ascii="Times New Roman" w:hAnsi="Times New Roman" w:cs="Times New Roman"/>
          <w:sz w:val="28"/>
          <w:szCs w:val="28"/>
        </w:rPr>
        <w:t>ового отправления на бумажном носителе;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путем личного обращения в МФЦ, в том числе по экстерриториальному принципу, на бумажном носителе или в форме электронного документа;</w:t>
      </w:r>
    </w:p>
    <w:p w:rsidR="00000000" w:rsidRDefault="00C1767E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в «Личном кабинете» заявителя  ЕПГУ в форме электронного документа  или в «Ли</w:t>
      </w:r>
      <w:r>
        <w:rPr>
          <w:rFonts w:ascii="Times New Roman" w:hAnsi="Times New Roman" w:cs="Times New Roman"/>
          <w:color w:val="000000"/>
          <w:sz w:val="28"/>
          <w:szCs w:val="28"/>
        </w:rPr>
        <w:t>чном кабинете» заявителя ЕПГУ, РПГУ в форме электронного документа;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sz w:val="28"/>
          <w:szCs w:val="28"/>
        </w:rPr>
        <w:t xml:space="preserve">4) путем направления на адрес </w:t>
      </w:r>
      <w:r>
        <w:rPr>
          <w:rFonts w:ascii="Times New Roman" w:hAnsi="Times New Roman" w:cs="Times New Roman"/>
          <w:color w:val="000000"/>
          <w:sz w:val="28"/>
          <w:szCs w:val="28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 документа в электронной форме.</w:t>
      </w:r>
    </w:p>
    <w:p w:rsidR="00000000" w:rsidRDefault="00C1767E">
      <w:pPr>
        <w:ind w:firstLine="709"/>
        <w:contextualSpacing/>
        <w:jc w:val="center"/>
        <w:rPr>
          <w:rFonts w:ascii="Times New Roman" w:hAnsi="Times New Roman" w:cs="Times New Roman"/>
          <w:b/>
          <w:color w:val="0070C0"/>
        </w:rPr>
      </w:pPr>
    </w:p>
    <w:p w:rsidR="00000000" w:rsidRDefault="00C1767E">
      <w:pPr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Дубликат документа, выданного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или письме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нный отказ в выдаче</w:t>
      </w:r>
      <w:r>
        <w:rPr>
          <w:rFonts w:ascii="Times New Roman" w:hAnsi="Times New Roman" w:cs="Times New Roman"/>
          <w:sz w:val="28"/>
        </w:rPr>
        <w:t xml:space="preserve"> дубликата документа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органе, сканированную  копию ре</w:t>
      </w:r>
      <w:r>
        <w:rPr>
          <w:rFonts w:ascii="Times New Roman" w:hAnsi="Times New Roman" w:cs="Times New Roman"/>
          <w:sz w:val="28"/>
          <w:szCs w:val="28"/>
        </w:rPr>
        <w:t>зультата предоставления муниципальной услуги и  направляет заявителю через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Единый портал,  </w:t>
      </w:r>
      <w:r>
        <w:rPr>
          <w:rFonts w:ascii="Times New Roman" w:hAnsi="Times New Roman" w:cs="Times New Roman"/>
          <w:color w:val="000000"/>
          <w:sz w:val="28"/>
          <w:szCs w:val="28"/>
        </w:rPr>
        <w:t>Региональный портал или передаёт результат предоставления муниципальной услуги в МФЦ для выдачи заявителю.</w:t>
      </w:r>
    </w:p>
    <w:p w:rsidR="00000000" w:rsidRDefault="00C1767E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Получение результатов предоставления муниципальной услуги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законным представителем несовершеннолетнего, который не является заявителем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для варианта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не предусмотрены.</w:t>
      </w:r>
    </w:p>
    <w:p w:rsidR="00000000" w:rsidRDefault="00C1767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желанию заявитель может получи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ть результат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непосредственно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уполномоченном органе, вне зависимости от сп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особа обращения за предоставлением услуги. </w:t>
      </w:r>
      <w:r>
        <w:rPr>
          <w:rFonts w:ascii="Times New Roman" w:hAnsi="Times New Roman" w:cs="Times New Roman"/>
          <w:sz w:val="28"/>
          <w:szCs w:val="28"/>
        </w:rPr>
        <w:t>При этом должностное лицо уполномоченного органа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осуществляет выдачу документов </w:t>
      </w:r>
      <w:r>
        <w:rPr>
          <w:rFonts w:ascii="Times New Roman" w:hAnsi="Times New Roman" w:cs="Times New Roman"/>
          <w:sz w:val="28"/>
          <w:szCs w:val="28"/>
        </w:rPr>
        <w:t>не позднее одного календарного дня до даты истечения срока предоставления муниципальной услуги. В день выдачи документов, должностное</w:t>
      </w:r>
      <w:r>
        <w:rPr>
          <w:rFonts w:ascii="Times New Roman" w:hAnsi="Times New Roman" w:cs="Times New Roman"/>
          <w:sz w:val="28"/>
          <w:szCs w:val="28"/>
        </w:rPr>
        <w:t xml:space="preserve"> лицо направляет уведомление о выдаче заявителю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уполномоченный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 в МФЦ, в «Личный кабинет» заявителя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ЕПГУ, РПГУ</w:t>
      </w:r>
      <w:r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 на адрес  e-mail электронной почты заявителя.</w:t>
      </w:r>
    </w:p>
    <w:p w:rsidR="00000000" w:rsidRDefault="00C1767E">
      <w:pPr>
        <w:widowControl w:val="0"/>
        <w:tabs>
          <w:tab w:val="left" w:pos="1260"/>
          <w:tab w:val="left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уги через </w:t>
      </w:r>
      <w:r>
        <w:rPr>
          <w:rFonts w:ascii="Times New Roman" w:eastAsia="Calibri" w:hAnsi="Times New Roman" w:cs="Times New Roman"/>
          <w:sz w:val="28"/>
          <w:szCs w:val="28"/>
        </w:rPr>
        <w:t>«Личный кабинет»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ЕПГУ,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РПГУ должностное лицо направляет заявителю </w:t>
      </w: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электронного документа, подписанного усиленной квалифицированной электронной подписью должностного лица, принявшего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решение. </w:t>
      </w:r>
    </w:p>
    <w:p w:rsidR="00000000" w:rsidRDefault="00C1767E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«Почта России» - срок выдачи результата увеличивается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4 рабочих дня.</w:t>
      </w:r>
    </w:p>
    <w:p w:rsidR="00000000" w:rsidRDefault="00C1767E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Заявитель независимо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многофункциональный центр в пределах территории Краснодар</w:t>
      </w:r>
      <w:r>
        <w:rPr>
          <w:rFonts w:ascii="Times New Roman" w:hAnsi="Times New Roman" w:cs="Times New Roman"/>
          <w:color w:val="000000"/>
          <w:sz w:val="28"/>
          <w:szCs w:val="28"/>
        </w:rPr>
        <w:t>ского края для получения результата муниципальных услуг  по экстерриториальному принципу.</w:t>
      </w:r>
    </w:p>
    <w:p w:rsidR="00000000" w:rsidRDefault="00C1767E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 направляется заявителю на бумажном носителе  через  МФЦ,  посредством почтового отправления с уведомлением или в виде эл</w:t>
      </w:r>
      <w:r>
        <w:rPr>
          <w:rFonts w:ascii="Times New Roman" w:hAnsi="Times New Roman" w:cs="Times New Roman"/>
          <w:color w:val="000000"/>
          <w:sz w:val="28"/>
          <w:szCs w:val="28"/>
        </w:rPr>
        <w:t>ектронных документов и (или) электронных образов документов через  МФЦ или  на  e-mail электронной почты заявителя.</w:t>
      </w:r>
    </w:p>
    <w:p w:rsidR="00000000" w:rsidRDefault="00C1767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C1767E">
      <w:pPr>
        <w:jc w:val="both"/>
        <w:rPr>
          <w:rFonts w:ascii="Times New Roman" w:hAnsi="Times New Roman" w:cs="Times New Roman"/>
          <w:color w:val="000000"/>
        </w:rPr>
      </w:pPr>
    </w:p>
    <w:p w:rsidR="00000000" w:rsidRDefault="00C1767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архитектуры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C1767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район,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архитектор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М.Г. Милославская</w:t>
      </w:r>
    </w:p>
    <w:p w:rsidR="00000000" w:rsidRDefault="00C1767E">
      <w:pPr>
        <w:pageBreakBefore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00000" w:rsidRDefault="00C1767E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</w:p>
    <w:p w:rsidR="00000000" w:rsidRDefault="00C1767E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C1767E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Краснодарского края 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«Выдача разрешения на строительств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объекта капитального строительства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(в том числе внесение изменений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разрешение на строительство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объекта капитального строительства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внесение изменений в разрешение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строительство объекта капитального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строительства в связи с продлением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срока действия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такого разрешения)»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000000" w:rsidRDefault="00C1767E">
      <w:pPr>
        <w:ind w:firstLine="709"/>
        <w:jc w:val="right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000000" w:rsidRDefault="00C1767E">
      <w:pP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</w:t>
      </w:r>
    </w:p>
    <w:p w:rsidR="00000000" w:rsidRDefault="00C1767E">
      <w:pP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признаков заявителей, а также комбинации значений признаков, </w:t>
      </w:r>
    </w:p>
    <w:p w:rsidR="00000000" w:rsidRDefault="00C1767E">
      <w:pP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каждая из которых соответствует одному варианту предоставления </w:t>
      </w:r>
      <w:r>
        <w:rPr>
          <w:rStyle w:val="a3"/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</w:t>
      </w:r>
    </w:p>
    <w:p w:rsidR="00000000" w:rsidRDefault="00C1767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C1767E">
      <w:pPr>
        <w:pStyle w:val="ListParagraph"/>
        <w:widowControl w:val="0"/>
        <w:numPr>
          <w:ilvl w:val="0"/>
          <w:numId w:val="1"/>
        </w:numPr>
        <w:ind w:left="720" w:firstLine="709"/>
        <w:jc w:val="center"/>
        <w:outlineLvl w:val="2"/>
        <w:rPr>
          <w:rStyle w:val="a3"/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общих признаков заявителей, по которым объединяются</w:t>
      </w:r>
    </w:p>
    <w:p w:rsidR="00000000" w:rsidRDefault="00C1767E">
      <w:pPr>
        <w:pStyle w:val="ListParagraph"/>
        <w:widowControl w:val="0"/>
        <w:ind w:left="0" w:firstLine="709"/>
        <w:jc w:val="center"/>
        <w:outlineLvl w:val="2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/>
          <w:b/>
          <w:color w:val="auto"/>
          <w:sz w:val="28"/>
          <w:szCs w:val="28"/>
        </w:rPr>
        <w:t>категории заявит</w:t>
      </w:r>
      <w:r>
        <w:rPr>
          <w:rStyle w:val="a3"/>
          <w:rFonts w:ascii="Times New Roman" w:hAnsi="Times New Roman"/>
          <w:b/>
          <w:color w:val="auto"/>
          <w:sz w:val="28"/>
          <w:szCs w:val="28"/>
        </w:rPr>
        <w:t>елей</w:t>
      </w:r>
    </w:p>
    <w:p w:rsidR="00000000" w:rsidRDefault="00C1767E">
      <w:pPr>
        <w:widowControl w:val="0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8"/>
        <w:gridCol w:w="3797"/>
        <w:gridCol w:w="5281"/>
      </w:tblGrid>
      <w:tr w:rsidR="00000000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jc w:val="center"/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jc w:val="center"/>
            </w:pPr>
            <w:r>
              <w:rPr>
                <w:rFonts w:ascii="Times New Roman" w:hAnsi="Times New Roman" w:cs="Times New Roman"/>
              </w:rPr>
              <w:t>Признак заявителя (принадлежащего ему объекта)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признака заявителя</w:t>
            </w:r>
          </w:p>
          <w:p w:rsidR="00000000" w:rsidRDefault="00C1767E">
            <w:pPr>
              <w:widowControl w:val="0"/>
              <w:ind w:firstLine="709"/>
              <w:jc w:val="center"/>
            </w:pPr>
            <w:r>
              <w:rPr>
                <w:rFonts w:ascii="Times New Roman" w:hAnsi="Times New Roman" w:cs="Times New Roman"/>
              </w:rPr>
              <w:t>(принадлежащего ему объекта)</w:t>
            </w:r>
          </w:p>
        </w:tc>
      </w:tr>
      <w:tr w:rsidR="00000000"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outlineLvl w:val="3"/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 xml:space="preserve">Результат </w:t>
            </w:r>
            <w:r>
              <w:rPr>
                <w:rFonts w:ascii="Times New Roman" w:hAnsi="Times New Roman" w:cs="Times New Roman"/>
                <w:color w:val="000000"/>
              </w:rPr>
              <w:t xml:space="preserve">Выдача </w:t>
            </w:r>
            <w:r>
              <w:rPr>
                <w:rFonts w:ascii="Times New Roman" w:hAnsi="Times New Roman" w:cs="Times New Roman"/>
              </w:rPr>
              <w:t xml:space="preserve">/отказ в выдаче </w:t>
            </w:r>
            <w:r>
              <w:rPr>
                <w:rFonts w:ascii="Times New Roman" w:hAnsi="Times New Roman" w:cs="Times New Roman"/>
                <w:color w:val="000000"/>
              </w:rPr>
              <w:t>разрешения на строительство объекта капитального строительства (в том числе внесение изменен</w:t>
            </w:r>
            <w:r>
              <w:rPr>
                <w:rFonts w:ascii="Times New Roman" w:hAnsi="Times New Roman" w:cs="Times New Roman"/>
                <w:color w:val="000000"/>
              </w:rPr>
              <w:t>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</w:tr>
      <w:tr w:rsidR="00000000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</w:pPr>
            <w:r>
              <w:rPr>
                <w:rFonts w:ascii="Times New Roman" w:hAnsi="Times New Roman" w:cs="Times New Roman"/>
              </w:rPr>
              <w:t>Основание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</w:pPr>
            <w:r>
              <w:rPr>
                <w:rFonts w:ascii="Times New Roman" w:hAnsi="Times New Roman" w:cs="Times New Roman"/>
              </w:rPr>
              <w:t>1. Поступление запроса</w:t>
            </w:r>
          </w:p>
        </w:tc>
      </w:tr>
      <w:tr w:rsidR="00000000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jc w:val="center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</w:pPr>
            <w:r>
              <w:rPr>
                <w:rFonts w:ascii="Times New Roman" w:hAnsi="Times New Roman" w:cs="Times New Roman"/>
              </w:rPr>
              <w:t>Катего</w:t>
            </w:r>
            <w:r>
              <w:rPr>
                <w:rFonts w:ascii="Times New Roman" w:hAnsi="Times New Roman" w:cs="Times New Roman"/>
              </w:rPr>
              <w:t>рия заявителя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Физическое  лицо, заинтересованное  в получении муниципальной услуги</w:t>
            </w:r>
          </w:p>
          <w:p w:rsidR="00000000" w:rsidRDefault="00C1767E">
            <w:pPr>
              <w:widowControl w:val="0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Юридическое лицо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заинтересованное  в получении муниципальной услуги</w:t>
            </w:r>
          </w:p>
          <w:p w:rsidR="00000000" w:rsidRDefault="00C1767E">
            <w:pPr>
              <w:widowControl w:val="0"/>
              <w:ind w:firstLine="709"/>
            </w:pPr>
            <w:r>
              <w:rPr>
                <w:rFonts w:ascii="Times New Roman" w:hAnsi="Times New Roman" w:cs="Times New Roman"/>
              </w:rPr>
              <w:t>3. Индивидуальный предприниматель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заинтересованный  в получении муниципальной услуги</w:t>
            </w:r>
          </w:p>
        </w:tc>
      </w:tr>
      <w:tr w:rsidR="00000000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jc w:val="center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</w:pPr>
            <w:r>
              <w:rPr>
                <w:rFonts w:ascii="Times New Roman" w:hAnsi="Times New Roman" w:cs="Times New Roman"/>
              </w:rPr>
              <w:t>Представ</w:t>
            </w:r>
            <w:r>
              <w:rPr>
                <w:rFonts w:ascii="Times New Roman" w:hAnsi="Times New Roman" w:cs="Times New Roman"/>
              </w:rPr>
              <w:t>итель юридического лица/индивидуального предпринимателя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Руководитель</w:t>
            </w:r>
          </w:p>
          <w:p w:rsidR="00000000" w:rsidRDefault="00C1767E">
            <w:pPr>
              <w:widowControl w:val="0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Сотрудник</w:t>
            </w:r>
          </w:p>
          <w:p w:rsidR="00000000" w:rsidRDefault="00C1767E">
            <w:pPr>
              <w:widowControl w:val="0"/>
              <w:ind w:firstLine="709"/>
            </w:pPr>
            <w:r>
              <w:rPr>
                <w:rFonts w:ascii="Times New Roman" w:hAnsi="Times New Roman" w:cs="Times New Roman"/>
              </w:rPr>
              <w:t>3. Иное лицо полномочия, которого подтверждены в установленном порядке</w:t>
            </w:r>
          </w:p>
        </w:tc>
      </w:tr>
      <w:tr w:rsidR="00000000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jc w:val="center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</w:pPr>
            <w:r>
              <w:rPr>
                <w:rFonts w:ascii="Times New Roman" w:hAnsi="Times New Roman" w:cs="Times New Roman"/>
              </w:rPr>
              <w:t>Способ обращения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Заявитель лично (дополнительных документов не требуется)</w:t>
            </w:r>
          </w:p>
          <w:p w:rsidR="00000000" w:rsidRDefault="00C1767E">
            <w:pPr>
              <w:widowControl w:val="0"/>
              <w:ind w:firstLine="709"/>
            </w:pPr>
            <w:r>
              <w:rPr>
                <w:rFonts w:ascii="Times New Roman" w:hAnsi="Times New Roman" w:cs="Times New Roman"/>
              </w:rPr>
              <w:t>2. Представитель за</w:t>
            </w:r>
            <w:r>
              <w:rPr>
                <w:rFonts w:ascii="Times New Roman" w:hAnsi="Times New Roman" w:cs="Times New Roman"/>
              </w:rPr>
              <w:t>явителя (необходимо представить документ, подтверждающий полномочия представителя)</w:t>
            </w:r>
          </w:p>
        </w:tc>
      </w:tr>
      <w:tr w:rsidR="00000000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jc w:val="center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</w:pPr>
            <w:r>
              <w:rPr>
                <w:rFonts w:ascii="Times New Roman" w:hAnsi="Times New Roman" w:cs="Times New Roman"/>
              </w:rPr>
              <w:t>Тип земельного участка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pStyle w:val="Style19"/>
              <w:widowControl/>
              <w:tabs>
                <w:tab w:val="left" w:pos="778"/>
              </w:tabs>
              <w:ind w:firstLine="709"/>
              <w:rPr>
                <w:rStyle w:val="FontStyle120"/>
              </w:rPr>
            </w:pPr>
            <w:r>
              <w:rPr>
                <w:rStyle w:val="FontStyle120"/>
              </w:rPr>
              <w:t>Право зарегистрировано в ЕГРН</w:t>
            </w:r>
          </w:p>
          <w:p w:rsidR="00000000" w:rsidRDefault="00C1767E">
            <w:pPr>
              <w:widowControl w:val="0"/>
              <w:ind w:firstLine="709"/>
            </w:pPr>
            <w:r>
              <w:rPr>
                <w:rStyle w:val="FontStyle120"/>
              </w:rPr>
              <w:t>Право не зарегистрировано в ЕГРН</w:t>
            </w:r>
          </w:p>
        </w:tc>
      </w:tr>
      <w:tr w:rsidR="00000000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jc w:val="center"/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</w:pPr>
            <w:r>
              <w:rPr>
                <w:rFonts w:ascii="Times New Roman" w:hAnsi="Times New Roman" w:cs="Times New Roman"/>
              </w:rPr>
              <w:t>Наличие договора на пользование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Имеется.</w:t>
            </w:r>
          </w:p>
          <w:p w:rsidR="00000000" w:rsidRDefault="00C1767E">
            <w:pPr>
              <w:widowControl w:val="0"/>
              <w:ind w:firstLine="709"/>
            </w:pPr>
            <w:r>
              <w:rPr>
                <w:rFonts w:ascii="Times New Roman" w:hAnsi="Times New Roman" w:cs="Times New Roman"/>
              </w:rPr>
              <w:t>2. Отсутствует.</w:t>
            </w:r>
          </w:p>
        </w:tc>
      </w:tr>
      <w:tr w:rsidR="00000000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jc w:val="center"/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</w:pPr>
            <w:r>
              <w:rPr>
                <w:rFonts w:ascii="Times New Roman" w:hAnsi="Times New Roman" w:cs="Times New Roman"/>
              </w:rPr>
              <w:t>Принятое реше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Выдача разрешения на строительство.</w:t>
            </w:r>
          </w:p>
          <w:p w:rsidR="00000000" w:rsidRDefault="00C1767E">
            <w:pPr>
              <w:widowControl w:val="0"/>
              <w:ind w:firstLine="709"/>
            </w:pPr>
            <w:r>
              <w:rPr>
                <w:rFonts w:ascii="Times New Roman" w:hAnsi="Times New Roman" w:cs="Times New Roman"/>
              </w:rPr>
              <w:t>2. Отказ в выдаче разрешения на строительство.</w:t>
            </w:r>
          </w:p>
        </w:tc>
      </w:tr>
    </w:tbl>
    <w:p w:rsidR="00000000" w:rsidRDefault="00C1767E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00000" w:rsidRDefault="00C1767E">
      <w:pPr>
        <w:widowControl w:val="0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Комбинации признаков заявителей, каждая из которых</w:t>
      </w:r>
    </w:p>
    <w:p w:rsidR="00000000" w:rsidRDefault="00C1767E">
      <w:pPr>
        <w:widowControl w:val="0"/>
        <w:ind w:firstLine="709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8"/>
          <w:szCs w:val="28"/>
        </w:rPr>
        <w:t>соответствует одному варианту предоставления услуги</w:t>
      </w:r>
    </w:p>
    <w:p w:rsidR="00000000" w:rsidRDefault="00C1767E">
      <w:pPr>
        <w:widowControl w:val="0"/>
        <w:ind w:firstLine="709"/>
        <w:jc w:val="both"/>
        <w:rPr>
          <w:rFonts w:ascii="Times New Roman" w:hAnsi="Times New Roman" w:cs="Times New Roman"/>
          <w:sz w:val="26"/>
        </w:rPr>
      </w:pPr>
    </w:p>
    <w:tbl>
      <w:tblPr>
        <w:tblW w:w="0" w:type="auto"/>
        <w:tblInd w:w="-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0"/>
        <w:gridCol w:w="7933"/>
      </w:tblGrid>
      <w:tr w:rsidR="00000000"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jc w:val="center"/>
            </w:pPr>
            <w:r>
              <w:rPr>
                <w:rFonts w:ascii="Times New Roman" w:hAnsi="Times New Roman" w:cs="Times New Roman"/>
              </w:rPr>
              <w:t>Комбинация значений признаков</w:t>
            </w:r>
          </w:p>
        </w:tc>
      </w:tr>
      <w:tr w:rsidR="00000000"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jc w:val="both"/>
              <w:outlineLvl w:val="3"/>
            </w:pPr>
            <w:r>
              <w:rPr>
                <w:rFonts w:ascii="Times New Roman" w:hAnsi="Times New Roman" w:cs="Times New Roman"/>
              </w:rPr>
              <w:t xml:space="preserve">Вариант 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«Выдача разреше</w:t>
            </w:r>
            <w:r>
              <w:rPr>
                <w:rFonts w:ascii="Times New Roman" w:hAnsi="Times New Roman" w:cs="Times New Roman"/>
              </w:rPr>
              <w:t>ния на строительство»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widowControl w:val="0"/>
              <w:ind w:firstLine="709"/>
            </w:pPr>
            <w:r>
              <w:rPr>
                <w:rFonts w:ascii="Times New Roman" w:hAnsi="Times New Roman" w:cs="Times New Roman"/>
              </w:rPr>
              <w:t xml:space="preserve">Физическое лицо,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обратившееся за получением муниципальной услуги  лично.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jc w:val="center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widowControl w:val="0"/>
              <w:ind w:firstLine="709"/>
            </w:pPr>
            <w:r>
              <w:rPr>
                <w:rFonts w:ascii="Times New Roman" w:hAnsi="Times New Roman" w:cs="Times New Roman"/>
              </w:rPr>
              <w:t xml:space="preserve">Представитель  физического лица,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обратившийся за получением муниципальной услуги  .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jc w:val="center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widowControl w:val="0"/>
              <w:ind w:firstLine="709"/>
            </w:pPr>
            <w:r>
              <w:rPr>
                <w:rFonts w:ascii="Times New Roman" w:hAnsi="Times New Roman" w:cs="Times New Roman"/>
              </w:rPr>
              <w:t xml:space="preserve">Юридическое лицо,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обратившееся за получением муниципальной усл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уги  лично.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jc w:val="center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widowControl w:val="0"/>
              <w:ind w:firstLine="709"/>
            </w:pPr>
            <w:r>
              <w:rPr>
                <w:rFonts w:ascii="Times New Roman" w:hAnsi="Times New Roman" w:cs="Times New Roman"/>
              </w:rPr>
              <w:t xml:space="preserve">Представитель юридического лица,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обратившийся за получением муниципальной услуги   .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jc w:val="center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widowControl w:val="0"/>
              <w:ind w:firstLine="709"/>
            </w:pPr>
            <w:r>
              <w:rPr>
                <w:rFonts w:ascii="Times New Roman" w:hAnsi="Times New Roman" w:cs="Times New Roman"/>
              </w:rPr>
              <w:t xml:space="preserve">Индивидуальный предприниматель,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обратившийся за получением муниципальной услуги  лично.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jc w:val="center"/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widowControl w:val="0"/>
              <w:ind w:firstLine="709"/>
            </w:pPr>
            <w:r>
              <w:rPr>
                <w:rFonts w:ascii="Times New Roman" w:hAnsi="Times New Roman" w:cs="Times New Roman"/>
              </w:rPr>
              <w:t xml:space="preserve">Представитель индивидуального предпринимателя,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обративший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ся за получением муниципальной услуги .</w:t>
            </w:r>
          </w:p>
        </w:tc>
      </w:tr>
      <w:tr w:rsidR="00000000"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outlineLvl w:val="3"/>
            </w:pPr>
            <w:r>
              <w:rPr>
                <w:rFonts w:ascii="Times New Roman" w:hAnsi="Times New Roman" w:cs="Times New Roman"/>
              </w:rPr>
              <w:t xml:space="preserve">Вариант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«Внесение изменений в разрешение на строительство»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widowControl w:val="0"/>
              <w:ind w:firstLine="709"/>
            </w:pPr>
            <w:r>
              <w:rPr>
                <w:rFonts w:ascii="Times New Roman" w:hAnsi="Times New Roman" w:cs="Times New Roman"/>
              </w:rPr>
              <w:t xml:space="preserve">Физическое лицо,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обратившееся за получением муниципальной услуги   лично.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jc w:val="center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widowControl w:val="0"/>
              <w:ind w:firstLine="709"/>
            </w:pPr>
            <w:r>
              <w:rPr>
                <w:rFonts w:ascii="Times New Roman" w:hAnsi="Times New Roman" w:cs="Times New Roman"/>
              </w:rPr>
              <w:t xml:space="preserve">Представитель  физического лица,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обратившийся за получением муниципал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ьной услуги  .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jc w:val="center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widowControl w:val="0"/>
              <w:ind w:firstLine="709"/>
            </w:pPr>
            <w:r>
              <w:rPr>
                <w:rFonts w:ascii="Times New Roman" w:hAnsi="Times New Roman" w:cs="Times New Roman"/>
              </w:rPr>
              <w:t xml:space="preserve">Юридическое лицо,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обратившееся за получением муниципальной услуги  лично.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jc w:val="center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widowControl w:val="0"/>
              <w:ind w:firstLine="709"/>
            </w:pPr>
            <w:r>
              <w:rPr>
                <w:rFonts w:ascii="Times New Roman" w:hAnsi="Times New Roman" w:cs="Times New Roman"/>
              </w:rPr>
              <w:t xml:space="preserve">Представитель юридического лица,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обратившийся за получением муниципальной услуги   .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jc w:val="center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widowControl w:val="0"/>
              <w:ind w:firstLine="709"/>
            </w:pPr>
            <w:r>
              <w:rPr>
                <w:rFonts w:ascii="Times New Roman" w:hAnsi="Times New Roman" w:cs="Times New Roman"/>
              </w:rPr>
              <w:t xml:space="preserve">Индивидуальный предприниматель,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обратившийся за получением муниципал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ьной услуги   лично.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jc w:val="center"/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widowControl w:val="0"/>
              <w:ind w:firstLine="709"/>
            </w:pPr>
            <w:r>
              <w:rPr>
                <w:rFonts w:ascii="Times New Roman" w:hAnsi="Times New Roman" w:cs="Times New Roman"/>
              </w:rPr>
              <w:t xml:space="preserve">Представитель индивидуального предпринимателя,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обратившийся за получением муниципальной услуги  .</w:t>
            </w:r>
          </w:p>
        </w:tc>
      </w:tr>
      <w:tr w:rsidR="00000000"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</w:pPr>
            <w:r>
              <w:rPr>
                <w:rFonts w:ascii="Times New Roman" w:hAnsi="Times New Roman" w:cs="Times New Roman"/>
              </w:rPr>
              <w:t xml:space="preserve">Вариант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«Исправление допущенных опечаток и ошибок в выданных в результате предоставления муниципальной услуги документах»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widowControl w:val="0"/>
              <w:ind w:firstLine="709"/>
            </w:pP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 xml:space="preserve">изическое лицо,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ранее обратившееся за получением муниципальной услуги  , по результатам предоставления которой выданы документы с допущенными опечатками и ошибками, лично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jc w:val="center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widowControl w:val="0"/>
              <w:ind w:firstLine="709"/>
            </w:pPr>
            <w:r>
              <w:rPr>
                <w:rFonts w:ascii="Times New Roman" w:hAnsi="Times New Roman" w:cs="Times New Roman"/>
              </w:rPr>
              <w:t>Представитель  физического лица,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ранее обратившийся за получением муниципальной 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слуги, по результатам предоставления которой выданы документы с допущенными опечатками и ошибками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jc w:val="center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widowControl w:val="0"/>
              <w:ind w:firstLine="709"/>
            </w:pPr>
            <w:r>
              <w:rPr>
                <w:rFonts w:ascii="Times New Roman" w:hAnsi="Times New Roman" w:cs="Times New Roman"/>
              </w:rPr>
              <w:t xml:space="preserve">Юридическое лицо,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ранее обратившееся за получением муниципальной услуги, по результатам предоставления которой выданы документы с допущенными опечатками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ошибками, лично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jc w:val="center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widowControl w:val="0"/>
              <w:ind w:firstLine="709"/>
            </w:pPr>
            <w:r>
              <w:rPr>
                <w:rFonts w:ascii="Times New Roman" w:hAnsi="Times New Roman" w:cs="Times New Roman"/>
              </w:rPr>
              <w:t>Представитель юридического лица,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ранее обратившийся за получением муниципальной услуги, по результатам предоставления которой выданы документы с допущенными опечатками и ошибками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jc w:val="center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widowControl w:val="0"/>
              <w:ind w:firstLine="709"/>
            </w:pPr>
            <w:r>
              <w:rPr>
                <w:rFonts w:ascii="Times New Roman" w:hAnsi="Times New Roman" w:cs="Times New Roman"/>
              </w:rPr>
              <w:t xml:space="preserve">Индивидуальный предприниматель,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ранее обратившийся 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 получением муниципальной услуги, по результатам предоставления которой выданы документы с допущенными опечатками и ошибками, лично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jc w:val="center"/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widowControl w:val="0"/>
              <w:ind w:firstLine="709"/>
            </w:pPr>
            <w:r>
              <w:rPr>
                <w:rFonts w:ascii="Times New Roman" w:hAnsi="Times New Roman" w:cs="Times New Roman"/>
              </w:rPr>
              <w:t>Представитель индивидуального предпринимателя,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ранее обратившийся за получением муниципальной услуги, по результатам 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едоставления которой выданы документы с допущенными опечатками и ошибками</w:t>
            </w:r>
          </w:p>
        </w:tc>
      </w:tr>
      <w:tr w:rsidR="00000000"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</w:pPr>
            <w:r>
              <w:rPr>
                <w:rFonts w:ascii="Times New Roman" w:hAnsi="Times New Roman" w:cs="Times New Roman"/>
              </w:rPr>
              <w:t>Вариант</w:t>
            </w:r>
            <w:r>
              <w:rPr>
                <w:rFonts w:ascii="Times New Roman" w:hAnsi="Times New Roman" w:cs="Times New Roman"/>
                <w:lang w:val="en-US"/>
              </w:rPr>
              <w:t>IY</w:t>
            </w:r>
            <w:r>
              <w:rPr>
                <w:rFonts w:ascii="Times New Roman" w:hAnsi="Times New Roman" w:cs="Times New Roman"/>
              </w:rPr>
              <w:t xml:space="preserve">  «Выдача дубликата документа, выданного по результатам предоставления муниципальной услуги»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widowControl w:val="0"/>
              <w:ind w:firstLine="709"/>
            </w:pPr>
            <w:r>
              <w:rPr>
                <w:rFonts w:ascii="Times New Roman" w:hAnsi="Times New Roman" w:cs="Times New Roman"/>
              </w:rPr>
              <w:t xml:space="preserve">Физическое лицо,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обратившееся за получением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дубликата документа, выданног</w:t>
            </w:r>
            <w:r>
              <w:rPr>
                <w:rFonts w:ascii="Times New Roman" w:hAnsi="Times New Roman" w:cs="Times New Roman"/>
              </w:rPr>
              <w:t>о по результатам предоставления муниципальной услуги лично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jc w:val="center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widowControl w:val="0"/>
              <w:ind w:firstLine="709"/>
            </w:pPr>
            <w:r>
              <w:rPr>
                <w:rFonts w:ascii="Times New Roman" w:hAnsi="Times New Roman" w:cs="Times New Roman"/>
              </w:rPr>
              <w:t xml:space="preserve">Представитель  физического лица,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обратившийся за получением</w:t>
            </w:r>
            <w:r>
              <w:rPr>
                <w:rFonts w:ascii="Times New Roman" w:hAnsi="Times New Roman" w:cs="Times New Roman"/>
              </w:rPr>
              <w:t xml:space="preserve"> дубликата документа, выданного по результатам предоставления муниципальной услуги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jc w:val="center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widowControl w:val="0"/>
              <w:ind w:firstLine="709"/>
            </w:pPr>
            <w:r>
              <w:rPr>
                <w:rFonts w:ascii="Times New Roman" w:hAnsi="Times New Roman" w:cs="Times New Roman"/>
              </w:rPr>
              <w:t xml:space="preserve">Юридическое лицо,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обратившееся за получением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дубликата документа, выданного по результатам предоставления муниципальной услуги лично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jc w:val="center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widowControl w:val="0"/>
              <w:ind w:firstLine="709"/>
            </w:pPr>
            <w:r>
              <w:rPr>
                <w:rFonts w:ascii="Times New Roman" w:hAnsi="Times New Roman" w:cs="Times New Roman"/>
              </w:rPr>
              <w:t xml:space="preserve">Представитель юридического лица,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обратившийся за получением</w:t>
            </w:r>
            <w:r>
              <w:rPr>
                <w:rFonts w:ascii="Times New Roman" w:hAnsi="Times New Roman" w:cs="Times New Roman"/>
              </w:rPr>
              <w:t xml:space="preserve"> дубликата документа, выданного по результатам предоставления муниципальной услуги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jc w:val="center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widowControl w:val="0"/>
              <w:ind w:firstLine="709"/>
            </w:pPr>
            <w:r>
              <w:rPr>
                <w:rFonts w:ascii="Times New Roman" w:hAnsi="Times New Roman" w:cs="Times New Roman"/>
              </w:rPr>
              <w:t>Индивидуальный пр</w:t>
            </w:r>
            <w:r>
              <w:rPr>
                <w:rFonts w:ascii="Times New Roman" w:hAnsi="Times New Roman" w:cs="Times New Roman"/>
              </w:rPr>
              <w:t xml:space="preserve">едприниматель,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обратившийся за получением</w:t>
            </w:r>
            <w:r>
              <w:rPr>
                <w:rFonts w:ascii="Times New Roman" w:hAnsi="Times New Roman" w:cs="Times New Roman"/>
              </w:rPr>
              <w:t xml:space="preserve"> дубликата документа, выданного по результатам предоставления муниципальной услуги лично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1767E">
            <w:pPr>
              <w:widowControl w:val="0"/>
              <w:ind w:firstLine="709"/>
              <w:jc w:val="center"/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widowControl w:val="0"/>
              <w:ind w:firstLine="709"/>
            </w:pPr>
            <w:r>
              <w:rPr>
                <w:rFonts w:ascii="Times New Roman" w:hAnsi="Times New Roman" w:cs="Times New Roman"/>
              </w:rPr>
              <w:t xml:space="preserve">Представитель индивидуального предпринимателя,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обратившийся за получением</w:t>
            </w:r>
            <w:r>
              <w:rPr>
                <w:rFonts w:ascii="Times New Roman" w:hAnsi="Times New Roman" w:cs="Times New Roman"/>
              </w:rPr>
              <w:t xml:space="preserve"> дубликата документа, выданного по результатам п</w:t>
            </w:r>
            <w:r>
              <w:rPr>
                <w:rFonts w:ascii="Times New Roman" w:hAnsi="Times New Roman" w:cs="Times New Roman"/>
              </w:rPr>
              <w:t>редоставления муниципальной услуги</w:t>
            </w:r>
          </w:p>
        </w:tc>
      </w:tr>
    </w:tbl>
    <w:p w:rsidR="00000000" w:rsidRDefault="00C1767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архитектуры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C1767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архитектор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М.Г. Милославская</w:t>
      </w:r>
    </w:p>
    <w:p w:rsidR="00000000" w:rsidRDefault="00C1767E">
      <w:pPr>
        <w:pageBreakBefore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</w:t>
      </w:r>
      <w:r>
        <w:rPr>
          <w:rFonts w:ascii="Times New Roman" w:hAnsi="Times New Roman" w:cs="Times New Roman"/>
          <w:sz w:val="28"/>
          <w:szCs w:val="28"/>
        </w:rPr>
        <w:t>ие №  2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00000" w:rsidRDefault="00C1767E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</w:p>
    <w:p w:rsidR="00000000" w:rsidRDefault="00C1767E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C1767E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Краснодарского края 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«Выдача разрешения на строительство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объекта капитального строительства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(в том чис</w:t>
      </w:r>
      <w:r>
        <w:rPr>
          <w:rFonts w:ascii="Times New Roman" w:hAnsi="Times New Roman" w:cs="Times New Roman"/>
          <w:color w:val="000000"/>
          <w:sz w:val="28"/>
          <w:szCs w:val="28"/>
        </w:rPr>
        <w:t>ле внесение изменений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разрешение на строительство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объекта капитального строительства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внесение изменений в разрешение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строительство объекта капитального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строительства в связи с продлением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срока действия такого разрешения)»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</w:rPr>
      </w:pPr>
    </w:p>
    <w:p w:rsidR="00000000" w:rsidRDefault="00C1767E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00000" w:rsidRDefault="00C1767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ОБРАЗЕЦ (Форма заявления)</w:t>
      </w:r>
    </w:p>
    <w:p w:rsidR="00000000" w:rsidRDefault="00C1767E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 по 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ыдача разрешения на строительство</w:t>
      </w:r>
    </w:p>
    <w:p w:rsidR="00000000" w:rsidRDefault="00C1767E">
      <w:pPr>
        <w:jc w:val="right"/>
        <w:rPr>
          <w:rFonts w:ascii="Times New Roman" w:hAnsi="Times New Roman" w:cs="Times New Roman"/>
        </w:rPr>
      </w:pPr>
    </w:p>
    <w:tbl>
      <w:tblPr>
        <w:tblW w:w="0" w:type="auto"/>
        <w:tblInd w:w="5103" w:type="dxa"/>
        <w:tblLayout w:type="fixed"/>
        <w:tblLook w:val="0000" w:firstRow="0" w:lastRow="0" w:firstColumn="0" w:lastColumn="0" w:noHBand="0" w:noVBand="0"/>
      </w:tblPr>
      <w:tblGrid>
        <w:gridCol w:w="4643"/>
      </w:tblGrid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pStyle w:val="af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</w:p>
          <w:p w:rsidR="00000000" w:rsidRDefault="00C1767E">
            <w:pPr>
              <w:pStyle w:val="af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C1767E">
            <w:pPr>
              <w:pStyle w:val="af4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муниципальный                                                                     район  Краснодарского края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</w:t>
            </w: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</w:t>
            </w: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val="en-US" w:eastAsia="en-US" w:bidi="ar-SA"/>
              </w:rPr>
              <w:t>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от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 xml:space="preserve"> 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ind w:right="-143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ind w:right="-143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(фамилия, имя, отчество (последнее - при наличии) заявителя или полное наименование юридического лица)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ind w:right="-143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________________________________________________________________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(реквизиты </w:t>
            </w: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удостоверяющие личность     заявителя или реквизиты регистрации юридического лица)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(идентификационный номер налогоплательщика, регистрационный номер записи юридического лица в ЕГРЮЛ, ЕГРИП)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Почтовый адрес: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______________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(полностью адрес регистрации и место нахождения)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Телефон:_______________________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E-mail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:_________________________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LineNumbers/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Представтель:___________________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(фамилия, имя, отчество (последнее - при наличии)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</w:t>
            </w: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(реквизиты удостоверяющие личность     заявителя)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На основании:___________________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(наименование и реквизиты доверенности, иного документа, ф.и.о. нотариуса, окр</w:t>
            </w: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уг)</w:t>
            </w:r>
          </w:p>
        </w:tc>
      </w:tr>
    </w:tbl>
    <w:p w:rsidR="00000000" w:rsidRDefault="00C1767E">
      <w:pPr>
        <w:ind w:firstLine="709"/>
        <w:rPr>
          <w:rFonts w:ascii="Times New Roman" w:hAnsi="Times New Roman" w:cs="Times New Roman"/>
        </w:rPr>
      </w:pPr>
    </w:p>
    <w:p w:rsidR="00000000" w:rsidRDefault="00C1767E">
      <w:pPr>
        <w:ind w:firstLine="709"/>
        <w:rPr>
          <w:rFonts w:ascii="Times New Roman" w:hAnsi="Times New Roman" w:cs="Times New Roman"/>
        </w:rPr>
      </w:pPr>
    </w:p>
    <w:p w:rsidR="00000000" w:rsidRDefault="00C1767E">
      <w:pPr>
        <w:ind w:firstLine="709"/>
        <w:jc w:val="center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000000" w:rsidRDefault="00C1767E">
      <w:pPr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  <w:sz w:val="28"/>
          <w:szCs w:val="28"/>
        </w:rPr>
        <w:t>Прошу выдать разрешение на строительство объекта капитального строительства:________________________________________________________                                                          ________________________________________________</w:t>
      </w:r>
      <w:r>
        <w:rPr>
          <w:rFonts w:ascii="Times New Roman" w:eastAsia="Tahoma" w:hAnsi="Times New Roman" w:cs="Times New Roman"/>
          <w:sz w:val="28"/>
          <w:szCs w:val="28"/>
        </w:rPr>
        <w:t>____________________</w:t>
      </w:r>
    </w:p>
    <w:p w:rsidR="00000000" w:rsidRDefault="00C1767E">
      <w:pPr>
        <w:jc w:val="center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(наименование объекта капитального строительства в соответствии</w:t>
      </w:r>
    </w:p>
    <w:p w:rsidR="00000000" w:rsidRDefault="00C1767E">
      <w:pPr>
        <w:jc w:val="center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с проектной документацией)</w:t>
      </w:r>
    </w:p>
    <w:p w:rsidR="00000000" w:rsidRDefault="00C1767E">
      <w:pPr>
        <w:rPr>
          <w:rFonts w:ascii="Times New Roman" w:eastAsia="Tahoma" w:hAnsi="Times New Roman" w:cs="Times New Roman"/>
        </w:rPr>
      </w:pPr>
    </w:p>
    <w:p w:rsidR="00000000" w:rsidRDefault="00C1767E">
      <w:pPr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>на земельном участке по адресу:</w:t>
      </w:r>
    </w:p>
    <w:p w:rsidR="00000000" w:rsidRDefault="00C1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>____________________________________________________________________</w:t>
      </w:r>
    </w:p>
    <w:p w:rsidR="00000000" w:rsidRDefault="00C1767E">
      <w:pPr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ahoma" w:hAnsi="Times New Roman" w:cs="Times New Roman"/>
          <w:sz w:val="28"/>
          <w:szCs w:val="28"/>
        </w:rPr>
        <w:t>(</w:t>
      </w:r>
      <w:r>
        <w:rPr>
          <w:rFonts w:ascii="Times New Roman" w:eastAsia="Tahoma" w:hAnsi="Times New Roman" w:cs="Times New Roman"/>
        </w:rPr>
        <w:t>населен</w:t>
      </w:r>
      <w:r>
        <w:rPr>
          <w:rFonts w:ascii="Times New Roman" w:eastAsia="Tahoma" w:hAnsi="Times New Roman" w:cs="Times New Roman"/>
        </w:rPr>
        <w:t>ный пункт, улица, номер</w:t>
      </w:r>
      <w:r>
        <w:rPr>
          <w:rFonts w:ascii="Times New Roman" w:eastAsia="Tahoma" w:hAnsi="Times New Roman" w:cs="Times New Roman"/>
          <w:sz w:val="28"/>
          <w:szCs w:val="28"/>
        </w:rPr>
        <w:t>)</w:t>
      </w:r>
    </w:p>
    <w:p w:rsidR="00000000" w:rsidRDefault="00C1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>____________________________________________________________________</w:t>
      </w:r>
    </w:p>
    <w:p w:rsidR="00000000" w:rsidRDefault="00C1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сроком согласно раздела ПОС на период__________________________________</w:t>
      </w:r>
    </w:p>
    <w:p w:rsidR="00000000" w:rsidRDefault="00C1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00000" w:rsidRDefault="00C1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(прописью — лет, месяцев)</w:t>
      </w:r>
    </w:p>
    <w:p w:rsidR="00000000" w:rsidRDefault="00C1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документация на строительство объекта разработана:</w:t>
      </w:r>
    </w:p>
    <w:p w:rsidR="00000000" w:rsidRDefault="00C1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000000" w:rsidRDefault="00C17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(ука</w:t>
      </w:r>
      <w:r>
        <w:rPr>
          <w:rFonts w:ascii="Times New Roman" w:hAnsi="Times New Roman" w:cs="Times New Roman"/>
        </w:rPr>
        <w:t>зать проектировщика и дату разработки проектной документации)</w:t>
      </w:r>
    </w:p>
    <w:p w:rsidR="00000000" w:rsidRDefault="00C1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  <w:sz w:val="28"/>
          <w:szCs w:val="28"/>
        </w:rPr>
        <w:t>адастровый номер земельного  участка:________________________________</w:t>
      </w:r>
    </w:p>
    <w:tbl>
      <w:tblPr>
        <w:tblW w:w="0" w:type="auto"/>
        <w:tblInd w:w="-28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9"/>
        <w:gridCol w:w="4082"/>
        <w:gridCol w:w="164"/>
      </w:tblGrid>
      <w:tr w:rsidR="00000000">
        <w:trPr>
          <w:trHeight w:val="475"/>
        </w:trPr>
        <w:tc>
          <w:tcPr>
            <w:tcW w:w="5909" w:type="dxa"/>
            <w:shd w:val="clear" w:color="auto" w:fill="auto"/>
            <w:vAlign w:val="bottom"/>
          </w:tcPr>
          <w:p w:rsidR="00000000" w:rsidRDefault="00C1767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 использования земельного участка:</w:t>
            </w:r>
          </w:p>
        </w:tc>
        <w:tc>
          <w:tcPr>
            <w:tcW w:w="4082" w:type="dxa"/>
            <w:shd w:val="clear" w:color="auto" w:fill="auto"/>
            <w:vAlign w:val="bottom"/>
          </w:tcPr>
          <w:p w:rsidR="00000000" w:rsidRDefault="00C1767E"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  <w:tc>
          <w:tcPr>
            <w:tcW w:w="164" w:type="dxa"/>
            <w:shd w:val="clear" w:color="auto" w:fill="auto"/>
            <w:vAlign w:val="bottom"/>
          </w:tcPr>
          <w:p w:rsidR="00000000" w:rsidRDefault="00C1767E"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0000">
        <w:trPr>
          <w:trHeight w:val="345"/>
        </w:trPr>
        <w:tc>
          <w:tcPr>
            <w:tcW w:w="5909" w:type="dxa"/>
            <w:shd w:val="clear" w:color="auto" w:fill="auto"/>
            <w:vAlign w:val="bottom"/>
          </w:tcPr>
          <w:p w:rsidR="00000000" w:rsidRDefault="00C1767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земельного участка:</w:t>
            </w:r>
          </w:p>
        </w:tc>
        <w:tc>
          <w:tcPr>
            <w:tcW w:w="4082" w:type="dxa"/>
            <w:shd w:val="clear" w:color="auto" w:fill="auto"/>
            <w:vAlign w:val="bottom"/>
          </w:tcPr>
          <w:p w:rsidR="00000000" w:rsidRDefault="00C1767E"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164" w:type="dxa"/>
            <w:shd w:val="clear" w:color="auto" w:fill="auto"/>
            <w:vAlign w:val="bottom"/>
          </w:tcPr>
          <w:p w:rsidR="00000000" w:rsidRDefault="00C1767E"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0000">
        <w:trPr>
          <w:trHeight w:val="353"/>
        </w:trPr>
        <w:tc>
          <w:tcPr>
            <w:tcW w:w="5909" w:type="dxa"/>
            <w:shd w:val="clear" w:color="auto" w:fill="auto"/>
            <w:vAlign w:val="bottom"/>
          </w:tcPr>
          <w:p w:rsidR="00000000" w:rsidRDefault="00C1767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Срок использования земельного участка:</w:t>
            </w:r>
          </w:p>
        </w:tc>
        <w:tc>
          <w:tcPr>
            <w:tcW w:w="4082" w:type="dxa"/>
            <w:shd w:val="clear" w:color="auto" w:fill="auto"/>
            <w:vAlign w:val="bottom"/>
          </w:tcPr>
          <w:p w:rsidR="00000000" w:rsidRDefault="00C1767E"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64" w:type="dxa"/>
            <w:shd w:val="clear" w:color="auto" w:fill="auto"/>
            <w:vAlign w:val="bottom"/>
          </w:tcPr>
          <w:p w:rsidR="00000000" w:rsidRDefault="00C1767E"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0000">
        <w:trPr>
          <w:trHeight w:val="353"/>
        </w:trPr>
        <w:tc>
          <w:tcPr>
            <w:tcW w:w="9991" w:type="dxa"/>
            <w:gridSpan w:val="2"/>
            <w:shd w:val="clear" w:color="auto" w:fill="auto"/>
            <w:vAlign w:val="bottom"/>
          </w:tcPr>
          <w:p w:rsidR="00000000" w:rsidRDefault="00C1767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Площадь: _____________________________________________________</w:t>
            </w:r>
          </w:p>
        </w:tc>
        <w:tc>
          <w:tcPr>
            <w:tcW w:w="164" w:type="dxa"/>
            <w:shd w:val="clear" w:color="auto" w:fill="auto"/>
            <w:vAlign w:val="bottom"/>
          </w:tcPr>
          <w:p w:rsidR="00000000" w:rsidRDefault="00C17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C17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Приложение согласно ст.51. Градостроительного Кодекса Российской Федерации:_________________________________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>(наименование документов и количество листов)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000000" w:rsidRDefault="00C1767E">
      <w:pPr>
        <w:pStyle w:val="af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услуги прошу:</w:t>
      </w:r>
    </w:p>
    <w:p w:rsidR="00000000" w:rsidRDefault="00C1767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8649"/>
        <w:gridCol w:w="989"/>
      </w:tblGrid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e-mail электронной почты:</w:t>
            </w:r>
          </w:p>
          <w:p w:rsidR="00000000" w:rsidRDefault="00C1767E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ind w:right="-1"/>
            </w:pPr>
            <w:r>
              <w:rPr>
                <w:rFonts w:ascii="Times New Roman" w:hAnsi="Times New Roman" w:cs="Times New Roman"/>
              </w:rPr>
              <w:t>выдать на бумажном носителе при личном обращении в адм</w:t>
            </w:r>
            <w:r>
              <w:rPr>
                <w:rFonts w:ascii="Times New Roman" w:hAnsi="Times New Roman" w:cs="Times New Roman"/>
              </w:rPr>
              <w:t xml:space="preserve">инистрацию муниципального образования </w:t>
            </w:r>
            <w:r>
              <w:rPr>
                <w:rStyle w:val="FontStyle24"/>
                <w:rFonts w:eastAsia="DejaVu Sans"/>
              </w:rPr>
              <w:t xml:space="preserve">Кореновский </w:t>
            </w:r>
            <w:r>
              <w:rPr>
                <w:rFonts w:ascii="Times New Roman" w:eastAsia="Calibri" w:hAnsi="Times New Roman" w:cs="Times New Roman"/>
                <w:color w:val="000000"/>
              </w:rPr>
              <w:t>муниципальный  район  Краснодарского края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457"/>
        </w:trPr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авить на бумажном носителе на почтовый адрес: _______________________</w:t>
            </w:r>
          </w:p>
          <w:p w:rsidR="00000000" w:rsidRDefault="00C1767E">
            <w:pPr>
              <w:rPr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C1767E">
      <w:pPr>
        <w:rPr>
          <w:rFonts w:ascii="Times New Roman" w:hAnsi="Times New Roman"/>
          <w:bCs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</w:rPr>
        <w:t>Указывается    один   из      перечисленных способов)</w:t>
      </w:r>
    </w:p>
    <w:p w:rsidR="00000000" w:rsidRDefault="00C1767E">
      <w:pPr>
        <w:ind w:firstLine="709"/>
        <w:jc w:val="both"/>
        <w:outlineLvl w:val="0"/>
        <w:rPr>
          <w:rFonts w:ascii="Times New Roman" w:hAnsi="Times New Roman"/>
          <w:bCs/>
        </w:rPr>
      </w:pPr>
    </w:p>
    <w:p w:rsidR="00000000" w:rsidRDefault="00C1767E">
      <w:pPr>
        <w:ind w:firstLine="709"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</w:rPr>
        <w:t>В соответствии с Федеральным законом от 27 июля 2006 года № 152-ФЗ  «О персональных данных» в</w:t>
      </w:r>
      <w:r>
        <w:rPr>
          <w:rFonts w:ascii="Times New Roman" w:hAnsi="Times New Roman"/>
        </w:rPr>
        <w:t xml:space="preserve"> целях предоставления мне муниципа</w:t>
      </w:r>
      <w:r>
        <w:rPr>
          <w:rFonts w:ascii="Times New Roman" w:hAnsi="Times New Roman"/>
        </w:rPr>
        <w:t xml:space="preserve">льной услуги, </w:t>
      </w:r>
      <w:r>
        <w:rPr>
          <w:rFonts w:ascii="Times New Roman" w:hAnsi="Times New Roman"/>
          <w:color w:val="000000"/>
        </w:rPr>
        <w:t>я даю свое согласие на:</w:t>
      </w:r>
    </w:p>
    <w:p w:rsidR="00000000" w:rsidRDefault="00C1767E">
      <w:pPr>
        <w:numPr>
          <w:ilvl w:val="0"/>
          <w:numId w:val="3"/>
        </w:numPr>
        <w:suppressAutoHyphens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автоматизации;</w:t>
      </w:r>
    </w:p>
    <w:p w:rsidR="00000000" w:rsidRDefault="00C1767E">
      <w:pPr>
        <w:numPr>
          <w:ilvl w:val="0"/>
          <w:numId w:val="3"/>
        </w:numPr>
        <w:suppressAutoHyphens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обработку персональных данных посредством</w:t>
      </w:r>
      <w:r>
        <w:rPr>
          <w:rFonts w:ascii="Times New Roman" w:hAnsi="Times New Roman"/>
          <w:color w:val="000000"/>
        </w:rPr>
        <w:t xml:space="preserve">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:rsidR="00000000" w:rsidRDefault="00C1767E">
      <w:pPr>
        <w:ind w:firstLine="709"/>
        <w:jc w:val="both"/>
      </w:pPr>
      <w:r>
        <w:rPr>
          <w:rFonts w:ascii="Times New Roman" w:hAnsi="Times New Roman"/>
          <w:color w:val="000000"/>
        </w:rPr>
        <w:t>Достоверность и полноту сведений, предоставленных в документах, подтверждаю.</w:t>
      </w:r>
    </w:p>
    <w:p w:rsidR="00000000" w:rsidRDefault="00C1767E"/>
    <w:p w:rsidR="00000000" w:rsidRDefault="00C17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«____» ________ 20__г.  _______________  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00000" w:rsidRDefault="00C1767E">
      <w:pPr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(дата)                           (подпись заявителя)          (расшифровка подписи заявителя</w:t>
      </w:r>
    </w:p>
    <w:p w:rsidR="00000000" w:rsidRDefault="00C1767E">
      <w:pPr>
        <w:tabs>
          <w:tab w:val="left" w:pos="6360"/>
        </w:tabs>
        <w:ind w:right="-1"/>
        <w:rPr>
          <w:rFonts w:ascii="Times New Roman" w:hAnsi="Times New Roman" w:cs="Times New Roman"/>
          <w:sz w:val="28"/>
        </w:rPr>
      </w:pPr>
    </w:p>
    <w:p w:rsidR="00000000" w:rsidRDefault="00C1767E">
      <w:pPr>
        <w:tabs>
          <w:tab w:val="left" w:pos="6360"/>
        </w:tabs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М.П. </w:t>
      </w:r>
      <w:r>
        <w:rPr>
          <w:rFonts w:ascii="Times New Roman" w:hAnsi="Times New Roman" w:cs="Times New Roman"/>
        </w:rPr>
        <w:t>(при наличии)</w:t>
      </w:r>
    </w:p>
    <w:p w:rsidR="00000000" w:rsidRDefault="00C1767E">
      <w:pPr>
        <w:jc w:val="both"/>
        <w:rPr>
          <w:rFonts w:ascii="Times New Roman" w:hAnsi="Times New Roman" w:cs="Times New Roman"/>
        </w:rPr>
      </w:pPr>
    </w:p>
    <w:p w:rsidR="00000000" w:rsidRDefault="00C1767E">
      <w:pPr>
        <w:tabs>
          <w:tab w:val="left" w:pos="6360"/>
        </w:tabs>
        <w:ind w:firstLine="709"/>
        <w:rPr>
          <w:rFonts w:ascii="Times New Roman" w:hAnsi="Times New Roman" w:cs="Times New Roman"/>
        </w:rPr>
      </w:pP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архитектуры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</w:t>
      </w:r>
      <w:r>
        <w:rPr>
          <w:rFonts w:ascii="Times New Roman" w:hAnsi="Times New Roman" w:cs="Times New Roman"/>
          <w:sz w:val="28"/>
          <w:szCs w:val="28"/>
        </w:rPr>
        <w:t>ниципальный район</w:t>
      </w:r>
    </w:p>
    <w:p w:rsidR="00000000" w:rsidRDefault="00C1767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архитектор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М.Г. Милославская</w:t>
      </w:r>
    </w:p>
    <w:p w:rsidR="00000000" w:rsidRDefault="00C1767E">
      <w:pPr>
        <w:pageBreakBefore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 3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00000" w:rsidRDefault="00C1767E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</w:p>
    <w:p w:rsidR="00000000" w:rsidRDefault="00C1767E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C1767E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Краснодарского края 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</w:t>
      </w:r>
      <w:r>
        <w:rPr>
          <w:rFonts w:ascii="Times New Roman" w:hAnsi="Times New Roman" w:cs="Times New Roman"/>
          <w:sz w:val="28"/>
          <w:szCs w:val="28"/>
        </w:rPr>
        <w:t xml:space="preserve">иципальной услуги 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«Выдача разрешения на строительство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объекта капитального строительства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(в том числе внесение изменений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разрешение на строительство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объекта капитального строительства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внесение изменений в разрешение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строительство объекта капитальн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строительства в связи с продлением</w:t>
      </w:r>
    </w:p>
    <w:p w:rsidR="00000000" w:rsidRDefault="00C1767E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срока действия такого разрешения)»</w:t>
      </w:r>
    </w:p>
    <w:p w:rsidR="00000000" w:rsidRDefault="00C1767E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00000" w:rsidRDefault="00C1767E">
      <w:pP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ОБРАЗЕЦ (заполнения заявления)</w:t>
      </w:r>
    </w:p>
    <w:p w:rsidR="00000000" w:rsidRDefault="00C1767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5103" w:type="dxa"/>
        <w:tblLayout w:type="fixed"/>
        <w:tblLook w:val="0000" w:firstRow="0" w:lastRow="0" w:firstColumn="0" w:lastColumn="0" w:noHBand="0" w:noVBand="0"/>
      </w:tblPr>
      <w:tblGrid>
        <w:gridCol w:w="4643"/>
      </w:tblGrid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pStyle w:val="af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</w:p>
          <w:p w:rsidR="00000000" w:rsidRDefault="00C1767E">
            <w:pPr>
              <w:pStyle w:val="af4"/>
              <w:jc w:val="lef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C1767E">
            <w:pPr>
              <w:suppressAutoHyphens w:val="0"/>
            </w:pPr>
            <w:r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Кореновский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муниципальный                                                                     район  Краснодарского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края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ind w:right="-143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от  Иванова Ивана Ивановича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ind w:right="-143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Паспорт  ХХ ХХ  Серия 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ind w:right="-143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ИНН  233500ХХХХХХХХ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Почтовый адрес: ст. Журавская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ул. Красная, 5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Телефон: 8 861 42 4 00 00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 xml:space="preserve">E-mail: </w:t>
            </w:r>
            <w:r>
              <w:rPr>
                <w:rFonts w:ascii="Times New Roman" w:eastAsia="Arial" w:hAnsi="Times New Roman" w:cs="DejaVu Sans"/>
                <w:kern w:val="0"/>
                <w:sz w:val="28"/>
                <w:szCs w:val="28"/>
                <w:lang w:eastAsia="en-US" w:bidi="ar-SA"/>
              </w:rPr>
              <w:t>хххххххх</w:t>
            </w:r>
            <w:r>
              <w:rPr>
                <w:rFonts w:ascii="Times New Roman" w:eastAsia="Arial" w:hAnsi="Times New Roman" w:cs="DejaVu Sans"/>
                <w:kern w:val="0"/>
                <w:sz w:val="28"/>
                <w:szCs w:val="28"/>
                <w:lang w:val="en-US" w:eastAsia="en-US" w:bidi="ar-SA"/>
              </w:rPr>
              <w:t>@mail.ru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Представитель: Петров Василий Никол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аевич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Паспорт  ХХ ХХ  Серия 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На основании: доверенности № хх</w:t>
            </w:r>
          </w:p>
          <w:p w:rsidR="00000000" w:rsidRDefault="00C1767E">
            <w:pPr>
              <w:suppressAutoHyphens w:val="0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от  хх хххххх 2025 года</w:t>
            </w:r>
          </w:p>
          <w:p w:rsidR="00000000" w:rsidRDefault="00C1767E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нотариус: Семенов И.И.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г. Кореновск, центральный</w:t>
            </w:r>
          </w:p>
        </w:tc>
      </w:tr>
    </w:tbl>
    <w:p w:rsidR="00000000" w:rsidRDefault="00C1767E">
      <w:pPr>
        <w:ind w:firstLine="709"/>
        <w:rPr>
          <w:rFonts w:ascii="Times New Roman" w:hAnsi="Times New Roman" w:cs="Times New Roman"/>
        </w:rPr>
      </w:pPr>
    </w:p>
    <w:p w:rsidR="00000000" w:rsidRDefault="00C1767E">
      <w:pPr>
        <w:ind w:firstLine="709"/>
        <w:jc w:val="center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000000" w:rsidRDefault="00C1767E">
      <w:pPr>
        <w:ind w:firstLine="709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  <w:sz w:val="28"/>
          <w:szCs w:val="28"/>
        </w:rPr>
        <w:t>Прошу выдать разрешение на строительство объекта капитального строительства:</w:t>
      </w:r>
      <w:r>
        <w:rPr>
          <w:rFonts w:ascii="Times New Roman" w:eastAsia="Tahoma" w:hAnsi="Times New Roman" w:cs="Times New Roman"/>
          <w:i/>
          <w:iCs/>
          <w:sz w:val="28"/>
          <w:szCs w:val="28"/>
          <w:u w:val="single"/>
        </w:rPr>
        <w:t>Магазин</w:t>
      </w:r>
      <w:r>
        <w:rPr>
          <w:rFonts w:ascii="Times New Roman" w:eastAsia="Tahoma" w:hAnsi="Times New Roman" w:cs="Times New Roman"/>
          <w:i/>
          <w:iCs/>
          <w:sz w:val="28"/>
          <w:szCs w:val="28"/>
        </w:rPr>
        <w:t>_________________</w:t>
      </w:r>
      <w:r>
        <w:rPr>
          <w:rFonts w:ascii="Times New Roman" w:eastAsia="Tahoma" w:hAnsi="Times New Roman" w:cs="Times New Roman"/>
          <w:i/>
          <w:iCs/>
          <w:sz w:val="28"/>
          <w:szCs w:val="28"/>
        </w:rPr>
        <w:t>_______________________________</w:t>
      </w:r>
      <w:r>
        <w:rPr>
          <w:rFonts w:ascii="Times New Roman" w:eastAsia="Tahoma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000000" w:rsidRDefault="00C1767E">
      <w:pPr>
        <w:widowControl w:val="0"/>
        <w:ind w:firstLine="709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(наименование объекта капитального строительства в соответствии с проектной документацией)</w:t>
      </w:r>
    </w:p>
    <w:p w:rsidR="00000000" w:rsidRDefault="00C1767E">
      <w:pPr>
        <w:widowControl w:val="0"/>
        <w:ind w:firstLine="709"/>
        <w:rPr>
          <w:rFonts w:ascii="Times New Roman" w:eastAsia="Tahoma" w:hAnsi="Times New Roman" w:cs="Times New Roman"/>
        </w:rPr>
      </w:pPr>
    </w:p>
    <w:p w:rsidR="00000000" w:rsidRDefault="00C1767E">
      <w:pPr>
        <w:widowControl w:val="0"/>
        <w:ind w:firstLine="709"/>
        <w:rPr>
          <w:rFonts w:ascii="Times New Roman" w:eastAsia="Tahoma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eastAsia="Tahoma" w:hAnsi="Times New Roman" w:cs="Times New Roman"/>
          <w:sz w:val="28"/>
          <w:szCs w:val="28"/>
        </w:rPr>
        <w:t>на земельном участке по адресу:</w:t>
      </w:r>
    </w:p>
    <w:p w:rsidR="00000000" w:rsidRDefault="00C1767E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i/>
          <w:iCs/>
          <w:sz w:val="28"/>
          <w:szCs w:val="28"/>
          <w:u w:val="single"/>
        </w:rPr>
        <w:t>Кореновский район, ст. Платниро</w:t>
      </w:r>
      <w:r>
        <w:rPr>
          <w:rFonts w:ascii="Times New Roman" w:eastAsia="Tahoma" w:hAnsi="Times New Roman" w:cs="Times New Roman"/>
          <w:i/>
          <w:iCs/>
          <w:sz w:val="28"/>
          <w:szCs w:val="28"/>
          <w:u w:val="single"/>
        </w:rPr>
        <w:t>вская,</w:t>
      </w:r>
      <w:r>
        <w:rPr>
          <w:rFonts w:ascii="Times New Roman" w:eastAsia="Tahoma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imes New Roman" w:eastAsia="Tahoma" w:hAnsi="Times New Roman" w:cs="Times New Roman"/>
          <w:i/>
          <w:iCs/>
          <w:sz w:val="28"/>
          <w:szCs w:val="28"/>
          <w:u w:val="single"/>
        </w:rPr>
        <w:t>ул.Зимняя,45</w:t>
      </w:r>
      <w:r>
        <w:rPr>
          <w:rFonts w:ascii="Times New Roman" w:eastAsia="Tahoma" w:hAnsi="Times New Roman" w:cs="Times New Roman"/>
          <w:i/>
          <w:iCs/>
          <w:sz w:val="28"/>
          <w:szCs w:val="28"/>
        </w:rPr>
        <w:t>______________________</w:t>
      </w:r>
    </w:p>
    <w:p w:rsidR="00000000" w:rsidRDefault="00C1767E">
      <w:pPr>
        <w:widowControl w:val="0"/>
        <w:ind w:firstLine="709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ahoma" w:hAnsi="Times New Roman" w:cs="Times New Roman"/>
          <w:sz w:val="28"/>
          <w:szCs w:val="28"/>
        </w:rPr>
        <w:t>(</w:t>
      </w:r>
      <w:r>
        <w:rPr>
          <w:rFonts w:ascii="Times New Roman" w:eastAsia="Tahoma" w:hAnsi="Times New Roman" w:cs="Times New Roman"/>
        </w:rPr>
        <w:t>населенный пункт, улица, номер</w:t>
      </w:r>
      <w:r>
        <w:rPr>
          <w:rFonts w:ascii="Times New Roman" w:eastAsia="Tahoma" w:hAnsi="Times New Roman" w:cs="Times New Roman"/>
          <w:sz w:val="28"/>
          <w:szCs w:val="28"/>
        </w:rPr>
        <w:t>)</w:t>
      </w:r>
    </w:p>
    <w:p w:rsidR="00000000" w:rsidRDefault="00C1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>____________________________________________________________________</w:t>
      </w:r>
    </w:p>
    <w:p w:rsidR="00000000" w:rsidRDefault="00C1767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сроком согласно раздела ПОС на период      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     двенадцать месяцев</w:t>
      </w:r>
      <w:r>
        <w:rPr>
          <w:rFonts w:ascii="Times New Roman" w:hAnsi="Times New Roman" w:cs="Times New Roman"/>
          <w:i/>
          <w:iCs/>
          <w:sz w:val="28"/>
          <w:szCs w:val="28"/>
        </w:rPr>
        <w:t>_________</w:t>
      </w:r>
    </w:p>
    <w:p w:rsidR="00000000" w:rsidRDefault="00C1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00000" w:rsidRDefault="00C1767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(прописью — лет, месяцев)</w:t>
      </w:r>
    </w:p>
    <w:p w:rsidR="00000000" w:rsidRDefault="00C1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документация на строительство объекта разработана:_____________</w:t>
      </w:r>
    </w:p>
    <w:p w:rsidR="00000000" w:rsidRDefault="00C1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000000" w:rsidRDefault="00C1767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(указать проектировщика и дату разработки проектной документации)</w:t>
      </w:r>
    </w:p>
    <w:p w:rsidR="00000000" w:rsidRDefault="00C1767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кадастровым номер земельного участка:___________________________________</w:t>
      </w:r>
    </w:p>
    <w:p w:rsidR="00000000" w:rsidRDefault="00C1767E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8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9"/>
        <w:gridCol w:w="4082"/>
        <w:gridCol w:w="164"/>
      </w:tblGrid>
      <w:tr w:rsidR="00000000">
        <w:trPr>
          <w:trHeight w:val="475"/>
        </w:trPr>
        <w:tc>
          <w:tcPr>
            <w:tcW w:w="5909" w:type="dxa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использования земельного участка:</w:t>
            </w:r>
          </w:p>
        </w:tc>
        <w:tc>
          <w:tcPr>
            <w:tcW w:w="4082" w:type="dxa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Магазины</w:t>
            </w:r>
          </w:p>
        </w:tc>
        <w:tc>
          <w:tcPr>
            <w:tcW w:w="164" w:type="dxa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0000">
        <w:trPr>
          <w:trHeight w:val="345"/>
        </w:trPr>
        <w:tc>
          <w:tcPr>
            <w:tcW w:w="5909" w:type="dxa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использования земельного участ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ка:</w:t>
            </w:r>
          </w:p>
        </w:tc>
        <w:tc>
          <w:tcPr>
            <w:tcW w:w="4082" w:type="dxa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Для строительства магазина</w:t>
            </w:r>
          </w:p>
        </w:tc>
        <w:tc>
          <w:tcPr>
            <w:tcW w:w="164" w:type="dxa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0000">
        <w:trPr>
          <w:trHeight w:val="353"/>
        </w:trPr>
        <w:tc>
          <w:tcPr>
            <w:tcW w:w="5909" w:type="dxa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использования земельного участка:</w:t>
            </w:r>
          </w:p>
        </w:tc>
        <w:tc>
          <w:tcPr>
            <w:tcW w:w="4082" w:type="dxa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Собственность</w:t>
            </w:r>
          </w:p>
        </w:tc>
        <w:tc>
          <w:tcPr>
            <w:tcW w:w="164" w:type="dxa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0000">
        <w:trPr>
          <w:trHeight w:val="353"/>
        </w:trPr>
        <w:tc>
          <w:tcPr>
            <w:tcW w:w="9991" w:type="dxa"/>
            <w:gridSpan w:val="2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Площадь: 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1500 кв.м.</w:t>
            </w:r>
          </w:p>
        </w:tc>
        <w:tc>
          <w:tcPr>
            <w:tcW w:w="164" w:type="dxa"/>
            <w:shd w:val="clear" w:color="auto" w:fill="auto"/>
            <w:vAlign w:val="bottom"/>
          </w:tcPr>
          <w:p w:rsidR="00000000" w:rsidRDefault="00C1767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9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согласно ст.51. Градостроительного Кодекса Российской Федерации: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Копия паспорта,</w:t>
      </w: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</w:rPr>
        <w:t xml:space="preserve">      </w:t>
      </w:r>
      <w:r>
        <w:rPr>
          <w:rFonts w:ascii="Times New Roman" w:hAnsi="Times New Roman" w:cs="Times New Roman"/>
          <w:i/>
          <w:iCs/>
        </w:rPr>
        <w:t xml:space="preserve">                                </w:t>
      </w:r>
      <w:r>
        <w:rPr>
          <w:rFonts w:ascii="Times New Roman" w:hAnsi="Times New Roman" w:cs="Times New Roman"/>
          <w:i/>
          <w:iCs/>
        </w:rPr>
        <w:t>(наименование документов и количество листов)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выписка из ЕГРН на земельный участок, </w:t>
      </w: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градостроительный план земельного участка и т.д.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00000" w:rsidRDefault="00C1767E">
      <w:pPr>
        <w:pStyle w:val="af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услуги прошу:</w:t>
      </w:r>
    </w:p>
    <w:p w:rsidR="00000000" w:rsidRDefault="00C1767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8649"/>
        <w:gridCol w:w="989"/>
      </w:tblGrid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e-mail электронной почты:</w:t>
            </w:r>
          </w:p>
          <w:p w:rsidR="00000000" w:rsidRDefault="00C1767E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ind w:right="-1"/>
            </w:pPr>
            <w:r>
              <w:rPr>
                <w:rFonts w:ascii="Times New Roman" w:hAnsi="Times New Roman" w:cs="Times New Roman"/>
              </w:rPr>
              <w:t>выдать на бумажном носителе при личном о</w:t>
            </w:r>
            <w:r>
              <w:rPr>
                <w:rFonts w:ascii="Times New Roman" w:hAnsi="Times New Roman" w:cs="Times New Roman"/>
              </w:rPr>
              <w:t xml:space="preserve">бращении в администрацию муниципального образования </w:t>
            </w:r>
            <w:r>
              <w:rPr>
                <w:rStyle w:val="FontStyle24"/>
                <w:rFonts w:eastAsia="DejaVu Sans"/>
              </w:rPr>
              <w:t xml:space="preserve">Кореновский </w:t>
            </w:r>
            <w:r>
              <w:rPr>
                <w:rFonts w:ascii="Times New Roman" w:eastAsia="Calibri" w:hAnsi="Times New Roman" w:cs="Times New Roman"/>
                <w:color w:val="000000"/>
              </w:rPr>
              <w:t>муниципальный  район  Краснодарского края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многофункциональный центр предоставления государственных и муниципальных услуг, расположенный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адресу: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457"/>
        </w:trPr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 w:rsidR="00000000" w:rsidRDefault="00C1767E">
            <w:pPr>
              <w:rPr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C1767E">
      <w:pPr>
        <w:rPr>
          <w:rFonts w:ascii="Times New Roman" w:hAnsi="Times New Roman"/>
          <w:bCs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</w:rPr>
        <w:t>Указывается    один   из      перечисленных способов)</w:t>
      </w:r>
    </w:p>
    <w:p w:rsidR="00000000" w:rsidRDefault="00C1767E">
      <w:pPr>
        <w:ind w:firstLine="709"/>
        <w:jc w:val="both"/>
        <w:outlineLvl w:val="0"/>
        <w:rPr>
          <w:rFonts w:ascii="Times New Roman" w:hAnsi="Times New Roman"/>
          <w:bCs/>
        </w:rPr>
      </w:pPr>
    </w:p>
    <w:p w:rsidR="00000000" w:rsidRDefault="00C1767E">
      <w:pPr>
        <w:ind w:firstLine="709"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</w:rPr>
        <w:t>В соответствии с Федеральным законом от 27 июля 2006 года № 152-ФЗ  «О персональных данных» в</w:t>
      </w:r>
      <w:r>
        <w:rPr>
          <w:rFonts w:ascii="Times New Roman" w:hAnsi="Times New Roman"/>
        </w:rPr>
        <w:t xml:space="preserve"> целях предоставлени</w:t>
      </w:r>
      <w:r>
        <w:rPr>
          <w:rFonts w:ascii="Times New Roman" w:hAnsi="Times New Roman"/>
        </w:rPr>
        <w:t xml:space="preserve">я мне муниципальной услуги, </w:t>
      </w:r>
      <w:r>
        <w:rPr>
          <w:rFonts w:ascii="Times New Roman" w:hAnsi="Times New Roman"/>
          <w:color w:val="000000"/>
        </w:rPr>
        <w:t>я даю свое согласие на:</w:t>
      </w:r>
    </w:p>
    <w:p w:rsidR="00000000" w:rsidRDefault="00C1767E">
      <w:pPr>
        <w:numPr>
          <w:ilvl w:val="0"/>
          <w:numId w:val="3"/>
        </w:numPr>
        <w:suppressAutoHyphens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автоматизации;</w:t>
      </w:r>
    </w:p>
    <w:p w:rsidR="00000000" w:rsidRDefault="00C1767E">
      <w:pPr>
        <w:numPr>
          <w:ilvl w:val="0"/>
          <w:numId w:val="3"/>
        </w:numPr>
        <w:suppressAutoHyphens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обработку персональных данн</w:t>
      </w:r>
      <w:r>
        <w:rPr>
          <w:rFonts w:ascii="Times New Roman" w:hAnsi="Times New Roman"/>
          <w:color w:val="000000"/>
        </w:rPr>
        <w:t>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</w:rPr>
        <w:t>Достоверность и полноту сведений, предоставленных в документах, подтверждаю.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« хх » ххххххххх 2025 г.  ____</w:t>
      </w:r>
      <w:r>
        <w:rPr>
          <w:rFonts w:ascii="Times New Roman" w:hAnsi="Times New Roman" w:cs="Times New Roman"/>
          <w:sz w:val="28"/>
          <w:szCs w:val="28"/>
        </w:rPr>
        <w:t>___________                    Иванов И.И.</w:t>
      </w:r>
    </w:p>
    <w:p w:rsidR="00000000" w:rsidRDefault="00C1767E">
      <w:pPr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(дата)                           (подпись заявителя)          (расшифровка подписи заявителя</w:t>
      </w:r>
    </w:p>
    <w:p w:rsidR="00000000" w:rsidRDefault="00C1767E">
      <w:pPr>
        <w:ind w:right="-1"/>
        <w:rPr>
          <w:rFonts w:ascii="Times New Roman" w:hAnsi="Times New Roman" w:cs="Times New Roman"/>
        </w:rPr>
      </w:pPr>
    </w:p>
    <w:p w:rsidR="00000000" w:rsidRDefault="00C1767E">
      <w:pPr>
        <w:tabs>
          <w:tab w:val="left" w:pos="6360"/>
        </w:tabs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М.П. </w:t>
      </w:r>
      <w:r>
        <w:rPr>
          <w:rFonts w:ascii="Times New Roman" w:hAnsi="Times New Roman" w:cs="Times New Roman"/>
        </w:rPr>
        <w:t>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архитектуры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 администр</w:t>
      </w:r>
      <w:r>
        <w:rPr>
          <w:rFonts w:ascii="Times New Roman" w:hAnsi="Times New Roman" w:cs="Times New Roman"/>
          <w:sz w:val="28"/>
          <w:szCs w:val="28"/>
        </w:rPr>
        <w:t>ации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C1767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архитектор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М.Г. Милославская</w:t>
      </w:r>
    </w:p>
    <w:p w:rsidR="00000000" w:rsidRDefault="00C1767E">
      <w:pPr>
        <w:pageBreakBefore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 4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00000" w:rsidRDefault="00C1767E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</w:p>
    <w:p w:rsidR="00000000" w:rsidRDefault="00C1767E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C1767E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Кореновски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й муниципальный район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Краснодарского края 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«Выдача разрешения на строительство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объекта капитального строительства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(в том числе внесение изменений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разрешение на строительство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объекта капитального строительства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внесение изменений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разрешение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строительство объекта капитального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строительства в связи с продлением</w:t>
      </w:r>
    </w:p>
    <w:p w:rsidR="00000000" w:rsidRDefault="00C1767E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срока действия такого разрешения)»</w:t>
      </w:r>
    </w:p>
    <w:p w:rsidR="00000000" w:rsidRDefault="00C1767E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00000" w:rsidRDefault="00C1767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ОБРАЗЕЦ (Форма заявления)</w:t>
      </w:r>
    </w:p>
    <w:p w:rsidR="00000000" w:rsidRDefault="00C1767E">
      <w:pPr>
        <w:ind w:firstLine="709"/>
        <w:jc w:val="center"/>
        <w:rPr>
          <w:rFonts w:ascii="Times New Roman" w:hAnsi="Times New Roman" w:cs="Times New Roman"/>
        </w:rPr>
      </w:pPr>
      <w:bookmarkStart w:id="26" w:name="_GoBack_Копия_1_Копия_1"/>
      <w:r>
        <w:rPr>
          <w:rFonts w:ascii="Times New Roman" w:hAnsi="Times New Roman" w:cs="Times New Roman"/>
          <w:b/>
          <w:sz w:val="28"/>
          <w:szCs w:val="28"/>
        </w:rPr>
        <w:t xml:space="preserve">о предоставлении муниципальной услуги </w:t>
      </w:r>
      <w:bookmarkEnd w:id="26"/>
      <w:r>
        <w:rPr>
          <w:rStyle w:val="a8"/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изменений в разрешение на строительство</w:t>
      </w:r>
    </w:p>
    <w:p w:rsidR="00000000" w:rsidRDefault="00C1767E">
      <w:pPr>
        <w:ind w:firstLine="709"/>
        <w:rPr>
          <w:rFonts w:ascii="Times New Roman" w:hAnsi="Times New Roman" w:cs="Times New Roman"/>
        </w:rPr>
      </w:pPr>
    </w:p>
    <w:tbl>
      <w:tblPr>
        <w:tblW w:w="0" w:type="auto"/>
        <w:tblInd w:w="5103" w:type="dxa"/>
        <w:tblLayout w:type="fixed"/>
        <w:tblLook w:val="0000" w:firstRow="0" w:lastRow="0" w:firstColumn="0" w:lastColumn="0" w:noHBand="0" w:noVBand="0"/>
      </w:tblPr>
      <w:tblGrid>
        <w:gridCol w:w="4643"/>
      </w:tblGrid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pStyle w:val="af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</w:p>
          <w:p w:rsidR="00000000" w:rsidRDefault="00C1767E">
            <w:pPr>
              <w:pStyle w:val="af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образования</w:t>
            </w:r>
          </w:p>
          <w:p w:rsidR="00000000" w:rsidRDefault="00C1767E">
            <w:pPr>
              <w:pStyle w:val="af4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муниципальный                                                                     район  Краснодарского края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</w:t>
            </w: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val="en-US" w:eastAsia="en-US" w:bidi="ar-SA"/>
              </w:rPr>
              <w:t>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от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 xml:space="preserve"> 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ind w:right="-143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ind w:right="-143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(фамилия, имя, отчеств</w:t>
            </w: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о (последнее - при наличии) заявителя или полное наименование юридического лица)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ind w:right="-143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________________________________________________________________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(реквизиты удостоверяющие личность     заявителя или реквизиты регистрации юридического лица)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</w:t>
            </w: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(идентификационный номер налогоплательщика, регистрационный номер записи юридического лица в ЕГРЮЛ, ЕГРИП)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Почтовый адрес: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(полностью адрес регистрации и место нахождения</w:t>
            </w: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Телефон:_______________________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E-mail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:_________________________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LineNumbers/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Представтель:___________________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(фамилия, имя, отчество (последнее - при наличии)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(реквизиты удостоверяющие личность   </w:t>
            </w: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 заявителя)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На основании:___________________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(наименование и реквизиты доверенности, иного документа, ф.и.о. нотариуса, округ)</w:t>
            </w:r>
          </w:p>
        </w:tc>
      </w:tr>
    </w:tbl>
    <w:p w:rsidR="00000000" w:rsidRDefault="00C1767E">
      <w:pPr>
        <w:rPr>
          <w:rFonts w:ascii="Times New Roman" w:hAnsi="Times New Roman" w:cs="Times New Roman"/>
        </w:rPr>
      </w:pPr>
    </w:p>
    <w:p w:rsidR="00000000" w:rsidRDefault="00C1767E">
      <w:pPr>
        <w:ind w:firstLine="709"/>
        <w:rPr>
          <w:rFonts w:ascii="Times New Roman" w:hAnsi="Times New Roman" w:cs="Times New Roman"/>
        </w:rPr>
      </w:pPr>
    </w:p>
    <w:p w:rsidR="00000000" w:rsidRDefault="00C1767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000000" w:rsidRDefault="00C1767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C1767E">
      <w:pPr>
        <w:ind w:firstLine="709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  <w:sz w:val="28"/>
          <w:szCs w:val="28"/>
        </w:rPr>
        <w:t>Прошу внести изменения в разрешение на строительство _________________________</w:t>
      </w:r>
      <w:r>
        <w:rPr>
          <w:rFonts w:ascii="Times New Roman" w:eastAsia="Tahoma" w:hAnsi="Times New Roman" w:cs="Times New Roman"/>
          <w:sz w:val="28"/>
          <w:szCs w:val="28"/>
        </w:rPr>
        <w:t>___________________________________________</w:t>
      </w:r>
    </w:p>
    <w:p w:rsidR="00000000" w:rsidRDefault="00C1767E">
      <w:pPr>
        <w:widowControl w:val="0"/>
        <w:ind w:firstLine="709"/>
        <w:jc w:val="center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</w:rPr>
        <w:t>(наименование объекта капитального строительства)</w:t>
      </w:r>
    </w:p>
    <w:p w:rsidR="00000000" w:rsidRDefault="00C1767E">
      <w:pPr>
        <w:widowControl w:val="0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 xml:space="preserve">от ____________________ №_________________________ в  связи с: </w:t>
      </w:r>
    </w:p>
    <w:p w:rsidR="00000000" w:rsidRDefault="00C1767E">
      <w:pPr>
        <w:widowControl w:val="0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>____________________________________________________________________</w:t>
      </w:r>
    </w:p>
    <w:p w:rsidR="00000000" w:rsidRDefault="00C1767E">
      <w:pPr>
        <w:widowControl w:val="0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>_____________________________</w:t>
      </w:r>
      <w:r>
        <w:rPr>
          <w:rFonts w:ascii="Times New Roman" w:eastAsia="Tahoma" w:hAnsi="Times New Roman" w:cs="Times New Roman"/>
          <w:sz w:val="28"/>
          <w:szCs w:val="28"/>
        </w:rPr>
        <w:t>_______________________________________</w:t>
      </w:r>
    </w:p>
    <w:p w:rsidR="00000000" w:rsidRDefault="00C1767E">
      <w:pPr>
        <w:widowControl w:val="0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>расположенном на земельном участке по адресу:</w:t>
      </w:r>
    </w:p>
    <w:p w:rsidR="00000000" w:rsidRDefault="00C1767E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>____________________________________________________________________</w:t>
      </w:r>
    </w:p>
    <w:p w:rsidR="00000000" w:rsidRDefault="00C1767E">
      <w:pPr>
        <w:widowControl w:val="0"/>
        <w:ind w:firstLine="709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ahoma" w:hAnsi="Times New Roman" w:cs="Times New Roman"/>
          <w:sz w:val="28"/>
          <w:szCs w:val="28"/>
        </w:rPr>
        <w:t>(</w:t>
      </w:r>
      <w:r>
        <w:rPr>
          <w:rFonts w:ascii="Times New Roman" w:eastAsia="Tahoma" w:hAnsi="Times New Roman" w:cs="Times New Roman"/>
        </w:rPr>
        <w:t>населенный пункт, улица, номер</w:t>
      </w:r>
      <w:r>
        <w:rPr>
          <w:rFonts w:ascii="Times New Roman" w:eastAsia="Tahoma" w:hAnsi="Times New Roman" w:cs="Times New Roman"/>
          <w:sz w:val="28"/>
          <w:szCs w:val="28"/>
        </w:rPr>
        <w:t>)</w:t>
      </w:r>
    </w:p>
    <w:p w:rsidR="00000000" w:rsidRDefault="00C1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>__________________________________</w:t>
      </w:r>
      <w:r>
        <w:rPr>
          <w:rFonts w:ascii="Times New Roman" w:eastAsia="Tahoma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C1767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сроком согласно раздела ПОС на период__________________________________</w:t>
      </w:r>
    </w:p>
    <w:p w:rsidR="00000000" w:rsidRDefault="00C1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00000" w:rsidRDefault="00C1767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(прописью — лет, месяцев)</w:t>
      </w:r>
    </w:p>
    <w:p w:rsidR="00000000" w:rsidRDefault="00C1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документа</w:t>
      </w:r>
      <w:r>
        <w:rPr>
          <w:rFonts w:ascii="Times New Roman" w:hAnsi="Times New Roman" w:cs="Times New Roman"/>
          <w:sz w:val="28"/>
          <w:szCs w:val="28"/>
        </w:rPr>
        <w:t>ция на строительство объекта разработана:______________</w:t>
      </w:r>
    </w:p>
    <w:p w:rsidR="00000000" w:rsidRDefault="00C1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00000" w:rsidRDefault="00C1767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(указать проектировщика и дату разработки проектной документации)</w:t>
      </w:r>
    </w:p>
    <w:p w:rsidR="00000000" w:rsidRDefault="00C1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кадастровым номер земельного участка:___________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000000" w:rsidRDefault="00C1767E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8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9"/>
        <w:gridCol w:w="4082"/>
        <w:gridCol w:w="164"/>
      </w:tblGrid>
      <w:tr w:rsidR="00000000">
        <w:trPr>
          <w:trHeight w:val="475"/>
        </w:trPr>
        <w:tc>
          <w:tcPr>
            <w:tcW w:w="5909" w:type="dxa"/>
            <w:shd w:val="clear" w:color="auto" w:fill="auto"/>
            <w:vAlign w:val="bottom"/>
          </w:tcPr>
          <w:p w:rsidR="00000000" w:rsidRDefault="00C1767E">
            <w:r>
              <w:rPr>
                <w:rFonts w:ascii="Times New Roman" w:hAnsi="Times New Roman" w:cs="Times New Roman"/>
                <w:sz w:val="28"/>
                <w:szCs w:val="28"/>
              </w:rPr>
              <w:t>Вид использования земельного участка:</w:t>
            </w:r>
          </w:p>
        </w:tc>
        <w:tc>
          <w:tcPr>
            <w:tcW w:w="4082" w:type="dxa"/>
            <w:shd w:val="clear" w:color="auto" w:fill="auto"/>
            <w:vAlign w:val="bottom"/>
          </w:tcPr>
          <w:p w:rsidR="00000000" w:rsidRDefault="00C1767E"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  <w:tc>
          <w:tcPr>
            <w:tcW w:w="164" w:type="dxa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0000">
        <w:trPr>
          <w:trHeight w:val="345"/>
        </w:trPr>
        <w:tc>
          <w:tcPr>
            <w:tcW w:w="5909" w:type="dxa"/>
            <w:shd w:val="clear" w:color="auto" w:fill="auto"/>
            <w:vAlign w:val="bottom"/>
          </w:tcPr>
          <w:p w:rsidR="00000000" w:rsidRDefault="00C1767E">
            <w:r>
              <w:rPr>
                <w:rFonts w:ascii="Times New Roman" w:hAnsi="Times New Roman" w:cs="Times New Roman"/>
                <w:sz w:val="28"/>
                <w:szCs w:val="28"/>
              </w:rPr>
              <w:t>Категория земельного участка:</w:t>
            </w:r>
          </w:p>
        </w:tc>
        <w:tc>
          <w:tcPr>
            <w:tcW w:w="4082" w:type="dxa"/>
            <w:shd w:val="clear" w:color="auto" w:fill="auto"/>
            <w:vAlign w:val="bottom"/>
          </w:tcPr>
          <w:p w:rsidR="00000000" w:rsidRDefault="00C1767E"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  <w:tc>
          <w:tcPr>
            <w:tcW w:w="164" w:type="dxa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0000">
        <w:trPr>
          <w:trHeight w:val="353"/>
        </w:trPr>
        <w:tc>
          <w:tcPr>
            <w:tcW w:w="5909" w:type="dxa"/>
            <w:shd w:val="clear" w:color="auto" w:fill="auto"/>
            <w:vAlign w:val="bottom"/>
          </w:tcPr>
          <w:p w:rsidR="00000000" w:rsidRDefault="00C1767E">
            <w:r>
              <w:rPr>
                <w:rFonts w:ascii="Times New Roman" w:hAnsi="Times New Roman" w:cs="Times New Roman"/>
                <w:sz w:val="28"/>
                <w:szCs w:val="28"/>
              </w:rPr>
              <w:t>Срок использования земельного участка:</w:t>
            </w:r>
          </w:p>
        </w:tc>
        <w:tc>
          <w:tcPr>
            <w:tcW w:w="4082" w:type="dxa"/>
            <w:shd w:val="clear" w:color="auto" w:fill="auto"/>
            <w:vAlign w:val="bottom"/>
          </w:tcPr>
          <w:p w:rsidR="00000000" w:rsidRDefault="00C1767E"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  <w:tc>
          <w:tcPr>
            <w:tcW w:w="164" w:type="dxa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0000">
        <w:trPr>
          <w:trHeight w:val="353"/>
        </w:trPr>
        <w:tc>
          <w:tcPr>
            <w:tcW w:w="9991" w:type="dxa"/>
            <w:gridSpan w:val="2"/>
            <w:shd w:val="clear" w:color="auto" w:fill="auto"/>
            <w:vAlign w:val="bottom"/>
          </w:tcPr>
          <w:p w:rsidR="00000000" w:rsidRDefault="00C1767E">
            <w:r>
              <w:rPr>
                <w:rFonts w:ascii="Times New Roman" w:hAnsi="Times New Roman" w:cs="Times New Roman"/>
                <w:sz w:val="28"/>
                <w:szCs w:val="28"/>
              </w:rPr>
              <w:t>Площадь: 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  <w:tc>
          <w:tcPr>
            <w:tcW w:w="164" w:type="dxa"/>
            <w:shd w:val="clear" w:color="auto" w:fill="auto"/>
            <w:vAlign w:val="bottom"/>
          </w:tcPr>
          <w:p w:rsidR="00000000" w:rsidRDefault="00C1767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C176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Приложение согласно ст.51. Градостроительного Кодекса Российской Федерации:__________________________________________________________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>(наименование документов и количество листов)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</w:t>
      </w:r>
    </w:p>
    <w:p w:rsidR="00000000" w:rsidRDefault="00C1767E">
      <w:pPr>
        <w:pStyle w:val="af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услуги прошу: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8649"/>
        <w:gridCol w:w="989"/>
      </w:tblGrid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e-mail электронной почты:</w:t>
            </w:r>
          </w:p>
          <w:p w:rsidR="00000000" w:rsidRDefault="00C1767E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ind w:right="-1"/>
            </w:pPr>
            <w:r>
              <w:rPr>
                <w:rFonts w:ascii="Times New Roman" w:hAnsi="Times New Roman" w:cs="Times New Roman"/>
              </w:rPr>
              <w:t xml:space="preserve">выдать на бумажном носителе при личном обращении в администрацию муниципального образования </w:t>
            </w:r>
            <w:r>
              <w:rPr>
                <w:rStyle w:val="FontStyle24"/>
                <w:rFonts w:eastAsia="DejaVu Sans"/>
              </w:rPr>
              <w:t xml:space="preserve">Кореновский </w:t>
            </w:r>
            <w:r>
              <w:rPr>
                <w:rFonts w:ascii="Times New Roman" w:eastAsia="Calibri" w:hAnsi="Times New Roman" w:cs="Times New Roman"/>
                <w:color w:val="000000"/>
              </w:rPr>
              <w:t>муниципальный  район  Краснодарского края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457"/>
        </w:trPr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 w:rsidR="00000000" w:rsidRDefault="00C1767E">
            <w:pPr>
              <w:rPr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C1767E">
      <w:pPr>
        <w:rPr>
          <w:rFonts w:ascii="Times New Roman" w:hAnsi="Times New Roman"/>
          <w:bCs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</w:rPr>
        <w:t>Указывается    один   из      перечисленных способов)</w:t>
      </w:r>
    </w:p>
    <w:p w:rsidR="00000000" w:rsidRDefault="00C1767E">
      <w:pPr>
        <w:ind w:firstLine="709"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</w:rPr>
        <w:t>В соответствии с Федеральным законом от 27 июля 2006 года № 152-ФЗ  «О персональных данных» в</w:t>
      </w:r>
      <w:r>
        <w:rPr>
          <w:rFonts w:ascii="Times New Roman" w:hAnsi="Times New Roman"/>
        </w:rPr>
        <w:t xml:space="preserve"> целях предоставления мне муниципальной услуги, </w:t>
      </w:r>
      <w:r>
        <w:rPr>
          <w:rFonts w:ascii="Times New Roman" w:hAnsi="Times New Roman"/>
          <w:color w:val="000000"/>
        </w:rPr>
        <w:t>я даю свое согласие на:</w:t>
      </w:r>
    </w:p>
    <w:p w:rsidR="00000000" w:rsidRDefault="00C1767E">
      <w:pPr>
        <w:numPr>
          <w:ilvl w:val="0"/>
          <w:numId w:val="3"/>
        </w:numPr>
        <w:suppressAutoHyphens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сбор, систематизацию, накопление, хранение, использование, обновление, изменение, передачу,</w:t>
      </w:r>
      <w:r>
        <w:rPr>
          <w:rFonts w:ascii="Times New Roman" w:hAnsi="Times New Roman"/>
          <w:color w:val="000000"/>
        </w:rPr>
        <w:t xml:space="preserve"> блокирование, уничтожение указанных сведений с использованием средств автоматизации;</w:t>
      </w:r>
    </w:p>
    <w:p w:rsidR="00000000" w:rsidRDefault="00C1767E">
      <w:pPr>
        <w:numPr>
          <w:ilvl w:val="0"/>
          <w:numId w:val="3"/>
        </w:numPr>
        <w:suppressAutoHyphens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обработку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</w:t>
      </w:r>
      <w:r>
        <w:rPr>
          <w:rFonts w:ascii="Times New Roman" w:hAnsi="Times New Roman"/>
          <w:color w:val="000000"/>
        </w:rPr>
        <w:t>ами.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</w:rPr>
        <w:t>Достоверность и полноту сведений, предоставленных в документах, подтверждаю.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« хх » ххххххххх 2025 г.  _______________                    Иванов И.И.</w:t>
      </w:r>
    </w:p>
    <w:p w:rsidR="00000000" w:rsidRDefault="00C1767E">
      <w:pPr>
        <w:ind w:firstLine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(дата)                           (подпись заявителя)          (расшифровка подписи заявителя</w:t>
      </w:r>
    </w:p>
    <w:p w:rsidR="00000000" w:rsidRDefault="00C1767E">
      <w:pPr>
        <w:tabs>
          <w:tab w:val="left" w:pos="6360"/>
        </w:tabs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.П. </w:t>
      </w:r>
      <w:r>
        <w:rPr>
          <w:rFonts w:ascii="Times New Roman" w:hAnsi="Times New Roman"/>
        </w:rPr>
        <w:t>(при наличии)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архитектуры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C1767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архитектор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М.Г. Милославская</w:t>
      </w:r>
    </w:p>
    <w:p w:rsidR="00000000" w:rsidRDefault="00C1767E">
      <w:pPr>
        <w:pageBreakBefore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 5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</w:t>
      </w:r>
      <w:r>
        <w:rPr>
          <w:rFonts w:ascii="Times New Roman" w:hAnsi="Times New Roman" w:cs="Times New Roman"/>
          <w:sz w:val="28"/>
          <w:szCs w:val="28"/>
        </w:rPr>
        <w:t>ому регламенту</w:t>
      </w:r>
    </w:p>
    <w:p w:rsidR="00000000" w:rsidRDefault="00C1767E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</w:p>
    <w:p w:rsidR="00000000" w:rsidRDefault="00C1767E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C1767E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Краснодарского края 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«Выдача разрешения на строительство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объекта капитального строительства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(в том числе внесение изменений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hAnsi="Times New Roman" w:cs="Times New Roman"/>
          <w:color w:val="000000"/>
          <w:sz w:val="28"/>
          <w:szCs w:val="28"/>
        </w:rPr>
        <w:t>азрешение на строительство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объекта капитального строительства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внесение изменений в разрешение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строительство объекта капитального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строительства в связи с продлением</w:t>
      </w:r>
    </w:p>
    <w:p w:rsidR="00000000" w:rsidRDefault="00C1767E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срока действия такого разрешения)»</w:t>
      </w:r>
    </w:p>
    <w:p w:rsidR="00000000" w:rsidRDefault="00C1767E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00000" w:rsidRDefault="00C1767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ОБРАЗЕЦ (Форма заполнения заявления)</w:t>
      </w:r>
    </w:p>
    <w:p w:rsidR="00000000" w:rsidRDefault="00C1767E">
      <w:pPr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bookmarkStart w:id="27" w:name="_GoBack_Копия_1_Копия_1_Копия_1"/>
      <w:r>
        <w:rPr>
          <w:rFonts w:ascii="Times New Roman" w:hAnsi="Times New Roman" w:cs="Times New Roman"/>
          <w:b/>
          <w:sz w:val="28"/>
          <w:szCs w:val="28"/>
        </w:rPr>
        <w:t>о предоставлен</w:t>
      </w:r>
      <w:r>
        <w:rPr>
          <w:rFonts w:ascii="Times New Roman" w:hAnsi="Times New Roman" w:cs="Times New Roman"/>
          <w:b/>
          <w:sz w:val="28"/>
          <w:szCs w:val="28"/>
        </w:rPr>
        <w:t xml:space="preserve">ии муниципальной услуги </w:t>
      </w:r>
      <w:bookmarkEnd w:id="27"/>
      <w:r>
        <w:rPr>
          <w:rStyle w:val="a8"/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изменений в разрешение на строительство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000000" w:rsidRDefault="00C1767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</w:t>
      </w:r>
    </w:p>
    <w:tbl>
      <w:tblPr>
        <w:tblW w:w="0" w:type="auto"/>
        <w:tblInd w:w="5103" w:type="dxa"/>
        <w:tblLayout w:type="fixed"/>
        <w:tblLook w:val="0000" w:firstRow="0" w:lastRow="0" w:firstColumn="0" w:lastColumn="0" w:noHBand="0" w:noVBand="0"/>
      </w:tblPr>
      <w:tblGrid>
        <w:gridCol w:w="4643"/>
      </w:tblGrid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pStyle w:val="af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</w:p>
          <w:p w:rsidR="00000000" w:rsidRDefault="00C1767E">
            <w:pPr>
              <w:pStyle w:val="af4"/>
              <w:jc w:val="lef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C1767E">
            <w:pPr>
              <w:suppressAutoHyphens w:val="0"/>
            </w:pPr>
            <w:r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Кореновский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муниципальный                                                     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               район  Краснодарского края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От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ind w:right="-143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Иванова Ивана Ивановича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ind w:right="-143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Паспорт  ХХ ХХ  Серия 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ind w:right="-143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ИНН  233500ХХХХХХХХ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Почтовый адрес: ст. Журавская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ул. Красная, 5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Телефон: 8 861 42 4 00 00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 xml:space="preserve">E-mail: </w:t>
            </w:r>
            <w:r>
              <w:rPr>
                <w:rFonts w:ascii="Times New Roman" w:eastAsia="Arial" w:hAnsi="Times New Roman" w:cs="DejaVu Sans"/>
                <w:kern w:val="0"/>
                <w:sz w:val="28"/>
                <w:szCs w:val="28"/>
                <w:lang w:eastAsia="en-US" w:bidi="ar-SA"/>
              </w:rPr>
              <w:t>хххххххх</w:t>
            </w:r>
            <w:r>
              <w:rPr>
                <w:rFonts w:ascii="Times New Roman" w:eastAsia="Arial" w:hAnsi="Times New Roman" w:cs="DejaVu Sans"/>
                <w:kern w:val="0"/>
                <w:sz w:val="28"/>
                <w:szCs w:val="28"/>
                <w:lang w:val="en-US" w:eastAsia="en-US" w:bidi="ar-SA"/>
              </w:rPr>
              <w:t>@mail.ru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Представитель: Петров Василий Николаевич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Паспорт  ХХ ХХ  Серия 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На основании: доверенности № хх</w:t>
            </w:r>
          </w:p>
          <w:p w:rsidR="00000000" w:rsidRDefault="00C1767E">
            <w:pPr>
              <w:suppressAutoHyphens w:val="0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от  хх хххххх 2025 года</w:t>
            </w:r>
          </w:p>
          <w:p w:rsidR="00000000" w:rsidRDefault="00C1767E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нотариус: Семенов И.И.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г. Кореновск, центральный</w:t>
            </w:r>
          </w:p>
        </w:tc>
      </w:tr>
    </w:tbl>
    <w:p w:rsidR="00000000" w:rsidRDefault="00C1767E">
      <w:pPr>
        <w:ind w:firstLine="709"/>
        <w:rPr>
          <w:rFonts w:ascii="Times New Roman" w:hAnsi="Times New Roman" w:cs="Times New Roman"/>
        </w:rPr>
      </w:pPr>
    </w:p>
    <w:p w:rsidR="00000000" w:rsidRDefault="00C1767E">
      <w:pPr>
        <w:ind w:firstLine="709"/>
        <w:rPr>
          <w:rFonts w:ascii="Times New Roman" w:hAnsi="Times New Roman" w:cs="Times New Roman"/>
        </w:rPr>
      </w:pPr>
    </w:p>
    <w:p w:rsidR="00000000" w:rsidRDefault="00C1767E">
      <w:pPr>
        <w:ind w:firstLine="709"/>
        <w:jc w:val="center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000000" w:rsidRDefault="00C1767E">
      <w:pPr>
        <w:ind w:firstLine="709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  <w:sz w:val="28"/>
          <w:szCs w:val="28"/>
        </w:rPr>
        <w:t>Прошу внести изменения в разрешение на строительство ___________</w:t>
      </w:r>
      <w:r>
        <w:rPr>
          <w:rFonts w:ascii="Times New Roman" w:eastAsia="Tahoma" w:hAnsi="Times New Roman" w:cs="Times New Roman"/>
          <w:sz w:val="28"/>
          <w:szCs w:val="28"/>
        </w:rPr>
        <w:t>______________</w:t>
      </w:r>
      <w:r>
        <w:rPr>
          <w:rFonts w:ascii="Times New Roman" w:eastAsia="Tahoma" w:hAnsi="Times New Roman" w:cs="Times New Roman"/>
          <w:i/>
          <w:iCs/>
          <w:sz w:val="28"/>
          <w:szCs w:val="28"/>
          <w:u w:val="single"/>
        </w:rPr>
        <w:t>Магазин</w:t>
      </w:r>
      <w:r>
        <w:rPr>
          <w:rFonts w:ascii="Times New Roman" w:eastAsia="Tahoma" w:hAnsi="Times New Roman" w:cs="Times New Roman"/>
          <w:sz w:val="28"/>
          <w:szCs w:val="28"/>
        </w:rPr>
        <w:t>____________________________________</w:t>
      </w:r>
    </w:p>
    <w:p w:rsidR="00000000" w:rsidRDefault="00C1767E">
      <w:pPr>
        <w:widowControl w:val="0"/>
        <w:ind w:firstLine="709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</w:rPr>
        <w:t xml:space="preserve">                  </w:t>
      </w:r>
      <w:r>
        <w:rPr>
          <w:rFonts w:ascii="Times New Roman" w:eastAsia="Tahoma" w:hAnsi="Times New Roman" w:cs="Times New Roman"/>
        </w:rPr>
        <w:t>(наименование объекта капитального строительства)</w:t>
      </w:r>
    </w:p>
    <w:p w:rsidR="00000000" w:rsidRDefault="00C1767E">
      <w:pPr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  <w:sz w:val="28"/>
          <w:szCs w:val="28"/>
        </w:rPr>
        <w:t xml:space="preserve">от </w:t>
      </w:r>
      <w:r>
        <w:rPr>
          <w:rFonts w:ascii="Times New Roman" w:eastAsia="Tahoma" w:hAnsi="Times New Roman" w:cs="Times New Roman"/>
          <w:i/>
          <w:iCs/>
          <w:sz w:val="28"/>
          <w:szCs w:val="28"/>
          <w:u w:val="single"/>
        </w:rPr>
        <w:t>22.08.2021 года</w:t>
      </w:r>
      <w:r>
        <w:rPr>
          <w:rFonts w:ascii="Times New Roman" w:eastAsia="Tahoma" w:hAnsi="Times New Roman" w:cs="Times New Roman"/>
          <w:sz w:val="28"/>
          <w:szCs w:val="28"/>
        </w:rPr>
        <w:t xml:space="preserve"> №</w:t>
      </w:r>
      <w:r>
        <w:rPr>
          <w:rFonts w:ascii="Times New Roman" w:eastAsia="Tahoma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ahoma" w:hAnsi="Times New Roman" w:cs="Times New Roman"/>
          <w:i/>
          <w:iCs/>
          <w:sz w:val="28"/>
          <w:szCs w:val="28"/>
          <w:u w:val="single"/>
        </w:rPr>
        <w:t>181</w:t>
      </w:r>
      <w:r>
        <w:rPr>
          <w:rFonts w:ascii="Times New Roman" w:eastAsia="Tahoma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ahoma" w:hAnsi="Times New Roman" w:cs="Times New Roman"/>
          <w:sz w:val="28"/>
          <w:szCs w:val="28"/>
        </w:rPr>
        <w:t xml:space="preserve">в  связи </w:t>
      </w:r>
      <w:r>
        <w:rPr>
          <w:rFonts w:ascii="Times New Roman" w:eastAsia="Tahoma" w:hAnsi="Times New Roman" w:cs="Times New Roman"/>
          <w:i/>
          <w:iCs/>
          <w:sz w:val="28"/>
          <w:szCs w:val="28"/>
          <w:u w:val="single"/>
        </w:rPr>
        <w:t>с изменениями параметров</w:t>
      </w:r>
      <w:r>
        <w:rPr>
          <w:rFonts w:ascii="Times New Roman" w:eastAsia="Tahoma" w:hAnsi="Times New Roman" w:cs="Times New Roman"/>
          <w:sz w:val="28"/>
          <w:szCs w:val="28"/>
        </w:rPr>
        <w:t xml:space="preserve">                                                          ______________</w:t>
      </w:r>
      <w:r>
        <w:rPr>
          <w:rFonts w:ascii="Times New Roman" w:eastAsia="Tahoma" w:hAnsi="Times New Roman" w:cs="Times New Roman"/>
          <w:sz w:val="28"/>
          <w:szCs w:val="28"/>
        </w:rPr>
        <w:t>______________________________________________________</w:t>
      </w:r>
    </w:p>
    <w:p w:rsidR="00000000" w:rsidRDefault="00C1767E">
      <w:pPr>
        <w:widowControl w:val="0"/>
        <w:ind w:firstLine="709"/>
        <w:rPr>
          <w:rFonts w:ascii="Times New Roman" w:eastAsia="Tahoma" w:hAnsi="Times New Roman" w:cs="Times New Roman"/>
        </w:rPr>
      </w:pPr>
    </w:p>
    <w:p w:rsidR="00000000" w:rsidRDefault="00C1767E">
      <w:pPr>
        <w:widowControl w:val="0"/>
        <w:rPr>
          <w:rFonts w:ascii="Times New Roman" w:eastAsia="Tahoma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eastAsia="Tahoma" w:hAnsi="Times New Roman" w:cs="Times New Roman"/>
          <w:sz w:val="28"/>
          <w:szCs w:val="28"/>
        </w:rPr>
        <w:t>расположенном на земельном участке по адресу:</w:t>
      </w:r>
    </w:p>
    <w:p w:rsidR="00000000" w:rsidRDefault="00C1767E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i/>
          <w:iCs/>
          <w:sz w:val="28"/>
          <w:szCs w:val="28"/>
          <w:u w:val="single"/>
        </w:rPr>
        <w:t>Кореновский район, ст. Платнировская, ул. Зимняя, 45</w:t>
      </w:r>
      <w:r>
        <w:rPr>
          <w:rFonts w:ascii="Times New Roman" w:eastAsia="Tahoma" w:hAnsi="Times New Roman" w:cs="Times New Roman"/>
          <w:i/>
          <w:iCs/>
          <w:sz w:val="28"/>
          <w:szCs w:val="28"/>
          <w:u w:val="single"/>
        </w:rPr>
        <w:tab/>
      </w:r>
      <w:r>
        <w:rPr>
          <w:rFonts w:ascii="Times New Roman" w:eastAsia="Tahoma" w:hAnsi="Times New Roman" w:cs="Times New Roman"/>
          <w:i/>
          <w:iCs/>
          <w:sz w:val="28"/>
          <w:szCs w:val="28"/>
          <w:u w:val="single"/>
        </w:rPr>
        <w:tab/>
      </w:r>
      <w:r>
        <w:rPr>
          <w:rFonts w:ascii="Times New Roman" w:eastAsia="Tahoma" w:hAnsi="Times New Roman" w:cs="Times New Roman"/>
          <w:i/>
          <w:iCs/>
          <w:sz w:val="28"/>
          <w:szCs w:val="28"/>
          <w:u w:val="single"/>
        </w:rPr>
        <w:tab/>
        <w:t xml:space="preserve">               </w:t>
      </w:r>
    </w:p>
    <w:p w:rsidR="00000000" w:rsidRDefault="00C1767E">
      <w:pPr>
        <w:widowControl w:val="0"/>
        <w:ind w:firstLine="709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ahoma" w:hAnsi="Times New Roman" w:cs="Times New Roman"/>
          <w:sz w:val="28"/>
          <w:szCs w:val="28"/>
        </w:rPr>
        <w:t>(</w:t>
      </w:r>
      <w:r>
        <w:rPr>
          <w:rFonts w:ascii="Times New Roman" w:eastAsia="Tahoma" w:hAnsi="Times New Roman" w:cs="Times New Roman"/>
        </w:rPr>
        <w:t>населенный пункт, улица, номер</w:t>
      </w:r>
      <w:r>
        <w:rPr>
          <w:rFonts w:ascii="Times New Roman" w:eastAsia="Tahoma" w:hAnsi="Times New Roman" w:cs="Times New Roman"/>
          <w:sz w:val="28"/>
          <w:szCs w:val="28"/>
        </w:rPr>
        <w:t>)</w:t>
      </w:r>
    </w:p>
    <w:p w:rsidR="00000000" w:rsidRDefault="00C1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>________________</w:t>
      </w:r>
      <w:r>
        <w:rPr>
          <w:rFonts w:ascii="Times New Roman" w:eastAsia="Tahoma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C1767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сроком согласно раздела ПОС на период__________________________________</w:t>
      </w:r>
    </w:p>
    <w:p w:rsidR="00000000" w:rsidRDefault="00C1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00000" w:rsidRDefault="00C1767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(прописью — лет, месяцев)</w:t>
      </w:r>
    </w:p>
    <w:p w:rsidR="00000000" w:rsidRDefault="00C1767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роектная документация на строительство объекта разработана:______________</w:t>
      </w:r>
    </w:p>
    <w:p w:rsidR="00000000" w:rsidRDefault="00C1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00000" w:rsidRDefault="00C1767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(указать проектировщика и дату разработки проектной документации)</w:t>
      </w:r>
    </w:p>
    <w:p w:rsidR="00000000" w:rsidRDefault="00C1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кадастровым номер земельного у</w:t>
      </w:r>
      <w:r>
        <w:rPr>
          <w:rFonts w:ascii="Times New Roman" w:hAnsi="Times New Roman" w:cs="Times New Roman"/>
          <w:sz w:val="28"/>
          <w:szCs w:val="28"/>
        </w:rPr>
        <w:t>частка:_________________________________</w:t>
      </w:r>
    </w:p>
    <w:p w:rsidR="00000000" w:rsidRDefault="00C1767E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8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9"/>
        <w:gridCol w:w="4082"/>
        <w:gridCol w:w="164"/>
      </w:tblGrid>
      <w:tr w:rsidR="00000000">
        <w:trPr>
          <w:trHeight w:val="475"/>
        </w:trPr>
        <w:tc>
          <w:tcPr>
            <w:tcW w:w="5909" w:type="dxa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использования земельного участка:</w:t>
            </w:r>
          </w:p>
        </w:tc>
        <w:tc>
          <w:tcPr>
            <w:tcW w:w="4082" w:type="dxa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Магазины</w:t>
            </w:r>
          </w:p>
        </w:tc>
        <w:tc>
          <w:tcPr>
            <w:tcW w:w="164" w:type="dxa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0000">
        <w:trPr>
          <w:trHeight w:val="345"/>
        </w:trPr>
        <w:tc>
          <w:tcPr>
            <w:tcW w:w="5909" w:type="dxa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земельного участка:</w:t>
            </w:r>
          </w:p>
        </w:tc>
        <w:tc>
          <w:tcPr>
            <w:tcW w:w="4082" w:type="dxa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Для строительства магазина</w:t>
            </w:r>
          </w:p>
        </w:tc>
        <w:tc>
          <w:tcPr>
            <w:tcW w:w="164" w:type="dxa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0000">
        <w:trPr>
          <w:trHeight w:val="353"/>
        </w:trPr>
        <w:tc>
          <w:tcPr>
            <w:tcW w:w="5909" w:type="dxa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использования земельного участка:</w:t>
            </w:r>
          </w:p>
        </w:tc>
        <w:tc>
          <w:tcPr>
            <w:tcW w:w="4082" w:type="dxa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Собственность</w:t>
            </w:r>
          </w:p>
        </w:tc>
        <w:tc>
          <w:tcPr>
            <w:tcW w:w="164" w:type="dxa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0000">
        <w:trPr>
          <w:trHeight w:val="353"/>
        </w:trPr>
        <w:tc>
          <w:tcPr>
            <w:tcW w:w="9991" w:type="dxa"/>
            <w:gridSpan w:val="2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Площадь: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1500 кв.м.</w:t>
            </w:r>
          </w:p>
        </w:tc>
        <w:tc>
          <w:tcPr>
            <w:tcW w:w="164" w:type="dxa"/>
            <w:shd w:val="clear" w:color="auto" w:fill="auto"/>
            <w:vAlign w:val="bottom"/>
          </w:tcPr>
          <w:p w:rsidR="00000000" w:rsidRDefault="00C1767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Приложение согласно ст.51</w:t>
      </w:r>
      <w:r>
        <w:rPr>
          <w:rFonts w:ascii="Times New Roman" w:hAnsi="Times New Roman" w:cs="Times New Roman"/>
          <w:sz w:val="28"/>
          <w:szCs w:val="28"/>
        </w:rPr>
        <w:t>. Градостроительного Кодекса Российской Федерации:__________________________________________________________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>(наименование документов и количество листов)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</w:p>
    <w:p w:rsidR="00000000" w:rsidRDefault="00C1767E">
      <w:pPr>
        <w:pStyle w:val="af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услуги прошу: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8649"/>
        <w:gridCol w:w="989"/>
      </w:tblGrid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e-mail электронн</w:t>
            </w:r>
            <w:r>
              <w:rPr>
                <w:rFonts w:ascii="Times New Roman" w:hAnsi="Times New Roman" w:cs="Times New Roman"/>
              </w:rPr>
              <w:t>ой почты:</w:t>
            </w:r>
          </w:p>
          <w:p w:rsidR="00000000" w:rsidRDefault="00C1767E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ind w:right="-1"/>
            </w:pPr>
            <w:r>
              <w:rPr>
                <w:rFonts w:ascii="Times New Roman" w:hAnsi="Times New Roman" w:cs="Times New Roman"/>
              </w:rPr>
              <w:t xml:space="preserve">выдать на бумажном носителе при личном обращении в администрацию муниципального образования </w:t>
            </w:r>
            <w:r>
              <w:rPr>
                <w:rStyle w:val="FontStyle24"/>
                <w:rFonts w:eastAsia="DejaVu Sans"/>
              </w:rPr>
              <w:t xml:space="preserve">Кореновский </w:t>
            </w:r>
            <w:r>
              <w:rPr>
                <w:rFonts w:ascii="Times New Roman" w:eastAsia="Calibri" w:hAnsi="Times New Roman" w:cs="Times New Roman"/>
                <w:color w:val="000000"/>
              </w:rPr>
              <w:t>муниципальный  район  Краснодарского края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ударственных и муниципальных услуг, расположенный по адресу: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457"/>
        </w:trPr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 w:rsidR="00000000" w:rsidRDefault="00C1767E">
            <w:pPr>
              <w:rPr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C1767E">
      <w:pPr>
        <w:rPr>
          <w:rFonts w:ascii="Times New Roman" w:hAnsi="Times New Roman"/>
          <w:bCs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</w:rPr>
        <w:t>Указывается    один   из      перечисленных способов)</w:t>
      </w:r>
    </w:p>
    <w:p w:rsidR="00000000" w:rsidRDefault="00C1767E">
      <w:pPr>
        <w:ind w:firstLine="709"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</w:rPr>
        <w:t>В соответствии с Федеральным законом от 27 июля 2006 года № 1</w:t>
      </w:r>
      <w:r>
        <w:rPr>
          <w:rFonts w:ascii="Times New Roman" w:hAnsi="Times New Roman"/>
          <w:bCs/>
        </w:rPr>
        <w:t>52-ФЗ  «О персональных данных» в</w:t>
      </w:r>
      <w:r>
        <w:rPr>
          <w:rFonts w:ascii="Times New Roman" w:hAnsi="Times New Roman"/>
        </w:rPr>
        <w:t xml:space="preserve"> целях предоставления мне муниципальной услуги, </w:t>
      </w:r>
      <w:r>
        <w:rPr>
          <w:rFonts w:ascii="Times New Roman" w:hAnsi="Times New Roman"/>
          <w:color w:val="000000"/>
        </w:rPr>
        <w:t>я даю свое согласие на:</w:t>
      </w:r>
    </w:p>
    <w:p w:rsidR="00000000" w:rsidRDefault="00C1767E">
      <w:pPr>
        <w:numPr>
          <w:ilvl w:val="0"/>
          <w:numId w:val="3"/>
        </w:numPr>
        <w:suppressAutoHyphens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</w:t>
      </w:r>
      <w:r>
        <w:rPr>
          <w:rFonts w:ascii="Times New Roman" w:hAnsi="Times New Roman"/>
          <w:color w:val="000000"/>
        </w:rPr>
        <w:t>м средств автоматизации;</w:t>
      </w:r>
    </w:p>
    <w:p w:rsidR="00000000" w:rsidRDefault="00C1767E">
      <w:pPr>
        <w:numPr>
          <w:ilvl w:val="0"/>
          <w:numId w:val="3"/>
        </w:numPr>
        <w:suppressAutoHyphens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обработку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</w:rPr>
        <w:t>Достоверность и полноту сведений, предоставленных в доку</w:t>
      </w:r>
      <w:r>
        <w:rPr>
          <w:rFonts w:ascii="Times New Roman" w:hAnsi="Times New Roman"/>
          <w:color w:val="000000"/>
        </w:rPr>
        <w:t>ментах, подтверждаю.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« хх » ххххххххх 2025 г.  _______________                    Иванов И.И.</w:t>
      </w:r>
    </w:p>
    <w:p w:rsidR="00000000" w:rsidRDefault="00C1767E">
      <w:pPr>
        <w:ind w:firstLine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(дата)                           (подпись заявителя)          (расшифровка подписи заявителя</w:t>
      </w:r>
    </w:p>
    <w:p w:rsidR="00000000" w:rsidRDefault="00C1767E">
      <w:pPr>
        <w:tabs>
          <w:tab w:val="left" w:pos="6360"/>
        </w:tabs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М.П. </w:t>
      </w:r>
      <w:r>
        <w:rPr>
          <w:rFonts w:ascii="Times New Roman" w:hAnsi="Times New Roman"/>
        </w:rPr>
        <w:t>(при наличии)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архитектуры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</w:t>
      </w:r>
      <w:r>
        <w:rPr>
          <w:rFonts w:ascii="Times New Roman" w:hAnsi="Times New Roman" w:cs="Times New Roman"/>
          <w:sz w:val="28"/>
          <w:szCs w:val="28"/>
        </w:rPr>
        <w:t>троительства администрации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C1767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архитектор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М.Г. Милославская</w:t>
      </w:r>
    </w:p>
    <w:p w:rsidR="00000000" w:rsidRDefault="00C1767E">
      <w:pPr>
        <w:pageBreakBefore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 6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00000" w:rsidRDefault="00C1767E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</w:p>
    <w:p w:rsidR="00000000" w:rsidRDefault="00C1767E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муниципального о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бразования </w:t>
      </w:r>
    </w:p>
    <w:p w:rsidR="00000000" w:rsidRDefault="00C1767E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Краснодарского края 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«Выдача разрешения на строительство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объекта капитального строительства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(в том числе внесение изменений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разрешение на строительство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объекта капитального строительства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внесение изменений в разрешение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строительство объекта капитального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строительства в связи с продлением</w:t>
      </w:r>
    </w:p>
    <w:p w:rsidR="00000000" w:rsidRDefault="00C1767E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срока действия такого разрешения)»</w:t>
      </w:r>
    </w:p>
    <w:p w:rsidR="00000000" w:rsidRDefault="00C1767E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00000" w:rsidRDefault="00C1767E">
      <w:pP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ОБРАЗЕЦ (Форма уведомления)</w:t>
      </w:r>
    </w:p>
    <w:p w:rsidR="00000000" w:rsidRDefault="00C1767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C1767E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Главе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C1767E">
      <w:pPr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C1767E">
      <w:pPr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Краснодарского края</w:t>
      </w:r>
    </w:p>
    <w:p w:rsidR="00000000" w:rsidRDefault="00C1767E">
      <w:pPr>
        <w:ind w:firstLine="709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________________________________</w:t>
      </w:r>
    </w:p>
    <w:p w:rsidR="00000000" w:rsidRDefault="00C1767E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>от______________________________________</w:t>
      </w:r>
    </w:p>
    <w:p w:rsidR="00000000" w:rsidRDefault="00C1767E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(Ф.И.О.)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________________________                                                                 (Ф.И.О. физического лица, его   адрес,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 xml:space="preserve">_______________________________________                   </w:t>
      </w:r>
      <w:r>
        <w:rPr>
          <w:rFonts w:ascii="Times New Roman" w:hAnsi="Times New Roman" w:cs="Times New Roman"/>
        </w:rPr>
        <w:t xml:space="preserve">            паспортные данные,  наименование</w:t>
      </w:r>
    </w:p>
    <w:p w:rsidR="00000000" w:rsidRDefault="00C1767E">
      <w:pPr>
        <w:tabs>
          <w:tab w:val="right" w:pos="9922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>_______________________________________</w:t>
      </w:r>
    </w:p>
    <w:p w:rsidR="00000000" w:rsidRDefault="00C1767E">
      <w:pPr>
        <w:tabs>
          <w:tab w:val="right" w:pos="9922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>и реквизиты юридического</w:t>
      </w:r>
      <w:r>
        <w:rPr>
          <w:rFonts w:ascii="Times New Roman" w:hAnsi="Times New Roman" w:cs="Times New Roman"/>
        </w:rPr>
        <w:t xml:space="preserve"> лица или </w:t>
      </w:r>
    </w:p>
    <w:p w:rsidR="00000000" w:rsidRDefault="00C1767E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>_______________________________________</w:t>
      </w:r>
    </w:p>
    <w:p w:rsidR="00000000" w:rsidRDefault="00C1767E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>индивидуального предпринимателя</w:t>
      </w:r>
    </w:p>
    <w:p w:rsidR="00000000" w:rsidRDefault="00C1767E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>_______________________________________</w:t>
      </w:r>
    </w:p>
    <w:p w:rsidR="00000000" w:rsidRDefault="00C1767E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</w:rPr>
        <w:t>контактный телефон</w:t>
      </w:r>
    </w:p>
    <w:p w:rsidR="00000000" w:rsidRDefault="00C1767E">
      <w:pPr>
        <w:ind w:firstLine="709"/>
        <w:rPr>
          <w:rFonts w:ascii="Times New Roman" w:hAnsi="Times New Roman" w:cs="Times New Roman"/>
        </w:rPr>
      </w:pPr>
    </w:p>
    <w:p w:rsidR="00000000" w:rsidRDefault="00C1767E">
      <w:pPr>
        <w:ind w:firstLine="709"/>
        <w:jc w:val="center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a8"/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 переходе прав на земельный участок, или</w:t>
      </w:r>
      <w:r>
        <w:rPr>
          <w:rStyle w:val="a8"/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 образовании земельного участка путем объединения или раздела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 целях внесения изменений в разрешение на строительство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00000" w:rsidRDefault="00C1767E">
      <w:pPr>
        <w:ind w:firstLine="709"/>
        <w:jc w:val="both"/>
        <w:rPr>
          <w:rFonts w:ascii="Times New Roman" w:eastAsia="Tahoma" w:hAnsi="Times New Roman" w:cs="Times New Roman"/>
          <w:sz w:val="28"/>
          <w:szCs w:val="28"/>
        </w:rPr>
      </w:pPr>
    </w:p>
    <w:p w:rsidR="00000000" w:rsidRDefault="00C1767E">
      <w:pPr>
        <w:ind w:firstLine="709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  <w:sz w:val="28"/>
          <w:szCs w:val="28"/>
        </w:rPr>
        <w:t>Прошу внести изменения в разрешение на строительство ____________________________________________________________________</w:t>
      </w:r>
    </w:p>
    <w:p w:rsidR="00000000" w:rsidRDefault="00C1767E">
      <w:pPr>
        <w:widowControl w:val="0"/>
        <w:ind w:firstLine="709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</w:rPr>
        <w:t xml:space="preserve">          </w:t>
      </w:r>
      <w:r>
        <w:rPr>
          <w:rFonts w:ascii="Times New Roman" w:eastAsia="Tahoma" w:hAnsi="Times New Roman" w:cs="Times New Roman"/>
        </w:rPr>
        <w:t xml:space="preserve">                                       </w:t>
      </w:r>
      <w:r>
        <w:rPr>
          <w:rFonts w:ascii="Times New Roman" w:eastAsia="Tahoma" w:hAnsi="Times New Roman" w:cs="Times New Roman"/>
        </w:rPr>
        <w:t>(наименование объекта капитального строительства)</w:t>
      </w:r>
    </w:p>
    <w:p w:rsidR="00000000" w:rsidRDefault="00C1767E">
      <w:pPr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  <w:sz w:val="28"/>
          <w:szCs w:val="28"/>
        </w:rPr>
        <w:t xml:space="preserve">от _______________________________ № __________________________в  связи с___________________________________________________________________                           </w:t>
      </w:r>
      <w:r>
        <w:rPr>
          <w:rFonts w:ascii="Times New Roman" w:eastAsia="Tahoma" w:hAnsi="Times New Roman" w:cs="Times New Roman"/>
          <w:sz w:val="28"/>
          <w:szCs w:val="28"/>
        </w:rPr>
        <w:t xml:space="preserve">                               ____________________________________________________________________</w:t>
      </w:r>
    </w:p>
    <w:p w:rsidR="00000000" w:rsidRDefault="00C1767E">
      <w:pPr>
        <w:widowControl w:val="0"/>
        <w:ind w:firstLine="709"/>
        <w:rPr>
          <w:rFonts w:ascii="Times New Roman" w:eastAsia="Tahoma" w:hAnsi="Times New Roman" w:cs="Times New Roman"/>
        </w:rPr>
      </w:pPr>
    </w:p>
    <w:p w:rsidR="00000000" w:rsidRDefault="00C1767E">
      <w:pPr>
        <w:widowControl w:val="0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>расположенном на земельном участке по адресу:</w:t>
      </w:r>
    </w:p>
    <w:p w:rsidR="00000000" w:rsidRDefault="00C1767E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>____________________________________________________________________</w:t>
      </w:r>
    </w:p>
    <w:p w:rsidR="00000000" w:rsidRDefault="00C1767E">
      <w:pPr>
        <w:widowControl w:val="0"/>
        <w:ind w:firstLine="709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ahoma" w:hAnsi="Times New Roman" w:cs="Times New Roman"/>
          <w:sz w:val="28"/>
          <w:szCs w:val="28"/>
        </w:rPr>
        <w:t>(</w:t>
      </w:r>
      <w:r>
        <w:rPr>
          <w:rFonts w:ascii="Times New Roman" w:eastAsia="Tahoma" w:hAnsi="Times New Roman" w:cs="Times New Roman"/>
        </w:rPr>
        <w:t>насел</w:t>
      </w:r>
      <w:r>
        <w:rPr>
          <w:rFonts w:ascii="Times New Roman" w:eastAsia="Tahoma" w:hAnsi="Times New Roman" w:cs="Times New Roman"/>
        </w:rPr>
        <w:t>енный пункт, улица, номер</w:t>
      </w:r>
      <w:r>
        <w:rPr>
          <w:rFonts w:ascii="Times New Roman" w:eastAsia="Tahoma" w:hAnsi="Times New Roman" w:cs="Times New Roman"/>
          <w:sz w:val="28"/>
          <w:szCs w:val="28"/>
        </w:rPr>
        <w:t>)</w:t>
      </w:r>
    </w:p>
    <w:p w:rsidR="00000000" w:rsidRDefault="00C1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C1767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сроком согласно раздела ПОС на период__________________________________</w:t>
      </w:r>
    </w:p>
    <w:p w:rsidR="00000000" w:rsidRDefault="00C1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00000" w:rsidRDefault="00C1767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(прописью — лет, месяцев)</w:t>
      </w:r>
    </w:p>
    <w:p w:rsidR="00000000" w:rsidRDefault="00C1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документация на строительство объекта разработана:______________</w:t>
      </w:r>
    </w:p>
    <w:p w:rsidR="00000000" w:rsidRDefault="00C1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000000" w:rsidRDefault="00C1767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(указать проектировщика и дату разработки проектной до</w:t>
      </w:r>
      <w:r>
        <w:rPr>
          <w:rFonts w:ascii="Times New Roman" w:hAnsi="Times New Roman" w:cs="Times New Roman"/>
        </w:rPr>
        <w:t>кументации)</w:t>
      </w:r>
    </w:p>
    <w:p w:rsidR="00000000" w:rsidRDefault="00C1767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кадастровым номер земельного участка:___________________________________</w:t>
      </w:r>
    </w:p>
    <w:p w:rsidR="00000000" w:rsidRDefault="00C1767E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8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9"/>
        <w:gridCol w:w="4082"/>
        <w:gridCol w:w="164"/>
      </w:tblGrid>
      <w:tr w:rsidR="00000000">
        <w:trPr>
          <w:trHeight w:val="475"/>
        </w:trPr>
        <w:tc>
          <w:tcPr>
            <w:tcW w:w="5909" w:type="dxa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использования земельного участка:</w:t>
            </w:r>
          </w:p>
        </w:tc>
        <w:tc>
          <w:tcPr>
            <w:tcW w:w="4082" w:type="dxa"/>
            <w:shd w:val="clear" w:color="auto" w:fill="auto"/>
            <w:vAlign w:val="bottom"/>
          </w:tcPr>
          <w:p w:rsidR="00000000" w:rsidRDefault="00C1767E"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  <w:tc>
          <w:tcPr>
            <w:tcW w:w="164" w:type="dxa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0000">
        <w:trPr>
          <w:trHeight w:val="345"/>
        </w:trPr>
        <w:tc>
          <w:tcPr>
            <w:tcW w:w="5909" w:type="dxa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земельного участка:</w:t>
            </w:r>
          </w:p>
        </w:tc>
        <w:tc>
          <w:tcPr>
            <w:tcW w:w="4082" w:type="dxa"/>
            <w:shd w:val="clear" w:color="auto" w:fill="auto"/>
            <w:vAlign w:val="bottom"/>
          </w:tcPr>
          <w:p w:rsidR="00000000" w:rsidRDefault="00C1767E"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  <w:tc>
          <w:tcPr>
            <w:tcW w:w="164" w:type="dxa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0000">
        <w:trPr>
          <w:trHeight w:val="353"/>
        </w:trPr>
        <w:tc>
          <w:tcPr>
            <w:tcW w:w="5909" w:type="dxa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использования земельного участка:</w:t>
            </w:r>
          </w:p>
        </w:tc>
        <w:tc>
          <w:tcPr>
            <w:tcW w:w="4082" w:type="dxa"/>
            <w:shd w:val="clear" w:color="auto" w:fill="auto"/>
            <w:vAlign w:val="bottom"/>
          </w:tcPr>
          <w:p w:rsidR="00000000" w:rsidRDefault="00C1767E"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  <w:tc>
          <w:tcPr>
            <w:tcW w:w="164" w:type="dxa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0000">
        <w:trPr>
          <w:trHeight w:val="353"/>
        </w:trPr>
        <w:tc>
          <w:tcPr>
            <w:tcW w:w="9991" w:type="dxa"/>
            <w:gridSpan w:val="2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Площадь: _____________________________________________________</w:t>
            </w:r>
          </w:p>
        </w:tc>
        <w:tc>
          <w:tcPr>
            <w:tcW w:w="164" w:type="dxa"/>
            <w:shd w:val="clear" w:color="auto" w:fill="auto"/>
            <w:vAlign w:val="bottom"/>
          </w:tcPr>
          <w:p w:rsidR="00000000" w:rsidRDefault="00C1767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Приложение согласно ст.51. Градостроительного Кодекса Российской Федерации:__________________________________________________________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(наименование документов и количество листов)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000000" w:rsidRDefault="00C1767E">
      <w:pPr>
        <w:pStyle w:val="af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услуги прошу: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8649"/>
        <w:gridCol w:w="989"/>
      </w:tblGrid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форме электронного документа в личный кабинет заявителя РПГУ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e-mail электронной почты:</w:t>
            </w:r>
          </w:p>
          <w:p w:rsidR="00000000" w:rsidRDefault="00C1767E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ind w:right="-1"/>
            </w:pPr>
            <w:r>
              <w:rPr>
                <w:rFonts w:ascii="Times New Roman" w:hAnsi="Times New Roman" w:cs="Times New Roman"/>
              </w:rPr>
              <w:t xml:space="preserve">выдать на бумажном носителе при личном обращении в администрацию муниципального образования </w:t>
            </w:r>
            <w:r>
              <w:rPr>
                <w:rStyle w:val="FontStyle24"/>
                <w:rFonts w:eastAsia="DejaVu Sans"/>
              </w:rPr>
              <w:t xml:space="preserve">Кореновский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муниципальный  </w:t>
            </w:r>
            <w:r>
              <w:rPr>
                <w:rFonts w:ascii="Times New Roman" w:eastAsia="Calibri" w:hAnsi="Times New Roman" w:cs="Times New Roman"/>
                <w:color w:val="000000"/>
              </w:rPr>
              <w:t>район  Краснодарского края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457"/>
        </w:trPr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000000" w:rsidRDefault="00C1767E">
            <w:pPr>
              <w:rPr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C1767E">
      <w:pPr>
        <w:rPr>
          <w:rFonts w:ascii="Times New Roman" w:hAnsi="Times New Roman"/>
          <w:bCs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</w:rPr>
        <w:t>Указывается    один   из      перечисленных способов)</w:t>
      </w:r>
    </w:p>
    <w:p w:rsidR="00000000" w:rsidRDefault="00C1767E">
      <w:pPr>
        <w:ind w:firstLine="709"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</w:rPr>
        <w:t>В соответствии с Федеральным законом от 27 июля 2006 года № 152-ФЗ  «О персональных данных» в</w:t>
      </w:r>
      <w:r>
        <w:rPr>
          <w:rFonts w:ascii="Times New Roman" w:hAnsi="Times New Roman"/>
        </w:rPr>
        <w:t xml:space="preserve"> целях предоставления мне муниципальной услуги, </w:t>
      </w:r>
      <w:r>
        <w:rPr>
          <w:rFonts w:ascii="Times New Roman" w:hAnsi="Times New Roman"/>
          <w:color w:val="000000"/>
        </w:rPr>
        <w:t>я даю свое согласие на:</w:t>
      </w:r>
    </w:p>
    <w:p w:rsidR="00000000" w:rsidRDefault="00C1767E">
      <w:pPr>
        <w:numPr>
          <w:ilvl w:val="0"/>
          <w:numId w:val="3"/>
        </w:numPr>
        <w:suppressAutoHyphens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сбор, систематизацию, накопл</w:t>
      </w:r>
      <w:r>
        <w:rPr>
          <w:rFonts w:ascii="Times New Roman" w:hAnsi="Times New Roman"/>
          <w:color w:val="000000"/>
        </w:rPr>
        <w:t>ение, хранение, использование, обновление, изменение, передачу, блокирование, уничтожение указанных сведений с использованием средств автоматизации;</w:t>
      </w:r>
    </w:p>
    <w:p w:rsidR="00000000" w:rsidRDefault="00C1767E">
      <w:pPr>
        <w:numPr>
          <w:ilvl w:val="0"/>
          <w:numId w:val="3"/>
        </w:numPr>
        <w:suppressAutoHyphens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обработку персональных данных посредством внесения их в электронную базу данных, включения в списки (реестр</w:t>
      </w:r>
      <w:r>
        <w:rPr>
          <w:rFonts w:ascii="Times New Roman" w:hAnsi="Times New Roman"/>
          <w:color w:val="000000"/>
        </w:rPr>
        <w:t>ы) и отчетные формы, предусмотренные регламентирующими документами.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</w:rPr>
        <w:t>Достоверность и полноту сведений, предоставленных в документах, подтверждаю.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« хх » ххххххххх 2025 г.  _______________                    Иванов И.И.</w:t>
      </w:r>
    </w:p>
    <w:p w:rsidR="00000000" w:rsidRDefault="00C1767E">
      <w:pPr>
        <w:ind w:firstLine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(дата)                         </w:t>
      </w:r>
      <w:r>
        <w:rPr>
          <w:rFonts w:ascii="Times New Roman" w:hAnsi="Times New Roman" w:cs="Times New Roman"/>
        </w:rPr>
        <w:t xml:space="preserve">  (подпись заявителя)          (расшифровка подписи заявителя</w:t>
      </w:r>
    </w:p>
    <w:p w:rsidR="00000000" w:rsidRDefault="00C1767E">
      <w:pPr>
        <w:tabs>
          <w:tab w:val="left" w:pos="6360"/>
        </w:tabs>
        <w:ind w:right="-1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</w:rPr>
        <w:t xml:space="preserve">М.П. </w:t>
      </w:r>
      <w:r>
        <w:rPr>
          <w:rFonts w:ascii="Times New Roman" w:hAnsi="Times New Roman"/>
        </w:rPr>
        <w:t>(при наличии)</w:t>
      </w:r>
    </w:p>
    <w:p w:rsidR="00000000" w:rsidRDefault="00C1767E">
      <w:pPr>
        <w:tabs>
          <w:tab w:val="left" w:pos="6360"/>
        </w:tabs>
        <w:rPr>
          <w:rFonts w:ascii="Times New Roman" w:hAnsi="Times New Roman" w:cs="Times New Roman"/>
        </w:rPr>
      </w:pP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архитектуры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C1767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архитектор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М.Г. Милославская</w:t>
      </w:r>
    </w:p>
    <w:p w:rsidR="00000000" w:rsidRDefault="00C1767E">
      <w:pPr>
        <w:pageBreakBefore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 7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00000" w:rsidRDefault="00C1767E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</w:p>
    <w:p w:rsidR="00000000" w:rsidRDefault="00C1767E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C1767E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Краснодарского края 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«Выдача разрешения на строительство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объекта капитального строительства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(в том числе внесение изменений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разрешение на строительство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объекта капитального строительства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внесение изменений в разрешение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строительство объекта капитального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строительства в связи с продлением</w:t>
      </w:r>
    </w:p>
    <w:p w:rsidR="00000000" w:rsidRDefault="00C1767E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срока действия т</w:t>
      </w:r>
      <w:r>
        <w:rPr>
          <w:rFonts w:ascii="Times New Roman" w:hAnsi="Times New Roman" w:cs="Times New Roman"/>
          <w:color w:val="000000"/>
          <w:sz w:val="28"/>
          <w:szCs w:val="28"/>
        </w:rPr>
        <w:t>акого разрешения)»</w:t>
      </w:r>
    </w:p>
    <w:p w:rsidR="00000000" w:rsidRDefault="00C1767E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00000" w:rsidRDefault="00C1767E">
      <w:pP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ОБРАЗЕЦ (Форма заполнения уведомления)</w:t>
      </w:r>
    </w:p>
    <w:p w:rsidR="00000000" w:rsidRDefault="00C1767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C1767E">
      <w:pPr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Главе муниципального образования </w:t>
      </w:r>
    </w:p>
    <w:p w:rsidR="00000000" w:rsidRDefault="00C1767E">
      <w:pPr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C1767E">
      <w:pPr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Краснодарского края</w:t>
      </w:r>
    </w:p>
    <w:p w:rsidR="00000000" w:rsidRDefault="00C1767E">
      <w:pPr>
        <w:ind w:firstLine="709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________________________________</w:t>
      </w:r>
    </w:p>
    <w:p w:rsidR="00000000" w:rsidRDefault="00C1767E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Иванова Валерия Валентиновича</w:t>
      </w:r>
    </w:p>
    <w:p w:rsidR="00000000" w:rsidRDefault="00C1767E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>(Ф.И.О.)</w:t>
      </w:r>
    </w:p>
    <w:p w:rsidR="00000000" w:rsidRDefault="00C1767E">
      <w:pPr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Краснодарский край, Кореновский район, </w:t>
      </w:r>
    </w:p>
    <w:p w:rsidR="00000000" w:rsidRDefault="00C1767E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ст. Платнировская, ул. Монтикова, дом 7</w:t>
      </w:r>
      <w:r>
        <w:rPr>
          <w:rFonts w:ascii="Times New Roman" w:hAnsi="Times New Roman" w:cs="Times New Roman"/>
        </w:rPr>
        <w:t xml:space="preserve">   </w:t>
      </w:r>
    </w:p>
    <w:p w:rsidR="00000000" w:rsidRDefault="00C1767E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>Ф.И.О. физического лица, его адрес,</w:t>
      </w:r>
    </w:p>
    <w:p w:rsidR="00000000" w:rsidRDefault="00C1767E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00 03 856070 отделом УФМС РОССИИ</w:t>
      </w:r>
      <w:r>
        <w:rPr>
          <w:rFonts w:ascii="Times New Roman" w:hAnsi="Times New Roman" w:cs="Times New Roman"/>
        </w:rPr>
        <w:t xml:space="preserve"> </w:t>
      </w:r>
    </w:p>
    <w:p w:rsidR="00000000" w:rsidRDefault="00C1767E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паспортные данные,  </w:t>
      </w:r>
    </w:p>
    <w:p w:rsidR="00000000" w:rsidRDefault="00C1767E">
      <w:pPr>
        <w:tabs>
          <w:tab w:val="right" w:pos="992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hAnsi="Times New Roman" w:cs="Times New Roman"/>
        </w:rPr>
        <w:t>_______________________________________________</w:t>
      </w:r>
    </w:p>
    <w:p w:rsidR="00000000" w:rsidRDefault="00C1767E">
      <w:pPr>
        <w:tabs>
          <w:tab w:val="right" w:pos="9922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наименование   и реквизиты юридического лица или </w:t>
      </w:r>
    </w:p>
    <w:p w:rsidR="00000000" w:rsidRDefault="00C1767E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>______________________________________________</w:t>
      </w:r>
    </w:p>
    <w:p w:rsidR="00000000" w:rsidRDefault="00C1767E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>индивидуального предпринима</w:t>
      </w:r>
      <w:r>
        <w:rPr>
          <w:rFonts w:ascii="Times New Roman" w:hAnsi="Times New Roman" w:cs="Times New Roman"/>
        </w:rPr>
        <w:t>теля</w:t>
      </w:r>
    </w:p>
    <w:p w:rsidR="00000000" w:rsidRDefault="00C1767E">
      <w:pPr>
        <w:ind w:firstLine="709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  <w:i/>
          <w:iCs/>
          <w:u w:val="single"/>
        </w:rPr>
        <w:t xml:space="preserve">   </w:t>
      </w:r>
      <w:r>
        <w:rPr>
          <w:rFonts w:ascii="Times New Roman" w:hAnsi="Times New Roman" w:cs="Times New Roman"/>
          <w:i/>
          <w:iCs/>
          <w:u w:val="single"/>
        </w:rPr>
        <w:t>8-988-31-00-966</w:t>
      </w:r>
      <w:r>
        <w:rPr>
          <w:rFonts w:ascii="Times New Roman" w:hAnsi="Times New Roman" w:cs="Times New Roman"/>
          <w:i/>
          <w:iCs/>
        </w:rPr>
        <w:t>___________</w:t>
      </w:r>
    </w:p>
    <w:p w:rsidR="00000000" w:rsidRDefault="00C1767E">
      <w:pPr>
        <w:ind w:firstLine="709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hd w:val="clear" w:color="auto" w:fill="FFFFFF"/>
        </w:rPr>
        <w:t>контактный телефон)</w:t>
      </w:r>
    </w:p>
    <w:p w:rsidR="00000000" w:rsidRDefault="00C1767E">
      <w:pPr>
        <w:ind w:firstLine="709"/>
        <w:rPr>
          <w:rFonts w:ascii="Times New Roman" w:hAnsi="Times New Roman" w:cs="Times New Roman"/>
        </w:rPr>
      </w:pPr>
    </w:p>
    <w:p w:rsidR="00000000" w:rsidRDefault="00C1767E">
      <w:pPr>
        <w:ind w:firstLine="709"/>
        <w:rPr>
          <w:rFonts w:ascii="Times New Roman" w:hAnsi="Times New Roman" w:cs="Times New Roman"/>
        </w:rPr>
      </w:pPr>
    </w:p>
    <w:p w:rsidR="00000000" w:rsidRDefault="00C1767E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a8"/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 пере</w:t>
      </w:r>
      <w:r>
        <w:rPr>
          <w:rStyle w:val="a8"/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ходе прав на земельный участок, или об образовании земельного участка путем объединения или раздела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 целях внесения изменений в разрешение на строительство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</w:p>
    <w:p w:rsidR="00000000" w:rsidRDefault="00C1767E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0000" w:rsidRDefault="00C1767E">
      <w:pPr>
        <w:ind w:firstLine="709"/>
        <w:jc w:val="center"/>
        <w:rPr>
          <w:rFonts w:ascii="Times New Roman" w:hAnsi="Times New Roman" w:cs="Times New Roman"/>
        </w:rPr>
      </w:pPr>
    </w:p>
    <w:p w:rsidR="00000000" w:rsidRDefault="00C1767E">
      <w:pPr>
        <w:ind w:firstLine="709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  <w:sz w:val="28"/>
          <w:szCs w:val="28"/>
        </w:rPr>
        <w:t>Прошу внести изменения в разрешение на строительство _____________________</w:t>
      </w:r>
      <w:r>
        <w:rPr>
          <w:rFonts w:ascii="Times New Roman" w:eastAsia="Tahoma" w:hAnsi="Times New Roman" w:cs="Times New Roman"/>
          <w:i/>
          <w:iCs/>
          <w:sz w:val="28"/>
          <w:szCs w:val="28"/>
          <w:u w:val="single"/>
        </w:rPr>
        <w:t>Мегазин</w:t>
      </w:r>
      <w:r>
        <w:rPr>
          <w:rFonts w:ascii="Times New Roman" w:eastAsia="Tahoma" w:hAnsi="Times New Roman" w:cs="Times New Roman"/>
          <w:sz w:val="28"/>
          <w:szCs w:val="28"/>
        </w:rPr>
        <w:t>____________</w:t>
      </w:r>
      <w:r>
        <w:rPr>
          <w:rFonts w:ascii="Times New Roman" w:eastAsia="Tahoma" w:hAnsi="Times New Roman" w:cs="Times New Roman"/>
          <w:sz w:val="28"/>
          <w:szCs w:val="28"/>
        </w:rPr>
        <w:t>________________________</w:t>
      </w:r>
    </w:p>
    <w:p w:rsidR="00000000" w:rsidRDefault="00C1767E">
      <w:pPr>
        <w:widowControl w:val="0"/>
        <w:ind w:firstLine="709"/>
        <w:rPr>
          <w:rFonts w:ascii="Times New Roman" w:eastAsia="Tahoma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eastAsia="Tahoma" w:hAnsi="Times New Roman" w:cs="Times New Roman"/>
        </w:rPr>
        <w:t xml:space="preserve">               </w:t>
      </w:r>
      <w:r>
        <w:rPr>
          <w:rFonts w:ascii="Times New Roman" w:eastAsia="Tahoma" w:hAnsi="Times New Roman" w:cs="Times New Roman"/>
        </w:rPr>
        <w:t>(наименование объекта капитального строительства)</w:t>
      </w:r>
    </w:p>
    <w:p w:rsidR="00000000" w:rsidRDefault="00C1767E">
      <w:pPr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i/>
          <w:iCs/>
          <w:sz w:val="28"/>
          <w:szCs w:val="28"/>
          <w:u w:val="single"/>
        </w:rPr>
        <w:t>от     28.01.2020 года      № 150</w:t>
      </w:r>
      <w:r>
        <w:rPr>
          <w:rFonts w:ascii="Times New Roman" w:eastAsia="Tahoma" w:hAnsi="Times New Roman" w:cs="Times New Roman"/>
          <w:i/>
          <w:iCs/>
          <w:sz w:val="28"/>
          <w:szCs w:val="28"/>
        </w:rPr>
        <w:t>__________________________________________</w:t>
      </w:r>
    </w:p>
    <w:p w:rsidR="00000000" w:rsidRDefault="00C1767E">
      <w:pPr>
        <w:ind w:firstLine="709"/>
        <w:jc w:val="both"/>
        <w:rPr>
          <w:rFonts w:ascii="Times New Roman" w:eastAsia="Tahoma" w:hAnsi="Times New Roman" w:cs="Times New Roman"/>
          <w:sz w:val="28"/>
          <w:szCs w:val="28"/>
        </w:rPr>
      </w:pPr>
    </w:p>
    <w:p w:rsidR="00000000" w:rsidRDefault="00C1767E">
      <w:pPr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  <w:i/>
          <w:iCs/>
          <w:sz w:val="28"/>
          <w:szCs w:val="28"/>
          <w:u w:val="single"/>
        </w:rPr>
        <w:t>в связи с переходом прав на земельный участок</w:t>
      </w:r>
      <w:r>
        <w:rPr>
          <w:rFonts w:ascii="Times New Roman" w:eastAsia="Tahoma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ahoma" w:hAnsi="Times New Roman" w:cs="Times New Roman"/>
          <w:sz w:val="28"/>
          <w:szCs w:val="28"/>
        </w:rPr>
        <w:t xml:space="preserve">         </w:t>
      </w:r>
    </w:p>
    <w:p w:rsidR="00000000" w:rsidRDefault="00C1767E">
      <w:pPr>
        <w:widowControl w:val="0"/>
        <w:ind w:firstLine="709"/>
        <w:rPr>
          <w:rFonts w:ascii="Times New Roman" w:eastAsia="Tahoma" w:hAnsi="Times New Roman" w:cs="Times New Roman"/>
        </w:rPr>
      </w:pPr>
    </w:p>
    <w:p w:rsidR="00000000" w:rsidRDefault="00C1767E">
      <w:pPr>
        <w:widowControl w:val="0"/>
        <w:rPr>
          <w:rFonts w:ascii="Times New Roman" w:eastAsia="Tahoma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eastAsia="Tahoma" w:hAnsi="Times New Roman" w:cs="Times New Roman"/>
          <w:sz w:val="28"/>
          <w:szCs w:val="28"/>
        </w:rPr>
        <w:t>расположенном на земельном участке по адресу:</w:t>
      </w:r>
    </w:p>
    <w:p w:rsidR="00000000" w:rsidRDefault="00C1767E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i/>
          <w:iCs/>
          <w:sz w:val="28"/>
          <w:szCs w:val="28"/>
          <w:u w:val="single"/>
        </w:rPr>
        <w:t>Кореновский район, ст.Платнировская, ул. Зимняя,45_____________________</w:t>
      </w:r>
    </w:p>
    <w:p w:rsidR="00000000" w:rsidRDefault="00C1767E">
      <w:pPr>
        <w:widowControl w:val="0"/>
        <w:ind w:firstLine="709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ahoma" w:hAnsi="Times New Roman" w:cs="Times New Roman"/>
          <w:sz w:val="28"/>
          <w:szCs w:val="28"/>
        </w:rPr>
        <w:t>(</w:t>
      </w:r>
      <w:r>
        <w:rPr>
          <w:rFonts w:ascii="Times New Roman" w:eastAsia="Tahoma" w:hAnsi="Times New Roman" w:cs="Times New Roman"/>
        </w:rPr>
        <w:t>населенный пункт, улица, номер</w:t>
      </w:r>
      <w:r>
        <w:rPr>
          <w:rFonts w:ascii="Times New Roman" w:eastAsia="Tahoma" w:hAnsi="Times New Roman" w:cs="Times New Roman"/>
          <w:sz w:val="28"/>
          <w:szCs w:val="28"/>
        </w:rPr>
        <w:t>)</w:t>
      </w:r>
    </w:p>
    <w:p w:rsidR="00000000" w:rsidRDefault="00C1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>____________________________________________________________________</w:t>
      </w:r>
    </w:p>
    <w:p w:rsidR="00000000" w:rsidRDefault="00C1767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сроком согласно</w:t>
      </w:r>
      <w:r>
        <w:rPr>
          <w:rFonts w:ascii="Times New Roman" w:hAnsi="Times New Roman" w:cs="Times New Roman"/>
          <w:sz w:val="28"/>
          <w:szCs w:val="28"/>
        </w:rPr>
        <w:t xml:space="preserve"> раздела ПОС на период__________________________________</w:t>
      </w:r>
    </w:p>
    <w:p w:rsidR="00000000" w:rsidRDefault="00C1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00000" w:rsidRDefault="00C1767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(прописью — лет, месяцев)</w:t>
      </w:r>
    </w:p>
    <w:p w:rsidR="00000000" w:rsidRDefault="00C1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документация на строительство объекта разработана:___________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00000" w:rsidRDefault="00C1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00000" w:rsidRDefault="00C1767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(указать проектировщика и дату разработки проектной документации)</w:t>
      </w:r>
    </w:p>
    <w:p w:rsidR="00000000" w:rsidRDefault="00C1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кадастровым номер земельного участка:__________________________________</w:t>
      </w:r>
    </w:p>
    <w:p w:rsidR="00000000" w:rsidRDefault="00C1767E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8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9"/>
        <w:gridCol w:w="4082"/>
        <w:gridCol w:w="164"/>
      </w:tblGrid>
      <w:tr w:rsidR="00000000">
        <w:trPr>
          <w:trHeight w:val="475"/>
        </w:trPr>
        <w:tc>
          <w:tcPr>
            <w:tcW w:w="5909" w:type="dxa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использования земельног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участка:</w:t>
            </w:r>
          </w:p>
        </w:tc>
        <w:tc>
          <w:tcPr>
            <w:tcW w:w="4082" w:type="dxa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Магазин</w:t>
            </w:r>
          </w:p>
        </w:tc>
        <w:tc>
          <w:tcPr>
            <w:tcW w:w="164" w:type="dxa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0000">
        <w:trPr>
          <w:trHeight w:val="345"/>
        </w:trPr>
        <w:tc>
          <w:tcPr>
            <w:tcW w:w="5909" w:type="dxa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земельного участка:</w:t>
            </w:r>
          </w:p>
        </w:tc>
        <w:tc>
          <w:tcPr>
            <w:tcW w:w="4082" w:type="dxa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Для строительства магазина</w:t>
            </w:r>
          </w:p>
        </w:tc>
        <w:tc>
          <w:tcPr>
            <w:tcW w:w="164" w:type="dxa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0000">
        <w:trPr>
          <w:trHeight w:val="353"/>
        </w:trPr>
        <w:tc>
          <w:tcPr>
            <w:tcW w:w="5909" w:type="dxa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использования земельного участка:</w:t>
            </w:r>
          </w:p>
        </w:tc>
        <w:tc>
          <w:tcPr>
            <w:tcW w:w="4082" w:type="dxa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Собственность</w:t>
            </w:r>
          </w:p>
        </w:tc>
        <w:tc>
          <w:tcPr>
            <w:tcW w:w="164" w:type="dxa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0000">
        <w:trPr>
          <w:trHeight w:val="353"/>
        </w:trPr>
        <w:tc>
          <w:tcPr>
            <w:tcW w:w="9991" w:type="dxa"/>
            <w:gridSpan w:val="2"/>
            <w:shd w:val="clear" w:color="auto" w:fill="auto"/>
            <w:vAlign w:val="bottom"/>
          </w:tcPr>
          <w:p w:rsidR="00000000" w:rsidRDefault="00C1767E">
            <w:pPr>
              <w:ind w:firstLine="7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Площадь: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1500 кв.м.</w:t>
            </w:r>
          </w:p>
        </w:tc>
        <w:tc>
          <w:tcPr>
            <w:tcW w:w="164" w:type="dxa"/>
            <w:shd w:val="clear" w:color="auto" w:fill="auto"/>
            <w:vAlign w:val="bottom"/>
          </w:tcPr>
          <w:p w:rsidR="00000000" w:rsidRDefault="00C1767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Приложение согласно ст.51. Градостроительного Кодекса Российской Федерации:____________________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>(наименование документов и количество листов)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00000" w:rsidRDefault="00C1767E">
      <w:pPr>
        <w:pStyle w:val="af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услуги прошу: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8649"/>
        <w:gridCol w:w="989"/>
      </w:tblGrid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электронного документа в личный кабинет заявителя РПГУ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e-mail электронной почты:</w:t>
            </w:r>
          </w:p>
          <w:p w:rsidR="00000000" w:rsidRDefault="00C1767E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ind w:right="-1"/>
            </w:pPr>
            <w:r>
              <w:rPr>
                <w:rFonts w:ascii="Times New Roman" w:hAnsi="Times New Roman" w:cs="Times New Roman"/>
              </w:rPr>
              <w:t xml:space="preserve">выдать на бумажном носителе при личном обращении в администрацию муниципального образования </w:t>
            </w:r>
            <w:r>
              <w:rPr>
                <w:rStyle w:val="FontStyle24"/>
                <w:rFonts w:eastAsia="DejaVu Sans"/>
              </w:rPr>
              <w:t xml:space="preserve">Кореновский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муниципальный  район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Краснодарского края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457"/>
        </w:trPr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 w:rsidR="00000000" w:rsidRDefault="00C1767E">
            <w:pPr>
              <w:rPr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C1767E">
      <w:pPr>
        <w:rPr>
          <w:rFonts w:ascii="Times New Roman" w:hAnsi="Times New Roman"/>
          <w:bCs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</w:rPr>
        <w:t>Указывается    один   из      перечисленных способов)</w:t>
      </w:r>
    </w:p>
    <w:p w:rsidR="00000000" w:rsidRDefault="00C1767E">
      <w:pPr>
        <w:ind w:firstLine="709"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</w:rPr>
        <w:t>В соответствии с Федеральным законом от 27 июля 2006 года № 152-ФЗ  «О персональных данных» в</w:t>
      </w:r>
      <w:r>
        <w:rPr>
          <w:rFonts w:ascii="Times New Roman" w:hAnsi="Times New Roman"/>
        </w:rPr>
        <w:t xml:space="preserve"> целях предоставления мне муниципальной услуги, </w:t>
      </w:r>
      <w:r>
        <w:rPr>
          <w:rFonts w:ascii="Times New Roman" w:hAnsi="Times New Roman"/>
          <w:color w:val="000000"/>
        </w:rPr>
        <w:t>я даю свое согласие на:</w:t>
      </w:r>
    </w:p>
    <w:p w:rsidR="00000000" w:rsidRDefault="00C1767E">
      <w:pPr>
        <w:numPr>
          <w:ilvl w:val="0"/>
          <w:numId w:val="3"/>
        </w:numPr>
        <w:suppressAutoHyphens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сбор, систематизацию, накопление, </w:t>
      </w:r>
      <w:r>
        <w:rPr>
          <w:rFonts w:ascii="Times New Roman" w:hAnsi="Times New Roman"/>
          <w:color w:val="000000"/>
        </w:rPr>
        <w:t>хранение, использование, обновление, изменение, передачу, блокирование, уничтожение указанных сведений с использованием средств автоматизации;</w:t>
      </w:r>
    </w:p>
    <w:p w:rsidR="00000000" w:rsidRDefault="00C1767E">
      <w:pPr>
        <w:numPr>
          <w:ilvl w:val="0"/>
          <w:numId w:val="3"/>
        </w:numPr>
        <w:suppressAutoHyphens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обработку персональных данных посредством внесения их в электронную базу данных, включения в списки (реестры) и о</w:t>
      </w:r>
      <w:r>
        <w:rPr>
          <w:rFonts w:ascii="Times New Roman" w:hAnsi="Times New Roman"/>
          <w:color w:val="000000"/>
        </w:rPr>
        <w:t>тчетные формы, предусмотренные регламентирующими документами.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</w:rPr>
        <w:t>Достоверность и полноту сведений, предоставленных в документах, подтверждаю.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« хх » ххххххххх 2025 г.  _______________                    Иванов И.И.</w:t>
      </w:r>
    </w:p>
    <w:p w:rsidR="00000000" w:rsidRDefault="00C1767E">
      <w:pPr>
        <w:ind w:firstLine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(дата)                           (под</w:t>
      </w:r>
      <w:r>
        <w:rPr>
          <w:rFonts w:ascii="Times New Roman" w:hAnsi="Times New Roman" w:cs="Times New Roman"/>
        </w:rPr>
        <w:t>пись заявителя)          (расшифровка подписи заявителя</w:t>
      </w:r>
    </w:p>
    <w:p w:rsidR="00000000" w:rsidRDefault="00C1767E">
      <w:pPr>
        <w:tabs>
          <w:tab w:val="left" w:pos="6360"/>
        </w:tabs>
        <w:ind w:right="-1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</w:rPr>
        <w:t xml:space="preserve">М.П. </w:t>
      </w:r>
      <w:r>
        <w:rPr>
          <w:rFonts w:ascii="Times New Roman" w:hAnsi="Times New Roman"/>
        </w:rPr>
        <w:t>(при наличии)</w:t>
      </w:r>
    </w:p>
    <w:p w:rsidR="00000000" w:rsidRDefault="00C1767E">
      <w:pPr>
        <w:tabs>
          <w:tab w:val="left" w:pos="6360"/>
        </w:tabs>
        <w:rPr>
          <w:rFonts w:ascii="Times New Roman" w:hAnsi="Times New Roman" w:cs="Times New Roman"/>
        </w:rPr>
      </w:pP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архитектуры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C1767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архитектор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М.Г. Милославская</w:t>
      </w:r>
    </w:p>
    <w:p w:rsidR="00000000" w:rsidRDefault="00C1767E">
      <w:pPr>
        <w:pageBreakBefore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8</w:t>
      </w:r>
    </w:p>
    <w:p w:rsidR="00000000" w:rsidRDefault="00C1767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00000" w:rsidRDefault="00C1767E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</w:p>
    <w:p w:rsidR="00000000" w:rsidRDefault="00C1767E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C1767E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Краснодарского края 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«Выдача разрешения на строительство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объект</w:t>
      </w:r>
      <w:r>
        <w:rPr>
          <w:rFonts w:ascii="Times New Roman" w:hAnsi="Times New Roman" w:cs="Times New Roman"/>
          <w:color w:val="000000"/>
          <w:sz w:val="28"/>
          <w:szCs w:val="28"/>
        </w:rPr>
        <w:t>а капитального строительства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(в том числе внесение изменений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разрешение на строительство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объекта капитального строительства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внесение изменений в разрешение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строительство объекта капитального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строительства в связи с продлением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срока действия такого р</w:t>
      </w:r>
      <w:r>
        <w:rPr>
          <w:rFonts w:ascii="Times New Roman" w:hAnsi="Times New Roman" w:cs="Times New Roman"/>
          <w:color w:val="000000"/>
          <w:sz w:val="28"/>
          <w:szCs w:val="28"/>
        </w:rPr>
        <w:t>азрешения)»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tbl>
      <w:tblPr>
        <w:tblW w:w="0" w:type="auto"/>
        <w:tblInd w:w="5387" w:type="dxa"/>
        <w:tblLayout w:type="fixed"/>
        <w:tblLook w:val="0000" w:firstRow="0" w:lastRow="0" w:firstColumn="0" w:lastColumn="0" w:noHBand="0" w:noVBand="0"/>
      </w:tblPr>
      <w:tblGrid>
        <w:gridCol w:w="4359"/>
      </w:tblGrid>
      <w:tr w:rsidR="00000000">
        <w:tc>
          <w:tcPr>
            <w:tcW w:w="4359" w:type="dxa"/>
            <w:shd w:val="clear" w:color="auto" w:fill="auto"/>
          </w:tcPr>
          <w:p w:rsidR="00000000" w:rsidRDefault="00C1767E">
            <w:pPr>
              <w:suppressAutoHyphens w:val="0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00000" w:rsidRDefault="00C1767E">
      <w:pPr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0000" w:rsidRDefault="00C1767E">
      <w:pPr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ОБРАЗЕЦ ЗАЯВЛЕНИЯ</w:t>
      </w:r>
    </w:p>
    <w:p w:rsidR="00000000" w:rsidRDefault="00C1767E">
      <w:pPr>
        <w:ind w:right="-284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об исправлении допущенных опечаток и (или) ошибок</w:t>
      </w:r>
    </w:p>
    <w:p w:rsidR="00000000" w:rsidRDefault="00C1767E">
      <w:pPr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</w:rPr>
        <w:t>в выданных документах</w:t>
      </w:r>
    </w:p>
    <w:p w:rsidR="00000000" w:rsidRDefault="00C1767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5103" w:type="dxa"/>
        <w:tblLayout w:type="fixed"/>
        <w:tblLook w:val="0000" w:firstRow="0" w:lastRow="0" w:firstColumn="0" w:lastColumn="0" w:noHBand="0" w:noVBand="0"/>
      </w:tblPr>
      <w:tblGrid>
        <w:gridCol w:w="4643"/>
      </w:tblGrid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pStyle w:val="af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</w:p>
          <w:p w:rsidR="00000000" w:rsidRDefault="00C1767E">
            <w:pPr>
              <w:pStyle w:val="af4"/>
              <w:jc w:val="lef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Кореновский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муниципальный                                                                     район  Краснодарского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края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от_____________________________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ind w:right="-143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ind w:right="-143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(фамилия, имя, отчество (последнее - при наличии) заявителя или полное наименование юридического лица)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ind w:right="-143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(реквизиты у</w:t>
            </w: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достоверяющие личность     заявителя или реквизиты регистрации юридического лица)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(идентификационный номер налогоплательщика, регистрационный номер записи юридического лица в ЕГРЮЛ, ЕГРИП)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Почтовый адрес: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_______________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(полностью адрес регистрации и место нахождения)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Телефон:_______________________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E-mail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:_________________________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Представитель:_________________________________________________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(фамилия, имя, отчество (</w:t>
            </w: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последнее - при наличии)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(реквизиты удостоверяющие личность     заявителя)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На основании:___________________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(наименование и реквизиты доверенности, иного документа, ф.и.о. нотариуса, округ)</w:t>
            </w:r>
          </w:p>
        </w:tc>
      </w:tr>
    </w:tbl>
    <w:p w:rsidR="00000000" w:rsidRDefault="00C1767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C1767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000000" w:rsidRDefault="00C1767E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Прошу исправить о</w:t>
      </w:r>
      <w:r>
        <w:rPr>
          <w:rFonts w:ascii="Times New Roman" w:hAnsi="Times New Roman" w:cs="Times New Roman"/>
          <w:sz w:val="28"/>
          <w:szCs w:val="28"/>
        </w:rPr>
        <w:t>печатку и (или) ошибку в документе: _____________</w:t>
      </w:r>
    </w:p>
    <w:p w:rsidR="00000000" w:rsidRDefault="00C1767E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000000" w:rsidRDefault="00C1767E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(наименование, реквизиты документа, в котором допущена ошибка или опечатка,</w:t>
      </w:r>
    </w:p>
    <w:p w:rsidR="00000000" w:rsidRDefault="00C1767E">
      <w:pPr>
        <w:widowControl w:val="0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</w:rPr>
        <w:t>дата выдачи)</w:t>
      </w:r>
    </w:p>
    <w:p w:rsidR="00000000" w:rsidRDefault="00C1767E">
      <w:pPr>
        <w:spacing w:after="60"/>
        <w:ind w:right="-1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8"/>
        </w:rPr>
        <w:t>Приложение (при наличии): __________</w:t>
      </w:r>
      <w:r>
        <w:rPr>
          <w:rFonts w:ascii="Times New Roman" w:eastAsia="Calibri" w:hAnsi="Times New Roman" w:cs="Times New Roman"/>
          <w:sz w:val="28"/>
        </w:rPr>
        <w:t>_________________________________.</w:t>
      </w:r>
    </w:p>
    <w:p w:rsidR="00000000" w:rsidRDefault="00C1767E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eastAsia="Calibri" w:hAnsi="Times New Roman" w:cs="Times New Roman"/>
        </w:rPr>
        <w:t>прилагаются материалы, обосновывающие наличие опечатки и (или) ошибки</w:t>
      </w:r>
    </w:p>
    <w:p w:rsidR="00000000" w:rsidRDefault="00C1767E">
      <w:pPr>
        <w:pStyle w:val="af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услуги прошу: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8649"/>
        <w:gridCol w:w="989"/>
      </w:tblGrid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заявителя РП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e-mail электронной почты:</w:t>
            </w:r>
          </w:p>
          <w:p w:rsidR="00000000" w:rsidRDefault="00C1767E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ind w:right="-1"/>
            </w:pPr>
            <w:r>
              <w:rPr>
                <w:rFonts w:ascii="Times New Roman" w:hAnsi="Times New Roman" w:cs="Times New Roman"/>
              </w:rPr>
              <w:t xml:space="preserve">выдать на бумажном носителе при личном обращении в администрацию муниципального образования </w:t>
            </w:r>
            <w:r>
              <w:rPr>
                <w:rStyle w:val="FontStyle24"/>
                <w:rFonts w:eastAsia="DejaVu Sans"/>
              </w:rPr>
              <w:t xml:space="preserve">Кореновский </w:t>
            </w:r>
            <w:r>
              <w:rPr>
                <w:rFonts w:ascii="Times New Roman" w:eastAsia="Calibri" w:hAnsi="Times New Roman" w:cs="Times New Roman"/>
                <w:color w:val="000000"/>
              </w:rPr>
              <w:t>муниципальный  район  Краснодарского края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457"/>
        </w:trPr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 w:rsidR="00000000" w:rsidRDefault="00C1767E">
            <w:pPr>
              <w:rPr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C1767E">
      <w:pPr>
        <w:rPr>
          <w:rFonts w:ascii="Times New Roman" w:hAnsi="Times New Roman"/>
          <w:bCs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</w:rPr>
        <w:t>Указывается    один   из      перечисленных способ</w:t>
      </w:r>
      <w:r>
        <w:rPr>
          <w:rFonts w:ascii="Times New Roman" w:hAnsi="Times New Roman" w:cs="Times New Roman"/>
        </w:rPr>
        <w:t>ов)</w:t>
      </w:r>
    </w:p>
    <w:p w:rsidR="00000000" w:rsidRDefault="00C1767E">
      <w:pPr>
        <w:ind w:firstLine="709"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</w:rPr>
        <w:t>В соответствии с Федеральным законом от 27 июля 2006 года № 152-ФЗ  «О персональных данных» в</w:t>
      </w:r>
      <w:r>
        <w:rPr>
          <w:rFonts w:ascii="Times New Roman" w:hAnsi="Times New Roman"/>
        </w:rPr>
        <w:t xml:space="preserve"> целях предоставления мне муниципальной услуги, </w:t>
      </w:r>
      <w:r>
        <w:rPr>
          <w:rFonts w:ascii="Times New Roman" w:hAnsi="Times New Roman"/>
          <w:color w:val="000000"/>
        </w:rPr>
        <w:t>я даю свое согласие на:</w:t>
      </w:r>
    </w:p>
    <w:p w:rsidR="00000000" w:rsidRDefault="00C1767E">
      <w:pPr>
        <w:numPr>
          <w:ilvl w:val="0"/>
          <w:numId w:val="3"/>
        </w:numPr>
        <w:suppressAutoHyphens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сбор, систематизацию, накопление, хранение, использование, обновление, изменение, перед</w:t>
      </w:r>
      <w:r>
        <w:rPr>
          <w:rFonts w:ascii="Times New Roman" w:hAnsi="Times New Roman"/>
          <w:color w:val="000000"/>
        </w:rPr>
        <w:t>ачу, блокирование, уничтожение указанных сведений с использованием средств автоматизации;</w:t>
      </w:r>
    </w:p>
    <w:p w:rsidR="00000000" w:rsidRDefault="00C1767E">
      <w:pPr>
        <w:numPr>
          <w:ilvl w:val="0"/>
          <w:numId w:val="3"/>
        </w:numPr>
        <w:suppressAutoHyphens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обработку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</w:t>
      </w:r>
      <w:r>
        <w:rPr>
          <w:rFonts w:ascii="Times New Roman" w:hAnsi="Times New Roman"/>
          <w:color w:val="000000"/>
        </w:rPr>
        <w:t>ментами.</w:t>
      </w:r>
    </w:p>
    <w:p w:rsidR="00000000" w:rsidRDefault="00C1767E">
      <w:pPr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Достоверность и полноту сведений, предоставленных в документах, подтверждаю.</w:t>
      </w:r>
    </w:p>
    <w:p w:rsidR="00000000" w:rsidRDefault="00C1767E">
      <w:pPr>
        <w:ind w:firstLine="709"/>
        <w:jc w:val="both"/>
        <w:rPr>
          <w:rFonts w:ascii="Times New Roman" w:hAnsi="Times New Roman"/>
          <w:color w:val="000000"/>
        </w:rPr>
      </w:pPr>
    </w:p>
    <w:p w:rsidR="00000000" w:rsidRDefault="00C1767E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«____» ________ 20__г.  _______________            </w:t>
      </w:r>
    </w:p>
    <w:p w:rsidR="00000000" w:rsidRDefault="00C1767E">
      <w:pPr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>(дата)                           (подпись заявителя)          (расшифровка подписи заявителя</w:t>
      </w:r>
    </w:p>
    <w:p w:rsidR="00000000" w:rsidRDefault="00C1767E">
      <w:pPr>
        <w:ind w:right="-1"/>
        <w:rPr>
          <w:rFonts w:ascii="Times New Roman" w:hAnsi="Times New Roman"/>
        </w:rPr>
      </w:pPr>
    </w:p>
    <w:p w:rsidR="00000000" w:rsidRDefault="00C1767E">
      <w:pPr>
        <w:tabs>
          <w:tab w:val="left" w:pos="6360"/>
        </w:tabs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 xml:space="preserve">М.П. </w:t>
      </w:r>
      <w:r>
        <w:rPr>
          <w:rFonts w:ascii="Times New Roman" w:hAnsi="Times New Roman"/>
        </w:rPr>
        <w:t>(при наличи</w:t>
      </w:r>
      <w:r>
        <w:rPr>
          <w:rFonts w:ascii="Times New Roman" w:hAnsi="Times New Roman"/>
        </w:rPr>
        <w:t>и)</w:t>
      </w:r>
    </w:p>
    <w:p w:rsidR="00000000" w:rsidRDefault="00C1767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архитектуры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C1767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архитектор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М.Г. Милославская</w:t>
      </w:r>
    </w:p>
    <w:p w:rsidR="00000000" w:rsidRDefault="00C1767E">
      <w:pPr>
        <w:pageBreakBefore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9</w:t>
      </w:r>
    </w:p>
    <w:p w:rsidR="00000000" w:rsidRDefault="00C1767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00000" w:rsidRDefault="00C1767E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</w:p>
    <w:p w:rsidR="00000000" w:rsidRDefault="00C1767E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C1767E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Краснодарского края 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«Выдача разрешения на строительство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объекта капитального строительства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(в том числе внесение изменений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разрешение на стро</w:t>
      </w:r>
      <w:r>
        <w:rPr>
          <w:rFonts w:ascii="Times New Roman" w:hAnsi="Times New Roman" w:cs="Times New Roman"/>
          <w:color w:val="000000"/>
          <w:sz w:val="28"/>
          <w:szCs w:val="28"/>
        </w:rPr>
        <w:t>ительство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объекта капитального строительства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внесение изменений в разрешение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строительство объекта капитального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строительства в связи с продлением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срока действия такого разрешения)»</w:t>
      </w:r>
    </w:p>
    <w:p w:rsidR="00000000" w:rsidRDefault="00C1767E">
      <w:pPr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ОБРАЗЕЦ ЗАПОЛНЕНИЯ ЗАЯВЛЕНИЯ</w:t>
      </w:r>
    </w:p>
    <w:p w:rsidR="00000000" w:rsidRDefault="00C1767E">
      <w:pPr>
        <w:ind w:right="-284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об исправлении допущенных опечаток и (ил</w:t>
      </w:r>
      <w:r>
        <w:rPr>
          <w:rFonts w:ascii="Times New Roman" w:eastAsia="Calibri" w:hAnsi="Times New Roman" w:cs="Times New Roman"/>
          <w:b/>
          <w:sz w:val="28"/>
        </w:rPr>
        <w:t>и) ошибок</w:t>
      </w:r>
    </w:p>
    <w:p w:rsidR="00000000" w:rsidRDefault="00C176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</w:rPr>
        <w:t>в выданных документах</w:t>
      </w:r>
    </w:p>
    <w:p w:rsidR="00000000" w:rsidRDefault="00C1767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5103" w:type="dxa"/>
        <w:tblLayout w:type="fixed"/>
        <w:tblLook w:val="0000" w:firstRow="0" w:lastRow="0" w:firstColumn="0" w:lastColumn="0" w:noHBand="0" w:noVBand="0"/>
      </w:tblPr>
      <w:tblGrid>
        <w:gridCol w:w="4643"/>
      </w:tblGrid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pStyle w:val="af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</w:p>
          <w:p w:rsidR="00000000" w:rsidRDefault="00C1767E">
            <w:pPr>
              <w:pStyle w:val="af4"/>
              <w:jc w:val="lef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Кореновский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муниципальный                                                                     район  Краснодарского края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от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ind w:right="-143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Иванова Ивана Ивановича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ind w:right="-143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Паспор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т  ХХ ХХ  Серия 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ind w:right="-143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ИНН  233500ХХХХХХХХ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Почтовый адрес: ст. Журавская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ул. Красная, 5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Телефон: 8 861 42 4 00 00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 xml:space="preserve">E-mail: </w:t>
            </w:r>
            <w:r>
              <w:rPr>
                <w:rFonts w:ascii="Times New Roman" w:eastAsia="Arial" w:hAnsi="Times New Roman" w:cs="DejaVu Sans"/>
                <w:kern w:val="0"/>
                <w:sz w:val="28"/>
                <w:szCs w:val="28"/>
                <w:lang w:eastAsia="en-US" w:bidi="ar-SA"/>
              </w:rPr>
              <w:t>хххххххх</w:t>
            </w:r>
            <w:r>
              <w:rPr>
                <w:rFonts w:ascii="Times New Roman" w:eastAsia="Arial" w:hAnsi="Times New Roman" w:cs="DejaVu Sans"/>
                <w:kern w:val="0"/>
                <w:sz w:val="28"/>
                <w:szCs w:val="28"/>
                <w:lang w:val="en-US" w:eastAsia="en-US" w:bidi="ar-SA"/>
              </w:rPr>
              <w:t>@mail.ru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Представитель: Петров Василий Николаевич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Паспорт  ХХ ХХ  Серия 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На основании: доверенности № хх</w:t>
            </w:r>
          </w:p>
          <w:p w:rsidR="00000000" w:rsidRDefault="00C1767E">
            <w:pPr>
              <w:suppressAutoHyphens w:val="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от  хх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хххххх 2025 года</w:t>
            </w:r>
          </w:p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нотариус: Семенов И.И.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г. Кореновск, центральный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000000" w:rsidRDefault="00C1767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8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исправить опечатку и (или) ошибку в  ххххххххххххххххххххххх, выданного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муниципального образования    Кореновский район   от </w:t>
      </w:r>
      <w:r>
        <w:rPr>
          <w:rFonts w:ascii="Times New Roman" w:hAnsi="Times New Roman" w:cs="Times New Roman"/>
          <w:sz w:val="28"/>
          <w:szCs w:val="28"/>
        </w:rPr>
        <w:t>22.02.2022 г.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Приложение :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радостроительный план земельного участка от  22.02.2022.</w:t>
      </w:r>
    </w:p>
    <w:p w:rsidR="00000000" w:rsidRDefault="00C1767E">
      <w:pPr>
        <w:pStyle w:val="af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услуги прошу: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8649"/>
        <w:gridCol w:w="989"/>
      </w:tblGrid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e-mail электронной почты:</w:t>
            </w:r>
          </w:p>
          <w:p w:rsidR="00000000" w:rsidRDefault="00C1767E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ind w:right="-1"/>
            </w:pPr>
            <w:r>
              <w:rPr>
                <w:rFonts w:ascii="Times New Roman" w:hAnsi="Times New Roman" w:cs="Times New Roman"/>
              </w:rPr>
              <w:t>выдать на б</w:t>
            </w:r>
            <w:r>
              <w:rPr>
                <w:rFonts w:ascii="Times New Roman" w:hAnsi="Times New Roman" w:cs="Times New Roman"/>
              </w:rPr>
              <w:t xml:space="preserve">умажном носителе при личном обращении в администрацию муниципального образования </w:t>
            </w:r>
            <w:r>
              <w:rPr>
                <w:rStyle w:val="FontStyle24"/>
                <w:rFonts w:eastAsia="DejaVu Sans"/>
              </w:rPr>
              <w:t xml:space="preserve">Кореновский </w:t>
            </w:r>
            <w:r>
              <w:rPr>
                <w:rFonts w:ascii="Times New Roman" w:eastAsia="Calibri" w:hAnsi="Times New Roman" w:cs="Times New Roman"/>
                <w:color w:val="000000"/>
              </w:rPr>
              <w:t>муниципальный  район  Краснодарского края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услуг, расположенный по адресу: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457"/>
        </w:trPr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 w:rsidR="00000000" w:rsidRDefault="00C1767E">
            <w:pPr>
              <w:rPr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C1767E">
      <w:pPr>
        <w:rPr>
          <w:rFonts w:ascii="Times New Roman" w:hAnsi="Times New Roman"/>
          <w:bCs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</w:rPr>
        <w:t>Указывается    один   из      перечисленных способов)</w:t>
      </w:r>
    </w:p>
    <w:p w:rsidR="00000000" w:rsidRDefault="00C1767E">
      <w:pPr>
        <w:ind w:firstLine="709"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</w:rPr>
        <w:t>В соответствии с Федеральным законом от 27 июля 2006 года № 152-ФЗ  «О персональных д</w:t>
      </w:r>
      <w:r>
        <w:rPr>
          <w:rFonts w:ascii="Times New Roman" w:hAnsi="Times New Roman"/>
          <w:bCs/>
        </w:rPr>
        <w:t>анных» в</w:t>
      </w:r>
      <w:r>
        <w:rPr>
          <w:rFonts w:ascii="Times New Roman" w:hAnsi="Times New Roman"/>
        </w:rPr>
        <w:t xml:space="preserve"> целях предоставления мне муниципальной услуги, </w:t>
      </w:r>
      <w:r>
        <w:rPr>
          <w:rFonts w:ascii="Times New Roman" w:hAnsi="Times New Roman"/>
          <w:color w:val="000000"/>
        </w:rPr>
        <w:t>я даю свое согласие на:</w:t>
      </w:r>
    </w:p>
    <w:p w:rsidR="00000000" w:rsidRDefault="00C1767E">
      <w:pPr>
        <w:numPr>
          <w:ilvl w:val="0"/>
          <w:numId w:val="3"/>
        </w:numPr>
        <w:suppressAutoHyphens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автоматизации;</w:t>
      </w:r>
    </w:p>
    <w:p w:rsidR="00000000" w:rsidRDefault="00C1767E">
      <w:pPr>
        <w:numPr>
          <w:ilvl w:val="0"/>
          <w:numId w:val="3"/>
        </w:numPr>
        <w:suppressAutoHyphens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обработку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</w:rPr>
        <w:t>Достоверность и полноту сведений, предоставленных в документах, подтверждаю.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хх » ххххххххх 2025 г.  _______________                    Иванов И.И.</w:t>
      </w:r>
    </w:p>
    <w:p w:rsidR="00000000" w:rsidRDefault="00C1767E">
      <w:pPr>
        <w:ind w:firstLine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(дата)                           (подпись заявителя)          (расшифровка подписи заявителя</w:t>
      </w:r>
    </w:p>
    <w:p w:rsidR="00000000" w:rsidRDefault="00C1767E">
      <w:pPr>
        <w:tabs>
          <w:tab w:val="left" w:pos="6360"/>
        </w:tabs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М.П. </w:t>
      </w:r>
      <w:r>
        <w:rPr>
          <w:rFonts w:ascii="Times New Roman" w:hAnsi="Times New Roman"/>
        </w:rPr>
        <w:t>(при наличии)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архитектуры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 администрац</w:t>
      </w:r>
      <w:r>
        <w:rPr>
          <w:rFonts w:ascii="Times New Roman" w:hAnsi="Times New Roman" w:cs="Times New Roman"/>
          <w:sz w:val="28"/>
          <w:szCs w:val="28"/>
        </w:rPr>
        <w:t>ии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C1767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архитектор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М.Г. Милославская</w:t>
      </w:r>
    </w:p>
    <w:p w:rsidR="00000000" w:rsidRDefault="00C1767E">
      <w:pPr>
        <w:pageBreakBefore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 10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00000" w:rsidRDefault="00C1767E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</w:p>
    <w:p w:rsidR="00000000" w:rsidRDefault="00C1767E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C1767E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Кореновский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муниципальный район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Краснодарского края 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«Выдача разрешения на строительство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объекта капитального строительства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(в том числе внесение изменений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разрешение на строительство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объекта капитального строительства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внесение изменений в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разрешение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строительство объекта капитального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строительства в связи с продлением</w:t>
      </w:r>
    </w:p>
    <w:p w:rsidR="00000000" w:rsidRDefault="00C1767E">
      <w:pP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срока действия такого разрешения)»</w:t>
      </w:r>
    </w:p>
    <w:p w:rsidR="00000000" w:rsidRDefault="00C1767E">
      <w:pP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C1767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ОБРАЗЕЦ ЗАЯВЛЕНИЯ</w:t>
      </w:r>
    </w:p>
    <w:p w:rsidR="00000000" w:rsidRDefault="00C1767E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выдаче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дубликата предоставленной </w:t>
      </w:r>
      <w:r>
        <w:rPr>
          <w:rStyle w:val="a3"/>
          <w:b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услуги</w:t>
      </w:r>
    </w:p>
    <w:tbl>
      <w:tblPr>
        <w:tblW w:w="0" w:type="auto"/>
        <w:tblInd w:w="5103" w:type="dxa"/>
        <w:tblLayout w:type="fixed"/>
        <w:tblLook w:val="0000" w:firstRow="0" w:lastRow="0" w:firstColumn="0" w:lastColumn="0" w:noHBand="0" w:noVBand="0"/>
      </w:tblPr>
      <w:tblGrid>
        <w:gridCol w:w="4643"/>
      </w:tblGrid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pStyle w:val="af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C1767E">
            <w:pPr>
              <w:pStyle w:val="af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C1767E">
            <w:pPr>
              <w:pStyle w:val="af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</w:p>
          <w:p w:rsidR="00000000" w:rsidRDefault="00C1767E">
            <w:pPr>
              <w:pStyle w:val="af4"/>
              <w:jc w:val="lef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Кореновский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муниципальный 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                                                                   район  Краснодарского края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от_____________________________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ind w:right="-143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ind w:right="-143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(фамилия, имя, отчество (последнее - при наличии) заявителя и</w:t>
            </w: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ли полное наименование юридического лица)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ind w:right="-143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________________________________________________________________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(реквизиты удостоверяющие личность     заявителя или реквизиты регистрации юридического лица)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(идентификационный </w:t>
            </w: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номер налогоплательщика, регистрационный номер записи юридического лица в ЕГРЮЛ, ЕГРИП)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Почтовый адрес: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(полностью адрес регистрации и место нахождения)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Телефон:_______________________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E-m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ail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:_________________________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Представитель:_________________________________________________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(фамилия, имя, отчество (последнее - при наличии)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(реквизиты удостоверяющие личность     заявителя)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На основании:___________________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________________________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(наименование и реквизиты доверенности, иного документа, ф.и.о. нотариуса, округ)</w:t>
            </w:r>
          </w:p>
        </w:tc>
      </w:tr>
    </w:tbl>
    <w:p w:rsidR="00000000" w:rsidRDefault="00C1767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000000" w:rsidRDefault="00C1767E">
      <w:pPr>
        <w:ind w:right="-1"/>
        <w:rPr>
          <w:rFonts w:ascii="Times New Roman" w:hAnsi="Times New Roman"/>
          <w:b/>
          <w:sz w:val="28"/>
          <w:szCs w:val="28"/>
        </w:rPr>
      </w:pPr>
    </w:p>
    <w:p w:rsidR="00000000" w:rsidRDefault="00C1767E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  <w:r>
        <w:rPr>
          <w:rFonts w:ascii="Times New Roman" w:hAnsi="Times New Roman"/>
          <w:sz w:val="28"/>
          <w:szCs w:val="28"/>
        </w:rPr>
        <w:br/>
      </w:r>
    </w:p>
    <w:p w:rsidR="00000000" w:rsidRDefault="00C1767E">
      <w:pPr>
        <w:widowControl w:val="0"/>
        <w:ind w:hanging="142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 xml:space="preserve">Прошу выдать дубликат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000000" w:rsidRDefault="00C1767E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>(наименование доку</w:t>
      </w:r>
      <w:r>
        <w:rPr>
          <w:rFonts w:ascii="Times New Roman" w:hAnsi="Times New Roman" w:cs="Times New Roman"/>
        </w:rPr>
        <w:t>мента, кем выдан, дата выдачи)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pStyle w:val="af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услуги прошу: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8649"/>
        <w:gridCol w:w="989"/>
      </w:tblGrid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e-mail электронной почты:</w:t>
            </w:r>
          </w:p>
          <w:p w:rsidR="00000000" w:rsidRDefault="00C1767E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ind w:right="-1"/>
            </w:pPr>
            <w:r>
              <w:rPr>
                <w:rFonts w:ascii="Times New Roman" w:hAnsi="Times New Roman" w:cs="Times New Roman"/>
              </w:rPr>
              <w:t>выдать на бумажном носителе при лично</w:t>
            </w:r>
            <w:r>
              <w:rPr>
                <w:rFonts w:ascii="Times New Roman" w:hAnsi="Times New Roman" w:cs="Times New Roman"/>
              </w:rPr>
              <w:t xml:space="preserve">м обращении в администрацию муниципального образования </w:t>
            </w:r>
            <w:r>
              <w:rPr>
                <w:rStyle w:val="FontStyle24"/>
                <w:rFonts w:eastAsia="DejaVu Sans"/>
              </w:rPr>
              <w:t xml:space="preserve">Кореновский </w:t>
            </w:r>
            <w:r>
              <w:rPr>
                <w:rFonts w:ascii="Times New Roman" w:eastAsia="Calibri" w:hAnsi="Times New Roman" w:cs="Times New Roman"/>
                <w:color w:val="000000"/>
              </w:rPr>
              <w:t>муниципальный  район  Краснодарского края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многофункциональный центр предоставления государственных и муниципальных услуг, расположенный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адресу: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457"/>
        </w:trPr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 w:rsidR="00000000" w:rsidRDefault="00C1767E">
            <w:pPr>
              <w:rPr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C1767E">
      <w:pPr>
        <w:rPr>
          <w:rFonts w:ascii="Times New Roman" w:hAnsi="Times New Roman"/>
          <w:bCs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</w:rPr>
        <w:t>Указывается    один   из      перечисленных способов)</w:t>
      </w:r>
    </w:p>
    <w:p w:rsidR="00000000" w:rsidRDefault="00C1767E">
      <w:pPr>
        <w:ind w:firstLine="709"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</w:rPr>
        <w:t>В соответствии с Федеральным законом от 27 июля 2006 года № 152-ФЗ  «О персональных данных» в</w:t>
      </w:r>
      <w:r>
        <w:rPr>
          <w:rFonts w:ascii="Times New Roman" w:hAnsi="Times New Roman"/>
        </w:rPr>
        <w:t xml:space="preserve"> целях предоставле</w:t>
      </w:r>
      <w:r>
        <w:rPr>
          <w:rFonts w:ascii="Times New Roman" w:hAnsi="Times New Roman"/>
        </w:rPr>
        <w:t xml:space="preserve">ния мне муниципальной услуги, </w:t>
      </w:r>
      <w:r>
        <w:rPr>
          <w:rFonts w:ascii="Times New Roman" w:hAnsi="Times New Roman"/>
          <w:color w:val="000000"/>
        </w:rPr>
        <w:t>я даю свое согласие на:</w:t>
      </w:r>
    </w:p>
    <w:p w:rsidR="00000000" w:rsidRDefault="00C1767E">
      <w:pPr>
        <w:numPr>
          <w:ilvl w:val="0"/>
          <w:numId w:val="3"/>
        </w:numPr>
        <w:suppressAutoHyphens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автоматизации;</w:t>
      </w:r>
    </w:p>
    <w:p w:rsidR="00000000" w:rsidRDefault="00C1767E">
      <w:pPr>
        <w:numPr>
          <w:ilvl w:val="0"/>
          <w:numId w:val="3"/>
        </w:numPr>
        <w:suppressAutoHyphens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обработку персональных да</w:t>
      </w:r>
      <w:r>
        <w:rPr>
          <w:rFonts w:ascii="Times New Roman" w:hAnsi="Times New Roman"/>
          <w:color w:val="000000"/>
        </w:rPr>
        <w:t>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</w:rPr>
        <w:t>Достоверность и полноту сведений, предоставленных в документах, подтверждаю.</w:t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</w:rPr>
      </w:pPr>
    </w:p>
    <w:p w:rsidR="00000000" w:rsidRDefault="00C1767E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«____» ________ 20__г.  __</w:t>
      </w:r>
      <w:r>
        <w:rPr>
          <w:rFonts w:ascii="Times New Roman" w:hAnsi="Times New Roman"/>
          <w:sz w:val="28"/>
          <w:szCs w:val="28"/>
        </w:rPr>
        <w:t>_____________  ____________________________</w:t>
      </w:r>
    </w:p>
    <w:p w:rsidR="00000000" w:rsidRDefault="00C1767E">
      <w:pPr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>(дата)                           (подпись заявителя)          (расшифровка подписи заявителя</w:t>
      </w:r>
    </w:p>
    <w:p w:rsidR="00000000" w:rsidRDefault="00C1767E">
      <w:pPr>
        <w:ind w:right="-1"/>
        <w:rPr>
          <w:rFonts w:ascii="Times New Roman" w:hAnsi="Times New Roman"/>
        </w:rPr>
      </w:pPr>
    </w:p>
    <w:p w:rsidR="00000000" w:rsidRDefault="00C1767E">
      <w:pPr>
        <w:tabs>
          <w:tab w:val="left" w:pos="6360"/>
        </w:tabs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 xml:space="preserve">М.П. </w:t>
      </w:r>
      <w:r>
        <w:rPr>
          <w:rFonts w:ascii="Times New Roman" w:hAnsi="Times New Roman"/>
        </w:rPr>
        <w:t>(при наличии)</w:t>
      </w:r>
    </w:p>
    <w:p w:rsidR="00000000" w:rsidRDefault="00C1767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C1767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архитектуры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</w:t>
      </w:r>
      <w:r>
        <w:rPr>
          <w:rFonts w:ascii="Times New Roman" w:hAnsi="Times New Roman" w:cs="Times New Roman"/>
          <w:sz w:val="28"/>
          <w:szCs w:val="28"/>
        </w:rPr>
        <w:t>ния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C1767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архитектор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М.Г. Милославская</w:t>
      </w:r>
    </w:p>
    <w:p w:rsidR="00000000" w:rsidRDefault="00C1767E">
      <w:pPr>
        <w:pageBreakBefore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 11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00000" w:rsidRDefault="00C1767E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</w:p>
    <w:p w:rsidR="00000000" w:rsidRDefault="00C1767E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C1767E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Красн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одарского края 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«Выдача разрешения на строительство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объекта капитального строительства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(в том числе внесение изменений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разрешение на строительство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объекта капитального строительства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внесение изменений в разрешение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строительств</w:t>
      </w:r>
      <w:r>
        <w:rPr>
          <w:rFonts w:ascii="Times New Roman" w:hAnsi="Times New Roman" w:cs="Times New Roman"/>
          <w:color w:val="000000"/>
          <w:sz w:val="28"/>
          <w:szCs w:val="28"/>
        </w:rPr>
        <w:t>о объекта капитального</w:t>
      </w:r>
    </w:p>
    <w:p w:rsidR="00000000" w:rsidRDefault="00C176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строительства в связи с продлением</w:t>
      </w:r>
    </w:p>
    <w:p w:rsidR="00000000" w:rsidRDefault="00C1767E">
      <w:pP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срока действия такого разрешения)»</w:t>
      </w:r>
    </w:p>
    <w:p w:rsidR="00000000" w:rsidRDefault="00C1767E">
      <w:pP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C1767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ОБРАЗЕЦ ЗАПОЛНЕНИЯ ЗАЯВЛЕНИЯ</w:t>
      </w:r>
    </w:p>
    <w:p w:rsidR="00000000" w:rsidRDefault="00C1767E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выдаче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дубликата предоставленной </w:t>
      </w:r>
      <w:r>
        <w:rPr>
          <w:rStyle w:val="a3"/>
          <w:b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услуги</w:t>
      </w:r>
    </w:p>
    <w:p w:rsidR="00000000" w:rsidRDefault="00C1767E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103" w:type="dxa"/>
        <w:tblLayout w:type="fixed"/>
        <w:tblLook w:val="0000" w:firstRow="0" w:lastRow="0" w:firstColumn="0" w:lastColumn="0" w:noHBand="0" w:noVBand="0"/>
      </w:tblPr>
      <w:tblGrid>
        <w:gridCol w:w="4643"/>
      </w:tblGrid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pStyle w:val="af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</w:p>
          <w:p w:rsidR="00000000" w:rsidRDefault="00C1767E">
            <w:pPr>
              <w:pStyle w:val="af4"/>
              <w:jc w:val="lef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Кореновский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муниципальный                 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                                                   район  Краснодарского края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от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ind w:right="-143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Иванова Ивана Ивановича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ind w:right="-143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Паспорт  ХХ ХХ  Серия 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ind w:right="-143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ИНН  233500ХХХХХХХХ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Почтовый адрес: ст. Журавская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ул. Красная, 5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Телефон: 8 861 42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 4 00 00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 xml:space="preserve">E-mail: </w:t>
            </w:r>
            <w:r>
              <w:rPr>
                <w:rFonts w:ascii="Times New Roman" w:eastAsia="Arial" w:hAnsi="Times New Roman" w:cs="DejaVu Sans"/>
                <w:kern w:val="0"/>
                <w:sz w:val="28"/>
                <w:szCs w:val="28"/>
                <w:lang w:eastAsia="en-US" w:bidi="ar-SA"/>
              </w:rPr>
              <w:t>хххххххх</w:t>
            </w:r>
            <w:r>
              <w:rPr>
                <w:rFonts w:ascii="Times New Roman" w:eastAsia="Arial" w:hAnsi="Times New Roman" w:cs="DejaVu Sans"/>
                <w:kern w:val="0"/>
                <w:sz w:val="28"/>
                <w:szCs w:val="28"/>
                <w:lang w:val="en-US" w:eastAsia="en-US" w:bidi="ar-SA"/>
              </w:rPr>
              <w:t>@mail.ru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Представитель: Петров Василий Николаевич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Паспорт  ХХ ХХ  Серия 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На основании: доверенности № хх</w:t>
            </w:r>
          </w:p>
          <w:p w:rsidR="00000000" w:rsidRDefault="00C1767E">
            <w:pPr>
              <w:suppressAutoHyphens w:val="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от  хх хххххх 2025 года</w:t>
            </w:r>
          </w:p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нотариус: Семенов И.И.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C1767E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г. Кореновск, центральный</w:t>
            </w:r>
          </w:p>
        </w:tc>
      </w:tr>
    </w:tbl>
    <w:p w:rsidR="00000000" w:rsidRDefault="00C1767E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0000" w:rsidRDefault="00C1767E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  <w:r>
        <w:rPr>
          <w:rFonts w:ascii="Times New Roman" w:hAnsi="Times New Roman"/>
          <w:sz w:val="28"/>
          <w:szCs w:val="28"/>
        </w:rPr>
        <w:br/>
      </w:r>
    </w:p>
    <w:p w:rsidR="00000000" w:rsidRDefault="00C17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выдать дубликат  ______</w:t>
      </w:r>
      <w:r>
        <w:rPr>
          <w:rFonts w:ascii="Times New Roman" w:hAnsi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, выданного  администрацией муниципального образования </w:t>
      </w:r>
      <w:r>
        <w:rPr>
          <w:rStyle w:val="FontStyle24"/>
          <w:rFonts w:eastAsia="DejaVu Sans"/>
          <w:b w:val="0"/>
          <w:sz w:val="28"/>
          <w:szCs w:val="28"/>
        </w:rPr>
        <w:t>Кореновский район</w:t>
      </w:r>
      <w:r>
        <w:rPr>
          <w:rStyle w:val="FontStyle24"/>
          <w:rFonts w:eastAsia="DejaVu Sans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22.02.2022 г.</w:t>
      </w:r>
    </w:p>
    <w:p w:rsidR="00000000" w:rsidRDefault="00C1767E">
      <w:pPr>
        <w:pStyle w:val="af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услуги прошу: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8649"/>
        <w:gridCol w:w="989"/>
      </w:tblGrid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в форме электронного док</w:t>
            </w:r>
            <w:r>
              <w:rPr>
                <w:rFonts w:ascii="Times New Roman" w:hAnsi="Times New Roman" w:cs="Times New Roman"/>
              </w:rPr>
              <w:t>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e-mail электронной почты:</w:t>
            </w:r>
          </w:p>
          <w:p w:rsidR="00000000" w:rsidRDefault="00C1767E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ind w:right="-1"/>
            </w:pPr>
            <w:r>
              <w:rPr>
                <w:rFonts w:ascii="Times New Roman" w:hAnsi="Times New Roman" w:cs="Times New Roman"/>
              </w:rPr>
              <w:t xml:space="preserve">выдать на бумажном носителе при личном обращении в администрацию муниципального образования </w:t>
            </w:r>
            <w:r>
              <w:rPr>
                <w:rStyle w:val="FontStyle24"/>
                <w:rFonts w:eastAsia="DejaVu Sans"/>
              </w:rPr>
              <w:t xml:space="preserve">Кореновский </w:t>
            </w:r>
            <w:r>
              <w:rPr>
                <w:rFonts w:ascii="Times New Roman" w:eastAsia="Calibri" w:hAnsi="Times New Roman" w:cs="Times New Roman"/>
                <w:color w:val="000000"/>
              </w:rPr>
              <w:t>муниципальный  район  Краснодарского края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многофункциональны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центр предоставления государственных и муниципальных услуг, расположенный по адресу: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457"/>
        </w:trPr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 w:rsidR="00000000" w:rsidRDefault="00C1767E">
            <w:pPr>
              <w:rPr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76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C1767E">
      <w:pPr>
        <w:rPr>
          <w:rFonts w:ascii="Times New Roman" w:hAnsi="Times New Roman"/>
          <w:bCs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</w:rPr>
        <w:t>Указывается    один   из      перечисленных способов)</w:t>
      </w:r>
    </w:p>
    <w:p w:rsidR="00000000" w:rsidRDefault="00C1767E">
      <w:pPr>
        <w:ind w:firstLine="709"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</w:rPr>
        <w:t>В соответствии с Федеральным законо</w:t>
      </w:r>
      <w:r>
        <w:rPr>
          <w:rFonts w:ascii="Times New Roman" w:hAnsi="Times New Roman"/>
          <w:bCs/>
        </w:rPr>
        <w:t>м от 27 июля 2006 года № 152-ФЗ  «О персональных данных» в</w:t>
      </w:r>
      <w:r>
        <w:rPr>
          <w:rFonts w:ascii="Times New Roman" w:hAnsi="Times New Roman"/>
        </w:rPr>
        <w:t xml:space="preserve"> целях предоставления мне муниципальной услуги, </w:t>
      </w:r>
      <w:r>
        <w:rPr>
          <w:rFonts w:ascii="Times New Roman" w:hAnsi="Times New Roman"/>
          <w:color w:val="000000"/>
        </w:rPr>
        <w:t>я даю свое согласие на:</w:t>
      </w:r>
    </w:p>
    <w:p w:rsidR="00000000" w:rsidRDefault="00C1767E">
      <w:pPr>
        <w:numPr>
          <w:ilvl w:val="0"/>
          <w:numId w:val="3"/>
        </w:numPr>
        <w:suppressAutoHyphens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сбор, систематизацию, накопление, хранение, использование, обновление, изменение, передачу, блокирование, уничтожение указанны</w:t>
      </w:r>
      <w:r>
        <w:rPr>
          <w:rFonts w:ascii="Times New Roman" w:hAnsi="Times New Roman"/>
          <w:color w:val="000000"/>
        </w:rPr>
        <w:t>х сведений с использованием средств автоматизации;</w:t>
      </w:r>
    </w:p>
    <w:p w:rsidR="00000000" w:rsidRDefault="00C1767E">
      <w:pPr>
        <w:numPr>
          <w:ilvl w:val="0"/>
          <w:numId w:val="3"/>
        </w:numPr>
        <w:suppressAutoHyphens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обработку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:rsidR="00000000" w:rsidRDefault="00C17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</w:rPr>
        <w:t>Достоверность и полноту сведен</w:t>
      </w:r>
      <w:r>
        <w:rPr>
          <w:rFonts w:ascii="Times New Roman" w:hAnsi="Times New Roman"/>
          <w:color w:val="000000"/>
        </w:rPr>
        <w:t>ий, предоставленных в документах, подтверждаю.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76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« хх » ххххххххх 2025 г.  _______________                    Иванов И.И.</w:t>
      </w:r>
    </w:p>
    <w:p w:rsidR="00000000" w:rsidRDefault="00C1767E">
      <w:pPr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(дата)                           (подпись заявителя)          (расшифровка подписи заявителя</w:t>
      </w:r>
    </w:p>
    <w:p w:rsidR="00000000" w:rsidRDefault="00C1767E">
      <w:pPr>
        <w:ind w:right="-1"/>
        <w:rPr>
          <w:rFonts w:ascii="Times New Roman" w:hAnsi="Times New Roman"/>
        </w:rPr>
      </w:pPr>
    </w:p>
    <w:p w:rsidR="00000000" w:rsidRDefault="00C1767E">
      <w:pPr>
        <w:tabs>
          <w:tab w:val="left" w:pos="6360"/>
        </w:tabs>
        <w:ind w:right="-1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</w:rPr>
        <w:t xml:space="preserve">М.П. </w:t>
      </w:r>
      <w:r>
        <w:rPr>
          <w:rFonts w:ascii="Times New Roman" w:hAnsi="Times New Roman"/>
        </w:rPr>
        <w:t>(при наличии)</w:t>
      </w:r>
    </w:p>
    <w:p w:rsidR="00000000" w:rsidRDefault="00C1767E">
      <w:pPr>
        <w:ind w:firstLine="709"/>
        <w:rPr>
          <w:rFonts w:ascii="Times New Roman" w:hAnsi="Times New Roman" w:cs="Times New Roman"/>
        </w:rPr>
      </w:pPr>
    </w:p>
    <w:p w:rsidR="00000000" w:rsidRDefault="00C1767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</w:t>
      </w:r>
      <w:r>
        <w:rPr>
          <w:rFonts w:ascii="Times New Roman" w:hAnsi="Times New Roman" w:cs="Times New Roman"/>
          <w:sz w:val="28"/>
          <w:szCs w:val="28"/>
        </w:rPr>
        <w:t>вления архитектуры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C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C1767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000000" w:rsidRDefault="00C1767E">
      <w:pPr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архитектор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М.Г. Милославская</w:t>
      </w:r>
    </w:p>
    <w:sectPr w:rsidR="00000000">
      <w:type w:val="continuous"/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jaVu Sans"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CC"/>
    <w:family w:val="auto"/>
    <w:pitch w:val="variable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ohit Hindi"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2"/>
      <w:numFmt w:val="decimal"/>
      <w:lvlText w:val="%1"/>
      <w:lvlJc w:val="left"/>
      <w:pPr>
        <w:tabs>
          <w:tab w:val="num" w:pos="0"/>
        </w:tabs>
        <w:ind w:left="525" w:hanging="525"/>
      </w:pPr>
    </w:lvl>
    <w:lvl w:ilvl="1">
      <w:start w:val="10"/>
      <w:numFmt w:val="decimal"/>
      <w:lvlText w:val="%1.%2"/>
      <w:lvlJc w:val="left"/>
      <w:pPr>
        <w:tabs>
          <w:tab w:val="num" w:pos="0"/>
        </w:tabs>
        <w:ind w:left="1660" w:hanging="52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7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917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19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83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11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75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392" w:hanging="21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17"/>
        <w:u w:val="none"/>
        <w:effect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17"/>
        <w:u w:val="none"/>
        <w:effect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17"/>
        <w:u w:val="none"/>
        <w:effect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17"/>
        <w:u w:val="none"/>
        <w:effect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17"/>
        <w:u w:val="none"/>
        <w:effect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17"/>
        <w:u w:val="none"/>
        <w:effect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17"/>
        <w:u w:val="none"/>
        <w:effect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17"/>
        <w:u w:val="none"/>
        <w:effect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17"/>
        <w:u w:val="none"/>
        <w:effect w:val="none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767E"/>
    <w:rsid w:val="00C1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E324E3C-E932-40B2-9BFC-B6CD5967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Arial" w:eastAsia="DejaVu Sans" w:hAnsi="Arial" w:cs="DejaVu Sans"/>
      <w:b/>
      <w:bCs/>
      <w:color w:val="18A303"/>
      <w:kern w:val="0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FontStyle24">
    <w:name w:val="Font Style24"/>
    <w:basedOn w:val="DefaultParagraphFont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rPr>
      <w:rFonts w:ascii="Times New Roman" w:hAnsi="Times New Roman" w:cs="Times New Roman"/>
      <w:sz w:val="26"/>
      <w:szCs w:val="26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Style63">
    <w:name w:val="Font Style63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a3">
    <w:name w:val="Не вступил в силу"/>
    <w:basedOn w:val="DefaultParagraphFont"/>
    <w:rPr>
      <w:rFonts w:cs="Times New Roman"/>
      <w:b w:val="0"/>
      <w:color w:val="000000"/>
    </w:rPr>
  </w:style>
  <w:style w:type="character" w:customStyle="1" w:styleId="FontStyle91">
    <w:name w:val="Font Style91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highlightsearch">
    <w:name w:val="highlightsearch"/>
    <w:basedOn w:val="DefaultParagraphFont"/>
  </w:style>
  <w:style w:type="character" w:customStyle="1" w:styleId="FontStyle134">
    <w:name w:val="Font Style134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rPr>
      <w:rFonts w:ascii="Times New Roman" w:eastAsia="Times New Roman" w:hAnsi="Times New Roman" w:cs="Times New Roman"/>
      <w:b/>
      <w:bCs/>
    </w:rPr>
  </w:style>
  <w:style w:type="character" w:customStyle="1" w:styleId="a4">
    <w:name w:val="Гипертекстовая ссылка"/>
    <w:basedOn w:val="DefaultParagraphFont"/>
    <w:rPr>
      <w:rFonts w:cs="Times New Roman"/>
      <w:b w:val="0"/>
      <w:color w:val="106BBE"/>
    </w:rPr>
  </w:style>
  <w:style w:type="character" w:styleId="a5">
    <w:name w:val="Hyperlink"/>
    <w:rPr>
      <w:color w:val="000080"/>
      <w:u w:val="single"/>
    </w:rPr>
  </w:style>
  <w:style w:type="character" w:customStyle="1" w:styleId="FontStyle58">
    <w:name w:val="Font Style58"/>
    <w:basedOn w:val="DefaultParagraphFont"/>
    <w:rPr>
      <w:rFonts w:ascii="Times New Roman" w:hAnsi="Times New Roman" w:cs="Times New Roman"/>
      <w:sz w:val="22"/>
      <w:szCs w:val="22"/>
    </w:rPr>
  </w:style>
  <w:style w:type="character" w:customStyle="1" w:styleId="a6">
    <w:name w:val="Цветовое выделение для Текст"/>
    <w:rPr>
      <w:rFonts w:ascii="Times New Roman CYR" w:hAnsi="Times New Roman CYR"/>
    </w:rPr>
  </w:style>
  <w:style w:type="character" w:customStyle="1" w:styleId="FontStyle44">
    <w:name w:val="Font Style44"/>
    <w:basedOn w:val="DefaultParagraphFont"/>
    <w:rPr>
      <w:rFonts w:ascii="Arial" w:hAnsi="Arial" w:cs="Arial"/>
      <w:sz w:val="18"/>
      <w:szCs w:val="18"/>
    </w:rPr>
  </w:style>
  <w:style w:type="character" w:customStyle="1" w:styleId="FontStyle83">
    <w:name w:val="Font Style83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FontStyle95">
    <w:name w:val="Font Style95"/>
    <w:basedOn w:val="DefaultParagraphFont"/>
    <w:rPr>
      <w:rFonts w:ascii="Times New Roman" w:hAnsi="Times New Roman" w:cs="Times New Roman"/>
      <w:sz w:val="22"/>
      <w:szCs w:val="22"/>
    </w:rPr>
  </w:style>
  <w:style w:type="character" w:customStyle="1" w:styleId="FontStyle57">
    <w:name w:val="Font Style57"/>
    <w:basedOn w:val="DefaultParagraphFont"/>
    <w:rPr>
      <w:rFonts w:ascii="Times New Roman" w:hAnsi="Times New Roman" w:cs="Times New Roman"/>
      <w:b/>
      <w:bCs/>
      <w:sz w:val="22"/>
      <w:szCs w:val="22"/>
    </w:rPr>
  </w:style>
  <w:style w:type="character" w:customStyle="1" w:styleId="4">
    <w:name w:val="Основной шрифт абзаца4"/>
  </w:style>
  <w:style w:type="character" w:customStyle="1" w:styleId="FontStyle93">
    <w:name w:val="Font Style93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FontStyle61">
    <w:name w:val="Font Style61"/>
    <w:basedOn w:val="DefaultParagraphFont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5">
    <w:name w:val="Font Style45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a7">
    <w:name w:val="Основной текст с отступом Знак"/>
    <w:rPr>
      <w:sz w:val="28"/>
    </w:rPr>
  </w:style>
  <w:style w:type="character" w:customStyle="1" w:styleId="FontStyle120">
    <w:name w:val="Font Style120"/>
    <w:basedOn w:val="DefaultParagraphFont"/>
    <w:rPr>
      <w:rFonts w:ascii="Times New Roman" w:hAnsi="Times New Roman" w:cs="Times New Roman"/>
      <w:sz w:val="22"/>
      <w:szCs w:val="22"/>
    </w:rPr>
  </w:style>
  <w:style w:type="character" w:customStyle="1" w:styleId="a8">
    <w:name w:val="Цветовое выделение"/>
    <w:rPr>
      <w:b/>
      <w:color w:val="26282F"/>
    </w:rPr>
  </w:style>
  <w:style w:type="character" w:customStyle="1" w:styleId="a9">
    <w:name w:val="Текст выноски Знак"/>
    <w:basedOn w:val="DefaultParagraphFont"/>
    <w:rPr>
      <w:rFonts w:ascii="Tahoma" w:hAnsi="Tahoma" w:cs="Mangal"/>
      <w:sz w:val="16"/>
      <w:szCs w:val="14"/>
    </w:rPr>
  </w:style>
  <w:style w:type="character" w:customStyle="1" w:styleId="ConsPlusNormal">
    <w:name w:val="ConsPlusNormal Знак"/>
    <w:basedOn w:val="DefaultParagraphFont"/>
    <w:rPr>
      <w:rFonts w:ascii="Times New Roman" w:eastAsia="DejaVu Sans" w:hAnsi="Times New Roman" w:cs="Times New Roman"/>
      <w:kern w:val="0"/>
      <w:lang w:eastAsia="ru-RU" w:bidi="ar-SA"/>
    </w:rPr>
  </w:style>
  <w:style w:type="character" w:customStyle="1" w:styleId="30">
    <w:name w:val="Заголовок 3 Знак"/>
    <w:basedOn w:val="DefaultParagraphFont"/>
    <w:rPr>
      <w:rFonts w:ascii="Arial" w:eastAsia="DejaVu Sans" w:hAnsi="Arial" w:cs="DejaVu Sans"/>
      <w:b/>
      <w:bCs/>
      <w:color w:val="18A303"/>
      <w:kern w:val="0"/>
      <w:sz w:val="22"/>
      <w:szCs w:val="22"/>
      <w:lang w:eastAsia="en-US" w:bidi="ar-SA"/>
    </w:rPr>
  </w:style>
  <w:style w:type="character" w:customStyle="1" w:styleId="10">
    <w:name w:val="Заголовок 1 Знак"/>
    <w:basedOn w:val="DefaultParagraphFont"/>
    <w:rPr>
      <w:b/>
      <w:sz w:val="44"/>
    </w:rPr>
  </w:style>
  <w:style w:type="character" w:customStyle="1" w:styleId="20">
    <w:name w:val="Заголовок 2 Знак"/>
    <w:basedOn w:val="DefaultParagraphFont"/>
    <w:rPr>
      <w:b/>
    </w:rPr>
  </w:style>
  <w:style w:type="character" w:styleId="aa">
    <w:name w:val="Emphasis"/>
    <w:basedOn w:val="DefaultParagraphFont"/>
    <w:qFormat/>
    <w:rPr>
      <w:i/>
      <w:iCs/>
    </w:rPr>
  </w:style>
  <w:style w:type="character" w:customStyle="1" w:styleId="FontStyle16">
    <w:name w:val="Font Style16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DefaultParagraphFont"/>
    <w:rPr>
      <w:rFonts w:ascii="Times New Roman" w:hAnsi="Times New Roman" w:cs="Times New Roman"/>
      <w:b/>
      <w:bCs/>
      <w:spacing w:val="190"/>
      <w:sz w:val="42"/>
      <w:szCs w:val="42"/>
    </w:rPr>
  </w:style>
  <w:style w:type="character" w:customStyle="1" w:styleId="FontStyle13">
    <w:name w:val="Font Style13"/>
    <w:basedOn w:val="DefaultParagraphFont"/>
    <w:rPr>
      <w:rFonts w:ascii="Times New Roman" w:hAnsi="Times New Roman" w:cs="Times New Roman"/>
      <w:sz w:val="32"/>
      <w:szCs w:val="32"/>
    </w:rPr>
  </w:style>
  <w:style w:type="character" w:customStyle="1" w:styleId="FontStyle14">
    <w:name w:val="Font Style14"/>
    <w:basedOn w:val="DefaultParagraphFont"/>
    <w:rPr>
      <w:rFonts w:ascii="Times New Roman" w:hAnsi="Times New Roman" w:cs="Times New Roman"/>
      <w:b/>
      <w:bCs/>
      <w:sz w:val="30"/>
      <w:szCs w:val="30"/>
    </w:rPr>
  </w:style>
  <w:style w:type="character" w:customStyle="1" w:styleId="d6e2e5f2eee2eee5e2fbe4e5ebe5ede8e5e4ebffd2e5eaf1f2">
    <w:name w:val="Цd6вe2еe5тf2оeeвe2оeeеe5 вe2ыfbдe4еe5лebеe5нedиe8еe5 дe4лebяff Тd2еe5кeaсf1тf2"/>
  </w:style>
  <w:style w:type="character" w:styleId="ab">
    <w:name w:val="Strong"/>
    <w:basedOn w:val="DefaultParagraphFont"/>
    <w:qFormat/>
    <w:rPr>
      <w:b/>
      <w:bCs/>
    </w:rPr>
  </w:style>
  <w:style w:type="character" w:customStyle="1" w:styleId="organictitlecontentspan">
    <w:name w:val="organictitlecontentspan"/>
    <w:basedOn w:val="DefaultParagraphFont"/>
  </w:style>
  <w:style w:type="character" w:customStyle="1" w:styleId="ac">
    <w:name w:val="Верхний колонтитул Знак"/>
    <w:basedOn w:val="DefaultParagraphFont"/>
    <w:rPr>
      <w:rFonts w:cs="Mangal"/>
      <w:szCs w:val="21"/>
    </w:rPr>
  </w:style>
  <w:style w:type="character" w:customStyle="1" w:styleId="ad">
    <w:name w:val="Нижний колонтитул Знак"/>
    <w:basedOn w:val="DefaultParagraphFont"/>
    <w:rPr>
      <w:rFonts w:cs="Mangal"/>
      <w:szCs w:val="21"/>
    </w:rPr>
  </w:style>
  <w:style w:type="character" w:customStyle="1" w:styleId="ae">
    <w:name w:val="Символ нумерации"/>
  </w:style>
  <w:style w:type="character" w:customStyle="1" w:styleId="FontStyle30">
    <w:name w:val="Font Style30"/>
    <w:basedOn w:val="DefaultParagraphFont"/>
    <w:rPr>
      <w:rFonts w:ascii="Times New Roman" w:hAnsi="Times New Roman" w:cs="Times New Roman"/>
      <w:sz w:val="22"/>
      <w:szCs w:val="22"/>
    </w:rPr>
  </w:style>
  <w:style w:type="character" w:styleId="af">
    <w:name w:val="FollowedHyperlink"/>
    <w:rPr>
      <w:color w:val="800000"/>
      <w:u w:val="single"/>
    </w:rPr>
  </w:style>
  <w:style w:type="character" w:customStyle="1" w:styleId="ListLabel1">
    <w:name w:val="ListLabel 1"/>
    <w:rPr>
      <w:rFonts w:ascii="Times New Roman" w:hAnsi="Times New Roman" w:cs="Times New Roman"/>
    </w:rPr>
  </w:style>
  <w:style w:type="character" w:customStyle="1" w:styleId="ListLabel2">
    <w:name w:val="ListLabel 2"/>
  </w:style>
  <w:style w:type="character" w:customStyle="1" w:styleId="ListLabel3">
    <w:name w:val="ListLabel 3"/>
    <w:rPr>
      <w:b w:val="0"/>
      <w:bCs w:val="0"/>
    </w:rPr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  <w:effect w:val="none"/>
    </w:rPr>
  </w:style>
  <w:style w:type="character" w:customStyle="1" w:styleId="ListLabel20">
    <w:name w:val="ListLabel 20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  <w:effect w:val="none"/>
    </w:rPr>
  </w:style>
  <w:style w:type="character" w:customStyle="1" w:styleId="ListLabel21">
    <w:name w:val="ListLabel 21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  <w:effect w:val="none"/>
    </w:rPr>
  </w:style>
  <w:style w:type="character" w:customStyle="1" w:styleId="ListLabel22">
    <w:name w:val="ListLabel 22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  <w:effect w:val="none"/>
    </w:rPr>
  </w:style>
  <w:style w:type="character" w:customStyle="1" w:styleId="ListLabel23">
    <w:name w:val="ListLabel 23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  <w:effect w:val="none"/>
    </w:rPr>
  </w:style>
  <w:style w:type="character" w:customStyle="1" w:styleId="ListLabel24">
    <w:name w:val="ListLabel 24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  <w:effect w:val="none"/>
    </w:rPr>
  </w:style>
  <w:style w:type="character" w:customStyle="1" w:styleId="ListLabel25">
    <w:name w:val="ListLabel 25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  <w:effect w:val="none"/>
    </w:rPr>
  </w:style>
  <w:style w:type="character" w:customStyle="1" w:styleId="ListLabel26">
    <w:name w:val="ListLabel 26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  <w:effect w:val="none"/>
    </w:rPr>
  </w:style>
  <w:style w:type="character" w:customStyle="1" w:styleId="ListLabel27">
    <w:name w:val="ListLabel 27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  <w:effect w:val="none"/>
    </w:rPr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21">
    <w:name w:val="Основной шрифт абзаца2"/>
  </w:style>
  <w:style w:type="paragraph" w:customStyle="1" w:styleId="11">
    <w:name w:val="Заголовок1"/>
    <w:basedOn w:val="a"/>
    <w:next w:val="af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indexheading">
    <w:name w:val="index heading"/>
    <w:basedOn w:val="a"/>
    <w:pPr>
      <w:suppressLineNumbers/>
    </w:pPr>
  </w:style>
  <w:style w:type="paragraph" w:customStyle="1" w:styleId="caption11">
    <w:name w:val="caption11"/>
    <w:basedOn w:val="a"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i/>
      <w:iCs/>
    </w:rPr>
  </w:style>
  <w:style w:type="paragraph" w:customStyle="1" w:styleId="NormalWeb">
    <w:name w:val="Normal (Web)"/>
    <w:basedOn w:val="a"/>
    <w:pPr>
      <w:spacing w:before="280" w:after="280"/>
    </w:pPr>
    <w:rPr>
      <w:rFonts w:ascii="Times New Roman" w:eastAsia="Times New Roman" w:hAnsi="Times New Roman" w:cs="Times New Roman"/>
      <w:lang w:eastAsia="ru-RU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Style18">
    <w:name w:val="Style18"/>
    <w:basedOn w:val="a"/>
    <w:pPr>
      <w:widowControl w:val="0"/>
      <w:spacing w:line="322" w:lineRule="exact"/>
      <w:ind w:firstLine="739"/>
      <w:jc w:val="both"/>
    </w:pPr>
    <w:rPr>
      <w:rFonts w:ascii="Times New Roman" w:eastAsia="DejaVu Sans" w:hAnsi="Times New Roman" w:cs="Times New Roman"/>
      <w:lang w:eastAsia="ru-RU"/>
    </w:rPr>
  </w:style>
  <w:style w:type="paragraph" w:customStyle="1" w:styleId="Style29">
    <w:name w:val="Style29"/>
    <w:basedOn w:val="a"/>
    <w:pPr>
      <w:widowControl w:val="0"/>
      <w:spacing w:line="370" w:lineRule="exact"/>
      <w:ind w:firstLine="571"/>
      <w:jc w:val="both"/>
    </w:pPr>
    <w:rPr>
      <w:rFonts w:ascii="Impact" w:eastAsia="DejaVu Sans" w:hAnsi="Impact"/>
      <w:lang w:eastAsia="ru-RU"/>
    </w:rPr>
  </w:style>
  <w:style w:type="paragraph" w:customStyle="1" w:styleId="13">
    <w:name w:val="Обычный1"/>
    <w:pPr>
      <w:widowControl w:val="0"/>
      <w:suppressAutoHyphens/>
      <w:ind w:firstLine="709"/>
    </w:pPr>
    <w:rPr>
      <w:rFonts w:eastAsia="Lohit Hindi"/>
      <w:color w:val="00000A"/>
      <w:sz w:val="24"/>
      <w:szCs w:val="24"/>
      <w:lang w:eastAsia="zh-CN" w:bidi="hi-IN"/>
    </w:rPr>
  </w:style>
  <w:style w:type="paragraph" w:customStyle="1" w:styleId="pboth">
    <w:name w:val="pboth"/>
    <w:basedOn w:val="a"/>
    <w:pPr>
      <w:spacing w:before="280" w:after="280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1">
    <w:name w:val="ConsPlusTitle1"/>
    <w:pPr>
      <w:widowControl w:val="0"/>
      <w:suppressAutoHyphens/>
    </w:pPr>
    <w:rPr>
      <w:rFonts w:ascii="Arial" w:hAnsi="Arial"/>
      <w:b/>
      <w:color w:val="000000"/>
    </w:rPr>
  </w:style>
  <w:style w:type="paragraph" w:customStyle="1" w:styleId="formattext">
    <w:name w:val="formattext"/>
    <w:basedOn w:val="a"/>
    <w:pPr>
      <w:spacing w:before="280" w:after="280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1">
    <w:name w:val="ConsPlusNormal1"/>
    <w:pPr>
      <w:suppressAutoHyphens/>
      <w:ind w:firstLine="709"/>
    </w:pPr>
    <w:rPr>
      <w:rFonts w:eastAsia="DejaVu Sans"/>
      <w:sz w:val="28"/>
      <w:szCs w:val="28"/>
    </w:rPr>
  </w:style>
  <w:style w:type="paragraph" w:customStyle="1" w:styleId="s1">
    <w:name w:val="s_1"/>
    <w:basedOn w:val="a"/>
    <w:pPr>
      <w:spacing w:before="280" w:after="280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2">
    <w:name w:val="ConsPlusTitle2"/>
    <w:pPr>
      <w:widowControl w:val="0"/>
    </w:pPr>
    <w:rPr>
      <w:rFonts w:ascii="Arial" w:hAnsi="Arial"/>
      <w:b/>
      <w:color w:val="000000"/>
    </w:rPr>
  </w:style>
  <w:style w:type="paragraph" w:customStyle="1" w:styleId="Style13">
    <w:name w:val="Style13"/>
    <w:basedOn w:val="a"/>
    <w:pPr>
      <w:spacing w:line="374" w:lineRule="exact"/>
      <w:ind w:firstLine="845"/>
    </w:pPr>
    <w:rPr>
      <w:rFonts w:ascii="Calibri" w:eastAsia="DejaVu Sans" w:hAnsi="Calibri"/>
      <w:lang w:eastAsia="ru-RU"/>
    </w:rPr>
  </w:style>
  <w:style w:type="paragraph" w:customStyle="1" w:styleId="FORMATTEXT0">
    <w:name w:val=".FORMATTEXT"/>
    <w:pPr>
      <w:widowControl w:val="0"/>
      <w:suppressAutoHyphens/>
      <w:ind w:firstLine="709"/>
    </w:pPr>
    <w:rPr>
      <w:rFonts w:ascii="Arial" w:eastAsia="DejaVu Sans" w:hAnsi="Arial" w:cs="Arial"/>
    </w:rPr>
  </w:style>
  <w:style w:type="paragraph" w:customStyle="1" w:styleId="Style25">
    <w:name w:val="Style25"/>
    <w:basedOn w:val="a"/>
    <w:pPr>
      <w:widowControl w:val="0"/>
      <w:spacing w:line="322" w:lineRule="exact"/>
      <w:ind w:firstLine="739"/>
      <w:jc w:val="both"/>
    </w:pPr>
    <w:rPr>
      <w:rFonts w:ascii="Times New Roman" w:eastAsia="DejaVu Sans" w:hAnsi="Times New Roman" w:cs="Times New Roman"/>
      <w:lang w:eastAsia="ru-RU"/>
    </w:rPr>
  </w:style>
  <w:style w:type="paragraph" w:customStyle="1" w:styleId="Style14">
    <w:name w:val="Style14"/>
    <w:basedOn w:val="a"/>
    <w:pPr>
      <w:widowControl w:val="0"/>
      <w:spacing w:line="323" w:lineRule="exact"/>
      <w:jc w:val="center"/>
    </w:pPr>
    <w:rPr>
      <w:rFonts w:ascii="Times New Roman" w:eastAsia="DejaVu Sans" w:hAnsi="Times New Roman" w:cs="Times New Roman"/>
      <w:lang w:eastAsia="ru-RU"/>
    </w:rPr>
  </w:style>
  <w:style w:type="paragraph" w:customStyle="1" w:styleId="p6">
    <w:name w:val="p6"/>
    <w:basedOn w:val="a"/>
    <w:pPr>
      <w:spacing w:after="280"/>
    </w:pPr>
    <w:rPr>
      <w:rFonts w:ascii="Times New Roman" w:eastAsia="Times New Roman" w:hAnsi="Times New Roman" w:cs="Times New Roman"/>
      <w:color w:val="00000A"/>
      <w:lang w:eastAsia="ru-RU"/>
    </w:rPr>
  </w:style>
  <w:style w:type="paragraph" w:customStyle="1" w:styleId="Style19">
    <w:name w:val="Style19"/>
    <w:basedOn w:val="a"/>
    <w:pPr>
      <w:widowControl w:val="0"/>
    </w:pPr>
    <w:rPr>
      <w:rFonts w:ascii="Times New Roman" w:eastAsia="DejaVu Sans" w:hAnsi="Times New Roman" w:cs="Times New Roman"/>
      <w:lang w:eastAsia="ru-RU"/>
    </w:rPr>
  </w:style>
  <w:style w:type="paragraph" w:customStyle="1" w:styleId="BalloonText">
    <w:name w:val="Balloon Text"/>
    <w:basedOn w:val="a"/>
    <w:rPr>
      <w:rFonts w:ascii="Tahoma" w:hAnsi="Tahoma" w:cs="Mangal"/>
      <w:sz w:val="16"/>
      <w:szCs w:val="14"/>
    </w:rPr>
  </w:style>
  <w:style w:type="paragraph" w:customStyle="1" w:styleId="ConsPlusNormal0">
    <w:name w:val="ConsPlusNormal"/>
    <w:pPr>
      <w:widowControl w:val="0"/>
    </w:pPr>
    <w:rPr>
      <w:rFonts w:eastAsia="DejaVu Sans"/>
      <w:sz w:val="24"/>
      <w:szCs w:val="24"/>
    </w:rPr>
  </w:style>
  <w:style w:type="paragraph" w:customStyle="1" w:styleId="Standard1">
    <w:name w:val="Standard1"/>
    <w:pPr>
      <w:widowControl w:val="0"/>
      <w:suppressAutoHyphens/>
      <w:ind w:firstLine="709"/>
      <w:textAlignment w:val="baseline"/>
    </w:pPr>
    <w:rPr>
      <w:rFonts w:eastAsia="NSimSun" w:cs="DejaVu Sans"/>
      <w:kern w:val="2"/>
      <w:sz w:val="24"/>
      <w:szCs w:val="24"/>
      <w:lang w:eastAsia="zh-CN" w:bidi="hi-IN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color w:val="000000"/>
    </w:rPr>
  </w:style>
  <w:style w:type="paragraph" w:customStyle="1" w:styleId="Style10">
    <w:name w:val="Style10"/>
    <w:basedOn w:val="a"/>
    <w:pPr>
      <w:widowControl w:val="0"/>
      <w:suppressAutoHyphens w:val="0"/>
      <w:spacing w:line="482" w:lineRule="exact"/>
      <w:ind w:firstLine="706"/>
      <w:jc w:val="both"/>
    </w:pPr>
    <w:rPr>
      <w:rFonts w:ascii="Times New Roman" w:eastAsia="DejaVu Sans" w:hAnsi="Times New Roman" w:cs="Times New Roman"/>
      <w:kern w:val="0"/>
      <w:lang w:eastAsia="ru-RU" w:bidi="ar-SA"/>
    </w:rPr>
  </w:style>
  <w:style w:type="paragraph" w:customStyle="1" w:styleId="Style7">
    <w:name w:val="Style7"/>
    <w:basedOn w:val="a"/>
    <w:pPr>
      <w:widowControl w:val="0"/>
      <w:suppressAutoHyphens w:val="0"/>
      <w:spacing w:line="442" w:lineRule="exact"/>
      <w:ind w:firstLine="691"/>
      <w:jc w:val="both"/>
    </w:pPr>
    <w:rPr>
      <w:rFonts w:ascii="Times New Roman" w:eastAsia="DejaVu Sans" w:hAnsi="Times New Roman" w:cs="Times New Roman"/>
      <w:kern w:val="0"/>
      <w:lang w:eastAsia="ru-RU" w:bidi="ar-SA"/>
    </w:rPr>
  </w:style>
  <w:style w:type="paragraph" w:customStyle="1" w:styleId="Style1">
    <w:name w:val="Style1"/>
    <w:basedOn w:val="a"/>
    <w:pPr>
      <w:widowControl w:val="0"/>
      <w:suppressAutoHyphens w:val="0"/>
    </w:pPr>
    <w:rPr>
      <w:rFonts w:ascii="Times New Roman" w:eastAsia="DejaVu Sans" w:hAnsi="Times New Roman" w:cs="Times New Roman"/>
      <w:kern w:val="0"/>
      <w:lang w:eastAsia="ru-RU" w:bidi="ar-SA"/>
    </w:rPr>
  </w:style>
  <w:style w:type="paragraph" w:customStyle="1" w:styleId="af3">
    <w:name w:val="Таблицы (моноширинный)"/>
    <w:basedOn w:val="a"/>
    <w:next w:val="a"/>
    <w:pPr>
      <w:widowControl w:val="0"/>
      <w:suppressAutoHyphens w:val="0"/>
    </w:pPr>
    <w:rPr>
      <w:rFonts w:ascii="Courier New" w:eastAsia="DejaVu Sans" w:hAnsi="Courier New" w:cs="Courier New"/>
      <w:kern w:val="0"/>
      <w:sz w:val="26"/>
      <w:szCs w:val="26"/>
      <w:lang w:eastAsia="ru-RU" w:bidi="ar-SA"/>
    </w:rPr>
  </w:style>
  <w:style w:type="paragraph" w:customStyle="1" w:styleId="af4">
    <w:name w:val="Нормальный (таблица)"/>
    <w:basedOn w:val="a"/>
    <w:next w:val="a"/>
    <w:pPr>
      <w:widowControl w:val="0"/>
      <w:suppressAutoHyphens w:val="0"/>
      <w:jc w:val="both"/>
    </w:pPr>
    <w:rPr>
      <w:rFonts w:ascii="Arial" w:eastAsia="DejaVu Sans" w:hAnsi="Arial"/>
      <w:kern w:val="0"/>
      <w:sz w:val="26"/>
      <w:szCs w:val="26"/>
      <w:lang w:eastAsia="ru-RU" w:bidi="ar-SA"/>
    </w:rPr>
  </w:style>
  <w:style w:type="paragraph" w:customStyle="1" w:styleId="af5">
    <w:name w:val="Прижатый влево"/>
    <w:basedOn w:val="a"/>
    <w:next w:val="a"/>
    <w:pPr>
      <w:widowControl w:val="0"/>
      <w:suppressAutoHyphens w:val="0"/>
    </w:pPr>
    <w:rPr>
      <w:rFonts w:ascii="Arial" w:eastAsia="DejaVu Sans" w:hAnsi="Arial"/>
      <w:kern w:val="0"/>
      <w:sz w:val="26"/>
      <w:szCs w:val="26"/>
      <w:lang w:eastAsia="ru-RU" w:bidi="ar-SA"/>
    </w:rPr>
  </w:style>
  <w:style w:type="paragraph" w:customStyle="1" w:styleId="s22">
    <w:name w:val="s_22"/>
    <w:basedOn w:val="a"/>
    <w:pPr>
      <w:suppressAutoHyphens w:val="0"/>
      <w:spacing w:before="280" w:after="280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f6">
    <w:name w:val="Колонтитул"/>
    <w:basedOn w:val="a"/>
  </w:style>
  <w:style w:type="paragraph" w:styleId="af7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8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af9">
    <w:name w:val="Содержимое врезки"/>
    <w:basedOn w:val="a"/>
  </w:style>
  <w:style w:type="paragraph" w:customStyle="1" w:styleId="Style16">
    <w:name w:val="Style16"/>
    <w:basedOn w:val="a"/>
    <w:pPr>
      <w:widowControl w:val="0"/>
      <w:suppressAutoHyphens w:val="0"/>
      <w:spacing w:line="274" w:lineRule="exact"/>
      <w:jc w:val="both"/>
    </w:pPr>
    <w:rPr>
      <w:rFonts w:ascii="Times New Roman" w:eastAsia="DejaVu Sans" w:hAnsi="Times New Roman" w:cs="Times New Roman"/>
      <w:kern w:val="0"/>
      <w:lang w:eastAsia="ru-RU" w:bidi="ar-SA"/>
    </w:rPr>
  </w:style>
  <w:style w:type="paragraph" w:customStyle="1" w:styleId="Style2">
    <w:name w:val="Style2"/>
    <w:basedOn w:val="a"/>
    <w:pPr>
      <w:widowControl w:val="0"/>
      <w:suppressAutoHyphens w:val="0"/>
      <w:jc w:val="both"/>
    </w:pPr>
    <w:rPr>
      <w:rFonts w:ascii="Times New Roman" w:eastAsia="DejaVu Sans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document/redirect/12184522/21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internet.garant.ru/document/redirect/70163138/0" TargetMode="External"/><Relationship Id="rId42" Type="http://schemas.openxmlformats.org/officeDocument/2006/relationships/hyperlink" Target="https://internet.garant.ru/document/redirect/12177515/70618" TargetMode="External"/><Relationship Id="rId47" Type="http://schemas.openxmlformats.org/officeDocument/2006/relationships/hyperlink" Target="http://mobileonline.garant.ru/" TargetMode="External"/><Relationship Id="rId63" Type="http://schemas.openxmlformats.org/officeDocument/2006/relationships/hyperlink" Target="https://internet.garant.ru/document/redirect/990941/2770" TargetMode="External"/><Relationship Id="rId68" Type="http://schemas.openxmlformats.org/officeDocument/2006/relationships/hyperlink" Target="https://internet.garant.ru/document/redirect/12177515/70618" TargetMode="External"/><Relationship Id="rId84" Type="http://schemas.openxmlformats.org/officeDocument/2006/relationships/hyperlink" Target="https://internet.garant.ru/document/redirect/12177515/7069" TargetMode="External"/><Relationship Id="rId89" Type="http://schemas.openxmlformats.org/officeDocument/2006/relationships/hyperlink" Target="https://internet.garant.ru/" TargetMode="External"/><Relationship Id="rId112" Type="http://schemas.openxmlformats.org/officeDocument/2006/relationships/hyperlink" Target="http://mobileonline.garant.ru/" TargetMode="External"/><Relationship Id="rId16" Type="http://schemas.openxmlformats.org/officeDocument/2006/relationships/hyperlink" Target="https://internet.garant.ru/document/redirect/12184522/21" TargetMode="External"/><Relationship Id="rId107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document/redirect/404917487/0" TargetMode="External"/><Relationship Id="rId24" Type="http://schemas.openxmlformats.org/officeDocument/2006/relationships/hyperlink" Target="https://internet.garant.ru/document/redirect/12138258/5101101" TargetMode="External"/><Relationship Id="rId32" Type="http://schemas.openxmlformats.org/officeDocument/2006/relationships/hyperlink" Target="https://internet.garant.ru/document/redirect/12138258/49" TargetMode="External"/><Relationship Id="rId37" Type="http://schemas.openxmlformats.org/officeDocument/2006/relationships/hyperlink" Target="https://internet.garant.ru/document/redirect/990941/2770" TargetMode="External"/><Relationship Id="rId40" Type="http://schemas.openxmlformats.org/officeDocument/2006/relationships/hyperlink" Target="https://internet.garant.ru/document/redirect/12177515/7069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document/redirect/12184522/21" TargetMode="External"/><Relationship Id="rId66" Type="http://schemas.openxmlformats.org/officeDocument/2006/relationships/hyperlink" Target="https://internet.garant.ru/document/redirect/12177515/7069" TargetMode="External"/><Relationship Id="rId74" Type="http://schemas.openxmlformats.org/officeDocument/2006/relationships/hyperlink" Target="http://mobileonline.garant.ru/" TargetMode="External"/><Relationship Id="rId79" Type="http://schemas.openxmlformats.org/officeDocument/2006/relationships/hyperlink" Target="https://internet.garant.ru/document/redirect/12184522/21" TargetMode="External"/><Relationship Id="rId87" Type="http://schemas.openxmlformats.org/officeDocument/2006/relationships/hyperlink" Target="https://internet.garant.ru/document/redirect/12177515/1510" TargetMode="External"/><Relationship Id="rId102" Type="http://schemas.openxmlformats.org/officeDocument/2006/relationships/hyperlink" Target="https://internet.garant.ru/document/redirect/12177515/70617" TargetMode="External"/><Relationship Id="rId110" Type="http://schemas.openxmlformats.org/officeDocument/2006/relationships/hyperlink" Target="https://internet.garant.ru/" TargetMode="External"/><Relationship Id="rId115" Type="http://schemas.openxmlformats.org/officeDocument/2006/relationships/hyperlink" Target="https://internet.garant.ru/document/redirect/70220262/0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internet.garant.ru/document/redirect/12184522/21" TargetMode="External"/><Relationship Id="rId82" Type="http://schemas.openxmlformats.org/officeDocument/2006/relationships/hyperlink" Target="https://internet.garant.ru/document/redirect/12177515/7061" TargetMode="External"/><Relationship Id="rId90" Type="http://schemas.openxmlformats.org/officeDocument/2006/relationships/hyperlink" Target="https://internet.garant.ru/" TargetMode="External"/><Relationship Id="rId95" Type="http://schemas.openxmlformats.org/officeDocument/2006/relationships/hyperlink" Target="http://mobileonline.garant.ru/" TargetMode="External"/><Relationship Id="rId19" Type="http://schemas.openxmlformats.org/officeDocument/2006/relationships/hyperlink" Target="https://internet.garant.ru/document/redirect/12152341/0" TargetMode="External"/><Relationship Id="rId14" Type="http://schemas.openxmlformats.org/officeDocument/2006/relationships/hyperlink" Target="https://internet.garant.ru/document/redirect/12138258/5101101" TargetMode="External"/><Relationship Id="rId22" Type="http://schemas.openxmlformats.org/officeDocument/2006/relationships/hyperlink" Target="https://internet.garant.ru/document/redirect/10164072/1027" TargetMode="External"/><Relationship Id="rId27" Type="http://schemas.openxmlformats.org/officeDocument/2006/relationships/hyperlink" Target="https://internet.garant.ru/document/redirect/12184522/21" TargetMode="External"/><Relationship Id="rId30" Type="http://schemas.openxmlformats.org/officeDocument/2006/relationships/hyperlink" Target="https://internet.garant.ru/document/redirect/12138258/4951" TargetMode="External"/><Relationship Id="rId35" Type="http://schemas.openxmlformats.org/officeDocument/2006/relationships/hyperlink" Target="https://internet.garant.ru/document/redirect/12184522/21" TargetMode="External"/><Relationship Id="rId43" Type="http://schemas.openxmlformats.org/officeDocument/2006/relationships/hyperlink" Target="https://internet.garant.ru/document/redirect/12177515/1510" TargetMode="External"/><Relationship Id="rId48" Type="http://schemas.openxmlformats.org/officeDocument/2006/relationships/hyperlink" Target="http://mobileonline.garant.ru/" TargetMode="External"/><Relationship Id="rId56" Type="http://schemas.openxmlformats.org/officeDocument/2006/relationships/hyperlink" Target="https://internet.garant.ru/document/redirect/70220262/0" TargetMode="External"/><Relationship Id="rId64" Type="http://schemas.openxmlformats.org/officeDocument/2006/relationships/hyperlink" Target="https://internet.garant.ru/document/redirect/12177515/7061" TargetMode="External"/><Relationship Id="rId69" Type="http://schemas.openxmlformats.org/officeDocument/2006/relationships/hyperlink" Target="https://internet.garant.ru/document/redirect/12177515/1510" TargetMode="External"/><Relationship Id="rId77" Type="http://schemas.openxmlformats.org/officeDocument/2006/relationships/hyperlink" Target="https://internet.garant.ru/document/redirect/70220262/0" TargetMode="External"/><Relationship Id="rId100" Type="http://schemas.openxmlformats.org/officeDocument/2006/relationships/hyperlink" Target="https://internet.garant.ru/document/redirect/12177515/7067" TargetMode="External"/><Relationship Id="rId105" Type="http://schemas.openxmlformats.org/officeDocument/2006/relationships/hyperlink" Target="https://internet.garant.ru/" TargetMode="External"/><Relationship Id="rId113" Type="http://schemas.openxmlformats.org/officeDocument/2006/relationships/hyperlink" Target="https://internet.garant.ru/document/redirect/70220262/1009" TargetMode="External"/><Relationship Id="rId8" Type="http://schemas.openxmlformats.org/officeDocument/2006/relationships/hyperlink" Target="https://login.consultant.ru/link/?req=doc&amp;base=LAW&amp;n=461102&amp;date=23.10.2024&amp;dst=3870&amp;field=134" TargetMode="External"/><Relationship Id="rId51" Type="http://schemas.openxmlformats.org/officeDocument/2006/relationships/hyperlink" Target="https://www.kgexpert.ru/" TargetMode="External"/><Relationship Id="rId72" Type="http://schemas.openxmlformats.org/officeDocument/2006/relationships/hyperlink" Target="https://internet.garant.ru/" TargetMode="External"/><Relationship Id="rId80" Type="http://schemas.openxmlformats.org/officeDocument/2006/relationships/hyperlink" Target="https://internet.garant.ru/document/redirect/12177515/21102" TargetMode="External"/><Relationship Id="rId85" Type="http://schemas.openxmlformats.org/officeDocument/2006/relationships/hyperlink" Target="https://internet.garant.ru/document/redirect/12177515/70617" TargetMode="External"/><Relationship Id="rId93" Type="http://schemas.openxmlformats.org/officeDocument/2006/relationships/hyperlink" Target="https://internet.garant.ru/" TargetMode="External"/><Relationship Id="rId98" Type="http://schemas.openxmlformats.org/officeDocument/2006/relationships/hyperlink" Target="https://internet.garant.ru/document/redirect/990941/277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document/redirect/12138258/5101101" TargetMode="External"/><Relationship Id="rId17" Type="http://schemas.openxmlformats.org/officeDocument/2006/relationships/hyperlink" Target="https://internet.garant.ru/document/redirect/10164504/3" TargetMode="External"/><Relationship Id="rId25" Type="http://schemas.openxmlformats.org/officeDocument/2006/relationships/hyperlink" Target="https://internet.garant.ru/document/redirect/12138258/5101101" TargetMode="External"/><Relationship Id="rId33" Type="http://schemas.openxmlformats.org/officeDocument/2006/relationships/hyperlink" Target="https://internet.garant.ru/document/redirect/12138258/4934" TargetMode="External"/><Relationship Id="rId38" Type="http://schemas.openxmlformats.org/officeDocument/2006/relationships/hyperlink" Target="https://internet.garant.ru/document/redirect/12177515/7061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hyperlink" Target="https://internet.garant.ru/document/redirect/12184522/21" TargetMode="External"/><Relationship Id="rId67" Type="http://schemas.openxmlformats.org/officeDocument/2006/relationships/hyperlink" Target="https://internet.garant.ru/document/redirect/12177515/70617" TargetMode="External"/><Relationship Id="rId103" Type="http://schemas.openxmlformats.org/officeDocument/2006/relationships/hyperlink" Target="https://internet.garant.ru/document/redirect/12177515/70618" TargetMode="External"/><Relationship Id="rId108" Type="http://schemas.openxmlformats.org/officeDocument/2006/relationships/hyperlink" Target="https://internet.garant.ru/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internet.garant.ru/document/redirect/10164072/1027" TargetMode="External"/><Relationship Id="rId41" Type="http://schemas.openxmlformats.org/officeDocument/2006/relationships/hyperlink" Target="https://internet.garant.ru/document/redirect/12177515/70617" TargetMode="External"/><Relationship Id="rId54" Type="http://schemas.openxmlformats.org/officeDocument/2006/relationships/hyperlink" Target="https://internet.garant.ru/document/redirect/12138258/48015" TargetMode="External"/><Relationship Id="rId62" Type="http://schemas.openxmlformats.org/officeDocument/2006/relationships/hyperlink" Target="https://internet.garant.ru/document/redirect/12177515/21102" TargetMode="External"/><Relationship Id="rId70" Type="http://schemas.openxmlformats.org/officeDocument/2006/relationships/hyperlink" Target="https://internet.garant.ru/" TargetMode="External"/><Relationship Id="rId75" Type="http://schemas.openxmlformats.org/officeDocument/2006/relationships/hyperlink" Target="https://internet.garant.ru/document/redirect/12177515/0" TargetMode="External"/><Relationship Id="rId83" Type="http://schemas.openxmlformats.org/officeDocument/2006/relationships/hyperlink" Target="https://internet.garant.ru/document/redirect/12177515/7067" TargetMode="External"/><Relationship Id="rId88" Type="http://schemas.openxmlformats.org/officeDocument/2006/relationships/hyperlink" Target="https://internet.garant.ru/" TargetMode="External"/><Relationship Id="rId91" Type="http://schemas.openxmlformats.org/officeDocument/2006/relationships/hyperlink" Target="https://internet.garant.ru/" TargetMode="External"/><Relationship Id="rId96" Type="http://schemas.openxmlformats.org/officeDocument/2006/relationships/hyperlink" Target="https://internet.garant.ru/document/redirect/12184522/21" TargetMode="External"/><Relationship Id="rId111" Type="http://schemas.openxmlformats.org/officeDocument/2006/relationships/hyperlink" Target="http://mobileonline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12138258/51017" TargetMode="External"/><Relationship Id="rId15" Type="http://schemas.openxmlformats.org/officeDocument/2006/relationships/hyperlink" Target="https://internet.garant.ru/document/redirect/12138258/5101101" TargetMode="External"/><Relationship Id="rId23" Type="http://schemas.openxmlformats.org/officeDocument/2006/relationships/hyperlink" Target="https://internet.garant.ru/document/redirect/12138258/5101101" TargetMode="External"/><Relationship Id="rId28" Type="http://schemas.openxmlformats.org/officeDocument/2006/relationships/hyperlink" Target="https://internet.garant.ru/document/redirect/12184522/21" TargetMode="External"/><Relationship Id="rId36" Type="http://schemas.openxmlformats.org/officeDocument/2006/relationships/hyperlink" Target="https://internet.garant.ru/document/redirect/12177515/21102" TargetMode="External"/><Relationship Id="rId49" Type="http://schemas.openxmlformats.org/officeDocument/2006/relationships/hyperlink" Target="https://internet.garant.ru/document/redirect/12177515/0" TargetMode="External"/><Relationship Id="rId57" Type="http://schemas.openxmlformats.org/officeDocument/2006/relationships/hyperlink" Target="https://internet.garant.ru/document/redirect/70220262/0" TargetMode="External"/><Relationship Id="rId106" Type="http://schemas.openxmlformats.org/officeDocument/2006/relationships/hyperlink" Target="https://internet.garant.ru/" TargetMode="External"/><Relationship Id="rId114" Type="http://schemas.openxmlformats.org/officeDocument/2006/relationships/hyperlink" Target="https://internet.garant.ru/document/redirect/70220262/0" TargetMode="External"/><Relationship Id="rId10" Type="http://schemas.openxmlformats.org/officeDocument/2006/relationships/hyperlink" Target="https://sudact.ru/law/prikaz-mintruda-rossii-ot-07082023-n-644n/administrativnyi-reglament-predostavleniia-ministerstvom-truda/prilozhenie-n-1/tablitsa-n-1/" TargetMode="External"/><Relationship Id="rId31" Type="http://schemas.openxmlformats.org/officeDocument/2006/relationships/hyperlink" Target="https://internet.garant.ru/document/redirect/12138258/48121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document/redirect/12184522/21" TargetMode="External"/><Relationship Id="rId65" Type="http://schemas.openxmlformats.org/officeDocument/2006/relationships/hyperlink" Target="https://internet.garant.ru/document/redirect/12177515/7067" TargetMode="External"/><Relationship Id="rId73" Type="http://schemas.openxmlformats.org/officeDocument/2006/relationships/hyperlink" Target="http://mobileonline.garant.ru/" TargetMode="External"/><Relationship Id="rId78" Type="http://schemas.openxmlformats.org/officeDocument/2006/relationships/hyperlink" Target="https://internet.garant.ru/document/redirect/70220262/0" TargetMode="External"/><Relationship Id="rId81" Type="http://schemas.openxmlformats.org/officeDocument/2006/relationships/hyperlink" Target="https://internet.garant.ru/document/redirect/990941/2770" TargetMode="External"/><Relationship Id="rId86" Type="http://schemas.openxmlformats.org/officeDocument/2006/relationships/hyperlink" Target="https://internet.garant.ru/document/redirect/12177515/70618" TargetMode="External"/><Relationship Id="rId94" Type="http://schemas.openxmlformats.org/officeDocument/2006/relationships/hyperlink" Target="http://mobileonline.garant.ru/" TargetMode="External"/><Relationship Id="rId99" Type="http://schemas.openxmlformats.org/officeDocument/2006/relationships/hyperlink" Target="https://internet.garant.ru/document/redirect/12177515/7061" TargetMode="External"/><Relationship Id="rId101" Type="http://schemas.openxmlformats.org/officeDocument/2006/relationships/hyperlink" Target="https://internet.garant.ru/document/redirect/12177515/70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dact.ru/law/prikaz-mintruda-rossii-ot-07082023-n-644n/administrativnyi-reglament-predostavleniia-ministerstvom-truda/prilozhenie-n-1/tablitsa-n-2/" TargetMode="External"/><Relationship Id="rId13" Type="http://schemas.openxmlformats.org/officeDocument/2006/relationships/hyperlink" Target="https://internet.garant.ru/document/redirect/12138258/5101101" TargetMode="External"/><Relationship Id="rId18" Type="http://schemas.openxmlformats.org/officeDocument/2006/relationships/hyperlink" Target="https://internet.garant.ru/document/redirect/12138258/49" TargetMode="External"/><Relationship Id="rId39" Type="http://schemas.openxmlformats.org/officeDocument/2006/relationships/hyperlink" Target="https://internet.garant.ru/document/redirect/12177515/7067" TargetMode="External"/><Relationship Id="rId109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document/redirect/12138258/4906" TargetMode="External"/><Relationship Id="rId50" Type="http://schemas.openxmlformats.org/officeDocument/2006/relationships/hyperlink" Target="https://internet.garant.ru/document/redirect/12112604/20001" TargetMode="External"/><Relationship Id="rId55" Type="http://schemas.openxmlformats.org/officeDocument/2006/relationships/hyperlink" Target="https://internet.garant.ru/document/redirect/70220262/1009" TargetMode="External"/><Relationship Id="rId76" Type="http://schemas.openxmlformats.org/officeDocument/2006/relationships/hyperlink" Target="https://internet.garant.ru/document/redirect/70220262/1009" TargetMode="External"/><Relationship Id="rId97" Type="http://schemas.openxmlformats.org/officeDocument/2006/relationships/hyperlink" Target="https://internet.garant.ru/document/redirect/12177515/21102" TargetMode="External"/><Relationship Id="rId104" Type="http://schemas.openxmlformats.org/officeDocument/2006/relationships/hyperlink" Target="https://internet.garant.ru/document/redirect/12177515/1510" TargetMode="External"/><Relationship Id="rId7" Type="http://schemas.openxmlformats.org/officeDocument/2006/relationships/hyperlink" Target="https://internet.garant.ru/document/redirect/74929136/0" TargetMode="External"/><Relationship Id="rId71" Type="http://schemas.openxmlformats.org/officeDocument/2006/relationships/hyperlink" Target="https://internet.garant.ru/" TargetMode="External"/><Relationship Id="rId9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ternet.garant.ru/document/redirect/12138258/48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34607</Words>
  <Characters>197261</Characters>
  <Application>Microsoft Office Word</Application>
  <DocSecurity>0</DocSecurity>
  <Lines>1643</Lines>
  <Paragraphs>462</Paragraphs>
  <ScaleCrop>false</ScaleCrop>
  <Company>SPecialiST RePack</Company>
  <LinksUpToDate>false</LinksUpToDate>
  <CharactersWithSpaces>231406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2025-06-23T13:18:00Z</cp:lastPrinted>
  <dcterms:created xsi:type="dcterms:W3CDTF">2025-07-07T11:51:00Z</dcterms:created>
  <dcterms:modified xsi:type="dcterms:W3CDTF">2025-07-07T11:51:00Z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