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5C12B5">
      <w:pPr>
        <w:widowControl w:val="0"/>
        <w:tabs>
          <w:tab w:val="clear" w:pos="708"/>
          <w:tab w:val="left" w:pos="4428"/>
        </w:tabs>
        <w:spacing w:after="0"/>
        <w:jc w:val="center"/>
        <w:rPr>
          <w:rFonts w:ascii="Times New Roman" w:hAnsi="Times New Roman"/>
          <w:color w:val="000000"/>
        </w:rPr>
      </w:pPr>
      <w:bookmarkStart w:id="0" w:name="_GoBack"/>
      <w:bookmarkEnd w:id="0"/>
      <w:r>
        <w:rPr>
          <w:rFonts w:ascii="Times New Roman" w:hAnsi="Times New Roman"/>
          <w:b/>
          <w:color w:val="000000"/>
          <w:sz w:val="24"/>
          <w:lang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5.25pt;height:72.75pt" filled="t">
            <v:fill color2="black"/>
            <v:imagedata r:id="rId7" o:title="" croptop="-26f" cropbottom="-26f" cropleft="-32f" cropright="-32f"/>
          </v:shape>
        </w:pict>
      </w:r>
    </w:p>
    <w:p w:rsidR="00000000" w:rsidRDefault="005C12B5">
      <w:pPr>
        <w:spacing w:after="0"/>
        <w:contextualSpacing/>
        <w:jc w:val="center"/>
        <w:rPr>
          <w:rFonts w:ascii="Times New Roman" w:hAnsi="Times New Roman"/>
          <w:color w:val="000000"/>
        </w:rPr>
      </w:pPr>
    </w:p>
    <w:p w:rsidR="00000000" w:rsidRDefault="005C12B5">
      <w:pPr>
        <w:spacing w:after="0"/>
        <w:contextualSpacing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АДМИНИСТРАЦИЯ  МУНИЦИПАЛЬНОГО  ОБРАЗОВАНИЯ КОРЕНОВСКИЙ  МУНИЦИПАЛЬНЫЙ  РАЙОН</w:t>
      </w:r>
    </w:p>
    <w:p w:rsidR="00000000" w:rsidRDefault="005C12B5">
      <w:pPr>
        <w:spacing w:after="0"/>
        <w:contextualSpacing/>
        <w:jc w:val="center"/>
        <w:rPr>
          <w:rFonts w:ascii="Times New Roman" w:hAnsi="Times New Roman"/>
          <w:b/>
          <w:bCs/>
          <w:color w:val="000000"/>
          <w:sz w:val="12"/>
          <w:szCs w:val="12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КРАСНОДАРСКОГО  КРАЯ</w:t>
      </w:r>
    </w:p>
    <w:p w:rsidR="00000000" w:rsidRDefault="005C12B5">
      <w:pPr>
        <w:spacing w:after="0"/>
        <w:contextualSpacing/>
        <w:jc w:val="center"/>
        <w:rPr>
          <w:rFonts w:ascii="Times New Roman" w:hAnsi="Times New Roman"/>
          <w:b/>
          <w:bCs/>
          <w:color w:val="000000"/>
          <w:sz w:val="12"/>
          <w:szCs w:val="12"/>
        </w:rPr>
      </w:pPr>
    </w:p>
    <w:p w:rsidR="00000000" w:rsidRDefault="005C12B5">
      <w:pPr>
        <w:spacing w:after="0"/>
        <w:contextualSpacing/>
        <w:jc w:val="center"/>
        <w:rPr>
          <w:rFonts w:ascii="Times New Roman" w:hAnsi="Times New Roman"/>
          <w:b/>
          <w:bCs/>
          <w:color w:val="000000"/>
          <w:sz w:val="12"/>
          <w:szCs w:val="12"/>
        </w:rPr>
      </w:pPr>
      <w:r>
        <w:rPr>
          <w:rStyle w:val="20"/>
          <w:rFonts w:ascii="Times New Roman" w:hAnsi="Times New Roman"/>
          <w:b/>
          <w:bCs/>
          <w:color w:val="000000"/>
          <w:sz w:val="36"/>
          <w:szCs w:val="36"/>
          <w:lang w:eastAsia="ru-RU"/>
        </w:rPr>
        <w:t>ПОСТАНОВЛЕНИЕ</w:t>
      </w:r>
    </w:p>
    <w:p w:rsidR="00000000" w:rsidRDefault="005C12B5">
      <w:pPr>
        <w:spacing w:after="0"/>
        <w:contextualSpacing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12"/>
          <w:szCs w:val="12"/>
        </w:rPr>
        <w:t xml:space="preserve"> </w:t>
      </w:r>
    </w:p>
    <w:p w:rsidR="00000000" w:rsidRDefault="005C12B5">
      <w:pPr>
        <w:widowControl w:val="0"/>
        <w:spacing w:after="0"/>
        <w:contextualSpacing/>
        <w:jc w:val="center"/>
        <w:rPr>
          <w:rFonts w:ascii="Times New Roman" w:hAnsi="Times New Roman"/>
          <w:color w:val="auto"/>
          <w:sz w:val="24"/>
          <w:szCs w:val="24"/>
          <w:lang w:eastAsia="ru-RU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от 11.07.2025                                                                                                                            №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bCs/>
          <w:color w:val="auto"/>
          <w:sz w:val="24"/>
          <w:szCs w:val="24"/>
          <w:lang w:eastAsia="ru-RU"/>
        </w:rPr>
        <w:t>95</w:t>
      </w:r>
      <w:r>
        <w:rPr>
          <w:rFonts w:ascii="Times New Roman" w:hAnsi="Times New Roman"/>
          <w:b/>
          <w:bCs/>
          <w:color w:val="auto"/>
          <w:sz w:val="24"/>
          <w:szCs w:val="24"/>
          <w:lang w:eastAsia="ru-RU"/>
        </w:rPr>
        <w:t>7</w:t>
      </w:r>
    </w:p>
    <w:p w:rsidR="00000000" w:rsidRDefault="005C12B5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color w:val="auto"/>
          <w:sz w:val="24"/>
          <w:szCs w:val="24"/>
          <w:lang w:eastAsia="ru-RU"/>
        </w:rPr>
        <w:t>г. Кореновск</w:t>
      </w:r>
    </w:p>
    <w:p w:rsidR="00000000" w:rsidRDefault="005C12B5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00000" w:rsidRDefault="005C12B5">
      <w:pPr>
        <w:spacing w:after="0"/>
        <w:rPr>
          <w:rFonts w:ascii="Times New Roman" w:hAnsi="Times New Roman"/>
          <w:b/>
          <w:bCs/>
          <w:sz w:val="28"/>
          <w:szCs w:val="28"/>
        </w:rPr>
      </w:pPr>
    </w:p>
    <w:p w:rsidR="00000000" w:rsidRDefault="005C12B5">
      <w:pPr>
        <w:tabs>
          <w:tab w:val="left" w:pos="993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>О внесении изменений в постановление администрации муниципального образования Кореновский район от 16 сентября 2024 года № 1134 «Об оплате труда работников муниципальных учреждений муниципального образования Кореновский район» (с измене</w:t>
      </w:r>
      <w:r>
        <w:rPr>
          <w:rFonts w:ascii="Times New Roman" w:hAnsi="Times New Roman"/>
          <w:b/>
          <w:sz w:val="28"/>
          <w:szCs w:val="28"/>
        </w:rPr>
        <w:t>ниями внесенными постановлением администрации муниципального образования Кореновский район от 21 января 2025 года №50)</w:t>
      </w:r>
    </w:p>
    <w:p w:rsidR="00000000" w:rsidRDefault="005C12B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00000" w:rsidRDefault="005C12B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00000" w:rsidRDefault="005C12B5">
      <w:pPr>
        <w:pStyle w:val="ConsPlusNormal"/>
        <w:widowControl/>
        <w:snapToGrid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целях упорядочения </w:t>
      </w:r>
      <w:r>
        <w:rPr>
          <w:rFonts w:ascii="Times New Roman" w:hAnsi="Times New Roman" w:cs="Times New Roman"/>
          <w:sz w:val="28"/>
          <w:szCs w:val="28"/>
        </w:rPr>
        <w:t xml:space="preserve">оплаты труда работников муниципальных учреждений муниципального образования Кореновский </w:t>
      </w:r>
      <w:r>
        <w:rPr>
          <w:rFonts w:ascii="Times New Roman" w:eastAsia="Times New Roman" w:hAnsi="Times New Roman" w:cs="Times New Roman"/>
          <w:sz w:val="28"/>
          <w:szCs w:val="28"/>
        </w:rPr>
        <w:t>муниципальный район Красно</w:t>
      </w:r>
      <w:r>
        <w:rPr>
          <w:rFonts w:ascii="Times New Roman" w:eastAsia="Times New Roman" w:hAnsi="Times New Roman" w:cs="Times New Roman"/>
          <w:sz w:val="28"/>
          <w:szCs w:val="28"/>
        </w:rPr>
        <w:t>дарского края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администрация муниципального образования Кореновский  </w:t>
      </w:r>
      <w:r>
        <w:rPr>
          <w:rFonts w:ascii="Times New Roman" w:eastAsia="Times New Roman" w:hAnsi="Times New Roman" w:cs="Times New Roman"/>
          <w:sz w:val="28"/>
          <w:szCs w:val="28"/>
        </w:rPr>
        <w:t>муниципальный район Краснодарского края</w:t>
      </w:r>
      <w:r>
        <w:rPr>
          <w:rFonts w:ascii="Times New Roman" w:hAnsi="Times New Roman" w:cs="Times New Roman"/>
          <w:sz w:val="28"/>
          <w:szCs w:val="28"/>
        </w:rPr>
        <w:t xml:space="preserve">  п о с т а н о в л я е т:</w:t>
      </w:r>
    </w:p>
    <w:p w:rsidR="00000000" w:rsidRDefault="005C12B5">
      <w:pPr>
        <w:pStyle w:val="aa"/>
        <w:numPr>
          <w:ilvl w:val="0"/>
          <w:numId w:val="3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Внести в постановление администрации муниципального образования Кореновский район от 16 сентября 2024 года № 1134 «Об опла</w:t>
      </w:r>
      <w:r>
        <w:rPr>
          <w:rFonts w:ascii="Times New Roman" w:hAnsi="Times New Roman"/>
          <w:sz w:val="28"/>
          <w:szCs w:val="28"/>
        </w:rPr>
        <w:t>те труда работников муниципальных учреждений муниципального образования Кореновский район» (с изменениями внесенными постановлением администрации муниципального образования Кореновский район от 21 января 2025 года №50) следующие изменения:</w:t>
      </w:r>
    </w:p>
    <w:p w:rsidR="00000000" w:rsidRDefault="005C12B5">
      <w:pPr>
        <w:pStyle w:val="aa"/>
        <w:numPr>
          <w:ilvl w:val="1"/>
          <w:numId w:val="2"/>
        </w:numPr>
        <w:tabs>
          <w:tab w:val="left" w:pos="1134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наименовании, </w:t>
      </w:r>
      <w:r>
        <w:rPr>
          <w:rFonts w:ascii="Times New Roman" w:hAnsi="Times New Roman"/>
          <w:sz w:val="28"/>
          <w:szCs w:val="28"/>
        </w:rPr>
        <w:t xml:space="preserve">по тексту постановления и приложения к постановлению слова «муниципального образования Кореновский район» заменить словами «муниципального образования Кореновский </w:t>
      </w:r>
      <w:r>
        <w:rPr>
          <w:rFonts w:ascii="Times New Roman" w:eastAsia="Times New Roman" w:hAnsi="Times New Roman"/>
          <w:sz w:val="28"/>
          <w:szCs w:val="28"/>
        </w:rPr>
        <w:t>муниципальный район Краснодарского края».</w:t>
      </w:r>
    </w:p>
    <w:p w:rsidR="00000000" w:rsidRDefault="005C12B5">
      <w:pPr>
        <w:pStyle w:val="aa"/>
        <w:numPr>
          <w:ilvl w:val="1"/>
          <w:numId w:val="2"/>
        </w:numPr>
        <w:tabs>
          <w:tab w:val="left" w:pos="1134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Подпункт «д» пункта 2 части 4 приложения № 1 «Полож</w:t>
      </w:r>
      <w:r>
        <w:rPr>
          <w:rFonts w:ascii="Times New Roman" w:hAnsi="Times New Roman"/>
          <w:sz w:val="28"/>
          <w:szCs w:val="28"/>
        </w:rPr>
        <w:t>ение об оплате труда работников муниципальных учреждений муниципального образования Кореновский муниципальный район Краснодарского края» изложить в следующей редакции:</w:t>
      </w:r>
    </w:p>
    <w:p w:rsidR="00000000" w:rsidRDefault="005C12B5">
      <w:pPr>
        <w:pStyle w:val="aa"/>
        <w:tabs>
          <w:tab w:val="left" w:pos="1134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«д) в размере 51 должностных окладов – для водителей муниципального казенного учреждения</w:t>
      </w:r>
      <w:r>
        <w:rPr>
          <w:rFonts w:ascii="Times New Roman" w:hAnsi="Times New Roman"/>
          <w:sz w:val="28"/>
          <w:szCs w:val="28"/>
        </w:rPr>
        <w:t xml:space="preserve"> «Центр по материально-техническому обеспечению </w:t>
      </w:r>
      <w:r>
        <w:rPr>
          <w:rFonts w:ascii="Times New Roman" w:hAnsi="Times New Roman"/>
          <w:sz w:val="28"/>
          <w:szCs w:val="28"/>
        </w:rPr>
        <w:lastRenderedPageBreak/>
        <w:t>органов местного самоуправления муниципального образования Кореновский район»;».</w:t>
      </w:r>
    </w:p>
    <w:p w:rsidR="00000000" w:rsidRDefault="005C12B5">
      <w:pPr>
        <w:tabs>
          <w:tab w:val="clear" w:pos="70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Управлению службы протокола и информационной политики администрации муниципального образования Кореновский район официально </w:t>
      </w:r>
      <w:r>
        <w:rPr>
          <w:rFonts w:ascii="Times New Roman" w:hAnsi="Times New Roman"/>
          <w:sz w:val="28"/>
          <w:szCs w:val="28"/>
        </w:rPr>
        <w:t>обнародовать настоящее постановление в установленном порядке и разместить на официальном сайте администрации муниципального образования  Кореновский муниципальный район Краснодарского края в информационно - телекоммуникационной сети «Интернет».</w:t>
      </w:r>
    </w:p>
    <w:p w:rsidR="00000000" w:rsidRDefault="005C12B5">
      <w:pPr>
        <w:tabs>
          <w:tab w:val="clear" w:pos="708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Постанов</w:t>
      </w:r>
      <w:r>
        <w:rPr>
          <w:rFonts w:ascii="Times New Roman" w:hAnsi="Times New Roman"/>
          <w:sz w:val="28"/>
          <w:szCs w:val="28"/>
        </w:rPr>
        <w:t>ление вступает в силу после его официального обнародования и распространяется на правоотношения, возникшие с 1 июля 2025 года.</w:t>
      </w:r>
    </w:p>
    <w:p w:rsidR="00000000" w:rsidRDefault="005C12B5">
      <w:pPr>
        <w:tabs>
          <w:tab w:val="clear" w:pos="708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00000" w:rsidRDefault="005C12B5">
      <w:pPr>
        <w:tabs>
          <w:tab w:val="clear" w:pos="708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00000" w:rsidRDefault="005C12B5">
      <w:pPr>
        <w:tabs>
          <w:tab w:val="clear" w:pos="708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00000" w:rsidRDefault="005C12B5">
      <w:pPr>
        <w:tabs>
          <w:tab w:val="clear" w:pos="708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Исполняющий обязанности главы</w:t>
      </w:r>
    </w:p>
    <w:p w:rsidR="00000000" w:rsidRDefault="005C12B5">
      <w:pPr>
        <w:tabs>
          <w:tab w:val="clear" w:pos="708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муниципального образования </w:t>
      </w:r>
    </w:p>
    <w:p w:rsidR="00000000" w:rsidRDefault="005C12B5">
      <w:pPr>
        <w:tabs>
          <w:tab w:val="clear" w:pos="708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Кореновский муниципальный район</w:t>
      </w:r>
    </w:p>
    <w:p w:rsidR="00000000" w:rsidRDefault="005C12B5">
      <w:pPr>
        <w:tabs>
          <w:tab w:val="clear" w:pos="708"/>
        </w:tabs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Краснодарского края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</w:t>
      </w:r>
      <w:r>
        <w:rPr>
          <w:rFonts w:ascii="Times New Roman" w:hAnsi="Times New Roman"/>
          <w:sz w:val="28"/>
          <w:szCs w:val="28"/>
        </w:rPr>
        <w:t xml:space="preserve">  А.П. Манько</w:t>
      </w:r>
    </w:p>
    <w:p w:rsidR="00000000" w:rsidRDefault="005C12B5">
      <w:pPr>
        <w:tabs>
          <w:tab w:val="clear" w:pos="708"/>
        </w:tabs>
        <w:spacing w:after="0" w:line="240" w:lineRule="auto"/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sectPr w:rsidR="00000000">
      <w:headerReference w:type="default" r:id="rId8"/>
      <w:headerReference w:type="first" r:id="rId9"/>
      <w:pgSz w:w="11906" w:h="16838"/>
      <w:pgMar w:top="1134" w:right="567" w:bottom="1134" w:left="1701" w:header="709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5C12B5">
      <w:pPr>
        <w:spacing w:after="0" w:line="240" w:lineRule="auto"/>
      </w:pPr>
      <w:r>
        <w:separator/>
      </w:r>
    </w:p>
  </w:endnote>
  <w:endnote w:type="continuationSeparator" w:id="0">
    <w:p w:rsidR="00000000" w:rsidRDefault="005C12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enQuanYi Micro Hei"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5C12B5">
      <w:pPr>
        <w:spacing w:after="0" w:line="240" w:lineRule="auto"/>
      </w:pPr>
      <w:r>
        <w:separator/>
      </w:r>
    </w:p>
  </w:footnote>
  <w:footnote w:type="continuationSeparator" w:id="0">
    <w:p w:rsidR="00000000" w:rsidRDefault="005C12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5C12B5">
    <w:pPr>
      <w:pStyle w:val="ac"/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fldChar w:fldCharType="begin"/>
    </w:r>
    <w:r>
      <w:rPr>
        <w:rFonts w:ascii="Times New Roman" w:hAnsi="Times New Roman"/>
        <w:sz w:val="28"/>
        <w:szCs w:val="28"/>
      </w:rPr>
      <w:instrText xml:space="preserve"> PAGE </w:instrText>
    </w:r>
    <w:r>
      <w:rPr>
        <w:rFonts w:ascii="Times New Roman" w:hAnsi="Times New Roman"/>
        <w:sz w:val="28"/>
        <w:szCs w:val="28"/>
      </w:rPr>
      <w:fldChar w:fldCharType="separate"/>
    </w:r>
    <w:r>
      <w:rPr>
        <w:rFonts w:ascii="Times New Roman" w:hAnsi="Times New Roman"/>
        <w:noProof/>
        <w:sz w:val="28"/>
        <w:szCs w:val="28"/>
      </w:rPr>
      <w:t>2</w:t>
    </w:r>
    <w:r>
      <w:rPr>
        <w:rFonts w:ascii="Times New Roman" w:hAnsi="Times New Roman"/>
        <w:sz w:val="28"/>
        <w:szCs w:val="28"/>
      </w:rPr>
      <w:fldChar w:fldCharType="end"/>
    </w:r>
  </w:p>
  <w:p w:rsidR="00000000" w:rsidRDefault="005C12B5">
    <w:pPr>
      <w:pStyle w:val="ac"/>
      <w:rPr>
        <w:rFonts w:ascii="Times New Roman" w:hAnsi="Times New Roman"/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5C12B5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b w:val="0"/>
        <w:bCs w:val="0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1515" w:hanging="151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2366" w:hanging="151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217" w:hanging="151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4068" w:hanging="151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4919" w:hanging="151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770" w:hanging="151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8968" w:hanging="2160"/>
      </w:pPr>
      <w:rPr>
        <w:rFonts w:hint="default"/>
      </w:rPr>
    </w:lvl>
  </w:abstractNum>
  <w:abstractNum w:abstractNumId="2" w15:restartNumberingAfterBreak="0">
    <w:nsid w:val="00000003"/>
    <w:multiLevelType w:val="multilevel"/>
    <w:tmpl w:val="00000003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1765" w:hanging="1056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C12B5"/>
    <w:rsid w:val="005C1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6BB0DC90-9671-45B8-8B3C-D818F2B15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tabs>
        <w:tab w:val="left" w:pos="708"/>
      </w:tabs>
      <w:suppressAutoHyphens/>
      <w:spacing w:after="200" w:line="276" w:lineRule="auto"/>
    </w:pPr>
    <w:rPr>
      <w:rFonts w:ascii="Calibri" w:eastAsia="WenQuanYi Micro Hei" w:hAnsi="Calibri"/>
      <w:color w:val="00000A"/>
      <w:sz w:val="22"/>
      <w:szCs w:val="22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 w:hint="default"/>
      <w:sz w:val="28"/>
      <w:szCs w:val="28"/>
    </w:rPr>
  </w:style>
  <w:style w:type="character" w:customStyle="1" w:styleId="WW8Num2z0">
    <w:name w:val="WW8Num2z0"/>
    <w:rPr>
      <w:rFonts w:ascii="Times New Roman" w:hAnsi="Times New Roman" w:cs="Times New Roman" w:hint="default"/>
      <w:sz w:val="28"/>
      <w:szCs w:val="28"/>
    </w:rPr>
  </w:style>
  <w:style w:type="character" w:customStyle="1" w:styleId="WW8Num3z0">
    <w:name w:val="WW8Num3z0"/>
    <w:rPr>
      <w:rFonts w:ascii="Times New Roman" w:hAnsi="Times New Roman" w:cs="Times New Roman" w:hint="default"/>
      <w:sz w:val="28"/>
      <w:szCs w:val="28"/>
    </w:rPr>
  </w:style>
  <w:style w:type="character" w:customStyle="1" w:styleId="WW8Num4z0">
    <w:name w:val="WW8Num4z0"/>
    <w:rPr>
      <w:rFonts w:ascii="Times New Roman" w:hAnsi="Times New Roman" w:cs="Times New Roman"/>
    </w:rPr>
  </w:style>
  <w:style w:type="character" w:customStyle="1" w:styleId="WW8Num4z2">
    <w:name w:val="WW8Num4z2"/>
    <w:rPr>
      <w:b w:val="0"/>
      <w:bCs w:val="0"/>
    </w:rPr>
  </w:style>
  <w:style w:type="character" w:customStyle="1" w:styleId="WW8Num7z0">
    <w:name w:val="WW8Num7z0"/>
    <w:rPr>
      <w:rFonts w:hint="default"/>
    </w:rPr>
  </w:style>
  <w:style w:type="character" w:customStyle="1" w:styleId="10">
    <w:name w:val="Основной шрифт абзаца1"/>
  </w:style>
  <w:style w:type="character" w:customStyle="1" w:styleId="a3">
    <w:name w:val="Верхний колонтитул Знак"/>
    <w:rPr>
      <w:rFonts w:eastAsia="WenQuanYi Micro Hei"/>
      <w:color w:val="00000A"/>
      <w:sz w:val="22"/>
      <w:szCs w:val="22"/>
    </w:rPr>
  </w:style>
  <w:style w:type="character" w:customStyle="1" w:styleId="a4">
    <w:name w:val="Нижний колонтитул Знак"/>
    <w:rPr>
      <w:rFonts w:eastAsia="WenQuanYi Micro Hei"/>
      <w:color w:val="00000A"/>
      <w:sz w:val="22"/>
      <w:szCs w:val="22"/>
    </w:rPr>
  </w:style>
  <w:style w:type="character" w:customStyle="1" w:styleId="a5">
    <w:name w:val="Текст выноски Знак"/>
    <w:rPr>
      <w:rFonts w:ascii="Tahoma" w:eastAsia="WenQuanYi Micro Hei" w:hAnsi="Tahoma" w:cs="Tahoma"/>
      <w:color w:val="00000A"/>
      <w:sz w:val="16"/>
      <w:szCs w:val="16"/>
    </w:rPr>
  </w:style>
  <w:style w:type="character" w:customStyle="1" w:styleId="WW8Num2z1">
    <w:name w:val="WW8Num2z1"/>
  </w:style>
  <w:style w:type="character" w:customStyle="1" w:styleId="WW8Num2z2">
    <w:name w:val="WW8Num2z2"/>
    <w:rPr>
      <w:b w:val="0"/>
      <w:bCs w:val="0"/>
    </w:rPr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20">
    <w:name w:val="Основной шрифт абзаца2"/>
  </w:style>
  <w:style w:type="paragraph" w:customStyle="1" w:styleId="11">
    <w:name w:val="Заголовок1"/>
    <w:basedOn w:val="a"/>
    <w:next w:val="a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6">
    <w:name w:val="Body Text"/>
    <w:basedOn w:val="a"/>
    <w:pPr>
      <w:spacing w:after="140"/>
    </w:p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9">
    <w:name w:val="index heading"/>
    <w:basedOn w:val="a"/>
    <w:pPr>
      <w:suppressLineNumbers/>
    </w:pPr>
    <w:rPr>
      <w:rFonts w:cs="Mangal"/>
    </w:rPr>
  </w:style>
  <w:style w:type="paragraph" w:styleId="aa">
    <w:name w:val="List Paragraph"/>
    <w:basedOn w:val="a"/>
    <w:qFormat/>
    <w:pPr>
      <w:ind w:left="720"/>
    </w:pPr>
  </w:style>
  <w:style w:type="paragraph" w:customStyle="1" w:styleId="ConsPlusNormal">
    <w:name w:val="ConsPlusNormal"/>
    <w:pPr>
      <w:widowControl w:val="0"/>
      <w:tabs>
        <w:tab w:val="left" w:pos="708"/>
      </w:tabs>
      <w:suppressAutoHyphens/>
      <w:spacing w:line="100" w:lineRule="atLeast"/>
      <w:ind w:firstLine="720"/>
    </w:pPr>
    <w:rPr>
      <w:rFonts w:ascii="Arial" w:eastAsia="Arial" w:hAnsi="Arial" w:cs="Arial"/>
      <w:color w:val="00000A"/>
      <w:lang w:eastAsia="zh-CN"/>
    </w:rPr>
  </w:style>
  <w:style w:type="paragraph" w:customStyle="1" w:styleId="ab">
    <w:name w:val="Колонтитул"/>
    <w:basedOn w:val="a"/>
  </w:style>
  <w:style w:type="paragraph" w:styleId="ac">
    <w:name w:val="header"/>
    <w:basedOn w:val="a"/>
    <w:pPr>
      <w:spacing w:after="0" w:line="240" w:lineRule="auto"/>
    </w:pPr>
  </w:style>
  <w:style w:type="paragraph" w:styleId="ad">
    <w:name w:val="footer"/>
    <w:basedOn w:val="a"/>
    <w:pPr>
      <w:spacing w:after="0" w:line="240" w:lineRule="auto"/>
    </w:pPr>
  </w:style>
  <w:style w:type="paragraph" w:styleId="ae">
    <w:name w:val="Normal (Web)"/>
    <w:basedOn w:val="a"/>
    <w:pPr>
      <w:suppressAutoHyphens w:val="0"/>
      <w:spacing w:before="280" w:after="142" w:line="288" w:lineRule="auto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f">
    <w:name w:val="Balloon Text"/>
    <w:basedOn w:val="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f0">
    <w:name w:val="Содержимое таблицы"/>
    <w:basedOn w:val="a"/>
    <w:pPr>
      <w:widowControl w:val="0"/>
      <w:suppressLineNumbers/>
    </w:pPr>
  </w:style>
  <w:style w:type="paragraph" w:customStyle="1" w:styleId="af1">
    <w:name w:val="Заголовок таблицы"/>
    <w:basedOn w:val="af0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384</Words>
  <Characters>2192</Characters>
  <Application>Microsoft Office Word</Application>
  <DocSecurity>0</DocSecurity>
  <Lines>18</Lines>
  <Paragraphs>5</Paragraphs>
  <ScaleCrop>false</ScaleCrop>
  <Company>SPecialiST RePack</Company>
  <LinksUpToDate>false</LinksUpToDate>
  <CharactersWithSpaces>2571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annache</dc:creator>
  <cp:keywords/>
  <cp:lastModifiedBy>user</cp:lastModifiedBy>
  <cp:revision>2</cp:revision>
  <cp:lastPrinted>2025-07-09T09:40:00Z</cp:lastPrinted>
  <dcterms:created xsi:type="dcterms:W3CDTF">2025-07-21T14:15:00Z</dcterms:created>
  <dcterms:modified xsi:type="dcterms:W3CDTF">2025-07-21T14:15:00Z</dcterms:modified>
</cp:coreProperties>
</file>