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2515">
      <w:pPr>
        <w:pageBreakBefore/>
        <w:jc w:val="center"/>
        <w:rPr>
          <w:szCs w:val="20"/>
          <w:lang/>
        </w:rPr>
      </w:pPr>
      <w:bookmarkStart w:id="0" w:name="_GoBack"/>
      <w:bookmarkEnd w:id="0"/>
      <w:r>
        <w:rPr>
          <w:rStyle w:val="10"/>
          <w:b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25pt" filled="t">
            <v:fill color2="black"/>
            <v:imagedata r:id="rId7" o:title="" croptop="-199f" cropbottom="-199f" cropleft="-249f" cropright="-249f"/>
          </v:shape>
        </w:pict>
      </w:r>
    </w:p>
    <w:p w:rsidR="00000000" w:rsidRDefault="00F12515">
      <w:pPr>
        <w:pStyle w:val="1"/>
        <w:numPr>
          <w:ilvl w:val="0"/>
          <w:numId w:val="3"/>
        </w:numPr>
        <w:tabs>
          <w:tab w:val="left" w:pos="1440"/>
          <w:tab w:val="left" w:pos="2160"/>
          <w:tab w:val="left" w:pos="6192"/>
        </w:tabs>
        <w:ind w:left="720" w:firstLine="0"/>
        <w:rPr>
          <w:sz w:val="24"/>
          <w:szCs w:val="20"/>
          <w:lang/>
        </w:rPr>
      </w:pPr>
    </w:p>
    <w:p w:rsidR="00000000" w:rsidRDefault="00F12515">
      <w:pPr>
        <w:pStyle w:val="2"/>
        <w:widowControl/>
        <w:numPr>
          <w:ilvl w:val="0"/>
          <w:numId w:val="0"/>
        </w:numPr>
        <w:tabs>
          <w:tab w:val="left" w:pos="0"/>
        </w:tabs>
        <w:rPr>
          <w:sz w:val="28"/>
          <w:szCs w:val="20"/>
          <w:lang/>
        </w:rPr>
      </w:pPr>
      <w:r>
        <w:rPr>
          <w:sz w:val="28"/>
          <w:szCs w:val="20"/>
          <w:lang/>
        </w:rPr>
        <w:t>АДМИНИСТРАЦИЯ  МУНИЦИПАЛЬНОГО  ОБРАЗОВАНИЯ</w:t>
      </w:r>
    </w:p>
    <w:p w:rsidR="00000000" w:rsidRDefault="00F12515">
      <w:pPr>
        <w:pStyle w:val="2"/>
        <w:widowControl/>
        <w:numPr>
          <w:ilvl w:val="0"/>
          <w:numId w:val="0"/>
        </w:numPr>
        <w:tabs>
          <w:tab w:val="left" w:pos="0"/>
        </w:tabs>
        <w:rPr>
          <w:sz w:val="28"/>
          <w:szCs w:val="20"/>
          <w:lang w:val="ru-RU"/>
        </w:rPr>
      </w:pPr>
      <w:r>
        <w:rPr>
          <w:sz w:val="28"/>
          <w:szCs w:val="20"/>
          <w:lang/>
        </w:rPr>
        <w:t xml:space="preserve">КОРЕНОВСКИЙ  </w:t>
      </w:r>
      <w:r>
        <w:rPr>
          <w:sz w:val="28"/>
          <w:szCs w:val="20"/>
          <w:lang w:val="ru-RU"/>
        </w:rPr>
        <w:t xml:space="preserve">МУНИЦИПАЛЬНЫЙ  </w:t>
      </w:r>
      <w:r>
        <w:rPr>
          <w:sz w:val="28"/>
          <w:szCs w:val="20"/>
          <w:lang/>
        </w:rPr>
        <w:t>РАЙОН</w:t>
      </w:r>
    </w:p>
    <w:p w:rsidR="00000000" w:rsidRDefault="00F12515">
      <w:pPr>
        <w:pStyle w:val="2"/>
        <w:widowControl/>
        <w:numPr>
          <w:ilvl w:val="0"/>
          <w:numId w:val="0"/>
        </w:numPr>
        <w:tabs>
          <w:tab w:val="left" w:pos="684"/>
        </w:tabs>
        <w:spacing w:line="360" w:lineRule="auto"/>
        <w:rPr>
          <w:bCs/>
          <w:sz w:val="36"/>
          <w:szCs w:val="20"/>
          <w:lang/>
        </w:rPr>
      </w:pPr>
      <w:r>
        <w:rPr>
          <w:sz w:val="28"/>
          <w:szCs w:val="20"/>
          <w:lang w:val="ru-RU"/>
        </w:rPr>
        <w:t>КРАСНОДАРСКОГО  КРАЯ</w:t>
      </w:r>
    </w:p>
    <w:p w:rsidR="00000000" w:rsidRDefault="00F12515">
      <w:pPr>
        <w:pStyle w:val="1"/>
        <w:widowControl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rPr>
          <w:sz w:val="24"/>
          <w:lang w:val="ru-RU"/>
        </w:rPr>
      </w:pPr>
      <w:r>
        <w:rPr>
          <w:bCs/>
          <w:sz w:val="36"/>
          <w:szCs w:val="20"/>
          <w:lang/>
        </w:rPr>
        <w:t>РАСПОРЯЖЕНИЕ</w:t>
      </w:r>
    </w:p>
    <w:p w:rsidR="00000000" w:rsidRDefault="00F12515">
      <w:pPr>
        <w:spacing w:line="360" w:lineRule="auto"/>
        <w:jc w:val="both"/>
        <w:rPr>
          <w:rStyle w:val="10"/>
          <w:lang w:eastAsia="ru-RU"/>
        </w:rPr>
      </w:pPr>
      <w:r>
        <w:rPr>
          <w:b/>
          <w:lang w:val="ru-RU"/>
        </w:rPr>
        <w:t>о</w:t>
      </w:r>
      <w:r>
        <w:rPr>
          <w:b/>
        </w:rPr>
        <w:t xml:space="preserve">т 22.09.2025            </w:t>
      </w:r>
      <w:r>
        <w:t xml:space="preserve">                                                                                                            </w:t>
      </w:r>
      <w:r>
        <w:rPr>
          <w:b/>
        </w:rPr>
        <w:t>№ 327-р</w:t>
      </w:r>
    </w:p>
    <w:p w:rsidR="00000000" w:rsidRDefault="00F12515">
      <w:pPr>
        <w:overflowPunct w:val="0"/>
        <w:jc w:val="center"/>
        <w:rPr>
          <w:sz w:val="28"/>
          <w:szCs w:val="28"/>
        </w:rPr>
      </w:pPr>
      <w:r>
        <w:rPr>
          <w:rStyle w:val="10"/>
          <w:lang w:eastAsia="ru-RU"/>
        </w:rPr>
        <w:t>г</w:t>
      </w:r>
      <w:r>
        <w:rPr>
          <w:rStyle w:val="10"/>
          <w:lang w:eastAsia="ru-RU"/>
        </w:rPr>
        <w:t>. Кореновск</w:t>
      </w:r>
    </w:p>
    <w:p w:rsidR="00000000" w:rsidRDefault="00F12515">
      <w:pPr>
        <w:jc w:val="center"/>
        <w:rPr>
          <w:sz w:val="28"/>
          <w:szCs w:val="28"/>
        </w:rPr>
      </w:pPr>
    </w:p>
    <w:p w:rsidR="00000000" w:rsidRDefault="00F12515">
      <w:pPr>
        <w:rPr>
          <w:sz w:val="28"/>
          <w:szCs w:val="28"/>
        </w:rPr>
      </w:pPr>
    </w:p>
    <w:p w:rsidR="00000000" w:rsidRDefault="00F12515">
      <w:pPr>
        <w:pStyle w:val="13"/>
        <w:ind w:firstLine="0"/>
        <w:jc w:val="center"/>
        <w:rPr>
          <w:b/>
          <w:bCs/>
        </w:rPr>
      </w:pPr>
      <w:r>
        <w:rPr>
          <w:b/>
          <w:bCs/>
        </w:rPr>
        <w:t>О выплате стипендий главы муниципального образования</w:t>
      </w:r>
      <w:r>
        <w:rPr>
          <w:b/>
          <w:bCs/>
        </w:rPr>
        <w:br/>
        <w:t xml:space="preserve">Кореновский </w:t>
      </w:r>
      <w:r>
        <w:rPr>
          <w:b/>
          <w:bCs/>
          <w:lang w:val="ru-RU"/>
        </w:rPr>
        <w:t xml:space="preserve">муниципальный </w:t>
      </w:r>
      <w:r>
        <w:rPr>
          <w:b/>
          <w:bCs/>
        </w:rPr>
        <w:t xml:space="preserve">район </w:t>
      </w:r>
      <w:r>
        <w:rPr>
          <w:b/>
          <w:bCs/>
          <w:lang w:val="ru-RU"/>
        </w:rPr>
        <w:t xml:space="preserve">Краснодарского края </w:t>
      </w:r>
    </w:p>
    <w:p w:rsidR="00000000" w:rsidRDefault="00F12515">
      <w:pPr>
        <w:pStyle w:val="13"/>
        <w:spacing w:after="100"/>
        <w:ind w:firstLine="0"/>
        <w:jc w:val="center"/>
        <w:rPr>
          <w:b/>
          <w:bCs/>
        </w:rPr>
      </w:pPr>
      <w:r>
        <w:rPr>
          <w:b/>
          <w:bCs/>
        </w:rPr>
        <w:t>одаренным учащимся муниципальных бюджетных</w:t>
      </w:r>
      <w:r>
        <w:rPr>
          <w:b/>
          <w:bCs/>
        </w:rPr>
        <w:br/>
        <w:t>учреждений дополнительного образования</w:t>
      </w:r>
    </w:p>
    <w:p w:rsidR="00000000" w:rsidRDefault="00F12515">
      <w:pPr>
        <w:pStyle w:val="13"/>
        <w:spacing w:after="100"/>
        <w:ind w:firstLine="0"/>
        <w:jc w:val="center"/>
        <w:rPr>
          <w:b/>
          <w:bCs/>
        </w:rPr>
      </w:pPr>
    </w:p>
    <w:p w:rsidR="00000000" w:rsidRDefault="00F12515">
      <w:pPr>
        <w:pStyle w:val="13"/>
        <w:ind w:firstLine="540"/>
        <w:jc w:val="both"/>
      </w:pPr>
      <w:r>
        <w:t>В соответстви</w:t>
      </w:r>
      <w:r>
        <w:rPr>
          <w:lang w:val="ru-RU"/>
        </w:rPr>
        <w:t>и</w:t>
      </w:r>
      <w:r>
        <w:t xml:space="preserve"> с решением Совета муниципального образ</w:t>
      </w:r>
      <w:r>
        <w:t xml:space="preserve">ования Кореновский </w:t>
      </w:r>
      <w:r>
        <w:rPr>
          <w:lang w:val="ru-RU"/>
        </w:rPr>
        <w:t xml:space="preserve">муниципальный </w:t>
      </w:r>
      <w:r>
        <w:t>район</w:t>
      </w:r>
      <w:r>
        <w:rPr>
          <w:lang w:val="ru-RU"/>
        </w:rPr>
        <w:t xml:space="preserve"> </w:t>
      </w:r>
      <w:r>
        <w:rPr>
          <w:lang w:val="ru-RU"/>
        </w:rPr>
        <w:t>Краснодарского края</w:t>
      </w:r>
      <w:r>
        <w:rPr>
          <w:lang w:val="ru-RU"/>
        </w:rPr>
        <w:t xml:space="preserve"> </w:t>
      </w:r>
      <w:r>
        <w:rPr>
          <w:color w:val="000000"/>
        </w:rPr>
        <w:t>от 2</w:t>
      </w:r>
      <w:r>
        <w:rPr>
          <w:color w:val="000000"/>
        </w:rPr>
        <w:t>7</w:t>
      </w:r>
      <w:r>
        <w:rPr>
          <w:color w:val="000000"/>
        </w:rPr>
        <w:t xml:space="preserve"> </w:t>
      </w:r>
      <w:r>
        <w:rPr>
          <w:color w:val="000000"/>
        </w:rPr>
        <w:t>октября</w:t>
      </w:r>
      <w:r>
        <w:rPr>
          <w:color w:val="000000"/>
        </w:rPr>
        <w:t xml:space="preserve">        20</w:t>
      </w:r>
      <w:r>
        <w:rPr>
          <w:color w:val="000000"/>
        </w:rPr>
        <w:t>21</w:t>
      </w:r>
      <w:r>
        <w:rPr>
          <w:color w:val="000000"/>
        </w:rPr>
        <w:t xml:space="preserve"> года № </w:t>
      </w:r>
      <w:r>
        <w:rPr>
          <w:color w:val="000000"/>
        </w:rPr>
        <w:t>144</w:t>
      </w:r>
      <w:r>
        <w:rPr>
          <w:color w:val="FF0000"/>
        </w:rPr>
        <w:t xml:space="preserve"> </w:t>
      </w:r>
      <w:r>
        <w:t>«О внесении изменений в решение Совета муниципального образования Кореновский район от 27 марта 2014 года № 438 «Об учреждении стипендии главы муниципального об</w:t>
      </w:r>
      <w:r>
        <w:t>разования Кореновский район одаренным учащимся муниципальных бюджетных образовательных учреждений дополнительного образования детей», в целях поддержки и поощрения одаренных учащихся муниципальных бюджетных учреждений дополнительного образования, проявивши</w:t>
      </w:r>
      <w:r>
        <w:t>х выдающиеся способности в учебной и творческой деятельности:</w:t>
      </w:r>
    </w:p>
    <w:p w:rsidR="00000000" w:rsidRDefault="00F12515">
      <w:pPr>
        <w:pStyle w:val="13"/>
        <w:tabs>
          <w:tab w:val="left" w:pos="764"/>
        </w:tabs>
        <w:ind w:firstLine="0"/>
        <w:jc w:val="both"/>
      </w:pPr>
      <w:r>
        <w:tab/>
        <w:t xml:space="preserve">1. </w:t>
      </w:r>
      <w:r>
        <w:t xml:space="preserve">Утвердить  решение  экспертного  Совета  от  </w:t>
      </w:r>
      <w:r>
        <w:t>01</w:t>
      </w:r>
      <w:r>
        <w:rPr>
          <w:lang w:val="ru-RU"/>
        </w:rPr>
        <w:t xml:space="preserve"> </w:t>
      </w:r>
      <w:r>
        <w:rPr>
          <w:lang w:val="ru-RU"/>
        </w:rPr>
        <w:t>сентября</w:t>
      </w:r>
      <w:r>
        <w:rPr>
          <w:lang w:val="ru-RU"/>
        </w:rPr>
        <w:t xml:space="preserve"> </w:t>
      </w:r>
      <w:r>
        <w:t>202</w:t>
      </w:r>
      <w:r>
        <w:t>5</w:t>
      </w:r>
      <w:r>
        <w:t xml:space="preserve"> года    № </w:t>
      </w:r>
      <w:r>
        <w:t>2</w:t>
      </w:r>
      <w:r>
        <w:t xml:space="preserve"> о присуждении стипендий  главы  муниципального образования Кореновский </w:t>
      </w:r>
      <w:r>
        <w:rPr>
          <w:lang w:val="ru-RU"/>
        </w:rPr>
        <w:t xml:space="preserve">муниципальный </w:t>
      </w:r>
      <w:r>
        <w:t xml:space="preserve">район </w:t>
      </w:r>
      <w:r>
        <w:rPr>
          <w:lang w:val="ru-RU"/>
        </w:rPr>
        <w:t xml:space="preserve">Краснодарского края </w:t>
      </w:r>
      <w:r>
        <w:t>для о</w:t>
      </w:r>
      <w:r>
        <w:t>даренных учащихся муниципальных бюджетных учреждений дополнительного  образования</w:t>
      </w:r>
      <w:r>
        <w:t xml:space="preserve"> (</w:t>
      </w:r>
      <w:r>
        <w:rPr>
          <w:lang w:val="ru-RU"/>
        </w:rPr>
        <w:t>согласно приложению)</w:t>
      </w:r>
      <w:r>
        <w:t>.</w:t>
      </w:r>
    </w:p>
    <w:p w:rsidR="00000000" w:rsidRDefault="00F12515">
      <w:pPr>
        <w:pStyle w:val="13"/>
        <w:tabs>
          <w:tab w:val="left" w:pos="766"/>
        </w:tabs>
        <w:ind w:firstLine="0"/>
        <w:jc w:val="both"/>
        <w:rPr>
          <w:color w:val="000000"/>
          <w:shd w:val="clear" w:color="auto" w:fill="FFFFFF"/>
        </w:rPr>
      </w:pPr>
      <w:r>
        <w:tab/>
        <w:t xml:space="preserve">2. </w:t>
      </w:r>
      <w:r>
        <w:t xml:space="preserve">Муниципальному казенному учреждению «Централизованная бухгалтерия  учреждений образования и культуры муниципального образования Кореновский </w:t>
      </w:r>
      <w:r>
        <w:rPr>
          <w:lang w:val="ru-RU"/>
        </w:rPr>
        <w:t>муницип</w:t>
      </w:r>
      <w:r>
        <w:rPr>
          <w:lang w:val="ru-RU"/>
        </w:rPr>
        <w:t xml:space="preserve">альный </w:t>
      </w:r>
      <w:r>
        <w:t xml:space="preserve">район </w:t>
      </w:r>
      <w:r>
        <w:rPr>
          <w:lang w:val="ru-RU"/>
        </w:rPr>
        <w:t>Краснодарского края</w:t>
      </w:r>
      <w:r>
        <w:t xml:space="preserve">» (Гориславская) обеспечить выплату стипендий главы  муниципального образования  Кореновский </w:t>
      </w:r>
      <w:r>
        <w:rPr>
          <w:lang w:val="ru-RU"/>
        </w:rPr>
        <w:t xml:space="preserve">муниципальный </w:t>
      </w:r>
      <w:r>
        <w:t xml:space="preserve">район </w:t>
      </w:r>
      <w:r>
        <w:rPr>
          <w:lang w:val="ru-RU"/>
        </w:rPr>
        <w:t xml:space="preserve">Краснодарского края </w:t>
      </w:r>
      <w:r>
        <w:t xml:space="preserve">каждому стипендиату школ искусств с </w:t>
      </w:r>
      <w:r>
        <w:t>01</w:t>
      </w:r>
      <w:r>
        <w:rPr>
          <w:lang w:val="ru-RU"/>
        </w:rPr>
        <w:t xml:space="preserve"> </w:t>
      </w:r>
      <w:r>
        <w:rPr>
          <w:lang w:val="ru-RU"/>
        </w:rPr>
        <w:t>сентября</w:t>
      </w:r>
      <w:r>
        <w:rPr>
          <w:lang w:val="ru-RU"/>
        </w:rPr>
        <w:t xml:space="preserve"> </w:t>
      </w:r>
      <w:r>
        <w:t>202</w:t>
      </w:r>
      <w:r>
        <w:t>5</w:t>
      </w:r>
      <w:r>
        <w:t xml:space="preserve"> года по 30 июня 202</w:t>
      </w:r>
      <w:r>
        <w:t>6</w:t>
      </w:r>
      <w:r>
        <w:t xml:space="preserve"> года, согласно По</w:t>
      </w:r>
      <w:r>
        <w:t>ложению.</w:t>
      </w:r>
    </w:p>
    <w:p w:rsidR="00000000" w:rsidRDefault="00F12515">
      <w:pPr>
        <w:pStyle w:val="13"/>
        <w:tabs>
          <w:tab w:val="left" w:pos="759"/>
        </w:tabs>
        <w:ind w:firstLine="0"/>
        <w:jc w:val="both"/>
      </w:pPr>
      <w:r>
        <w:rPr>
          <w:color w:val="000000"/>
          <w:shd w:val="clear" w:color="auto" w:fill="FFFFFF"/>
        </w:rPr>
        <w:tab/>
        <w:t xml:space="preserve">3. </w:t>
      </w:r>
      <w:r>
        <w:rPr>
          <w:rFonts w:eastAsia="WenQuanYi Micro Hei"/>
          <w:color w:val="000000"/>
          <w:shd w:val="clear" w:color="auto" w:fill="FFFFFF"/>
          <w:lang w:val="ru-RU" w:eastAsia="hi-IN" w:bidi="hi-IN"/>
        </w:rPr>
        <w:t xml:space="preserve">Управлению службы протокола и информационной политики администрации муниципального образования  Кореновский </w:t>
      </w:r>
      <w:r>
        <w:rPr>
          <w:rFonts w:eastAsia="WenQuanYi Micro Hei"/>
          <w:color w:val="000000"/>
          <w:shd w:val="clear" w:color="auto" w:fill="FFFFFF"/>
          <w:lang w:val="ru-RU" w:eastAsia="hi-IN" w:bidi="hi-IN"/>
        </w:rPr>
        <w:t xml:space="preserve">муниципальный </w:t>
      </w:r>
      <w:r>
        <w:rPr>
          <w:rFonts w:eastAsia="WenQuanYi Micro Hei"/>
          <w:color w:val="000000"/>
          <w:shd w:val="clear" w:color="auto" w:fill="FFFFFF"/>
          <w:lang w:val="ru-RU" w:eastAsia="hi-IN" w:bidi="hi-IN"/>
        </w:rPr>
        <w:t xml:space="preserve">район </w:t>
      </w:r>
      <w:r>
        <w:rPr>
          <w:rFonts w:eastAsia="WenQuanYi Micro Hei"/>
          <w:color w:val="000000"/>
          <w:shd w:val="clear" w:color="auto" w:fill="FFFFFF"/>
          <w:lang w:val="ru-RU" w:eastAsia="hi-IN" w:bidi="hi-IN"/>
        </w:rPr>
        <w:t>Краснодарского края</w:t>
      </w:r>
      <w:r>
        <w:rPr>
          <w:rFonts w:eastAsia="WenQuanYi Micro Hei"/>
          <w:color w:val="000000"/>
          <w:shd w:val="clear" w:color="auto" w:fill="FFFFFF"/>
          <w:lang w:val="ru-RU" w:eastAsia="hi-IN" w:bidi="hi-IN"/>
        </w:rPr>
        <w:t xml:space="preserve">  обеспечить размещение настоящего распоряжения </w:t>
      </w:r>
      <w:r>
        <w:rPr>
          <w:rFonts w:eastAsia="WenQuanYi Micro Hei"/>
          <w:color w:val="000000"/>
          <w:shd w:val="clear" w:color="auto" w:fill="FFFFFF"/>
          <w:lang w:val="ru-RU" w:eastAsia="hi-IN" w:bidi="hi-IN"/>
        </w:rPr>
        <w:lastRenderedPageBreak/>
        <w:t>на официальном сайте администрации муниципальног</w:t>
      </w:r>
      <w:r>
        <w:rPr>
          <w:rFonts w:eastAsia="WenQuanYi Micro Hei"/>
          <w:color w:val="000000"/>
          <w:shd w:val="clear" w:color="auto" w:fill="FFFFFF"/>
          <w:lang w:val="ru-RU" w:eastAsia="hi-IN" w:bidi="hi-IN"/>
        </w:rPr>
        <w:t xml:space="preserve">о образования Кореновский </w:t>
      </w:r>
      <w:r>
        <w:rPr>
          <w:rFonts w:eastAsia="WenQuanYi Micro Hei"/>
          <w:color w:val="000000"/>
          <w:shd w:val="clear" w:color="auto" w:fill="FFFFFF"/>
          <w:lang w:val="ru-RU" w:eastAsia="hi-IN" w:bidi="hi-IN"/>
        </w:rPr>
        <w:t xml:space="preserve">муниципальный </w:t>
      </w:r>
      <w:r>
        <w:rPr>
          <w:rFonts w:eastAsia="WenQuanYi Micro Hei"/>
          <w:color w:val="000000"/>
          <w:shd w:val="clear" w:color="auto" w:fill="FFFFFF"/>
          <w:lang w:val="ru-RU" w:eastAsia="hi-IN" w:bidi="hi-IN"/>
        </w:rPr>
        <w:t xml:space="preserve">район </w:t>
      </w:r>
      <w:r>
        <w:rPr>
          <w:rFonts w:eastAsia="WenQuanYi Micro Hei"/>
          <w:color w:val="000000"/>
          <w:shd w:val="clear" w:color="auto" w:fill="FFFFFF"/>
          <w:lang w:val="ru-RU" w:eastAsia="hi-IN" w:bidi="hi-IN"/>
        </w:rPr>
        <w:t xml:space="preserve">Краснодарского края </w:t>
      </w:r>
      <w:r>
        <w:rPr>
          <w:rFonts w:eastAsia="WenQuanYi Micro Hei"/>
          <w:color w:val="000000"/>
          <w:shd w:val="clear" w:color="auto" w:fill="FFFFFF"/>
          <w:lang w:val="ru-RU" w:eastAsia="hi-IN" w:bidi="hi-IN"/>
        </w:rPr>
        <w:t>в сети «Интернет».</w:t>
      </w:r>
    </w:p>
    <w:p w:rsidR="00000000" w:rsidRDefault="00F12515">
      <w:pPr>
        <w:pStyle w:val="13"/>
        <w:tabs>
          <w:tab w:val="left" w:pos="764"/>
        </w:tabs>
        <w:ind w:firstLine="0"/>
        <w:jc w:val="both"/>
      </w:pPr>
      <w:r>
        <w:tab/>
        <w:t xml:space="preserve">4. </w:t>
      </w:r>
      <w:r>
        <w:t xml:space="preserve">Контроль за выполнением настоящего распоряжения возложить на заместителя главы муниципального образования Кореновский </w:t>
      </w:r>
      <w:r>
        <w:rPr>
          <w:lang w:val="ru-RU"/>
        </w:rPr>
        <w:t xml:space="preserve">муниципальный </w:t>
      </w:r>
      <w:r>
        <w:t>район</w:t>
      </w:r>
      <w:r>
        <w:rPr>
          <w:lang w:val="ru-RU"/>
        </w:rPr>
        <w:t xml:space="preserve"> </w:t>
      </w:r>
      <w:r>
        <w:rPr>
          <w:lang w:val="ru-RU"/>
        </w:rPr>
        <w:t xml:space="preserve">Краснодарского края </w:t>
      </w:r>
      <w:r>
        <w:t>Т.Г. Кова</w:t>
      </w:r>
      <w:r>
        <w:t>леву.</w:t>
      </w:r>
    </w:p>
    <w:p w:rsidR="00000000" w:rsidRDefault="00F12515">
      <w:pPr>
        <w:pStyle w:val="13"/>
        <w:tabs>
          <w:tab w:val="left" w:pos="960"/>
        </w:tabs>
        <w:ind w:firstLine="0"/>
        <w:jc w:val="both"/>
      </w:pPr>
      <w:r>
        <w:tab/>
        <w:t xml:space="preserve">5. </w:t>
      </w:r>
      <w:r>
        <w:t>Распоряжение вступает в силу со дня его подписания.</w:t>
      </w:r>
    </w:p>
    <w:p w:rsidR="00000000" w:rsidRDefault="00F12515">
      <w:pPr>
        <w:pStyle w:val="13"/>
        <w:tabs>
          <w:tab w:val="left" w:pos="960"/>
        </w:tabs>
        <w:ind w:firstLine="0"/>
        <w:jc w:val="both"/>
      </w:pPr>
    </w:p>
    <w:p w:rsidR="00000000" w:rsidRDefault="00F12515">
      <w:pPr>
        <w:pStyle w:val="13"/>
        <w:tabs>
          <w:tab w:val="left" w:pos="960"/>
        </w:tabs>
        <w:ind w:firstLine="0"/>
        <w:jc w:val="both"/>
      </w:pPr>
    </w:p>
    <w:p w:rsidR="00000000" w:rsidRDefault="00F12515">
      <w:pPr>
        <w:pStyle w:val="13"/>
        <w:tabs>
          <w:tab w:val="left" w:pos="960"/>
        </w:tabs>
        <w:ind w:firstLine="0"/>
        <w:jc w:val="both"/>
      </w:pPr>
    </w:p>
    <w:p w:rsidR="00000000" w:rsidRDefault="00F12515">
      <w:pPr>
        <w:pStyle w:val="13"/>
        <w:tabs>
          <w:tab w:val="left" w:pos="960"/>
        </w:tabs>
        <w:ind w:firstLine="0"/>
        <w:jc w:val="both"/>
      </w:pP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</w:p>
    <w:p w:rsidR="00000000" w:rsidRDefault="00F12515">
      <w:pPr>
        <w:widowControl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00000" w:rsidRDefault="00F12515">
      <w:pPr>
        <w:widowControl/>
        <w:jc w:val="both"/>
        <w:rPr>
          <w:color w:val="00000A"/>
          <w:sz w:val="28"/>
          <w:szCs w:val="28"/>
          <w:lang w:val="ru-RU"/>
        </w:rPr>
      </w:pPr>
      <w:r>
        <w:rPr>
          <w:color w:val="00000A"/>
          <w:sz w:val="28"/>
          <w:szCs w:val="28"/>
        </w:rPr>
        <w:t xml:space="preserve">Кореновский </w:t>
      </w:r>
      <w:r>
        <w:rPr>
          <w:color w:val="00000A"/>
          <w:sz w:val="28"/>
          <w:szCs w:val="28"/>
          <w:lang w:val="ru-RU"/>
        </w:rPr>
        <w:t xml:space="preserve">муниципальный </w:t>
      </w:r>
      <w:r>
        <w:rPr>
          <w:color w:val="00000A"/>
          <w:sz w:val="28"/>
          <w:szCs w:val="28"/>
        </w:rPr>
        <w:t>район</w:t>
      </w:r>
    </w:p>
    <w:p w:rsidR="00000000" w:rsidRDefault="00F12515">
      <w:pPr>
        <w:widowControl/>
        <w:jc w:val="both"/>
        <w:rPr>
          <w:color w:val="00000A"/>
        </w:rPr>
      </w:pPr>
      <w:r>
        <w:rPr>
          <w:color w:val="00000A"/>
          <w:sz w:val="28"/>
          <w:szCs w:val="28"/>
          <w:lang w:val="ru-RU"/>
        </w:rPr>
        <w:t>Краснодарского края</w:t>
      </w:r>
      <w:r>
        <w:rPr>
          <w:color w:val="00000A"/>
          <w:sz w:val="28"/>
          <w:szCs w:val="28"/>
        </w:rPr>
        <w:t xml:space="preserve">                             </w:t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  <w:t xml:space="preserve">  </w:t>
      </w:r>
      <w:r>
        <w:rPr>
          <w:color w:val="00000A"/>
          <w:sz w:val="28"/>
          <w:szCs w:val="28"/>
          <w:lang w:val="ru-RU"/>
        </w:rPr>
        <w:t>С</w:t>
      </w:r>
      <w:r>
        <w:rPr>
          <w:color w:val="00000A"/>
          <w:sz w:val="28"/>
          <w:szCs w:val="28"/>
          <w:lang w:val="ru-RU"/>
        </w:rPr>
        <w:t>.</w:t>
      </w:r>
      <w:r>
        <w:rPr>
          <w:color w:val="00000A"/>
          <w:sz w:val="28"/>
          <w:szCs w:val="28"/>
          <w:lang w:val="ru-RU"/>
        </w:rPr>
        <w:t>А</w:t>
      </w:r>
      <w:r>
        <w:rPr>
          <w:color w:val="00000A"/>
          <w:sz w:val="28"/>
          <w:szCs w:val="28"/>
          <w:lang w:val="ru-RU"/>
        </w:rPr>
        <w:t xml:space="preserve">. </w:t>
      </w:r>
      <w:r>
        <w:rPr>
          <w:color w:val="00000A"/>
          <w:sz w:val="28"/>
          <w:szCs w:val="28"/>
          <w:lang w:val="ru-RU"/>
        </w:rPr>
        <w:t>Г</w:t>
      </w:r>
      <w:r>
        <w:rPr>
          <w:color w:val="00000A"/>
          <w:sz w:val="28"/>
          <w:szCs w:val="28"/>
          <w:lang w:val="ru-RU"/>
        </w:rPr>
        <w:t>олобор</w:t>
      </w:r>
      <w:r>
        <w:rPr>
          <w:color w:val="00000A"/>
          <w:sz w:val="28"/>
          <w:szCs w:val="28"/>
          <w:lang w:val="ru-RU"/>
        </w:rPr>
        <w:t>о</w:t>
      </w:r>
      <w:r>
        <w:rPr>
          <w:color w:val="00000A"/>
          <w:sz w:val="28"/>
          <w:szCs w:val="28"/>
          <w:lang w:val="ru-RU"/>
        </w:rPr>
        <w:t>дько</w:t>
      </w:r>
    </w:p>
    <w:p w:rsidR="00000000" w:rsidRDefault="00F12515">
      <w:pPr>
        <w:widowControl/>
        <w:jc w:val="both"/>
        <w:rPr>
          <w:color w:val="00000A"/>
        </w:rPr>
      </w:pPr>
      <w:r>
        <w:rPr>
          <w:color w:val="00000A"/>
        </w:rPr>
        <w:t xml:space="preserve">                       </w:t>
      </w:r>
    </w:p>
    <w:p w:rsidR="00000000" w:rsidRDefault="00F12515">
      <w:pPr>
        <w:pStyle w:val="13"/>
        <w:pageBreakBefore/>
        <w:ind w:left="5648" w:firstLine="0"/>
        <w:jc w:val="center"/>
        <w:rPr>
          <w:color w:val="00000A"/>
        </w:rPr>
      </w:pPr>
      <w:r>
        <w:rPr>
          <w:color w:val="00000A"/>
        </w:rPr>
        <w:lastRenderedPageBreak/>
        <w:t>ПРИЛОЖЕНИЕ</w:t>
      </w:r>
    </w:p>
    <w:p w:rsidR="00000000" w:rsidRDefault="00F12515">
      <w:pPr>
        <w:pStyle w:val="13"/>
        <w:ind w:left="5648" w:firstLine="0"/>
        <w:jc w:val="center"/>
        <w:rPr>
          <w:color w:val="00000A"/>
        </w:rPr>
      </w:pPr>
      <w:r>
        <w:rPr>
          <w:color w:val="00000A"/>
        </w:rPr>
        <w:t>к распоряжению адм</w:t>
      </w:r>
      <w:r>
        <w:rPr>
          <w:color w:val="00000A"/>
        </w:rPr>
        <w:t>инистрации</w:t>
      </w:r>
      <w:r>
        <w:rPr>
          <w:color w:val="00000A"/>
        </w:rPr>
        <w:br/>
        <w:t>муниципального образования</w:t>
      </w:r>
      <w:r>
        <w:rPr>
          <w:color w:val="00000A"/>
        </w:rPr>
        <w:br/>
        <w:t xml:space="preserve">Кореновский </w:t>
      </w:r>
      <w:r>
        <w:rPr>
          <w:color w:val="00000A"/>
          <w:lang w:val="ru-RU"/>
        </w:rPr>
        <w:t xml:space="preserve">муниципальный </w:t>
      </w:r>
      <w:r>
        <w:rPr>
          <w:color w:val="00000A"/>
        </w:rPr>
        <w:t xml:space="preserve">район </w:t>
      </w:r>
      <w:r>
        <w:rPr>
          <w:color w:val="00000A"/>
          <w:lang w:val="ru-RU"/>
        </w:rPr>
        <w:t>Краснодарского края</w:t>
      </w:r>
    </w:p>
    <w:p w:rsidR="00000000" w:rsidRDefault="00F12515">
      <w:pPr>
        <w:pStyle w:val="13"/>
        <w:spacing w:after="680"/>
        <w:ind w:left="5648" w:firstLine="0"/>
        <w:jc w:val="center"/>
        <w:rPr>
          <w:color w:val="00000A"/>
        </w:rPr>
      </w:pPr>
      <w:r>
        <w:rPr>
          <w:color w:val="00000A"/>
        </w:rPr>
        <w:t xml:space="preserve">от </w:t>
      </w:r>
      <w:r>
        <w:rPr>
          <w:color w:val="00000A"/>
        </w:rPr>
        <w:t xml:space="preserve">22.09.2025  </w:t>
      </w:r>
      <w:r>
        <w:rPr>
          <w:color w:val="00000A"/>
        </w:rPr>
        <w:t xml:space="preserve">№ </w:t>
      </w:r>
      <w:r>
        <w:rPr>
          <w:color w:val="00000A"/>
        </w:rPr>
        <w:t>327-</w:t>
      </w:r>
      <w:r>
        <w:rPr>
          <w:color w:val="00000A"/>
          <w:lang w:val="ru-RU"/>
        </w:rPr>
        <w:t>р</w:t>
      </w:r>
    </w:p>
    <w:p w:rsidR="00000000" w:rsidRDefault="00F12515">
      <w:pPr>
        <w:pStyle w:val="13"/>
        <w:ind w:firstLine="0"/>
        <w:jc w:val="center"/>
        <w:rPr>
          <w:color w:val="00000A"/>
        </w:rPr>
      </w:pPr>
      <w:r>
        <w:rPr>
          <w:color w:val="00000A"/>
        </w:rPr>
        <w:t>РЕШЕНИЕ</w:t>
      </w:r>
    </w:p>
    <w:p w:rsidR="00000000" w:rsidRDefault="00F12515">
      <w:pPr>
        <w:pStyle w:val="13"/>
        <w:spacing w:after="220"/>
        <w:ind w:left="360" w:firstLine="20"/>
        <w:jc w:val="center"/>
        <w:rPr>
          <w:color w:val="00000A"/>
        </w:rPr>
      </w:pPr>
      <w:r>
        <w:rPr>
          <w:color w:val="00000A"/>
        </w:rPr>
        <w:t xml:space="preserve">экспертного Совета по присуждению стипендий главы муниципального образования Кореновский </w:t>
      </w:r>
      <w:r>
        <w:rPr>
          <w:color w:val="00000A"/>
          <w:lang w:val="ru-RU"/>
        </w:rPr>
        <w:t xml:space="preserve">муниципальный </w:t>
      </w:r>
      <w:r>
        <w:rPr>
          <w:color w:val="00000A"/>
        </w:rPr>
        <w:t xml:space="preserve">район </w:t>
      </w:r>
      <w:r>
        <w:rPr>
          <w:color w:val="00000A"/>
          <w:lang w:val="ru-RU"/>
        </w:rPr>
        <w:t xml:space="preserve">Краснодарского края </w:t>
      </w:r>
      <w:r>
        <w:rPr>
          <w:color w:val="00000A"/>
        </w:rPr>
        <w:t>одарен</w:t>
      </w:r>
      <w:r>
        <w:rPr>
          <w:color w:val="00000A"/>
        </w:rPr>
        <w:t>ным учащимся муниципальных бюджетных учреждений дополнительного образования</w:t>
      </w:r>
    </w:p>
    <w:p w:rsidR="00000000" w:rsidRDefault="00F12515">
      <w:pPr>
        <w:pStyle w:val="13"/>
        <w:spacing w:after="220"/>
        <w:ind w:firstLine="0"/>
        <w:rPr>
          <w:color w:val="00000A"/>
        </w:rPr>
      </w:pPr>
      <w:r>
        <w:rPr>
          <w:color w:val="00000A"/>
        </w:rPr>
        <w:t xml:space="preserve">от  </w:t>
      </w:r>
      <w:r>
        <w:rPr>
          <w:color w:val="00000A"/>
        </w:rPr>
        <w:t>0</w:t>
      </w:r>
      <w:r>
        <w:rPr>
          <w:color w:val="00000A"/>
        </w:rPr>
        <w:t>1</w:t>
      </w:r>
      <w:r>
        <w:rPr>
          <w:lang w:val="ru-RU"/>
        </w:rPr>
        <w:t xml:space="preserve"> </w:t>
      </w:r>
      <w:r>
        <w:rPr>
          <w:lang w:val="ru-RU"/>
        </w:rPr>
        <w:t>сентября</w:t>
      </w:r>
      <w:r>
        <w:rPr>
          <w:lang w:val="ru-RU"/>
        </w:rPr>
        <w:t xml:space="preserve"> </w:t>
      </w:r>
      <w:r>
        <w:t>202</w:t>
      </w:r>
      <w:r>
        <w:t>5</w:t>
      </w:r>
      <w:r>
        <w:t xml:space="preserve"> года</w:t>
      </w:r>
    </w:p>
    <w:p w:rsidR="00000000" w:rsidRDefault="00F12515">
      <w:pPr>
        <w:pStyle w:val="13"/>
        <w:spacing w:after="220"/>
        <w:ind w:firstLine="500"/>
        <w:jc w:val="both"/>
        <w:rPr>
          <w:color w:val="00000A"/>
          <w:sz w:val="27"/>
          <w:szCs w:val="27"/>
        </w:rPr>
      </w:pPr>
      <w:r>
        <w:rPr>
          <w:color w:val="00000A"/>
        </w:rPr>
        <w:t xml:space="preserve">За выдающиеся способности в учебной и творческой деятельности присудить </w:t>
      </w:r>
      <w:r>
        <w:rPr>
          <w:color w:val="00000A"/>
        </w:rPr>
        <w:t>4</w:t>
      </w:r>
      <w:r>
        <w:rPr>
          <w:color w:val="00000A"/>
        </w:rPr>
        <w:t>2</w:t>
      </w:r>
      <w:r>
        <w:rPr>
          <w:color w:val="00000A"/>
        </w:rPr>
        <w:t xml:space="preserve"> ежемесячных стипендии главы муниципального образования Кореновский </w:t>
      </w:r>
      <w:r>
        <w:rPr>
          <w:color w:val="00000A"/>
          <w:lang w:val="ru-RU"/>
        </w:rPr>
        <w:t>муниципальны</w:t>
      </w:r>
      <w:r>
        <w:rPr>
          <w:color w:val="00000A"/>
          <w:lang w:val="ru-RU"/>
        </w:rPr>
        <w:t xml:space="preserve">й </w:t>
      </w:r>
      <w:r>
        <w:rPr>
          <w:color w:val="00000A"/>
        </w:rPr>
        <w:t xml:space="preserve">район </w:t>
      </w:r>
      <w:r>
        <w:rPr>
          <w:color w:val="00000A"/>
          <w:lang w:val="ru-RU"/>
        </w:rPr>
        <w:t xml:space="preserve">Краснодарского края </w:t>
      </w:r>
      <w:r>
        <w:rPr>
          <w:color w:val="00000A"/>
        </w:rPr>
        <w:t xml:space="preserve">в размере 1000 (одна тысяча) рублей каждая с </w:t>
      </w:r>
      <w:r>
        <w:rPr>
          <w:color w:val="00000A"/>
        </w:rPr>
        <w:t>01</w:t>
      </w:r>
      <w:r>
        <w:rPr>
          <w:color w:val="00000A"/>
        </w:rPr>
        <w:t>.0</w:t>
      </w:r>
      <w:r>
        <w:rPr>
          <w:color w:val="00000A"/>
        </w:rPr>
        <w:t>9</w:t>
      </w:r>
      <w:r>
        <w:rPr>
          <w:color w:val="00000A"/>
        </w:rPr>
        <w:t>.202</w:t>
      </w:r>
      <w:r>
        <w:rPr>
          <w:color w:val="00000A"/>
        </w:rPr>
        <w:t>5</w:t>
      </w:r>
      <w:r>
        <w:rPr>
          <w:color w:val="00000A"/>
        </w:rPr>
        <w:t xml:space="preserve"> года, следующим одаренным учащимся школ искусств муниципального образования Кореновский </w:t>
      </w:r>
      <w:r>
        <w:rPr>
          <w:color w:val="00000A"/>
          <w:lang w:val="ru-RU"/>
        </w:rPr>
        <w:t xml:space="preserve">муниципальный </w:t>
      </w:r>
      <w:r>
        <w:rPr>
          <w:color w:val="00000A"/>
        </w:rPr>
        <w:t xml:space="preserve">район </w:t>
      </w:r>
      <w:r>
        <w:rPr>
          <w:color w:val="00000A"/>
          <w:lang w:val="ru-RU"/>
        </w:rPr>
        <w:t>Краснодарского края</w:t>
      </w:r>
      <w:r>
        <w:rPr>
          <w:color w:val="00000A"/>
        </w:rPr>
        <w:t>:</w:t>
      </w: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94"/>
        <w:gridCol w:w="3223"/>
        <w:gridCol w:w="1568"/>
        <w:gridCol w:w="4291"/>
      </w:tblGrid>
      <w:tr w:rsidR="00000000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F12515">
            <w:pPr>
              <w:pStyle w:val="a7"/>
              <w:ind w:firstLine="0"/>
              <w:jc w:val="center"/>
            </w:pPr>
            <w:r>
              <w:rPr>
                <w:color w:val="00000A"/>
                <w:sz w:val="27"/>
                <w:szCs w:val="27"/>
              </w:rPr>
              <w:t xml:space="preserve">№ </w:t>
            </w:r>
            <w:r>
              <w:rPr>
                <w:color w:val="00000A"/>
                <w:sz w:val="27"/>
                <w:szCs w:val="27"/>
              </w:rPr>
              <w:t>п\п</w:t>
            </w:r>
          </w:p>
        </w:tc>
        <w:tc>
          <w:tcPr>
            <w:tcW w:w="3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F12515">
            <w:pPr>
              <w:pStyle w:val="a7"/>
              <w:ind w:firstLine="0"/>
              <w:jc w:val="center"/>
            </w:pPr>
            <w:r>
              <w:rPr>
                <w:color w:val="00000A"/>
                <w:sz w:val="27"/>
                <w:szCs w:val="27"/>
              </w:rPr>
              <w:t>Фамилия, имя, отчество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F12515">
            <w:pPr>
              <w:pStyle w:val="a7"/>
              <w:ind w:firstLine="0"/>
              <w:jc w:val="center"/>
            </w:pPr>
            <w:r>
              <w:rPr>
                <w:color w:val="00000A"/>
                <w:sz w:val="27"/>
                <w:szCs w:val="27"/>
              </w:rPr>
              <w:t>Дата рождения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F12515">
            <w:pPr>
              <w:pStyle w:val="a7"/>
              <w:ind w:firstLine="0"/>
              <w:jc w:val="center"/>
            </w:pPr>
            <w:r>
              <w:rPr>
                <w:color w:val="00000A"/>
                <w:sz w:val="27"/>
                <w:szCs w:val="27"/>
              </w:rPr>
              <w:t>Школа искусств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0"/>
                <w:spacing w:val="-17"/>
                <w:w w:val="107"/>
                <w:sz w:val="26"/>
                <w:szCs w:val="26"/>
              </w:rPr>
              <w:t>Агабекян Эльмира Араевна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pacing w:val="-11"/>
                <w:sz w:val="26"/>
                <w:szCs w:val="26"/>
              </w:rPr>
              <w:t>17.07.2011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spacing w:val="-17"/>
                <w:w w:val="107"/>
                <w:sz w:val="26"/>
                <w:szCs w:val="26"/>
              </w:rPr>
              <w:t>Асанова Маргарита Станиславовна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  <w:jc w:val="center"/>
            </w:pPr>
            <w:r>
              <w:rPr>
                <w:spacing w:val="-11"/>
                <w:sz w:val="26"/>
                <w:szCs w:val="26"/>
              </w:rPr>
              <w:t>02.12.2009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аснодарского края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sz w:val="26"/>
                <w:szCs w:val="26"/>
              </w:rPr>
              <w:t>Бобриков Дмитрий Дмитриевич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pacing w:val="-11"/>
                <w:sz w:val="26"/>
                <w:szCs w:val="26"/>
              </w:rPr>
              <w:t>09.04.2011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0"/>
                <w:spacing w:val="-17"/>
                <w:w w:val="107"/>
                <w:sz w:val="26"/>
                <w:szCs w:val="26"/>
              </w:rPr>
              <w:t>Голуб Илья Игоревич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10.03.2014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рского края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rFonts w:eastAsia="Times New Roman"/>
                <w:kern w:val="0"/>
                <w:sz w:val="26"/>
                <w:szCs w:val="26"/>
                <w:lang w:eastAsia="ru-RU"/>
              </w:rPr>
              <w:t>Гринь Любовь Владимировна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25.02.2011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r>
              <w:rPr>
                <w:sz w:val="26"/>
                <w:szCs w:val="26"/>
              </w:rPr>
              <w:t>Гюндюз Микаил Омерович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13.12.2012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Краснодарског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r>
              <w:rPr>
                <w:sz w:val="26"/>
                <w:szCs w:val="26"/>
              </w:rPr>
              <w:t>Дворниченко Ирина Сергеевна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25.10.2009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r>
              <w:rPr>
                <w:sz w:val="26"/>
                <w:szCs w:val="26"/>
              </w:rPr>
              <w:t xml:space="preserve">Думбадзе Диана Витальевна 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31.12.2015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Краснодарско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r>
              <w:rPr>
                <w:rFonts w:eastAsia="Times New Roman"/>
                <w:kern w:val="0"/>
                <w:sz w:val="26"/>
                <w:szCs w:val="26"/>
                <w:lang w:eastAsia="ru-RU"/>
              </w:rPr>
              <w:t>Кочкина Виктория Евгеньевна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18.11.2014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sz w:val="26"/>
                <w:szCs w:val="26"/>
              </w:rPr>
              <w:t>Кремезная Валерия Игоревна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  <w:jc w:val="center"/>
            </w:pPr>
            <w:r>
              <w:rPr>
                <w:spacing w:val="-11"/>
                <w:sz w:val="26"/>
                <w:szCs w:val="26"/>
              </w:rPr>
              <w:t>14.07.2015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Краснодарс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sz w:val="26"/>
                <w:szCs w:val="26"/>
              </w:rPr>
              <w:t>Куликова Варвара Вадимовна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pacing w:val="-11"/>
                <w:sz w:val="26"/>
                <w:szCs w:val="26"/>
              </w:rPr>
              <w:t>11.02.2012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Ламонов </w:t>
            </w:r>
          </w:p>
          <w:p w:rsidR="00000000" w:rsidRDefault="00F12515">
            <w:r>
              <w:rPr>
                <w:sz w:val="26"/>
                <w:szCs w:val="26"/>
              </w:rPr>
              <w:t>Давид Витальевич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21.02.2011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r>
              <w:rPr>
                <w:sz w:val="26"/>
                <w:szCs w:val="26"/>
              </w:rPr>
              <w:t>Моисеев Семен Сергеевич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r>
              <w:rPr>
                <w:sz w:val="26"/>
                <w:szCs w:val="26"/>
              </w:rPr>
              <w:t>24.06.2011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r>
              <w:rPr>
                <w:sz w:val="26"/>
                <w:szCs w:val="26"/>
              </w:rPr>
              <w:t>Моргунова Софья Андреевна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23.10.2013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Краснодарск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r>
              <w:rPr>
                <w:sz w:val="26"/>
                <w:szCs w:val="26"/>
              </w:rPr>
              <w:t>Орлова Милана Алексеевна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r>
              <w:rPr>
                <w:sz w:val="26"/>
                <w:szCs w:val="26"/>
              </w:rPr>
              <w:t>10.02.2015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sz w:val="26"/>
                <w:szCs w:val="26"/>
              </w:rPr>
              <w:t>Полянская Арина Константиновна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21.01.2010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sz w:val="26"/>
                <w:szCs w:val="26"/>
              </w:rPr>
              <w:t>Попкова Анастасия Юрьевна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05.04.2015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r>
              <w:rPr>
                <w:sz w:val="26"/>
                <w:szCs w:val="26"/>
              </w:rPr>
              <w:t>Сидельникова Таисия Сергеевна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06.05.2016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rFonts w:eastAsia="Times New Roman"/>
                <w:kern w:val="0"/>
                <w:sz w:val="26"/>
                <w:szCs w:val="26"/>
                <w:lang w:eastAsia="ru-RU"/>
              </w:rPr>
              <w:t>Турченко Екатерина Александровна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22.08.2010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0"/>
                <w:spacing w:val="-17"/>
                <w:w w:val="107"/>
                <w:sz w:val="26"/>
                <w:szCs w:val="26"/>
              </w:rPr>
              <w:t>Урюмова Виктория Алексеевна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26.09.2016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r>
              <w:rPr>
                <w:sz w:val="26"/>
                <w:szCs w:val="26"/>
              </w:rPr>
              <w:t>Фигурина Полина Дмитриевна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20.10.2014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0"/>
                <w:spacing w:val="-17"/>
                <w:w w:val="107"/>
                <w:sz w:val="26"/>
                <w:szCs w:val="26"/>
              </w:rPr>
              <w:t>Харук Дарина Алексеевна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24.04.2014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>р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spacing w:val="-17"/>
                <w:w w:val="107"/>
                <w:sz w:val="26"/>
                <w:szCs w:val="26"/>
              </w:rPr>
              <w:t>Шамина Юлия Александровна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11.10.2014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муниципальный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spacing w:val="-17"/>
                <w:w w:val="107"/>
                <w:sz w:val="26"/>
                <w:szCs w:val="26"/>
              </w:rPr>
              <w:t>Шевелева Милана Александровна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jc w:val="center"/>
            </w:pPr>
            <w:r>
              <w:rPr>
                <w:sz w:val="26"/>
                <w:szCs w:val="26"/>
              </w:rPr>
              <w:t>19.10.2012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shd w:val="clear" w:color="auto" w:fill="FFFFFF"/>
              <w:snapToGrid w:val="0"/>
            </w:pPr>
            <w:r>
              <w:rPr>
                <w:color w:val="00000A"/>
                <w:spacing w:val="-15"/>
                <w:sz w:val="26"/>
                <w:szCs w:val="26"/>
              </w:rPr>
              <w:t xml:space="preserve">МБУ ДО « ДШИ города Кореновска» МО Кореновский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муниципальн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 xml:space="preserve">ый </w:t>
            </w:r>
            <w:r>
              <w:rPr>
                <w:color w:val="00000A"/>
                <w:spacing w:val="-15"/>
                <w:sz w:val="26"/>
                <w:szCs w:val="26"/>
              </w:rPr>
              <w:t xml:space="preserve">район </w:t>
            </w:r>
            <w:r>
              <w:rPr>
                <w:color w:val="00000A"/>
                <w:spacing w:val="-15"/>
                <w:sz w:val="26"/>
                <w:szCs w:val="26"/>
                <w:lang w:val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Бабенко Дмитрий Евгеньевич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02.06.2013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МБУ ДО ДШИ ст. Платнировской МО Кореновский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муниципальный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район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Безнощенко  Анна Александровна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28.05.2010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МБУ ДО ДШИ ст. Платнировской МО Кореновский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муниципальн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ый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район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Краснодарского края</w:t>
            </w:r>
            <w:r>
              <w:rPr>
                <w:kern w:val="0"/>
                <w:sz w:val="26"/>
                <w:szCs w:val="26"/>
                <w:lang w:val="ru-RU" w:eastAsia="ru-RU"/>
              </w:rPr>
              <w:t xml:space="preserve">                                                    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Демир Алиша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27.06.2014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МБУ ДО ДШИ ст. Платнировской МО Кореновский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муниципальный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район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Зиятдинова Алина Андреевна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07.10.2011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МБУ ДО ДШИ ст. Платнир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овской МО Кореновский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муниципальный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район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Каракай Александр Александрович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16.06.2010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МБУ ДО ДШИ ст. Платнировской МО Кореновский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муниципальный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район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Касьянов Тимур Дмитриевич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30.07.2011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МБУ ДО ДШИ ст. Платнир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овской МО Кореновский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муниципальный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район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Краснодарского края</w:t>
            </w:r>
            <w:r>
              <w:rPr>
                <w:kern w:val="0"/>
                <w:sz w:val="26"/>
                <w:szCs w:val="26"/>
                <w:lang w:val="ru-RU" w:eastAsia="ru-RU"/>
              </w:rPr>
              <w:t xml:space="preserve">  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Кравченко Иван Андреевич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21.07.2013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МБУ ДО ДШИ ст. Платнировской МО Кореновский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муниципальный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район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Краморова Вероника Евгеньевна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25.07.2011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МБУ ДО ДШИ ст. Платниро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вской МО Кореновский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муниципальный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район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Кудинова Маргарита Романовна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16.07.2015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МБУ ДО ДШИ ст. Платнировской МО Кореновский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муниципальный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район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Ломинога Диана Александровна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15.12.2014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МБУ ДО ДШИ ст. Платниро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вской МО Кореновский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муниципальный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район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Лысенко Марина Александровна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24.07.2014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МБУ ДО ДШИ ст. Платнировской МО Кореновский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муниципальный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район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Мизецкая Наталья Константиновна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11.06.2013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МБУ ДО ДШИ ст. Платн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ировской МО Кореновский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муниципальный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район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  <w:rPr>
                <w:kern w:val="0"/>
                <w:sz w:val="26"/>
                <w:szCs w:val="26"/>
                <w:lang w:val="ru-RU" w:eastAsia="ru-RU"/>
              </w:rPr>
            </w:pPr>
            <w:r>
              <w:rPr>
                <w:kern w:val="0"/>
                <w:sz w:val="26"/>
                <w:szCs w:val="26"/>
                <w:lang w:val="ru-RU" w:eastAsia="ru-RU"/>
              </w:rPr>
              <w:t>Митраков Никита Игоревич</w:t>
            </w:r>
          </w:p>
          <w:p w:rsidR="00000000" w:rsidRDefault="00F12515">
            <w:pPr>
              <w:widowControl/>
              <w:rPr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03.10.2016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МБУ ДО ДШИ ст. Платнировской МО Кореновский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муниципальный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район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Попова Алёна Владимировна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29.12.2014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МБУ ДО ДШИ ст. Платнировск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ой МО Кореновский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муниципальный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район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</w:pP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>Рубан Анна Владиславовна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</w:pP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>05.10.2013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</w:pPr>
            <w:r>
              <w:rPr>
                <w:rFonts w:cs="Times New Roman"/>
                <w:color w:val="00000A"/>
                <w:kern w:val="0"/>
                <w:sz w:val="26"/>
                <w:szCs w:val="26"/>
                <w:lang w:val="ru-RU" w:bidi="ar-SA"/>
              </w:rPr>
              <w:t xml:space="preserve">МБУ ДО ДШИ ст. Платнировской МО Кореновский </w:t>
            </w:r>
            <w:r>
              <w:rPr>
                <w:rFonts w:cs="Times New Roman"/>
                <w:color w:val="00000A"/>
                <w:kern w:val="0"/>
                <w:sz w:val="26"/>
                <w:szCs w:val="26"/>
                <w:lang w:val="ru-RU" w:bidi="ar-SA"/>
              </w:rPr>
              <w:t xml:space="preserve">муниципальный </w:t>
            </w:r>
            <w:r>
              <w:rPr>
                <w:rFonts w:cs="Times New Roman"/>
                <w:color w:val="00000A"/>
                <w:kern w:val="0"/>
                <w:sz w:val="26"/>
                <w:szCs w:val="26"/>
                <w:lang w:val="ru-RU" w:bidi="ar-SA"/>
              </w:rPr>
              <w:t xml:space="preserve">район </w:t>
            </w:r>
            <w:r>
              <w:rPr>
                <w:rFonts w:cs="Times New Roman"/>
                <w:color w:val="00000A"/>
                <w:kern w:val="0"/>
                <w:sz w:val="26"/>
                <w:szCs w:val="26"/>
                <w:lang w:val="ru-RU" w:bidi="ar-SA"/>
              </w:rPr>
              <w:t>Краснодарского края</w:t>
            </w:r>
            <w:r>
              <w:rPr>
                <w:rFonts w:cs="Times New Roman"/>
                <w:kern w:val="0"/>
                <w:sz w:val="26"/>
                <w:szCs w:val="26"/>
                <w:lang w:val="ru-RU" w:bidi="ar-SA"/>
              </w:rPr>
              <w:t xml:space="preserve">   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Филиппова Юлия Васильевна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07.10.2010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МБУ ДО ДШИ ст. Платнировской М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О Кореновский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муниципальный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район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Чередниченко Вадим Петрович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  <w:jc w:val="center"/>
            </w:pPr>
            <w:r>
              <w:rPr>
                <w:kern w:val="0"/>
                <w:sz w:val="26"/>
                <w:szCs w:val="26"/>
                <w:lang w:val="ru-RU" w:eastAsia="ru-RU"/>
              </w:rPr>
              <w:t>07.10.2010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МБУ ДО ДШИ ст. Платнировской МО Кореновский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муниципальный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район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Краснодарского края</w:t>
            </w:r>
          </w:p>
        </w:tc>
      </w:tr>
      <w:tr w:rsidR="00000000">
        <w:tc>
          <w:tcPr>
            <w:tcW w:w="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pStyle w:val="NoSpacing"/>
              <w:jc w:val="center"/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2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Ширяев Святослав Сергеевич</w:t>
            </w:r>
          </w:p>
        </w:tc>
        <w:tc>
          <w:tcPr>
            <w:tcW w:w="1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kern w:val="0"/>
                <w:sz w:val="26"/>
                <w:szCs w:val="26"/>
                <w:lang w:val="ru-RU" w:eastAsia="ru-RU"/>
              </w:rPr>
              <w:t>04.04.2013</w:t>
            </w:r>
          </w:p>
        </w:tc>
        <w:tc>
          <w:tcPr>
            <w:tcW w:w="42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12515">
            <w:pPr>
              <w:widowControl/>
            </w:pP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МБУ ДО ДШИ ст. Платнировской МО К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ореновский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муниципальный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 xml:space="preserve">район </w:t>
            </w:r>
            <w:r>
              <w:rPr>
                <w:color w:val="00000A"/>
                <w:kern w:val="0"/>
                <w:sz w:val="26"/>
                <w:szCs w:val="26"/>
                <w:lang w:val="ru-RU" w:eastAsia="ru-RU"/>
              </w:rPr>
              <w:t>Краснодарского края</w:t>
            </w:r>
          </w:p>
        </w:tc>
      </w:tr>
    </w:tbl>
    <w:p w:rsidR="00000000" w:rsidRDefault="00F12515">
      <w:pPr>
        <w:pStyle w:val="13"/>
        <w:tabs>
          <w:tab w:val="left" w:pos="1325"/>
        </w:tabs>
        <w:ind w:firstLine="0"/>
        <w:jc w:val="both"/>
      </w:pPr>
    </w:p>
    <w:p w:rsidR="00000000" w:rsidRDefault="00F12515">
      <w:pPr>
        <w:pStyle w:val="13"/>
        <w:tabs>
          <w:tab w:val="left" w:pos="1325"/>
        </w:tabs>
        <w:ind w:firstLine="0"/>
        <w:jc w:val="both"/>
      </w:pPr>
    </w:p>
    <w:p w:rsidR="00000000" w:rsidRDefault="00F12515">
      <w:pPr>
        <w:pStyle w:val="13"/>
        <w:tabs>
          <w:tab w:val="left" w:pos="1325"/>
        </w:tabs>
        <w:ind w:firstLine="0"/>
        <w:jc w:val="both"/>
      </w:pPr>
    </w:p>
    <w:p w:rsidR="00000000" w:rsidRDefault="00F12515">
      <w:pPr>
        <w:pStyle w:val="13"/>
        <w:tabs>
          <w:tab w:val="left" w:pos="1325"/>
        </w:tabs>
        <w:ind w:firstLine="0"/>
        <w:jc w:val="both"/>
      </w:pPr>
      <w:r>
        <w:t xml:space="preserve">Председатель Совета </w:t>
      </w:r>
    </w:p>
    <w:p w:rsidR="00000000" w:rsidRDefault="00F12515">
      <w:pPr>
        <w:pStyle w:val="13"/>
        <w:tabs>
          <w:tab w:val="left" w:pos="1325"/>
        </w:tabs>
        <w:ind w:firstLine="0"/>
        <w:jc w:val="both"/>
      </w:pPr>
      <w:r>
        <w:t>по присуждению стипендий</w:t>
      </w:r>
    </w:p>
    <w:p w:rsidR="00000000" w:rsidRDefault="00F12515">
      <w:pPr>
        <w:pStyle w:val="13"/>
        <w:tabs>
          <w:tab w:val="left" w:pos="1325"/>
        </w:tabs>
        <w:ind w:firstLine="0"/>
        <w:jc w:val="both"/>
        <w:rPr>
          <w:color w:val="00000A"/>
        </w:rPr>
      </w:pPr>
      <w:r>
        <w:t xml:space="preserve">главы муниципального образования </w:t>
      </w:r>
    </w:p>
    <w:p w:rsidR="00000000" w:rsidRDefault="00F12515">
      <w:pPr>
        <w:pStyle w:val="13"/>
        <w:tabs>
          <w:tab w:val="left" w:pos="1325"/>
        </w:tabs>
        <w:ind w:firstLine="0"/>
        <w:jc w:val="both"/>
        <w:rPr>
          <w:color w:val="00000A"/>
          <w:lang w:val="ru-RU"/>
        </w:rPr>
      </w:pPr>
      <w:r>
        <w:rPr>
          <w:color w:val="00000A"/>
        </w:rPr>
        <w:t xml:space="preserve">Кореновский </w:t>
      </w:r>
      <w:r>
        <w:rPr>
          <w:color w:val="00000A"/>
          <w:lang w:val="ru-RU"/>
        </w:rPr>
        <w:t xml:space="preserve">муниципальный </w:t>
      </w:r>
      <w:r>
        <w:rPr>
          <w:color w:val="00000A"/>
        </w:rPr>
        <w:t>район</w:t>
      </w:r>
    </w:p>
    <w:p w:rsidR="00000000" w:rsidRDefault="00F12515">
      <w:pPr>
        <w:pStyle w:val="13"/>
        <w:tabs>
          <w:tab w:val="left" w:pos="1325"/>
        </w:tabs>
        <w:ind w:firstLine="0"/>
        <w:jc w:val="both"/>
      </w:pPr>
      <w:r>
        <w:rPr>
          <w:color w:val="00000A"/>
          <w:lang w:val="ru-RU"/>
        </w:rPr>
        <w:t xml:space="preserve">Краснодарского края 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 xml:space="preserve">                                                    Т.Г. Ковалева</w:t>
      </w:r>
    </w:p>
    <w:sectPr w:rsidR="00000000">
      <w:headerReference w:type="even" r:id="rId8"/>
      <w:headerReference w:type="default" r:id="rId9"/>
      <w:headerReference w:type="first" r:id="rId10"/>
      <w:pgSz w:w="11906" w:h="16838"/>
      <w:pgMar w:top="1172" w:right="567" w:bottom="1134" w:left="1701" w:header="567" w:footer="720" w:gutter="0"/>
      <w:cols w:space="72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2515">
      <w:r>
        <w:separator/>
      </w:r>
    </w:p>
  </w:endnote>
  <w:endnote w:type="continuationSeparator" w:id="0">
    <w:p w:rsidR="00000000" w:rsidRDefault="00F1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Micro Hei"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2515">
      <w:r>
        <w:separator/>
      </w:r>
    </w:p>
  </w:footnote>
  <w:footnote w:type="continuationSeparator" w:id="0">
    <w:p w:rsidR="00000000" w:rsidRDefault="00F12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2515">
    <w:pPr>
      <w:pStyle w:val="ab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2515">
    <w:pPr>
      <w:pStyle w:val="aa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251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331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345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360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374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388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403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417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432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446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515"/>
    <w:rsid w:val="00F1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DF86AB1-DAC0-420B-A432-6AE79C33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3">
    <w:name w:val="Символ нумерации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FontStyle33">
    <w:name w:val="Font Style33"/>
    <w:basedOn w:val="DefaultParagraphFont"/>
    <w:rPr>
      <w:rFonts w:ascii="Arial" w:eastAsia="Arial" w:hAnsi="Arial" w:cs="Arial"/>
      <w:spacing w:val="10"/>
      <w:sz w:val="20"/>
      <w:szCs w:val="20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b w:val="0"/>
      <w:bC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Основной текст1"/>
    <w:basedOn w:val="a"/>
    <w:pPr>
      <w:ind w:firstLine="400"/>
    </w:pPr>
    <w:rPr>
      <w:rFonts w:eastAsia="Times New Roman"/>
      <w:sz w:val="28"/>
      <w:szCs w:val="28"/>
    </w:rPr>
  </w:style>
  <w:style w:type="paragraph" w:customStyle="1" w:styleId="a7">
    <w:name w:val="Другое"/>
    <w:basedOn w:val="a"/>
    <w:pPr>
      <w:ind w:firstLine="400"/>
    </w:pPr>
    <w:rPr>
      <w:rFonts w:eastAsia="Times New Roman"/>
      <w:color w:val="6F5B64"/>
      <w:sz w:val="19"/>
      <w:szCs w:val="19"/>
    </w:rPr>
  </w:style>
  <w:style w:type="paragraph" w:customStyle="1" w:styleId="NoSpacing">
    <w:name w:val="No Spacing"/>
    <w:pPr>
      <w:suppressAutoHyphens/>
    </w:pPr>
    <w:rPr>
      <w:rFonts w:eastAsia="Andale Sans UI" w:cs="Tahoma"/>
      <w:kern w:val="2"/>
      <w:sz w:val="24"/>
      <w:szCs w:val="24"/>
      <w:lang w:val="en-US" w:bidi="en-U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  <w:kern w:val="2"/>
      <w:lang w:val="en-US"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val="en-US" w:eastAsia="en-US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9"/>
  </w:style>
  <w:style w:type="paragraph" w:customStyle="1" w:styleId="ab">
    <w:name w:val="Верхний колонтитул слева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1337</Words>
  <Characters>7623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2025-09-25T07:08:00Z</cp:lastPrinted>
  <dcterms:created xsi:type="dcterms:W3CDTF">2025-10-15T06:22:00Z</dcterms:created>
  <dcterms:modified xsi:type="dcterms:W3CDTF">2025-10-15T06:22:00Z</dcterms:modified>
</cp:coreProperties>
</file>