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0467B">
      <w:pPr>
        <w:jc w:val="center"/>
        <w:rPr>
          <w:lang/>
        </w:rPr>
      </w:pPr>
      <w:bookmarkStart w:id="0" w:name="_GoBack"/>
      <w:bookmarkEnd w:id="0"/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93f" cropbottom="-693f" cropleft="-866f" cropright="-866f"/>
          </v:shape>
        </w:pict>
      </w:r>
    </w:p>
    <w:p w:rsidR="00000000" w:rsidRDefault="00C0467B">
      <w:pPr>
        <w:contextualSpacing/>
        <w:jc w:val="center"/>
        <w:rPr>
          <w:lang/>
        </w:rPr>
      </w:pPr>
    </w:p>
    <w:p w:rsidR="00000000" w:rsidRDefault="00C0467B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0467B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C0467B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C0467B">
      <w:pPr>
        <w:contextualSpacing/>
        <w:jc w:val="center"/>
        <w:rPr>
          <w:rFonts w:eastAsia="Times New Roman"/>
          <w:b/>
          <w:bCs/>
          <w:color w:val="000000"/>
          <w:sz w:val="12"/>
          <w:szCs w:val="12"/>
        </w:rPr>
      </w:pPr>
      <w:r>
        <w:rPr>
          <w:rStyle w:val="25"/>
          <w:b/>
          <w:bCs/>
          <w:color w:val="000000"/>
          <w:sz w:val="36"/>
          <w:szCs w:val="36"/>
          <w:lang w:val="ru-RU" w:eastAsia="ru-RU"/>
        </w:rPr>
        <w:t>ПОСТАНОВЛЕНИЕ</w:t>
      </w:r>
    </w:p>
    <w:p w:rsidR="00000000" w:rsidRDefault="00C0467B">
      <w:pPr>
        <w:contextualSpacing/>
        <w:jc w:val="center"/>
        <w:rPr>
          <w:b/>
          <w:color w:val="000000"/>
        </w:rPr>
      </w:pPr>
      <w:r>
        <w:rPr>
          <w:rFonts w:eastAsia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C0467B">
      <w:pPr>
        <w:contextualSpacing/>
        <w:jc w:val="center"/>
        <w:rPr>
          <w:lang w:eastAsia="ru-RU"/>
        </w:rPr>
      </w:pPr>
      <w:r>
        <w:rPr>
          <w:b/>
          <w:color w:val="000000"/>
        </w:rPr>
        <w:t>от 05.11.2025 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154</w:t>
      </w:r>
      <w:r>
        <w:rPr>
          <w:b/>
          <w:bCs/>
          <w:lang w:eastAsia="ru-RU"/>
        </w:rPr>
        <w:t>1</w:t>
      </w:r>
    </w:p>
    <w:p w:rsidR="00000000" w:rsidRDefault="00C0467B">
      <w:pPr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C0467B">
      <w:pPr>
        <w:spacing w:line="276" w:lineRule="auto"/>
        <w:jc w:val="center"/>
        <w:rPr>
          <w:sz w:val="28"/>
          <w:szCs w:val="28"/>
        </w:rPr>
      </w:pPr>
    </w:p>
    <w:p w:rsidR="00000000" w:rsidRDefault="00C0467B"/>
    <w:p w:rsidR="00000000" w:rsidRDefault="00C0467B">
      <w:pPr>
        <w:pStyle w:val="a0"/>
        <w:spacing w:after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«Об утверждении 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Порядка поступления заявления муниципального служащего администрации муниципального образования Кореновский муниципальный район Краснодарского края о невозможности по объективным причинам представить сведения о доходах, 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об имуществе и обязательствах имущественного характера своих супруги (супруга) и несовершеннолетних детей»</w:t>
      </w:r>
    </w:p>
    <w:p w:rsidR="00000000" w:rsidRDefault="00C0467B">
      <w:pPr>
        <w:pStyle w:val="a0"/>
        <w:spacing w:after="0"/>
        <w:jc w:val="center"/>
        <w:rPr>
          <w:color w:val="000000"/>
          <w:sz w:val="28"/>
          <w:szCs w:val="28"/>
        </w:rPr>
      </w:pPr>
    </w:p>
    <w:p w:rsidR="00000000" w:rsidRDefault="00C0467B">
      <w:pPr>
        <w:pStyle w:val="a0"/>
        <w:spacing w:after="0"/>
        <w:jc w:val="center"/>
        <w:rPr>
          <w:color w:val="000000"/>
          <w:sz w:val="28"/>
          <w:szCs w:val="28"/>
        </w:rPr>
      </w:pPr>
    </w:p>
    <w:p w:rsidR="00000000" w:rsidRDefault="00C0467B">
      <w:pPr>
        <w:pStyle w:val="a0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В соответствии с Федеральным законом от 25 декабря 2008 года №273-ФЗ «О противодействии коррупции», Федеральным законом от 20 марта 2025 года №33-</w:t>
      </w:r>
      <w:r>
        <w:rPr>
          <w:color w:val="000000"/>
          <w:sz w:val="28"/>
          <w:szCs w:val="28"/>
          <w:lang w:val="ru-RU"/>
        </w:rPr>
        <w:t>ФЗ «Об общих принципах организации местного самоуправления в единой системе публичной власти», Указом Президента Российской Федерации от 01 июля 2010 года №821 «</w:t>
      </w:r>
      <w:r>
        <w:rPr>
          <w:color w:val="000000"/>
          <w:sz w:val="28"/>
          <w:szCs w:val="28"/>
          <w:lang w:val="ru-RU"/>
        </w:rPr>
        <w:t>О комиссиях по соблюдению требований к служебному поведению федеральных государственных служащи</w:t>
      </w:r>
      <w:r>
        <w:rPr>
          <w:color w:val="000000"/>
          <w:sz w:val="28"/>
          <w:szCs w:val="28"/>
          <w:lang w:val="ru-RU"/>
        </w:rPr>
        <w:t>х и урегулированию конфликта интересов»</w:t>
      </w:r>
      <w:r>
        <w:rPr>
          <w:color w:val="000000"/>
          <w:sz w:val="28"/>
          <w:szCs w:val="28"/>
          <w:lang w:val="ru-RU"/>
        </w:rPr>
        <w:t>, подпунктом 2 пункта 14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</w:t>
      </w:r>
      <w:r>
        <w:rPr>
          <w:color w:val="000000"/>
          <w:sz w:val="28"/>
          <w:szCs w:val="28"/>
          <w:lang w:val="ru-RU"/>
        </w:rPr>
        <w:t>ния Кореновский муниципальный район Краснодарского края, утвержденного постановлением администрации муниципального образования Кореновский муниципальный район Краснодарского края от 05 мая 2025 года №525, администрация муниципального образования Кореновски</w:t>
      </w:r>
      <w:r>
        <w:rPr>
          <w:color w:val="000000"/>
          <w:sz w:val="28"/>
          <w:szCs w:val="28"/>
          <w:lang w:val="ru-RU"/>
        </w:rPr>
        <w:t>й муниципальный район Краснодарского края п о с т а н о в л я е т:</w:t>
      </w:r>
    </w:p>
    <w:p w:rsidR="00000000" w:rsidRDefault="00C0467B">
      <w:pPr>
        <w:pStyle w:val="a0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1. Утвердить</w:t>
      </w:r>
      <w:bookmarkStart w:id="1" w:name="sub_111"/>
      <w:r>
        <w:rPr>
          <w:color w:val="000000"/>
          <w:sz w:val="28"/>
          <w:szCs w:val="28"/>
          <w:lang w:val="ru-RU"/>
        </w:rPr>
        <w:t xml:space="preserve"> Порядок поступления заявления муниципального служащего администрации муниципального образования Кореновский муниципальный район Краснодарского края о невозможности по объектив</w:t>
      </w:r>
      <w:r>
        <w:rPr>
          <w:color w:val="000000"/>
          <w:sz w:val="28"/>
          <w:szCs w:val="28"/>
          <w:lang w:val="ru-RU"/>
        </w:rPr>
        <w:t>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color w:val="000000"/>
          <w:sz w:val="28"/>
          <w:szCs w:val="28"/>
          <w:lang w:val="ru-RU"/>
        </w:rPr>
        <w:t xml:space="preserve"> (прилагается).</w:t>
      </w:r>
      <w:bookmarkStart w:id="2" w:name="sub_12"/>
      <w:bookmarkEnd w:id="1"/>
    </w:p>
    <w:bookmarkEnd w:id="2"/>
    <w:p w:rsidR="00000000" w:rsidRDefault="00C0467B">
      <w:pPr>
        <w:pStyle w:val="a0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2. </w:t>
      </w:r>
      <w:r>
        <w:rPr>
          <w:rFonts w:eastAsia="Times New Roman"/>
          <w:color w:val="000000"/>
          <w:sz w:val="28"/>
          <w:szCs w:val="28"/>
          <w:lang w:val="ru-RU" w:eastAsia="zh-CN"/>
        </w:rPr>
        <w:t>Управлению службы протокола и информационной политики администрации муниципального обр</w:t>
      </w:r>
      <w:r>
        <w:rPr>
          <w:rFonts w:eastAsia="Times New Roman"/>
          <w:color w:val="000000"/>
          <w:sz w:val="28"/>
          <w:szCs w:val="28"/>
          <w:lang w:val="ru-RU" w:eastAsia="zh-CN"/>
        </w:rPr>
        <w:t xml:space="preserve">азования Кореновский муниципальный </w:t>
      </w:r>
      <w:r>
        <w:rPr>
          <w:rFonts w:eastAsia="Times New Roman"/>
          <w:color w:val="000000"/>
          <w:sz w:val="28"/>
          <w:szCs w:val="28"/>
          <w:lang w:val="ru-RU" w:eastAsia="zh-CN"/>
        </w:rPr>
        <w:lastRenderedPageBreak/>
        <w:t>район Краснодарского края</w:t>
      </w:r>
      <w:r>
        <w:rPr>
          <w:color w:val="000000"/>
          <w:sz w:val="28"/>
          <w:szCs w:val="28"/>
          <w:lang w:val="ru-RU"/>
        </w:rPr>
        <w:t xml:space="preserve"> официально обнародовать настоящее постановление в установленном порядке и разместить на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официальном сайте администрации  муниципального образования  Кореновский муниципальный район Краснодарского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 края </w:t>
      </w:r>
      <w:r>
        <w:rPr>
          <w:color w:val="000000"/>
          <w:sz w:val="28"/>
          <w:szCs w:val="28"/>
          <w:lang w:val="ru-RU"/>
        </w:rPr>
        <w:t xml:space="preserve">в 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информационно - телекоммуникационной сети «Интернет»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>.</w:t>
      </w:r>
    </w:p>
    <w:p w:rsidR="00000000" w:rsidRDefault="00C0467B">
      <w:pPr>
        <w:pStyle w:val="a0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Кореновский </w:t>
      </w:r>
      <w:r>
        <w:rPr>
          <w:color w:val="000000"/>
          <w:sz w:val="28"/>
          <w:szCs w:val="28"/>
          <w:lang w:val="ru-RU"/>
        </w:rPr>
        <w:t xml:space="preserve">муниципальный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ru-RU"/>
        </w:rPr>
        <w:t xml:space="preserve">  Краснодарского края </w:t>
      </w:r>
      <w:r>
        <w:rPr>
          <w:color w:val="000000"/>
          <w:sz w:val="28"/>
          <w:szCs w:val="28"/>
        </w:rPr>
        <w:t>И.А. Максименко.</w:t>
      </w:r>
    </w:p>
    <w:p w:rsidR="00000000" w:rsidRDefault="00C0467B">
      <w:pPr>
        <w:pStyle w:val="a0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>. Постанов</w:t>
      </w:r>
      <w:r>
        <w:rPr>
          <w:color w:val="000000"/>
          <w:sz w:val="28"/>
          <w:szCs w:val="28"/>
          <w:lang w:val="ru-RU"/>
        </w:rPr>
        <w:t>ление вступает в силу после его официального обнародования.</w:t>
      </w:r>
    </w:p>
    <w:p w:rsidR="00000000" w:rsidRDefault="00C0467B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000000" w:rsidRDefault="00C0467B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000000" w:rsidRDefault="00C0467B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000000" w:rsidRDefault="00C0467B">
      <w:pPr>
        <w:pStyle w:val="a0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</w:p>
    <w:p w:rsidR="00000000" w:rsidRDefault="00C0467B">
      <w:pPr>
        <w:pStyle w:val="a0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C0467B">
      <w:pPr>
        <w:pStyle w:val="a0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Кореновский муниципальный район</w:t>
      </w:r>
    </w:p>
    <w:p w:rsidR="00000000" w:rsidRDefault="00C0467B">
      <w:pPr>
        <w:pStyle w:val="a0"/>
        <w:spacing w:after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Краснодарского края                                                                   С.А. Голобородько</w:t>
      </w:r>
    </w:p>
    <w:p w:rsidR="00000000" w:rsidRDefault="00C0467B">
      <w:pPr>
        <w:pStyle w:val="a0"/>
        <w:spacing w:after="0"/>
        <w:jc w:val="both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784"/>
      </w:tblGrid>
      <w:tr w:rsidR="00000000">
        <w:tc>
          <w:tcPr>
            <w:tcW w:w="4784" w:type="dxa"/>
            <w:shd w:val="clear" w:color="auto" w:fill="FFFFFF"/>
          </w:tcPr>
          <w:p w:rsidR="00000000" w:rsidRDefault="00C0467B">
            <w:pPr>
              <w:pageBreakBefore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lastRenderedPageBreak/>
              <w:t>ПРИЛОЖЕНИЕ №1</w:t>
            </w:r>
          </w:p>
          <w:p w:rsidR="00000000" w:rsidRDefault="00C0467B">
            <w:pPr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к постано</w:t>
            </w:r>
            <w:r>
              <w:rPr>
                <w:rStyle w:val="FontStyle30"/>
                <w:sz w:val="28"/>
                <w:szCs w:val="28"/>
              </w:rPr>
              <w:t xml:space="preserve">влению администрации  </w:t>
            </w:r>
            <w:r>
              <w:rPr>
                <w:rStyle w:val="FontStyle30"/>
                <w:sz w:val="28"/>
                <w:szCs w:val="28"/>
                <w:lang w:val="ru-RU"/>
              </w:rPr>
              <w:t>муниципального образования Кореновский район</w:t>
            </w:r>
          </w:p>
          <w:p w:rsidR="00000000" w:rsidRDefault="00C0467B">
            <w:pPr>
              <w:jc w:val="center"/>
            </w:pPr>
            <w:r>
              <w:rPr>
                <w:rStyle w:val="FontStyle30"/>
                <w:sz w:val="28"/>
                <w:szCs w:val="28"/>
              </w:rPr>
              <w:t xml:space="preserve">от </w:t>
            </w:r>
            <w:r>
              <w:rPr>
                <w:rStyle w:val="FontStyle30"/>
                <w:sz w:val="28"/>
                <w:szCs w:val="28"/>
              </w:rPr>
              <w:t xml:space="preserve">05.11.2025 </w:t>
            </w:r>
            <w:r>
              <w:rPr>
                <w:rStyle w:val="FontStyle30"/>
                <w:sz w:val="28"/>
                <w:szCs w:val="28"/>
              </w:rPr>
              <w:t xml:space="preserve"> № </w:t>
            </w:r>
            <w:r>
              <w:rPr>
                <w:rStyle w:val="FontStyle30"/>
                <w:sz w:val="28"/>
                <w:szCs w:val="28"/>
              </w:rPr>
              <w:t>1541</w:t>
            </w:r>
          </w:p>
        </w:tc>
      </w:tr>
    </w:tbl>
    <w:p w:rsidR="00000000" w:rsidRDefault="00C0467B">
      <w:pPr>
        <w:rPr>
          <w:b/>
          <w:sz w:val="28"/>
          <w:szCs w:val="28"/>
        </w:rPr>
      </w:pPr>
    </w:p>
    <w:p w:rsidR="00000000" w:rsidRDefault="00C0467B">
      <w:pPr>
        <w:rPr>
          <w:b/>
          <w:sz w:val="28"/>
          <w:szCs w:val="28"/>
        </w:rPr>
      </w:pPr>
    </w:p>
    <w:p w:rsidR="00000000" w:rsidRDefault="00C0467B">
      <w:pPr>
        <w:widowControl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ПОРЯДОК </w:t>
      </w:r>
    </w:p>
    <w:p w:rsidR="00000000" w:rsidRDefault="00C0467B">
      <w:pPr>
        <w:pStyle w:val="a0"/>
        <w:spacing w:after="0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поступления заявления муниципального служащего администрации муниципального образования Кореновский муниципальный район Краснодарского края о невозможнос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ти по объективным причинам представить сведения о доходах, об имуществе и обязательствах имущественного характера своих супруги (супруга) и</w:t>
      </w:r>
    </w:p>
    <w:p w:rsidR="00000000" w:rsidRDefault="00C0467B">
      <w:pPr>
        <w:pStyle w:val="a0"/>
        <w:spacing w:after="0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несовершеннолетних детей»</w:t>
      </w:r>
    </w:p>
    <w:p w:rsidR="00000000" w:rsidRDefault="00C0467B">
      <w:pPr>
        <w:widowControl/>
        <w:suppressAutoHyphens w:val="0"/>
        <w:ind w:firstLine="720"/>
        <w:jc w:val="center"/>
        <w:rPr>
          <w:b/>
          <w:sz w:val="28"/>
          <w:szCs w:val="28"/>
        </w:rPr>
      </w:pPr>
    </w:p>
    <w:p w:rsidR="00000000" w:rsidRDefault="00C0467B">
      <w:pPr>
        <w:widowControl/>
        <w:ind w:firstLine="720"/>
        <w:jc w:val="both"/>
        <w:rPr>
          <w:rStyle w:val="FontStyle30"/>
          <w:sz w:val="28"/>
          <w:szCs w:val="28"/>
        </w:rPr>
      </w:pPr>
      <w:r>
        <w:rPr>
          <w:sz w:val="28"/>
          <w:szCs w:val="28"/>
        </w:rPr>
        <w:t xml:space="preserve">1. Настоящий порядок распространяется на лиц, замещающих должности муниципальной службы </w:t>
      </w:r>
      <w:r>
        <w:rPr>
          <w:sz w:val="28"/>
          <w:szCs w:val="28"/>
        </w:rPr>
        <w:t xml:space="preserve">в администрации </w:t>
      </w:r>
      <w:r>
        <w:rPr>
          <w:sz w:val="28"/>
          <w:szCs w:val="28"/>
          <w:lang w:val="ru-RU"/>
        </w:rPr>
        <w:t>муниципального образования Кореновский муниципальный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Краснодарского края </w:t>
      </w:r>
      <w:r>
        <w:rPr>
          <w:sz w:val="28"/>
          <w:szCs w:val="28"/>
        </w:rPr>
        <w:t>(далее – администрация), включенных в Перечень должностей муниципальной службы в администрации, при назначении на которые граждане и при замещении которых муници</w:t>
      </w:r>
      <w:r>
        <w:rPr>
          <w:sz w:val="28"/>
          <w:szCs w:val="28"/>
        </w:rPr>
        <w:t xml:space="preserve">пальные служащие обязаны представлять сведения о своих доходах, об имуществе и обязательствах имущественного характера, а также сведения о доходах, </w:t>
      </w:r>
      <w:r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детей, 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твержденный нормативным правовым актом администрации </w:t>
      </w:r>
      <w:r>
        <w:rPr>
          <w:sz w:val="28"/>
          <w:szCs w:val="28"/>
          <w:lang w:val="ru-RU"/>
        </w:rPr>
        <w:t>муниципального образования 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C0467B">
      <w:pPr>
        <w:widowControl/>
        <w:ind w:firstLine="720"/>
        <w:jc w:val="both"/>
        <w:rPr>
          <w:sz w:val="28"/>
          <w:szCs w:val="28"/>
        </w:rPr>
      </w:pPr>
      <w:r>
        <w:rPr>
          <w:rStyle w:val="FontStyle30"/>
          <w:sz w:val="28"/>
          <w:szCs w:val="28"/>
        </w:rPr>
        <w:t xml:space="preserve">2. </w:t>
      </w:r>
      <w:r>
        <w:rPr>
          <w:sz w:val="28"/>
          <w:szCs w:val="28"/>
        </w:rPr>
        <w:t>Заявление о невозможности по объективным причинам представить сведения о доходах, об имуществе и обязательствах имуществ</w:t>
      </w:r>
      <w:r>
        <w:rPr>
          <w:sz w:val="28"/>
          <w:szCs w:val="28"/>
        </w:rPr>
        <w:t>енного характера своих супруги (супруга) и несовершеннолетних детей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(далее – заявление)</w:t>
      </w:r>
      <w:r>
        <w:rPr>
          <w:b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 xml:space="preserve">подается в </w:t>
      </w:r>
      <w:r>
        <w:rPr>
          <w:rStyle w:val="FontStyle30"/>
          <w:sz w:val="28"/>
          <w:szCs w:val="28"/>
          <w:lang w:val="ru-RU"/>
        </w:rPr>
        <w:t>отдел муниципальной службы и кадровой работы управления делами</w:t>
      </w:r>
      <w:r>
        <w:rPr>
          <w:rStyle w:val="FontStyle30"/>
          <w:sz w:val="28"/>
          <w:szCs w:val="28"/>
        </w:rPr>
        <w:t xml:space="preserve"> администрации </w:t>
      </w:r>
      <w:r>
        <w:rPr>
          <w:rStyle w:val="FontStyle30"/>
          <w:sz w:val="28"/>
          <w:szCs w:val="28"/>
          <w:lang w:val="ru-RU"/>
        </w:rPr>
        <w:t>муниципального образования Кореновский муниципальный район Краснодарского края,</w:t>
      </w:r>
      <w:r>
        <w:rPr>
          <w:rStyle w:val="FontStyle30"/>
          <w:sz w:val="28"/>
          <w:szCs w:val="28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 xml:space="preserve">в кадровые подразделения </w:t>
      </w:r>
      <w:r>
        <w:rPr>
          <w:rStyle w:val="FontStyle30"/>
          <w:sz w:val="28"/>
          <w:szCs w:val="28"/>
          <w:shd w:val="clear" w:color="auto" w:fill="FFFFFF"/>
          <w:lang w:val="ru-RU"/>
        </w:rPr>
        <w:t>отраслевых (функциональных) органов администрации муниципального образования Кореновский муниципальный район Краснодарского края,</w:t>
      </w:r>
      <w:r>
        <w:rPr>
          <w:sz w:val="28"/>
          <w:szCs w:val="28"/>
          <w:shd w:val="clear" w:color="auto" w:fill="FFFFFF"/>
          <w:lang w:val="ru-RU"/>
        </w:rPr>
        <w:t xml:space="preserve"> обладающих правом юридического лица (далее — кадровые подразделе</w:t>
      </w:r>
      <w:r>
        <w:rPr>
          <w:sz w:val="28"/>
          <w:szCs w:val="28"/>
          <w:lang w:val="ru-RU"/>
        </w:rPr>
        <w:t xml:space="preserve">ния), </w:t>
      </w:r>
      <w:r>
        <w:rPr>
          <w:sz w:val="28"/>
          <w:szCs w:val="28"/>
        </w:rPr>
        <w:t xml:space="preserve">по форме, согласно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№1 к настоящему Порядку.</w:t>
      </w:r>
    </w:p>
    <w:p w:rsidR="00000000" w:rsidRDefault="00C0467B">
      <w:pPr>
        <w:widowControl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3. Заявление, поступившее в кадровое подразделение регистрируется в тот же день в установленном порядке в журнале регистраци</w:t>
      </w:r>
      <w:r>
        <w:rPr>
          <w:sz w:val="28"/>
          <w:szCs w:val="28"/>
          <w:lang w:val="ru-RU"/>
        </w:rPr>
        <w:t>и заявлений муниципальных служащих администрации муниципального образования Кореновский район о невозможнос</w:t>
      </w:r>
      <w:r>
        <w:rPr>
          <w:sz w:val="28"/>
          <w:szCs w:val="28"/>
          <w:lang w:val="ru-RU"/>
        </w:rPr>
        <w:t>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по форме, согласно Приложению №2 к настоящему Порядку.</w:t>
      </w:r>
    </w:p>
    <w:p w:rsidR="00000000" w:rsidRDefault="00C0467B">
      <w:pPr>
        <w:widowControl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Заявление должно содержать:</w:t>
      </w:r>
    </w:p>
    <w:p w:rsidR="00000000" w:rsidRDefault="00C0467B">
      <w:pPr>
        <w:widowControl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фамил</w:t>
      </w:r>
      <w:r>
        <w:rPr>
          <w:sz w:val="28"/>
          <w:szCs w:val="28"/>
          <w:lang w:val="ru-RU"/>
        </w:rPr>
        <w:t>ию, имя и отчество муниципального служащего;</w:t>
      </w:r>
    </w:p>
    <w:p w:rsidR="00000000" w:rsidRDefault="00C0467B">
      <w:pPr>
        <w:widowControl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замещаемую должность муниципального служащего;</w:t>
      </w:r>
    </w:p>
    <w:p w:rsidR="00000000" w:rsidRDefault="00C0467B">
      <w:pPr>
        <w:widowControl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наименование отраслевого (функционального) органа администрации муниципального образования Кореновский муниципальный район Краснодарского края, в котором муниципаль</w:t>
      </w:r>
      <w:r>
        <w:rPr>
          <w:sz w:val="28"/>
          <w:szCs w:val="28"/>
          <w:lang w:val="ru-RU"/>
        </w:rPr>
        <w:t>ный служащий замещает должность;</w:t>
      </w:r>
    </w:p>
    <w:p w:rsidR="00000000" w:rsidRDefault="00C0467B">
      <w:pPr>
        <w:widowControl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объективные причины, не позволяющие представить сведения о доходах,  об имуществе и обязательствах имущественного характера своих супруги (супруга) и несовершеннолетних детей муниципального служащего.</w:t>
      </w:r>
    </w:p>
    <w:p w:rsidR="00000000" w:rsidRDefault="00C0467B">
      <w:pPr>
        <w:widowControl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заявлению, в подтвер</w:t>
      </w:r>
      <w:r>
        <w:rPr>
          <w:sz w:val="28"/>
          <w:szCs w:val="28"/>
          <w:lang w:val="ru-RU"/>
        </w:rPr>
        <w:t>ждение объективности причин и обстоятельств, повлекших невозможность представления сведений о доходах, об имуществе и обязательствах имущественного характера своих супруга (супруги) и несовершеннолетних детей, прилагаются дополнительные материалы (в случае</w:t>
      </w:r>
      <w:r>
        <w:rPr>
          <w:sz w:val="28"/>
          <w:szCs w:val="28"/>
          <w:lang w:val="ru-RU"/>
        </w:rPr>
        <w:t xml:space="preserve"> их наличия), информация о которых подлежит указанию в заявлении.</w:t>
      </w:r>
    </w:p>
    <w:p w:rsidR="00000000" w:rsidRDefault="00C0467B">
      <w:pPr>
        <w:widowControl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ru-RU"/>
        </w:rPr>
        <w:t>Копия заявления выдается муниципальному служащему с отметкой о его ре</w:t>
      </w:r>
      <w:r>
        <w:rPr>
          <w:sz w:val="28"/>
          <w:szCs w:val="28"/>
          <w:shd w:val="clear" w:color="auto" w:fill="FFFFFF"/>
          <w:lang w:val="ru-RU"/>
        </w:rPr>
        <w:t>гистрации.</w:t>
      </w:r>
    </w:p>
    <w:p w:rsidR="00000000" w:rsidRDefault="00C0467B">
      <w:pPr>
        <w:widowControl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>
        <w:rPr>
          <w:color w:val="000000"/>
          <w:sz w:val="28"/>
          <w:szCs w:val="28"/>
          <w:shd w:val="clear" w:color="auto" w:fill="FFFFFF"/>
          <w:lang w:val="ru-RU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течение семи рабочих дней со дня поступления, </w:t>
      </w:r>
      <w:r>
        <w:rPr>
          <w:color w:val="000000"/>
          <w:sz w:val="28"/>
          <w:szCs w:val="28"/>
          <w:shd w:val="clear" w:color="auto" w:fill="FFFFFF"/>
          <w:lang w:val="ru-RU"/>
        </w:rPr>
        <w:t>кадровое подразделение направляет заявление и приложенные к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нему материалы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председателю комиссии по соблюдению требований к служебному поведению и урегулированию конфликта интересов на муниципальной службе в администрации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муниципального образования Кореновский муниципальный район Краснодарского края </w:t>
      </w:r>
      <w:r>
        <w:rPr>
          <w:color w:val="000000"/>
          <w:sz w:val="28"/>
          <w:szCs w:val="28"/>
          <w:shd w:val="clear" w:color="auto" w:fill="FFFFFF"/>
        </w:rPr>
        <w:t xml:space="preserve">(далее – </w:t>
      </w:r>
      <w:r>
        <w:rPr>
          <w:color w:val="000000"/>
          <w:sz w:val="28"/>
          <w:szCs w:val="28"/>
          <w:shd w:val="clear" w:color="auto" w:fill="FFFFFF"/>
          <w:lang w:val="ru-RU"/>
        </w:rPr>
        <w:t>К</w:t>
      </w:r>
      <w:r>
        <w:rPr>
          <w:color w:val="000000"/>
          <w:sz w:val="28"/>
          <w:szCs w:val="28"/>
          <w:shd w:val="clear" w:color="auto" w:fill="FFFFFF"/>
        </w:rPr>
        <w:t>оми</w:t>
      </w:r>
      <w:r>
        <w:rPr>
          <w:color w:val="000000"/>
          <w:sz w:val="28"/>
          <w:szCs w:val="28"/>
          <w:shd w:val="clear" w:color="auto" w:fill="FFFFFF"/>
        </w:rPr>
        <w:t xml:space="preserve">ссия), </w:t>
      </w:r>
      <w:r>
        <w:rPr>
          <w:color w:val="000000"/>
          <w:sz w:val="28"/>
          <w:szCs w:val="28"/>
          <w:shd w:val="clear" w:color="auto" w:fill="FFFFFF"/>
          <w:lang w:val="ru-RU"/>
        </w:rPr>
        <w:t>а в случае его отсутствия — заместителю председателя Комиссии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00000" w:rsidRDefault="00C0467B">
      <w:pPr>
        <w:widowControl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  <w:t>6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ru-RU"/>
        </w:rPr>
        <w:t>Председатель Комиссии организует рассмотрение заявления на заседании комиссии в соответствии с Положением о Комиссии, утвержденным постановлением администрации муниципального образов</w:t>
      </w:r>
      <w:r>
        <w:rPr>
          <w:color w:val="000000"/>
          <w:sz w:val="28"/>
          <w:szCs w:val="28"/>
          <w:shd w:val="clear" w:color="auto" w:fill="FFFFFF"/>
          <w:lang w:val="ru-RU"/>
        </w:rPr>
        <w:t>ания Кореновский муниципальный район Краснодарского края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00000" w:rsidRDefault="00C0467B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  <w:t>7</w:t>
      </w:r>
      <w:r>
        <w:rPr>
          <w:color w:val="000000"/>
          <w:sz w:val="28"/>
          <w:szCs w:val="28"/>
          <w:shd w:val="clear" w:color="auto" w:fill="FFFFFF"/>
        </w:rPr>
        <w:t xml:space="preserve">. Комиссия рассматривает заявление и </w:t>
      </w:r>
      <w:r>
        <w:rPr>
          <w:color w:val="000000"/>
          <w:sz w:val="28"/>
          <w:szCs w:val="28"/>
          <w:shd w:val="clear" w:color="auto" w:fill="FFFFFF"/>
          <w:lang w:val="ru-RU"/>
        </w:rPr>
        <w:t>приложенные к нему</w:t>
      </w:r>
      <w:r>
        <w:rPr>
          <w:color w:val="000000"/>
          <w:sz w:val="28"/>
          <w:szCs w:val="28"/>
          <w:shd w:val="clear" w:color="auto" w:fill="FFFFFF"/>
        </w:rPr>
        <w:t xml:space="preserve"> материалы и принимает по ним решени</w:t>
      </w:r>
      <w:r>
        <w:rPr>
          <w:color w:val="000000"/>
          <w:sz w:val="28"/>
          <w:szCs w:val="28"/>
          <w:shd w:val="clear" w:color="auto" w:fill="FFFFFF"/>
          <w:lang w:val="ru-RU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 в порядке, установленном Положением о </w:t>
      </w:r>
      <w:r>
        <w:rPr>
          <w:color w:val="000000"/>
          <w:sz w:val="28"/>
          <w:szCs w:val="28"/>
          <w:shd w:val="clear" w:color="auto" w:fill="FFFFFF"/>
          <w:lang w:val="ru-RU"/>
        </w:rPr>
        <w:t>К</w:t>
      </w:r>
      <w:r>
        <w:rPr>
          <w:color w:val="000000"/>
          <w:sz w:val="28"/>
          <w:szCs w:val="28"/>
          <w:shd w:val="clear" w:color="auto" w:fill="FFFFFF"/>
        </w:rPr>
        <w:t>омиссии</w:t>
      </w:r>
      <w:r>
        <w:rPr>
          <w:color w:val="000000"/>
          <w:sz w:val="28"/>
          <w:szCs w:val="28"/>
        </w:rPr>
        <w:t xml:space="preserve">, утвержденным нормативным правовым актом администрации </w:t>
      </w:r>
      <w:r>
        <w:rPr>
          <w:color w:val="000000"/>
          <w:sz w:val="28"/>
          <w:szCs w:val="28"/>
          <w:lang w:val="ru-RU"/>
        </w:rPr>
        <w:t>м</w:t>
      </w:r>
      <w:r>
        <w:rPr>
          <w:color w:val="000000"/>
          <w:sz w:val="28"/>
          <w:szCs w:val="28"/>
          <w:lang w:val="ru-RU"/>
        </w:rPr>
        <w:t>униципального образования Кореновский муниципальный район Краснодарского края.</w:t>
      </w:r>
    </w:p>
    <w:p w:rsidR="00000000" w:rsidRDefault="00C0467B">
      <w:pPr>
        <w:widowControl/>
        <w:suppressAutoHyphens w:val="0"/>
        <w:ind w:firstLine="720"/>
        <w:jc w:val="both"/>
        <w:rPr>
          <w:szCs w:val="28"/>
        </w:rPr>
      </w:pPr>
      <w:r>
        <w:rPr>
          <w:color w:val="000000"/>
          <w:sz w:val="28"/>
          <w:szCs w:val="28"/>
          <w:lang w:val="ru-RU"/>
        </w:rPr>
        <w:t>8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После принятия комиссией одного из решений, заявление, а также    приложенные к нему материалы возвращаются в кадровое подразделение с  приложением выписки из протокола.</w:t>
      </w:r>
    </w:p>
    <w:p w:rsidR="00000000" w:rsidRDefault="00C0467B">
      <w:pPr>
        <w:ind w:firstLine="709"/>
        <w:rPr>
          <w:szCs w:val="28"/>
        </w:rPr>
      </w:pPr>
    </w:p>
    <w:p w:rsidR="00000000" w:rsidRDefault="00C0467B">
      <w:pPr>
        <w:ind w:firstLine="709"/>
        <w:rPr>
          <w:szCs w:val="28"/>
        </w:rPr>
      </w:pPr>
    </w:p>
    <w:p w:rsidR="00000000" w:rsidRDefault="00C0467B">
      <w:pPr>
        <w:ind w:firstLine="709"/>
        <w:rPr>
          <w:szCs w:val="28"/>
        </w:rPr>
      </w:pPr>
    </w:p>
    <w:p w:rsidR="00000000" w:rsidRDefault="00C046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аместитель главы</w:t>
      </w:r>
    </w:p>
    <w:p w:rsidR="00000000" w:rsidRDefault="00C046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00000" w:rsidRDefault="00C046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муниципальный район</w:t>
      </w:r>
    </w:p>
    <w:p w:rsidR="00000000" w:rsidRDefault="00C0467B">
      <w:r>
        <w:rPr>
          <w:sz w:val="28"/>
          <w:szCs w:val="28"/>
          <w:lang w:val="ru-RU"/>
        </w:rPr>
        <w:t>Краснодарского края                                                                     И.А. М</w:t>
      </w:r>
      <w:r>
        <w:rPr>
          <w:sz w:val="28"/>
          <w:szCs w:val="28"/>
          <w:shd w:val="clear" w:color="auto" w:fill="FFFFFF"/>
          <w:lang w:val="ru-RU"/>
        </w:rPr>
        <w:t>аксименко</w:t>
      </w:r>
    </w:p>
    <w:p w:rsidR="00000000" w:rsidRDefault="00C0467B"/>
    <w:tbl>
      <w:tblPr>
        <w:tblW w:w="0" w:type="auto"/>
        <w:tblInd w:w="2967" w:type="dxa"/>
        <w:tblLayout w:type="fixed"/>
        <w:tblLook w:val="0000" w:firstRow="0" w:lastRow="0" w:firstColumn="0" w:lastColumn="0" w:noHBand="0" w:noVBand="0"/>
      </w:tblPr>
      <w:tblGrid>
        <w:gridCol w:w="6531"/>
      </w:tblGrid>
      <w:tr w:rsidR="00000000">
        <w:tc>
          <w:tcPr>
            <w:tcW w:w="6531" w:type="dxa"/>
            <w:shd w:val="clear" w:color="auto" w:fill="FFFFFF"/>
          </w:tcPr>
          <w:p w:rsidR="00000000" w:rsidRDefault="00C0467B">
            <w:pPr>
              <w:pageBreakBefore/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:rsidR="00000000" w:rsidRDefault="00C0467B">
            <w:pPr>
              <w:widowControl/>
              <w:ind w:firstLine="720"/>
              <w:jc w:val="center"/>
            </w:pPr>
            <w:r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орядку поступления заявления муниципального служащего адми</w:t>
            </w:r>
            <w:r>
              <w:rPr>
                <w:sz w:val="28"/>
                <w:szCs w:val="28"/>
              </w:rPr>
              <w:t xml:space="preserve">нистрации </w:t>
            </w:r>
            <w:r>
              <w:rPr>
                <w:sz w:val="28"/>
                <w:szCs w:val="28"/>
                <w:lang w:val="ru-RU"/>
              </w:rPr>
              <w:t>муниципального образования Кореновский муниципальный район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Краснодарского края </w:t>
            </w:r>
            <w:r>
              <w:rPr>
                <w:sz w:val="28"/>
                <w:szCs w:val="28"/>
              </w:rPr>
      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</w:t>
            </w:r>
            <w:r>
              <w:rPr>
                <w:sz w:val="28"/>
                <w:szCs w:val="28"/>
              </w:rPr>
              <w:t>тних детей</w:t>
            </w:r>
          </w:p>
        </w:tc>
      </w:tr>
    </w:tbl>
    <w:p w:rsidR="00000000" w:rsidRDefault="00C0467B">
      <w:pPr>
        <w:rPr>
          <w:szCs w:val="28"/>
        </w:rPr>
      </w:pPr>
    </w:p>
    <w:tbl>
      <w:tblPr>
        <w:tblW w:w="0" w:type="auto"/>
        <w:tblInd w:w="4734" w:type="dxa"/>
        <w:tblLayout w:type="fixed"/>
        <w:tblLook w:val="0000" w:firstRow="0" w:lastRow="0" w:firstColumn="0" w:lastColumn="0" w:noHBand="0" w:noVBand="0"/>
      </w:tblPr>
      <w:tblGrid>
        <w:gridCol w:w="5040"/>
      </w:tblGrid>
      <w:tr w:rsidR="00000000">
        <w:tc>
          <w:tcPr>
            <w:tcW w:w="5040" w:type="dxa"/>
            <w:shd w:val="clear" w:color="auto" w:fill="FFFFFF"/>
          </w:tcPr>
          <w:p w:rsidR="00000000" w:rsidRDefault="00C0467B">
            <w:pPr>
              <w:spacing w:line="11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000000" w:rsidRDefault="00C0467B">
            <w:pPr>
              <w:pStyle w:val="af4"/>
              <w:spacing w:line="1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</w:rPr>
              <w:t>(Ф.И.О. представителя нанимателя)</w:t>
            </w:r>
          </w:p>
          <w:p w:rsidR="00000000" w:rsidRDefault="00C0467B">
            <w:pPr>
              <w:pStyle w:val="af4"/>
              <w:spacing w:line="1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000000" w:rsidRDefault="00C0467B">
            <w:pPr>
              <w:pStyle w:val="af4"/>
              <w:spacing w:line="1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(Ф.И.О., </w:t>
            </w:r>
            <w:r>
              <w:rPr>
                <w:rStyle w:val="a6"/>
                <w:rFonts w:ascii="Times New Roman" w:hAnsi="Times New Roman" w:cs="Times New Roman"/>
              </w:rPr>
              <w:t>замещаемая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bookmarkStart w:id="3" w:name="p_34_Копия_1"/>
            <w:bookmarkEnd w:id="3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телефон) 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                     </w:t>
            </w:r>
          </w:p>
          <w:p w:rsidR="00000000" w:rsidRDefault="00C0467B">
            <w:pPr>
              <w:pStyle w:val="af4"/>
              <w:spacing w:line="11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000000" w:rsidRDefault="00C0467B">
            <w:pPr>
              <w:pStyle w:val="af4"/>
              <w:spacing w:line="11" w:lineRule="atLeast"/>
            </w:pPr>
          </w:p>
        </w:tc>
      </w:tr>
    </w:tbl>
    <w:p w:rsidR="00000000" w:rsidRDefault="00C0467B">
      <w:pPr>
        <w:rPr>
          <w:sz w:val="28"/>
          <w:szCs w:val="28"/>
        </w:rPr>
      </w:pPr>
    </w:p>
    <w:p w:rsidR="00000000" w:rsidRDefault="00C0467B">
      <w:pPr>
        <w:tabs>
          <w:tab w:val="left" w:pos="3456"/>
        </w:tabs>
      </w:pPr>
      <w:r>
        <w:rPr>
          <w:sz w:val="28"/>
          <w:szCs w:val="28"/>
        </w:rPr>
        <w:tab/>
      </w:r>
      <w:r>
        <w:rPr>
          <w:b/>
          <w:bCs/>
        </w:rPr>
        <w:t>ЗАЯВЛЕНИЕ</w:t>
      </w:r>
    </w:p>
    <w:p w:rsidR="00000000" w:rsidRDefault="00C0467B">
      <w:pPr>
        <w:widowControl/>
        <w:suppressAutoHyphens w:val="0"/>
        <w:ind w:firstLine="720"/>
        <w:jc w:val="center"/>
      </w:pPr>
      <w: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00000" w:rsidRDefault="00C0467B">
      <w:pPr>
        <w:ind w:firstLine="709"/>
        <w:rPr>
          <w:i/>
          <w:iCs/>
          <w:sz w:val="20"/>
          <w:szCs w:val="20"/>
        </w:rPr>
      </w:pPr>
      <w:r>
        <w:t>Я,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</w:t>
      </w:r>
      <w:r>
        <w:rPr>
          <w:i/>
          <w:iCs/>
          <w:sz w:val="20"/>
          <w:szCs w:val="20"/>
          <w:lang w:val="ru-RU"/>
        </w:rPr>
        <w:t>__</w:t>
      </w:r>
    </w:p>
    <w:p w:rsidR="00000000" w:rsidRDefault="00C0467B">
      <w:pPr>
        <w:ind w:firstLine="709"/>
        <w:jc w:val="center"/>
      </w:pPr>
      <w:r>
        <w:rPr>
          <w:i/>
          <w:iCs/>
          <w:sz w:val="20"/>
          <w:szCs w:val="20"/>
        </w:rPr>
        <w:t>(Ф.И.О., наименование должности)</w:t>
      </w:r>
    </w:p>
    <w:p w:rsidR="00000000" w:rsidRDefault="00C0467B">
      <w:pPr>
        <w:jc w:val="both"/>
        <w:rPr>
          <w:i/>
          <w:iCs/>
          <w:sz w:val="20"/>
          <w:szCs w:val="20"/>
        </w:rPr>
      </w:pPr>
      <w:r>
        <w:t>сообщаю, что не имею возможности представит</w:t>
      </w:r>
      <w:r>
        <w:rPr>
          <w:lang w:val="ru-RU"/>
        </w:rPr>
        <w:t>ь</w:t>
      </w:r>
      <w:r>
        <w:t xml:space="preserve"> сведения о доходах, об имуществе и обязательствах имущественного характера своих супруги (супруга), несовершеннолетних </w:t>
      </w:r>
      <w:r>
        <w:t xml:space="preserve">детей </w:t>
      </w:r>
      <w:r>
        <w:rPr>
          <w:sz w:val="28"/>
          <w:szCs w:val="28"/>
        </w:rPr>
        <w:t>________________________________________________________________</w:t>
      </w:r>
    </w:p>
    <w:p w:rsidR="00000000" w:rsidRDefault="00C0467B">
      <w:pPr>
        <w:jc w:val="center"/>
      </w:pPr>
      <w:r>
        <w:rPr>
          <w:i/>
          <w:iCs/>
          <w:sz w:val="20"/>
          <w:szCs w:val="20"/>
        </w:rPr>
        <w:t>(Ф.И.О. супруги (супруга), несовершеннолетних детей) (указывается нужное)</w:t>
      </w:r>
    </w:p>
    <w:p w:rsidR="00000000" w:rsidRDefault="00C0467B">
      <w:pPr>
        <w:jc w:val="both"/>
        <w:rPr>
          <w:rFonts w:eastAsia="Times New Roman"/>
          <w:sz w:val="28"/>
          <w:szCs w:val="28"/>
        </w:rPr>
      </w:pPr>
      <w:r>
        <w:t>по объективным причинам: ________________________________________________________</w:t>
      </w:r>
    </w:p>
    <w:p w:rsidR="00000000" w:rsidRDefault="00C0467B">
      <w:pPr>
        <w:jc w:val="both"/>
      </w:pPr>
      <w:r>
        <w:rPr>
          <w:rFonts w:eastAsia="Times New Roman"/>
          <w:sz w:val="28"/>
          <w:szCs w:val="28"/>
        </w:rPr>
        <w:t xml:space="preserve">                   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 xml:space="preserve">         </w:t>
      </w:r>
      <w:r>
        <w:rPr>
          <w:rFonts w:eastAsia="Times New Roman"/>
          <w:i/>
          <w:iCs/>
          <w:sz w:val="20"/>
          <w:szCs w:val="20"/>
        </w:rPr>
        <w:t xml:space="preserve">                      </w:t>
      </w:r>
      <w:r>
        <w:rPr>
          <w:i/>
          <w:iCs/>
          <w:sz w:val="20"/>
          <w:szCs w:val="20"/>
        </w:rPr>
        <w:t>(указывается конкретная причина (ы) непредставления сведений)</w:t>
      </w:r>
    </w:p>
    <w:p w:rsidR="00000000" w:rsidRDefault="00C0467B">
      <w:pPr>
        <w:ind w:firstLine="709"/>
        <w:jc w:val="both"/>
        <w:rPr>
          <w:sz w:val="28"/>
          <w:szCs w:val="28"/>
        </w:rPr>
      </w:pPr>
      <w:r>
        <w:t xml:space="preserve">К заявлению прилагаю следующие дополнительные материалы (в случае наличия):        </w:t>
      </w:r>
    </w:p>
    <w:p w:rsidR="00000000" w:rsidRDefault="00C0467B">
      <w:pPr>
        <w:jc w:val="both"/>
        <w:rPr>
          <w:rFonts w:eastAsia="Times New Roman"/>
        </w:rPr>
      </w:pPr>
      <w:r>
        <w:rPr>
          <w:sz w:val="28"/>
          <w:szCs w:val="28"/>
        </w:rPr>
        <w:t>____________________________________________________________________.</w:t>
      </w:r>
    </w:p>
    <w:p w:rsidR="00000000" w:rsidRDefault="00C0467B">
      <w:pPr>
        <w:jc w:val="both"/>
        <w:rPr>
          <w:rFonts w:eastAsia="Times New Roman"/>
          <w:szCs w:val="28"/>
        </w:rPr>
      </w:pPr>
      <w:r>
        <w:rPr>
          <w:rFonts w:eastAsia="Times New Roman"/>
        </w:rPr>
        <w:tab/>
      </w:r>
      <w:r>
        <w:rPr>
          <w:rFonts w:eastAsia="Times New Roman"/>
          <w:lang w:val="ru-RU"/>
        </w:rPr>
        <w:t>Мною пред</w:t>
      </w:r>
      <w:r>
        <w:rPr>
          <w:rFonts w:eastAsia="Times New Roman"/>
        </w:rPr>
        <w:t>приняты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следующие меры </w:t>
      </w:r>
      <w:r>
        <w:rPr>
          <w:rFonts w:eastAsia="Times New Roman"/>
        </w:rPr>
        <w:t>по предоставлению указанных сведений:</w:t>
      </w:r>
    </w:p>
    <w:p w:rsidR="00000000" w:rsidRDefault="00C0467B">
      <w:pPr>
        <w:jc w:val="both"/>
        <w:rPr>
          <w:lang w:val="ru-RU"/>
        </w:rPr>
      </w:pPr>
      <w:r>
        <w:rPr>
          <w:rFonts w:eastAsia="Times New Roman"/>
          <w:szCs w:val="28"/>
        </w:rPr>
        <w:t>_______________________________________________________________________________ .</w:t>
      </w:r>
    </w:p>
    <w:p w:rsidR="00000000" w:rsidRDefault="00C0467B">
      <w:pPr>
        <w:jc w:val="both"/>
        <w:rPr>
          <w:sz w:val="28"/>
          <w:szCs w:val="28"/>
        </w:rPr>
      </w:pPr>
      <w:r>
        <w:rPr>
          <w:lang w:val="ru-RU"/>
        </w:rPr>
        <w:tab/>
        <w:t xml:space="preserve">Намереваюсь (не намереваюсь) лично присутствовать на заседании Комиссии </w:t>
      </w:r>
      <w:r>
        <w:rPr>
          <w:color w:val="000000"/>
          <w:lang w:val="ru-RU"/>
        </w:rPr>
        <w:t xml:space="preserve">по соблюдению требований к служебному поведению </w:t>
      </w:r>
      <w:r>
        <w:rPr>
          <w:color w:val="000000"/>
          <w:lang w:val="ru-RU"/>
        </w:rPr>
        <w:t>муниципальных служащих и урегулированию конфликта интересов на муниципальной службе при рассмотрении настоящего заявления (нужное подчеркнуть).</w:t>
      </w:r>
    </w:p>
    <w:p w:rsidR="00000000" w:rsidRDefault="00C0467B">
      <w:pPr>
        <w:rPr>
          <w:rFonts w:eastAsia="Times New Roman"/>
          <w:i/>
          <w:iCs/>
          <w:sz w:val="20"/>
          <w:szCs w:val="20"/>
        </w:rPr>
      </w:pPr>
      <w:r>
        <w:rPr>
          <w:sz w:val="28"/>
          <w:szCs w:val="28"/>
        </w:rPr>
        <w:tab/>
      </w:r>
      <w:r>
        <w:t xml:space="preserve">"___" ___________ 20___ </w:t>
      </w:r>
      <w:r>
        <w:rPr>
          <w:lang w:val="ru-RU"/>
        </w:rPr>
        <w:t xml:space="preserve">г.              </w:t>
      </w:r>
      <w:r>
        <w:rPr>
          <w:sz w:val="28"/>
          <w:szCs w:val="28"/>
          <w:lang w:val="ru-RU"/>
        </w:rPr>
        <w:t>___________________________</w:t>
      </w:r>
    </w:p>
    <w:p w:rsidR="00000000" w:rsidRDefault="00C0467B">
      <w:pPr>
        <w:tabs>
          <w:tab w:val="left" w:pos="4145"/>
        </w:tabs>
        <w:ind w:firstLine="709"/>
      </w:pPr>
      <w:r>
        <w:rPr>
          <w:rFonts w:eastAsia="Times New Roman"/>
          <w:i/>
          <w:iCs/>
          <w:sz w:val="20"/>
          <w:szCs w:val="20"/>
        </w:rPr>
        <w:t xml:space="preserve">                       </w:t>
      </w:r>
      <w:r>
        <w:rPr>
          <w:i/>
          <w:iCs/>
          <w:sz w:val="20"/>
          <w:szCs w:val="20"/>
        </w:rPr>
        <w:t>(дата)</w:t>
      </w:r>
      <w:r>
        <w:rPr>
          <w:sz w:val="28"/>
          <w:szCs w:val="28"/>
        </w:rPr>
        <w:tab/>
        <w:t xml:space="preserve">         </w:t>
      </w:r>
      <w:r>
        <w:rPr>
          <w:i/>
          <w:iCs/>
          <w:sz w:val="20"/>
          <w:szCs w:val="20"/>
        </w:rPr>
        <w:t>(под</w:t>
      </w:r>
      <w:r>
        <w:rPr>
          <w:i/>
          <w:iCs/>
          <w:sz w:val="20"/>
          <w:szCs w:val="20"/>
        </w:rPr>
        <w:t>пись, расшифровка подписи)</w:t>
      </w:r>
    </w:p>
    <w:p w:rsidR="00000000" w:rsidRDefault="00C0467B">
      <w:r>
        <w:t>Заявление  зарегистрировано:</w:t>
      </w:r>
    </w:p>
    <w:p w:rsidR="00000000" w:rsidRDefault="00C0467B">
      <w:r>
        <w:t xml:space="preserve">регистрационный номер  ______________  </w:t>
      </w:r>
    </w:p>
    <w:p w:rsidR="00000000" w:rsidRDefault="00C0467B">
      <w:r>
        <w:t>дата регистрации    «___» __________________ 20 __ г.</w:t>
      </w:r>
    </w:p>
    <w:p w:rsidR="00000000" w:rsidRDefault="00C0467B"/>
    <w:p w:rsidR="00000000" w:rsidRDefault="00C0467B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Заместитель главы</w:t>
      </w:r>
    </w:p>
    <w:p w:rsidR="00000000" w:rsidRDefault="00C0467B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C0467B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Кореновский муниципальный район</w:t>
      </w:r>
    </w:p>
    <w:p w:rsidR="00000000" w:rsidRDefault="00C0467B">
      <w:pPr>
        <w:widowControl/>
        <w:suppressAutoHyphens w:val="0"/>
        <w:jc w:val="both"/>
      </w:pPr>
      <w:r>
        <w:rPr>
          <w:color w:val="000000"/>
          <w:sz w:val="28"/>
          <w:szCs w:val="28"/>
          <w:lang w:val="ru-RU"/>
        </w:rPr>
        <w:t xml:space="preserve">Краснодарского края         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   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 И.А. Максименко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9"/>
        <w:gridCol w:w="6459"/>
      </w:tblGrid>
      <w:tr w:rsidR="00000000">
        <w:tc>
          <w:tcPr>
            <w:tcW w:w="3179" w:type="dxa"/>
            <w:shd w:val="clear" w:color="auto" w:fill="auto"/>
          </w:tcPr>
          <w:p w:rsidR="00000000" w:rsidRDefault="00C0467B">
            <w:pPr>
              <w:pStyle w:val="af0"/>
              <w:pageBreakBefore/>
              <w:snapToGrid w:val="0"/>
            </w:pPr>
          </w:p>
        </w:tc>
        <w:tc>
          <w:tcPr>
            <w:tcW w:w="6459" w:type="dxa"/>
            <w:shd w:val="clear" w:color="auto" w:fill="auto"/>
          </w:tcPr>
          <w:p w:rsidR="00000000" w:rsidRDefault="00C0467B">
            <w:pPr>
              <w:widowControl/>
              <w:suppressAutoHyphens w:val="0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 w:rsidR="00000000" w:rsidRDefault="00C0467B">
            <w:pPr>
              <w:widowControl/>
              <w:ind w:firstLine="720"/>
              <w:jc w:val="center"/>
            </w:pPr>
            <w:r>
              <w:rPr>
                <w:rStyle w:val="FontStyle30"/>
                <w:sz w:val="28"/>
                <w:szCs w:val="28"/>
              </w:rPr>
              <w:t xml:space="preserve">к </w:t>
            </w:r>
            <w:r>
              <w:rPr>
                <w:rStyle w:val="FontStyle30"/>
                <w:sz w:val="28"/>
                <w:szCs w:val="28"/>
                <w:lang w:val="ru-RU"/>
              </w:rPr>
              <w:t>П</w:t>
            </w:r>
            <w:r>
              <w:rPr>
                <w:rStyle w:val="FontStyle30"/>
                <w:sz w:val="28"/>
                <w:szCs w:val="28"/>
              </w:rPr>
              <w:t xml:space="preserve">орядку поступления заявления муниципального служащего администрации </w:t>
            </w:r>
            <w:r>
              <w:rPr>
                <w:rStyle w:val="FontStyle30"/>
                <w:sz w:val="28"/>
                <w:szCs w:val="28"/>
                <w:lang w:val="ru-RU"/>
              </w:rPr>
              <w:t>муниципального образования Кореновский муниципальный район</w:t>
            </w:r>
            <w:r>
              <w:rPr>
                <w:rStyle w:val="FontStyle30"/>
                <w:sz w:val="28"/>
                <w:szCs w:val="28"/>
              </w:rPr>
              <w:t xml:space="preserve"> </w:t>
            </w:r>
            <w:r>
              <w:rPr>
                <w:rStyle w:val="FontStyle30"/>
                <w:sz w:val="28"/>
                <w:szCs w:val="28"/>
                <w:lang w:val="ru-RU"/>
              </w:rPr>
              <w:t xml:space="preserve">Краснодарского края </w:t>
            </w:r>
            <w:r>
              <w:rPr>
                <w:rStyle w:val="FontStyle30"/>
                <w:sz w:val="28"/>
                <w:szCs w:val="28"/>
              </w:rPr>
              <w:t>о невозможности</w:t>
            </w:r>
            <w:r>
              <w:rPr>
                <w:rStyle w:val="FontStyle30"/>
                <w:sz w:val="28"/>
                <w:szCs w:val="28"/>
              </w:rPr>
              <w:t xml:space="preserve">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000000" w:rsidRDefault="00C0467B">
      <w:pPr>
        <w:jc w:val="center"/>
      </w:pPr>
    </w:p>
    <w:p w:rsidR="00000000" w:rsidRDefault="00C0467B">
      <w:pPr>
        <w:widowControl/>
        <w:ind w:firstLine="720"/>
        <w:jc w:val="center"/>
        <w:rPr>
          <w:rFonts w:eastAsia="Times New Roman"/>
        </w:rPr>
      </w:pPr>
      <w:r>
        <w:rPr>
          <w:b/>
          <w:bCs/>
          <w:lang w:val="ru-RU"/>
        </w:rPr>
        <w:t>ЖУРНАЛ</w:t>
      </w:r>
    </w:p>
    <w:p w:rsidR="00000000" w:rsidRDefault="00C0467B">
      <w:pPr>
        <w:widowControl/>
        <w:ind w:firstLine="720"/>
        <w:jc w:val="center"/>
      </w:pPr>
      <w:r>
        <w:rPr>
          <w:rFonts w:eastAsia="Times New Roman"/>
        </w:rPr>
        <w:t xml:space="preserve"> </w:t>
      </w:r>
      <w:r>
        <w:t>регистраци</w:t>
      </w:r>
      <w:r>
        <w:rPr>
          <w:lang w:val="ru-RU"/>
        </w:rPr>
        <w:t>и заявлений муниципальных служащих администрации муниципального образован</w:t>
      </w:r>
      <w:r>
        <w:rPr>
          <w:lang w:val="ru-RU"/>
        </w:rPr>
        <w:t>ия Кореновский муниципальный район Краснодарского края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00000" w:rsidRDefault="00C0467B">
      <w:pPr>
        <w:jc w:val="center"/>
      </w:pPr>
    </w:p>
    <w:p w:rsidR="00000000" w:rsidRDefault="00C0467B">
      <w:pPr>
        <w:jc w:val="center"/>
      </w:pPr>
    </w:p>
    <w:tbl>
      <w:tblPr>
        <w:tblW w:w="5000" w:type="pct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9"/>
        <w:gridCol w:w="2148"/>
        <w:gridCol w:w="2160"/>
        <w:gridCol w:w="2322"/>
        <w:gridCol w:w="1929"/>
      </w:tblGrid>
      <w:tr w:rsidR="00000000"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jc w:val="center"/>
            </w:pPr>
            <w:r>
              <w:rPr>
                <w:i/>
                <w:iCs/>
                <w:sz w:val="20"/>
                <w:szCs w:val="20"/>
              </w:rPr>
              <w:t>№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jc w:val="center"/>
            </w:pPr>
            <w:r>
              <w:rPr>
                <w:i/>
                <w:iCs/>
                <w:sz w:val="20"/>
                <w:szCs w:val="20"/>
                <w:lang w:val="ru-RU"/>
              </w:rPr>
              <w:t>Дата и время по</w:t>
            </w:r>
            <w:r>
              <w:rPr>
                <w:i/>
                <w:iCs/>
                <w:sz w:val="20"/>
                <w:szCs w:val="20"/>
                <w:lang w:val="ru-RU"/>
              </w:rPr>
              <w:t>дачи заявления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jc w:val="center"/>
            </w:pPr>
            <w:r>
              <w:rPr>
                <w:i/>
                <w:iCs/>
                <w:sz w:val="20"/>
                <w:szCs w:val="20"/>
                <w:lang w:val="ru-RU"/>
              </w:rPr>
              <w:t>Ф.И.О. , должность лица, принявшего заявление</w:t>
            </w:r>
          </w:p>
        </w:tc>
        <w:tc>
          <w:tcPr>
            <w:tcW w:w="2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jc w:val="center"/>
            </w:pPr>
            <w:r>
              <w:rPr>
                <w:i/>
                <w:iCs/>
                <w:sz w:val="20"/>
                <w:szCs w:val="20"/>
                <w:lang w:val="ru-RU"/>
              </w:rPr>
              <w:t>Ф.И.О., должность муниципального служащего, подавшего заявление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jc w:val="center"/>
            </w:pPr>
            <w:r>
              <w:rPr>
                <w:i/>
                <w:iCs/>
                <w:sz w:val="20"/>
                <w:szCs w:val="20"/>
                <w:lang w:val="ru-RU"/>
              </w:rPr>
              <w:t>Дата и сведения о принятом решении</w:t>
            </w:r>
          </w:p>
        </w:tc>
      </w:tr>
      <w:tr w:rsidR="00000000">
        <w:tc>
          <w:tcPr>
            <w:tcW w:w="10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jc w:val="center"/>
            </w:pPr>
            <w:r>
              <w:t>1</w:t>
            </w:r>
          </w:p>
        </w:tc>
        <w:tc>
          <w:tcPr>
            <w:tcW w:w="2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jc w:val="center"/>
            </w:pPr>
            <w:r>
              <w:t>2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jc w:val="center"/>
            </w:pPr>
            <w:r>
              <w:t>3</w:t>
            </w:r>
          </w:p>
        </w:tc>
        <w:tc>
          <w:tcPr>
            <w:tcW w:w="23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jc w:val="center"/>
            </w:pPr>
            <w:r>
              <w:t>4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jc w:val="center"/>
            </w:pPr>
            <w:r>
              <w:t>5</w:t>
            </w:r>
          </w:p>
        </w:tc>
      </w:tr>
      <w:tr w:rsidR="00000000">
        <w:tc>
          <w:tcPr>
            <w:tcW w:w="10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snapToGrid w:val="0"/>
              <w:jc w:val="center"/>
            </w:pPr>
          </w:p>
        </w:tc>
        <w:tc>
          <w:tcPr>
            <w:tcW w:w="2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snapToGrid w:val="0"/>
              <w:jc w:val="center"/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snapToGrid w:val="0"/>
              <w:jc w:val="center"/>
            </w:pPr>
          </w:p>
        </w:tc>
        <w:tc>
          <w:tcPr>
            <w:tcW w:w="23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snapToGrid w:val="0"/>
              <w:jc w:val="center"/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snapToGrid w:val="0"/>
              <w:jc w:val="center"/>
            </w:pPr>
          </w:p>
        </w:tc>
      </w:tr>
      <w:tr w:rsidR="00000000">
        <w:tc>
          <w:tcPr>
            <w:tcW w:w="10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snapToGrid w:val="0"/>
              <w:jc w:val="center"/>
            </w:pPr>
          </w:p>
        </w:tc>
        <w:tc>
          <w:tcPr>
            <w:tcW w:w="2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snapToGrid w:val="0"/>
              <w:jc w:val="center"/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snapToGrid w:val="0"/>
              <w:jc w:val="center"/>
            </w:pPr>
          </w:p>
        </w:tc>
        <w:tc>
          <w:tcPr>
            <w:tcW w:w="23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snapToGrid w:val="0"/>
              <w:jc w:val="center"/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0467B">
            <w:pPr>
              <w:pStyle w:val="af0"/>
              <w:snapToGrid w:val="0"/>
              <w:jc w:val="center"/>
            </w:pPr>
          </w:p>
        </w:tc>
      </w:tr>
    </w:tbl>
    <w:p w:rsidR="00000000" w:rsidRDefault="00C0467B">
      <w:pPr>
        <w:jc w:val="center"/>
      </w:pPr>
    </w:p>
    <w:p w:rsidR="00000000" w:rsidRDefault="00C0467B">
      <w:pPr>
        <w:jc w:val="center"/>
      </w:pPr>
    </w:p>
    <w:p w:rsidR="00000000" w:rsidRDefault="00C0467B">
      <w:pPr>
        <w:jc w:val="center"/>
      </w:pPr>
    </w:p>
    <w:p w:rsidR="00000000" w:rsidRDefault="00C0467B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Заместитель главы</w:t>
      </w:r>
    </w:p>
    <w:p w:rsidR="00000000" w:rsidRDefault="00C0467B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C0467B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Кореновский муниципальны</w:t>
      </w:r>
      <w:r>
        <w:rPr>
          <w:color w:val="000000"/>
          <w:sz w:val="28"/>
          <w:szCs w:val="28"/>
          <w:lang w:val="ru-RU"/>
        </w:rPr>
        <w:t>й район</w:t>
      </w:r>
    </w:p>
    <w:p w:rsidR="00000000" w:rsidRDefault="00C0467B">
      <w:pPr>
        <w:widowControl/>
        <w:suppressAutoHyphens w:val="0"/>
        <w:jc w:val="both"/>
      </w:pPr>
      <w:r>
        <w:rPr>
          <w:color w:val="000000"/>
          <w:sz w:val="28"/>
          <w:szCs w:val="28"/>
          <w:lang w:val="ru-RU"/>
        </w:rPr>
        <w:t>Краснодарского края                                                                      И.А</w:t>
      </w:r>
      <w:r>
        <w:rPr>
          <w:color w:val="000000"/>
          <w:sz w:val="28"/>
          <w:szCs w:val="28"/>
          <w:shd w:val="clear" w:color="auto" w:fill="FFFFFF"/>
          <w:lang w:val="ru-RU"/>
        </w:rPr>
        <w:t>. Максименко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172" w:right="567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467B">
      <w:r>
        <w:separator/>
      </w:r>
    </w:p>
  </w:endnote>
  <w:endnote w:type="continuationSeparator" w:id="0">
    <w:p w:rsidR="00000000" w:rsidRDefault="00C0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467B">
      <w:r>
        <w:separator/>
      </w:r>
    </w:p>
  </w:footnote>
  <w:footnote w:type="continuationSeparator" w:id="0">
    <w:p w:rsidR="00000000" w:rsidRDefault="00C0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0467B">
    <w:pPr>
      <w:pStyle w:val="afd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0467B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0467B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i/>
        <w:iCs/>
        <w:color w:val="000000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67B"/>
    <w:rsid w:val="00C0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9542380-0137-491E-9A28-DEC9C832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111"/>
    <w:next w:val="a0"/>
    <w:qFormat/>
    <w:pPr>
      <w:outlineLvl w:val="3"/>
    </w:pPr>
    <w:rPr>
      <w:b/>
      <w:i/>
      <w:sz w:val="24"/>
    </w:rPr>
  </w:style>
  <w:style w:type="paragraph" w:styleId="5">
    <w:name w:val="heading 5"/>
    <w:basedOn w:val="111"/>
    <w:next w:val="a0"/>
    <w:qFormat/>
    <w:pPr>
      <w:outlineLvl w:val="4"/>
    </w:pPr>
    <w:rPr>
      <w:b/>
      <w:sz w:val="24"/>
    </w:rPr>
  </w:style>
  <w:style w:type="paragraph" w:styleId="6">
    <w:name w:val="heading 6"/>
    <w:basedOn w:val="111"/>
    <w:next w:val="a0"/>
    <w:qFormat/>
    <w:pPr>
      <w:outlineLvl w:val="5"/>
    </w:pPr>
    <w:rPr>
      <w:b/>
      <w:sz w:val="21"/>
    </w:rPr>
  </w:style>
  <w:style w:type="paragraph" w:styleId="7">
    <w:name w:val="heading 7"/>
    <w:basedOn w:val="111"/>
    <w:next w:val="a0"/>
    <w:qFormat/>
    <w:pPr>
      <w:outlineLvl w:val="6"/>
    </w:pPr>
    <w:rPr>
      <w:b/>
      <w:sz w:val="21"/>
    </w:rPr>
  </w:style>
  <w:style w:type="paragraph" w:styleId="8">
    <w:name w:val="heading 8"/>
    <w:basedOn w:val="111"/>
    <w:next w:val="a0"/>
    <w:qFormat/>
    <w:pPr>
      <w:outlineLvl w:val="7"/>
    </w:pPr>
    <w:rPr>
      <w:b/>
      <w:sz w:val="21"/>
    </w:rPr>
  </w:style>
  <w:style w:type="paragraph" w:styleId="9">
    <w:name w:val="heading 9"/>
    <w:basedOn w:val="111"/>
    <w:next w:val="a0"/>
    <w:qFormat/>
    <w:pPr>
      <w:outlineLvl w:val="8"/>
    </w:pPr>
    <w:rPr>
      <w:b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4"/>
    </w:rPr>
  </w:style>
  <w:style w:type="character" w:customStyle="1" w:styleId="a4">
    <w:name w:val="Символ нумерации"/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character" w:customStyle="1" w:styleId="ListLabel3">
    <w:name w:val="ListLabel 3"/>
    <w:rPr>
      <w:rFonts w:cs="Times New Roman"/>
      <w:sz w:val="24"/>
    </w:rPr>
  </w:style>
  <w:style w:type="character" w:styleId="a5">
    <w:name w:val="Hyperlink"/>
    <w:rPr>
      <w:color w:val="000080"/>
      <w:u w:val="single"/>
    </w:rPr>
  </w:style>
  <w:style w:type="character" w:styleId="a6">
    <w:name w:val="Emphasis"/>
    <w:qFormat/>
    <w:rPr>
      <w:i/>
      <w:iCs/>
    </w:rPr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40">
    <w:name w:val="Основной шрифт абзаца4"/>
  </w:style>
  <w:style w:type="character" w:customStyle="1" w:styleId="a7">
    <w:name w:val="Гипертекстовая ссылка"/>
    <w:rPr>
      <w:rFonts w:ascii="Times New Roman" w:eastAsia="Times New Roman" w:hAnsi="Times New Roman" w:cs="Times New Roman"/>
      <w:color w:val="106BBE"/>
      <w:sz w:val="24"/>
      <w:szCs w:val="24"/>
    </w:rPr>
  </w:style>
  <w:style w:type="character" w:customStyle="1" w:styleId="WW8Num2z0">
    <w:name w:val="WW8Num2z0"/>
    <w:rPr>
      <w:rFonts w:cs="Times New Roman"/>
      <w:i/>
      <w:iCs/>
      <w:color w:val="000000"/>
      <w:sz w:val="27"/>
      <w:szCs w:val="27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cs="Times New Roman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 Знак"/>
    <w:rPr>
      <w:sz w:val="28"/>
    </w:rPr>
  </w:style>
  <w:style w:type="character" w:customStyle="1" w:styleId="20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a">
    <w:name w:val="Верхний колонтитул Знак"/>
    <w:rPr>
      <w:sz w:val="28"/>
      <w:szCs w:val="28"/>
    </w:rPr>
  </w:style>
  <w:style w:type="character" w:customStyle="1" w:styleId="ab">
    <w:name w:val="Основной текст с отступом Знак"/>
    <w:rPr>
      <w:sz w:val="28"/>
      <w:szCs w:val="24"/>
    </w:rPr>
  </w:style>
  <w:style w:type="character" w:customStyle="1" w:styleId="21">
    <w:name w:val="Основной текст 2 Знак"/>
  </w:style>
  <w:style w:type="character" w:customStyle="1" w:styleId="ac">
    <w:name w:val="Цветовое выделение для Текст"/>
  </w:style>
  <w:style w:type="character" w:customStyle="1" w:styleId="ad">
    <w:name w:val="Цветовое выделение"/>
    <w:rPr>
      <w:b/>
      <w:color w:val="26282F"/>
    </w:rPr>
  </w:style>
  <w:style w:type="character" w:customStyle="1" w:styleId="FontStyle33">
    <w:name w:val="Font Style33"/>
    <w:basedOn w:val="40"/>
    <w:rPr>
      <w:rFonts w:ascii="Arial" w:eastAsia="Arial" w:hAnsi="Arial" w:cs="Arial"/>
      <w:spacing w:val="10"/>
      <w:sz w:val="20"/>
      <w:szCs w:val="20"/>
    </w:rPr>
  </w:style>
  <w:style w:type="character" w:customStyle="1" w:styleId="Caption11">
    <w:name w:val="Caption11"/>
    <w:rPr>
      <w:i/>
      <w:sz w:val="24"/>
    </w:rPr>
  </w:style>
  <w:style w:type="character" w:customStyle="1" w:styleId="Caption1111111">
    <w:name w:val="Caption1111111"/>
    <w:rPr>
      <w:i/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">
    <w:name w:val="WW-Absatz-Standardschriftart"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33">
    <w:name w:val="Указатель3"/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22">
    <w:name w:val="Заголовок2"/>
    <w:rPr>
      <w:rFonts w:ascii="Helvetica" w:hAnsi="Helvetica" w:cs="Helvetica"/>
      <w:sz w:val="28"/>
    </w:rPr>
  </w:style>
  <w:style w:type="character" w:customStyle="1" w:styleId="Heading71">
    <w:name w:val="Heading 71"/>
    <w:basedOn w:val="22"/>
    <w:rPr>
      <w:rFonts w:ascii="Helvetica" w:hAnsi="Helvetica" w:cs="Helvetica"/>
      <w:b/>
      <w:sz w:val="21"/>
    </w:rPr>
  </w:style>
  <w:style w:type="character" w:customStyle="1" w:styleId="WW-Absatz-Standardschriftart11">
    <w:name w:val="WW-Absatz-Standardschriftart11"/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Caption11111">
    <w:name w:val="Caption11111"/>
    <w:rPr>
      <w:i/>
      <w:sz w:val="24"/>
    </w:rPr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23">
    <w:name w:val="Текст выноски2"/>
    <w:rPr>
      <w:rFonts w:ascii="Tahoma" w:hAnsi="Tahoma" w:cs="Tahoma"/>
      <w:sz w:val="16"/>
    </w:rPr>
  </w:style>
  <w:style w:type="character" w:customStyle="1" w:styleId="DefaultParagraphFont">
    <w:name w:val="Default Paragraph Font"/>
  </w:style>
  <w:style w:type="character" w:customStyle="1" w:styleId="WW-Absatz-Standardschriftart111111111111111111111111">
    <w:name w:val="WW-Absatz-Standardschriftart111111111111111111111111"/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rFonts w:ascii="Calibri Light" w:hAnsi="Calibri Light" w:cs="Calibri Light"/>
      <w:b/>
      <w:sz w:val="26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Caption1">
    <w:name w:val="Caption1"/>
    <w:rPr>
      <w:i/>
      <w:sz w:val="24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">
    <w:name w:val="WW-Absatz-Standardschriftart11111111111111"/>
  </w:style>
  <w:style w:type="character" w:customStyle="1" w:styleId="Heading91">
    <w:name w:val="Heading 91"/>
    <w:basedOn w:val="22"/>
    <w:rPr>
      <w:rFonts w:ascii="Helvetica" w:hAnsi="Helvetica" w:cs="Helvetica"/>
      <w:b/>
      <w:sz w:val="21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Указатель1"/>
    <w:rPr>
      <w:rFonts w:ascii="Times" w:hAnsi="Times" w:cs="Times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caption2">
    <w:name w:val="caption2"/>
    <w:rPr>
      <w:i/>
      <w:sz w:val="24"/>
    </w:rPr>
  </w:style>
  <w:style w:type="character" w:customStyle="1" w:styleId="100">
    <w:name w:val="Заголовок 10"/>
    <w:basedOn w:val="22"/>
    <w:rPr>
      <w:rFonts w:ascii="Helvetica" w:hAnsi="Helvetica" w:cs="Helvetica"/>
      <w:b/>
      <w:sz w:val="21"/>
    </w:rPr>
  </w:style>
  <w:style w:type="character" w:customStyle="1" w:styleId="WW-Absatz-Standardschriftart111111111111">
    <w:name w:val="WW-Absatz-Standardschriftart111111111111"/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">
    <w:name w:val="WW-Absatz-Standardschriftart1111111"/>
  </w:style>
  <w:style w:type="character" w:customStyle="1" w:styleId="Caption11111111111">
    <w:name w:val="Caption11111111111"/>
    <w:rPr>
      <w:i/>
      <w:sz w:val="24"/>
    </w:rPr>
  </w:style>
  <w:style w:type="character" w:customStyle="1" w:styleId="WW-Absatz-Standardschriftart11111111111">
    <w:name w:val="WW-Absatz-Standardschriftart11111111111"/>
  </w:style>
  <w:style w:type="character" w:customStyle="1" w:styleId="Heading51">
    <w:name w:val="Heading 51"/>
    <w:basedOn w:val="22"/>
    <w:rPr>
      <w:rFonts w:ascii="Helvetica" w:hAnsi="Helvetica" w:cs="Helvetica"/>
      <w:b/>
      <w:sz w:val="24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Heading11">
    <w:name w:val="Heading 11"/>
    <w:rPr>
      <w:b/>
      <w:sz w:val="2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Caption111">
    <w:name w:val="Caption111"/>
    <w:rPr>
      <w:i/>
      <w:sz w:val="24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Heading81">
    <w:name w:val="Heading 81"/>
    <w:basedOn w:val="22"/>
    <w:rPr>
      <w:rFonts w:ascii="Helvetica" w:hAnsi="Helvetica" w:cs="Helvetica"/>
      <w:b/>
      <w:sz w:val="21"/>
    </w:rPr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Caption111111111">
    <w:name w:val="Caption111111111"/>
    <w:rPr>
      <w:i/>
      <w:sz w:val="24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Absatz-Standardschriftart">
    <w:name w:val="Absatz-Standardschriftart"/>
  </w:style>
  <w:style w:type="character" w:customStyle="1" w:styleId="WW-Absatz-Standardschriftart111">
    <w:name w:val="WW-Absatz-Standardschriftart111"/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Caption1111111111">
    <w:name w:val="Caption1111111111"/>
    <w:rPr>
      <w:i/>
      <w:sz w:val="24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Caption11111111">
    <w:name w:val="Caption11111111"/>
    <w:rPr>
      <w:i/>
      <w:sz w:val="24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1">
    <w:name w:val="WW-Absatz-Standardschriftart111111111111111"/>
  </w:style>
  <w:style w:type="character" w:customStyle="1" w:styleId="Caption1111">
    <w:name w:val="Caption1111"/>
    <w:rPr>
      <w:i/>
      <w:sz w:val="24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Textbody">
    <w:name w:val="Text body"/>
    <w:rPr>
      <w:sz w:val="28"/>
    </w:rPr>
  </w:style>
  <w:style w:type="character" w:customStyle="1" w:styleId="List1">
    <w:name w:val="List1"/>
    <w:basedOn w:val="Textbody"/>
    <w:rPr>
      <w:rFonts w:ascii="Times" w:hAnsi="Times" w:cs="Times"/>
      <w:sz w:val="2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">
    <w:name w:val="WW-Absatz-Standardschriftart1111111111"/>
  </w:style>
  <w:style w:type="character" w:customStyle="1" w:styleId="24">
    <w:name w:val="Название объекта2"/>
    <w:rPr>
      <w:rFonts w:ascii="Times" w:hAnsi="Times" w:cs="Times"/>
      <w:i/>
      <w:sz w:val="24"/>
    </w:rPr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Caption111111">
    <w:name w:val="Caption111111"/>
    <w:rPr>
      <w:i/>
      <w:sz w:val="24"/>
    </w:rPr>
  </w:style>
  <w:style w:type="character" w:customStyle="1" w:styleId="WW-Absatz-Standardschriftart1">
    <w:name w:val="WW-Absatz-Standardschriftart1"/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41">
    <w:name w:val="Heading 41"/>
    <w:basedOn w:val="22"/>
    <w:rPr>
      <w:rFonts w:ascii="Helvetica" w:hAnsi="Helvetica" w:cs="Helvetica"/>
      <w:b/>
      <w:i/>
      <w:sz w:val="24"/>
    </w:rPr>
  </w:style>
  <w:style w:type="character" w:customStyle="1" w:styleId="12">
    <w:name w:val="Цитата1"/>
    <w:rPr>
      <w:sz w:val="24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Heading21">
    <w:name w:val="Heading 21"/>
    <w:rPr>
      <w:rFonts w:ascii="Arial" w:hAnsi="Arial" w:cs="Arial"/>
      <w:b/>
      <w:i/>
      <w:sz w:val="28"/>
    </w:rPr>
  </w:style>
  <w:style w:type="character" w:customStyle="1" w:styleId="Heading61">
    <w:name w:val="Heading 61"/>
    <w:basedOn w:val="22"/>
    <w:rPr>
      <w:rFonts w:ascii="Helvetica" w:hAnsi="Helvetica" w:cs="Helvetica"/>
      <w:b/>
      <w:sz w:val="21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25">
    <w:name w:val="Основной шрифт абзаца2"/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e">
    <w:name w:val="List"/>
    <w:basedOn w:val="a0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Tahoma"/>
    </w:rPr>
  </w:style>
  <w:style w:type="paragraph" w:customStyle="1" w:styleId="af0">
    <w:name w:val="Содержимое таблицы"/>
    <w:basedOn w:val="a0"/>
  </w:style>
  <w:style w:type="paragraph" w:customStyle="1" w:styleId="ConsPlusNormal">
    <w:name w:val="ConsPlusNormal"/>
    <w:pPr>
      <w:widowControl w:val="0"/>
      <w:suppressAutoHyphens/>
    </w:pPr>
    <w:rPr>
      <w:color w:val="00000A"/>
      <w:kern w:val="2"/>
      <w:sz w:val="24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f1">
    <w:name w:val="Заголовок таблицы"/>
    <w:basedOn w:val="af0"/>
    <w:pPr>
      <w:suppressLineNumbers/>
      <w:jc w:val="center"/>
    </w:pPr>
    <w:rPr>
      <w:b/>
      <w:bCs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f2"/>
  </w:style>
  <w:style w:type="paragraph" w:customStyle="1" w:styleId="af4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af5">
    <w:name w:val="Содержимое врезки"/>
    <w:basedOn w:val="a"/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11">
    <w:name w:val="Заголовок111"/>
    <w:basedOn w:val="a"/>
    <w:next w:val="a0"/>
    <w:pPr>
      <w:keepNext/>
      <w:spacing w:before="240" w:after="120"/>
    </w:pPr>
    <w:rPr>
      <w:rFonts w:ascii="Helvetica" w:hAnsi="Helvetica" w:cs="Helvetica"/>
      <w:sz w:val="28"/>
    </w:rPr>
  </w:style>
  <w:style w:type="paragraph" w:customStyle="1" w:styleId="110">
    <w:name w:val="Заголовок1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Указатель21"/>
    <w:basedOn w:val="a"/>
    <w:pPr>
      <w:suppressLineNumbers/>
    </w:pPr>
    <w:rPr>
      <w:rFonts w:cs="Mangal"/>
    </w:rPr>
  </w:style>
  <w:style w:type="paragraph" w:customStyle="1" w:styleId="112">
    <w:name w:val="Заголовок11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31">
    <w:name w:val="Caption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Указатель211"/>
    <w:basedOn w:val="a"/>
    <w:pPr>
      <w:suppressLineNumbers/>
    </w:pPr>
    <w:rPr>
      <w:rFonts w:cs="Mangal"/>
    </w:rPr>
  </w:style>
  <w:style w:type="paragraph" w:customStyle="1" w:styleId="1121">
    <w:name w:val="Заголовок112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311">
    <w:name w:val="Caption3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1">
    <w:name w:val="Указатель2111"/>
    <w:basedOn w:val="a"/>
    <w:pPr>
      <w:suppressLineNumbers/>
    </w:pPr>
    <w:rPr>
      <w:rFonts w:cs="Mangal"/>
    </w:rPr>
  </w:style>
  <w:style w:type="paragraph" w:customStyle="1" w:styleId="14">
    <w:name w:val="Текст выноски1"/>
    <w:basedOn w:val="a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212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7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Body Text Indent"/>
    <w:basedOn w:val="a"/>
    <w:pPr>
      <w:spacing w:after="120"/>
      <w:ind w:left="283" w:firstLine="851"/>
      <w:jc w:val="both"/>
    </w:pPr>
    <w:rPr>
      <w:sz w:val="28"/>
    </w:rPr>
  </w:style>
  <w:style w:type="paragraph" w:customStyle="1" w:styleId="15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9">
    <w:name w:val="Normal (Web)"/>
    <w:basedOn w:val="a"/>
    <w:pPr>
      <w:spacing w:before="280" w:after="119"/>
    </w:pPr>
  </w:style>
  <w:style w:type="paragraph" w:customStyle="1" w:styleId="213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afa">
    <w:name w:val="Таблицы (моноширинный)"/>
    <w:basedOn w:val="a"/>
    <w:rPr>
      <w:rFonts w:ascii="Courier New" w:hAnsi="Courier New" w:cs="Courier New"/>
    </w:rPr>
  </w:style>
  <w:style w:type="paragraph" w:styleId="afb">
    <w:name w:val="footer"/>
    <w:basedOn w:val="a"/>
    <w:rPr>
      <w:sz w:val="20"/>
    </w:rPr>
  </w:style>
  <w:style w:type="paragraph" w:customStyle="1" w:styleId="afc">
    <w:name w:val="Нормальный (таблица)"/>
    <w:basedOn w:val="a"/>
  </w:style>
  <w:style w:type="paragraph" w:customStyle="1" w:styleId="16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d">
    <w:name w:val="Верхний колонтитул слева"/>
    <w:basedOn w:val="af3"/>
  </w:style>
  <w:style w:type="paragraph" w:customStyle="1" w:styleId="Caption4">
    <w:name w:val="Caption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11">
    <w:name w:val="Указатель21111"/>
    <w:basedOn w:val="a"/>
  </w:style>
  <w:style w:type="paragraph" w:customStyle="1" w:styleId="Caption112">
    <w:name w:val="Caption112"/>
    <w:basedOn w:val="a"/>
    <w:pPr>
      <w:spacing w:before="120" w:after="120"/>
    </w:pPr>
    <w:rPr>
      <w:i/>
    </w:rPr>
  </w:style>
  <w:style w:type="paragraph" w:customStyle="1" w:styleId="Caption11111112">
    <w:name w:val="Caption11111112"/>
    <w:basedOn w:val="a"/>
    <w:pPr>
      <w:spacing w:before="120" w:after="120"/>
    </w:pPr>
    <w:rPr>
      <w:i/>
    </w:rPr>
  </w:style>
  <w:style w:type="paragraph" w:customStyle="1" w:styleId="WW-Absatz-Standardschriftart11112">
    <w:name w:val="WW-Absatz-Standardschriftart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2">
    <w:name w:val="WW-Absatz-Standardschriftart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2">
    <w:name w:val="WW-Absatz-Standardschriftart2"/>
    <w:pPr>
      <w:suppressAutoHyphens/>
    </w:pPr>
    <w:rPr>
      <w:rFonts w:eastAsia="NSimSun" w:cs="Mangal"/>
      <w:color w:val="000000"/>
      <w:lang w:eastAsia="zh-CN" w:bidi="hi-IN"/>
    </w:rPr>
  </w:style>
  <w:style w:type="paragraph" w:styleId="27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lang w:eastAsia="zh-CN" w:bidi="hi-IN"/>
    </w:rPr>
  </w:style>
  <w:style w:type="paragraph" w:styleId="41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2">
    <w:name w:val="WW-Absatz-Standardschriftart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lang w:eastAsia="zh-CN" w:bidi="hi-IN"/>
    </w:rPr>
  </w:style>
  <w:style w:type="paragraph" w:styleId="60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111111111111111112">
    <w:name w:val="WW-Absatz-Standardschriftart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2">
    <w:name w:val="Caption111112"/>
    <w:basedOn w:val="a"/>
    <w:pPr>
      <w:spacing w:before="120" w:after="120"/>
    </w:pPr>
    <w:rPr>
      <w:i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111111111111111111112">
    <w:name w:val="WW-Absatz-Standardschriftart11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Текст выноски11"/>
    <w:basedOn w:val="a"/>
    <w:rPr>
      <w:rFonts w:ascii="Tahoma" w:hAnsi="Tahoma" w:cs="Tahoma"/>
      <w:sz w:val="16"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2">
    <w:name w:val="WW-Absatz-Standardschriftart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-Absatz-Standardschriftart111111111111111111111111111111111112">
    <w:name w:val="WW-Absatz-Standardschriftart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</w:rPr>
  </w:style>
  <w:style w:type="paragraph" w:customStyle="1" w:styleId="WW-Absatz-Standardschriftart11111111111111112">
    <w:name w:val="WW-Absatz-Standardschriftart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31">
    <w:name w:val="WW8Num3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2">
    <w:name w:val="WW-Absatz-Standardschriftart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112">
    <w:name w:val="WW-Absatz-Standardschriftart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2">
    <w:name w:val="WW-Absatz-Standardschriftart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4">
    <w:name w:val="Указатель11"/>
    <w:basedOn w:val="a"/>
    <w:rPr>
      <w:rFonts w:ascii="Times" w:hAnsi="Times" w:cs="Times"/>
    </w:rPr>
  </w:style>
  <w:style w:type="paragraph" w:customStyle="1" w:styleId="WW-Absatz-Standardschriftart11111111111111111111111111111111111111111111">
    <w:name w:val="WW-Absatz-Standardschriftart11111111111111111111111111111111111111111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3111">
    <w:name w:val="caption3111"/>
    <w:basedOn w:val="a"/>
    <w:pPr>
      <w:spacing w:before="120" w:after="120"/>
    </w:pPr>
    <w:rPr>
      <w:i/>
    </w:rPr>
  </w:style>
  <w:style w:type="paragraph" w:customStyle="1" w:styleId="101">
    <w:name w:val="Заголовок 101"/>
    <w:basedOn w:val="111"/>
    <w:next w:val="a0"/>
    <w:pPr>
      <w:numPr>
        <w:numId w:val="2"/>
      </w:numPr>
    </w:pPr>
    <w:rPr>
      <w:b/>
      <w:sz w:val="21"/>
    </w:rPr>
  </w:style>
  <w:style w:type="paragraph" w:customStyle="1" w:styleId="WW-Absatz-Standardschriftart1111111111112">
    <w:name w:val="WW-Absatz-Standardschriftart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51">
    <w:name w:val="WW8Num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lang w:eastAsia="zh-CN" w:bidi="hi-IN"/>
    </w:rPr>
  </w:style>
  <w:style w:type="paragraph" w:styleId="34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2">
    <w:name w:val="WW-Absatz-Standardschriftart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2">
    <w:name w:val="WW-Absatz-Standardschriftart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2">
    <w:name w:val="WW-Absatz-Standardschriftart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">
    <w:name w:val="Caption111111111111"/>
    <w:basedOn w:val="a"/>
    <w:pPr>
      <w:spacing w:before="120" w:after="120"/>
    </w:pPr>
    <w:rPr>
      <w:i/>
    </w:rPr>
  </w:style>
  <w:style w:type="paragraph" w:customStyle="1" w:styleId="115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71">
    <w:name w:val="WW8Num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2">
    <w:name w:val="WW-Absatz-Standardschriftart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61">
    <w:name w:val="WW8Num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2">
    <w:name w:val="WW-Absatz-Standardschriftart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2">
    <w:name w:val="WW-Absatz-Standardschriftart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2">
    <w:name w:val="WW-Absatz-Standardschriftart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2">
    <w:name w:val="WW-Absatz-Standardschriftart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2">
    <w:name w:val="WW-Absatz-Standardschriftart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2">
    <w:name w:val="Caption1112"/>
    <w:basedOn w:val="a"/>
    <w:pPr>
      <w:spacing w:before="120" w:after="120"/>
    </w:pPr>
    <w:rPr>
      <w:i/>
    </w:rPr>
  </w:style>
  <w:style w:type="paragraph" w:customStyle="1" w:styleId="WW8Num3z11">
    <w:name w:val="WW8Num3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Internetlink">
    <w:name w:val="Internet link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7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WW8Num3z81">
    <w:name w:val="WW8Num3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2">
    <w:name w:val="WW-Absatz-Standardschriftart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2">
    <w:name w:val="WW-Absatz-Standardschriftart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2">
    <w:name w:val="Caption1111111112"/>
    <w:basedOn w:val="a"/>
    <w:pPr>
      <w:spacing w:before="120" w:after="120"/>
    </w:pPr>
    <w:rPr>
      <w:i/>
    </w:rPr>
  </w:style>
  <w:style w:type="paragraph" w:customStyle="1" w:styleId="WW-Absatz-Standardschriftart111111111111111112">
    <w:name w:val="WW-Absatz-Standardschriftart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2">
    <w:name w:val="WW-Absatz-Standardschriftart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2">
    <w:name w:val="WW-Absatz-Standardschriftart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90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111111111112">
    <w:name w:val="WW-Absatz-Standardschriftart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bsatz-Standardschriftart1">
    <w:name w:val="Absatz-Standardschriftar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2">
    <w:name w:val="WW-Absatz-Standardschriftart1112"/>
    <w:pPr>
      <w:suppressAutoHyphens/>
    </w:pPr>
    <w:rPr>
      <w:rFonts w:eastAsia="NSimSun" w:cs="Mangal"/>
      <w:color w:val="000000"/>
      <w:lang w:eastAsia="zh-CN" w:bidi="hi-IN"/>
    </w:rPr>
  </w:style>
  <w:style w:type="paragraph" w:styleId="80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111111112">
    <w:name w:val="Caption11111111112"/>
    <w:basedOn w:val="a"/>
    <w:pPr>
      <w:spacing w:before="120" w:after="120"/>
    </w:pPr>
    <w:rPr>
      <w:i/>
    </w:rPr>
  </w:style>
  <w:style w:type="paragraph" w:customStyle="1" w:styleId="WW-Absatz-Standardschriftart111111111111111111112">
    <w:name w:val="WW-Absatz-Standardschriftart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2">
    <w:name w:val="WW-Absatz-Standardschriftart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8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2">
    <w:name w:val="WW-Absatz-Standardschriftart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01">
    <w:name w:val="WW8Num3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2">
    <w:name w:val="Caption111111112"/>
    <w:basedOn w:val="a"/>
    <w:pPr>
      <w:spacing w:before="120" w:after="120"/>
    </w:pPr>
    <w:rPr>
      <w:i/>
    </w:rPr>
  </w:style>
  <w:style w:type="paragraph" w:customStyle="1" w:styleId="WW-Absatz-Standardschriftart11111111111112">
    <w:name w:val="WW-Absatz-Standardschriftart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2">
    <w:name w:val="WW-Absatz-Standardschriftart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2">
    <w:name w:val="Caption11112"/>
    <w:basedOn w:val="a"/>
    <w:pPr>
      <w:spacing w:before="120" w:after="120"/>
    </w:pPr>
    <w:rPr>
      <w:i/>
    </w:rPr>
  </w:style>
  <w:style w:type="paragraph" w:customStyle="1" w:styleId="WW-Absatz-Standardschriftart11111111111111111111111111111112">
    <w:name w:val="WW-Absatz-Standardschriftart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2">
    <w:name w:val="WW-Absatz-Standardschriftart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2">
    <w:name w:val="WW-Absatz-Standardschriftart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2">
    <w:name w:val="WW-Absatz-Standardschriftart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12">
    <w:name w:val="Заголовок 3 Знак1"/>
    <w:pPr>
      <w:suppressAutoHyphens/>
    </w:pPr>
    <w:rPr>
      <w:rFonts w:ascii="Calibri Light" w:eastAsia="NSimSun" w:hAnsi="Calibri Light" w:cs="Mangal"/>
      <w:b/>
      <w:color w:val="000000"/>
      <w:sz w:val="26"/>
      <w:lang w:eastAsia="zh-CN" w:bidi="hi-IN"/>
    </w:rPr>
  </w:style>
  <w:style w:type="paragraph" w:customStyle="1" w:styleId="WW-Absatz-Standardschriftart11111111112">
    <w:name w:val="WW-Absatz-Standardschriftart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9">
    <w:name w:val="Название объекта1"/>
    <w:basedOn w:val="a"/>
    <w:pPr>
      <w:spacing w:before="120" w:after="120"/>
    </w:pPr>
    <w:rPr>
      <w:rFonts w:ascii="Times" w:hAnsi="Times" w:cs="Times"/>
      <w:i/>
    </w:rPr>
  </w:style>
  <w:style w:type="paragraph" w:customStyle="1" w:styleId="35">
    <w:name w:val="Основной шрифт абзаца3"/>
    <w:pPr>
      <w:suppressAutoHyphens/>
    </w:pPr>
    <w:rPr>
      <w:rFonts w:eastAsia="NSimSun" w:cs="Mangal"/>
      <w:color w:val="000000"/>
      <w:lang w:eastAsia="zh-CN" w:bidi="hi-IN"/>
    </w:rPr>
  </w:style>
  <w:style w:type="paragraph" w:styleId="afe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WW8Num3z41">
    <w:name w:val="WW8Num3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2">
    <w:name w:val="WW-Absatz-Standardschriftart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21">
    <w:name w:val="WW8Num3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2">
    <w:name w:val="Caption1111112"/>
    <w:basedOn w:val="a"/>
    <w:pPr>
      <w:spacing w:before="120" w:after="120"/>
    </w:pPr>
    <w:rPr>
      <w:i/>
    </w:rPr>
  </w:style>
  <w:style w:type="paragraph" w:customStyle="1" w:styleId="WW-Absatz-Standardschriftart12">
    <w:name w:val="WW-Absatz-Standardschriftart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6">
    <w:name w:val="Цитата11"/>
    <w:basedOn w:val="a"/>
    <w:pPr>
      <w:ind w:left="1134" w:right="-766"/>
    </w:pPr>
  </w:style>
  <w:style w:type="paragraph" w:customStyle="1" w:styleId="WW-Absatz-Standardschriftart111111111111111111111111111111111111111112">
    <w:name w:val="WW-Absatz-Standardschriftart1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2">
    <w:name w:val="WW-Absatz-Standardschriftart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20">
    <w:name w:val="Текст выноски12"/>
    <w:basedOn w:val="a"/>
    <w:rPr>
      <w:rFonts w:ascii="Tahoma" w:hAnsi="Tahoma" w:cs="Tahoma"/>
      <w:sz w:val="16"/>
      <w:szCs w:val="16"/>
    </w:rPr>
  </w:style>
  <w:style w:type="paragraph" w:customStyle="1" w:styleId="220">
    <w:name w:val="Указатель22"/>
    <w:basedOn w:val="a"/>
    <w:pPr>
      <w:suppressLineNumbers/>
    </w:pPr>
    <w:rPr>
      <w:rFonts w:cs="Mangal"/>
    </w:rPr>
  </w:style>
  <w:style w:type="paragraph" w:customStyle="1" w:styleId="Caption5">
    <w:name w:val="Caption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211">
    <w:name w:val="Заголовок1121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1621</Words>
  <Characters>9244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2025-11-16T12:50:00Z</dcterms:created>
  <dcterms:modified xsi:type="dcterms:W3CDTF">2025-11-16T12:50:00Z</dcterms:modified>
</cp:coreProperties>
</file>