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pPr>
        <w:jc w:val="center"/>
        <w:rPr>
          <w:rFonts w:eastAsia="Times New Roman" w:cs="Times New Roman"/>
          <w:color w:val="auto"/>
          <w:sz w:val="20"/>
          <w:szCs w:val="20"/>
          <w:lang w:val="ru-RU"/>
        </w:rPr>
      </w:pPr>
    </w:p>
    <w:p>
      <w:pPr>
        <w:jc w:val="center"/>
        <w:rPr>
          <w:rFonts w:eastAsia="Times New Roman" w:cs="Times New Roman"/>
          <w:b/>
          <w:color w:val="auto"/>
          <w:sz w:val="24"/>
          <w:szCs w:val="20"/>
          <w:lang w:val="ru-RU"/>
        </w:rPr>
      </w:pPr>
      <w:r>
        <w:rPr>
          <w:rFonts w:eastAsia="Times New Roman" w:cs="Times New Roman"/>
          <w:color w:val="auto"/>
          <w:sz w:val="20"/>
          <w:szCs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64.88pt" filled="t" fillcolor="white" stroked="f">
            <v:fill color2="black"/>
            <v:imagedata r:id="rId4" o:title=""/>
          </v:shape>
        </w:pict>
      </w:r>
    </w:p>
    <w:p>
      <w:pPr>
        <w:pStyle w:val="Heading1"/>
        <w:numPr>
          <w:ilvl w:val="0"/>
          <w:numId w:val="1"/>
        </w:numPr>
        <w:tabs>
          <w:tab w:val="left" w:pos="0"/>
        </w:tabs>
        <w:ind w:left="0" w:right="0" w:firstLine="0"/>
        <w:rPr>
          <w:rFonts w:eastAsia="Times New Roman" w:cs="Times New Roman"/>
          <w:b/>
          <w:color w:val="auto"/>
          <w:sz w:val="24"/>
          <w:szCs w:val="20"/>
          <w:lang w:val="ru-RU"/>
        </w:rPr>
      </w:pPr>
    </w:p>
    <w:p>
      <w:pPr>
        <w:pStyle w:val="Heading2"/>
        <w:numPr>
          <w:ilvl w:val="1"/>
          <w:numId w:val="1"/>
        </w:numPr>
        <w:tabs>
          <w:tab w:val="left" w:pos="0"/>
        </w:tabs>
        <w:ind w:left="0" w:right="0" w:firstLine="0"/>
        <w:rPr>
          <w:rFonts w:eastAsia="Times New Roman" w:cs="Times New Roman"/>
          <w:b/>
          <w:color w:val="auto"/>
          <w:sz w:val="28"/>
          <w:szCs w:val="20"/>
          <w:lang w:val="ru-RU"/>
        </w:rPr>
      </w:pPr>
      <w:r>
        <w:rPr>
          <w:rFonts w:eastAsia="Times New Roman" w:cs="Times New Roman"/>
          <w:b/>
          <w:color w:val="auto"/>
          <w:sz w:val="28"/>
          <w:szCs w:val="20"/>
          <w:lang w:val="ru-RU"/>
        </w:rPr>
        <w:t>АДМИНИСТРАЦИЯ  МУНИЦИПАЛЬНОГО  ОБРАЗОВАНИЯ</w:t>
      </w:r>
    </w:p>
    <w:p>
      <w:pPr>
        <w:pStyle w:val="Heading2"/>
        <w:numPr>
          <w:ilvl w:val="1"/>
          <w:numId w:val="1"/>
        </w:numPr>
        <w:tabs>
          <w:tab w:val="left" w:pos="0"/>
        </w:tabs>
        <w:spacing w:line="360" w:lineRule="auto"/>
        <w:ind w:left="0" w:right="0" w:firstLine="0"/>
        <w:rPr>
          <w:rFonts w:eastAsia="Times New Roman" w:cs="Times New Roman"/>
          <w:b/>
          <w:color w:val="auto"/>
          <w:sz w:val="36"/>
          <w:szCs w:val="20"/>
          <w:lang w:val="ru-RU"/>
        </w:rPr>
      </w:pPr>
      <w:r>
        <w:rPr>
          <w:rFonts w:eastAsia="Times New Roman" w:cs="Times New Roman"/>
          <w:b/>
          <w:color w:val="auto"/>
          <w:sz w:val="28"/>
          <w:szCs w:val="20"/>
          <w:lang w:val="ru-RU"/>
        </w:rPr>
        <w:t>КОРЕНОВСКИЙ  РАЙОН</w:t>
      </w:r>
    </w:p>
    <w:p>
      <w:pPr>
        <w:pStyle w:val="Heading1"/>
        <w:numPr>
          <w:ilvl w:val="0"/>
          <w:numId w:val="1"/>
        </w:numPr>
        <w:tabs>
          <w:tab w:val="left" w:pos="0"/>
        </w:tabs>
        <w:spacing w:line="360" w:lineRule="auto"/>
        <w:ind w:left="0" w:right="0" w:firstLine="0"/>
        <w:jc w:val="center"/>
        <w:rPr>
          <w:b/>
          <w:sz w:val="24"/>
        </w:rPr>
      </w:pPr>
      <w:r>
        <w:rPr>
          <w:rFonts w:eastAsia="Times New Roman" w:cs="Times New Roman"/>
          <w:b/>
          <w:color w:val="auto"/>
          <w:sz w:val="36"/>
          <w:szCs w:val="20"/>
          <w:lang w:val="ru-RU"/>
        </w:rPr>
        <w:t>ПОСТАНОВЛЕНИЕ</w:t>
      </w:r>
    </w:p>
    <w:p>
      <w:pPr>
        <w:spacing w:line="360" w:lineRule="auto"/>
        <w:rPr>
          <w:rFonts w:eastAsia="Times New Roman" w:cs="Times New Roman"/>
          <w:color w:val="auto"/>
          <w:sz w:val="24"/>
          <w:szCs w:val="20"/>
          <w:lang w:val="ru-RU"/>
        </w:rPr>
      </w:pPr>
      <w:r>
        <w:rPr>
          <w:b/>
          <w:sz w:val="24"/>
        </w:rPr>
        <w:t xml:space="preserve">от 01.08.2014  </w:t>
      </w:r>
      <w:r>
        <w:rPr>
          <w:sz w:val="24"/>
        </w:rPr>
        <w:tab/>
        <w:tab/>
        <w:tab/>
        <w:tab/>
        <w:tab/>
      </w:r>
      <w:r>
        <w:rPr>
          <w:b/>
          <w:sz w:val="24"/>
        </w:rPr>
        <w:t xml:space="preserve">                                                                №1249</w:t>
      </w:r>
    </w:p>
    <w:p>
      <w:pPr>
        <w:jc w:val="center"/>
        <w:rPr>
          <w:sz w:val="24"/>
          <w:szCs w:val="24"/>
        </w:rPr>
      </w:pPr>
      <w:r>
        <w:rPr>
          <w:rFonts w:eastAsia="Times New Roman" w:cs="Times New Roman"/>
          <w:color w:val="auto"/>
          <w:sz w:val="24"/>
          <w:szCs w:val="20"/>
          <w:lang w:val="ru-RU"/>
        </w:rPr>
        <w:t>г. Кореновск</w:t>
      </w:r>
    </w:p>
    <w:p>
      <w:pPr>
        <w:jc w:val="center"/>
        <w:rPr>
          <w:sz w:val="24"/>
          <w:szCs w:val="24"/>
        </w:rPr>
      </w:pPr>
    </w:p>
    <w:p>
      <w:pPr>
        <w:jc w:val="center"/>
        <w:rPr>
          <w:sz w:val="24"/>
          <w:szCs w:val="24"/>
        </w:rPr>
      </w:pPr>
    </w:p>
    <w:p>
      <w:pPr>
        <w:autoSpaceDE w:val="0"/>
        <w:jc w:val="center"/>
        <w:rPr>
          <w:rFonts w:ascii="Times New Roman" w:eastAsia="Times New Roman" w:hAnsi="Times New Roman" w:cs="Times New Roman"/>
          <w:b w:val="0"/>
          <w:bCs/>
          <w:i w:val="0"/>
          <w:iCs w:val="0"/>
          <w:color w:val="auto"/>
          <w:kern w:val="1"/>
          <w:sz w:val="28"/>
          <w:szCs w:val="20"/>
          <w:u w:val="none"/>
          <w:lang w:val="ru-RU" w:bidi="ar-SA"/>
        </w:rPr>
      </w:pPr>
    </w:p>
    <w:p>
      <w:pPr>
        <w:autoSpaceDE w:val="0"/>
        <w:jc w:val="center"/>
        <w:rPr>
          <w:b/>
          <w:bCs/>
          <w:color w:val="000000"/>
          <w:sz w:val="28"/>
          <w:szCs w:val="28"/>
        </w:rPr>
      </w:pPr>
      <w:r>
        <w:rPr>
          <w:b/>
          <w:bCs/>
          <w:color w:val="000000"/>
          <w:sz w:val="28"/>
          <w:szCs w:val="28"/>
        </w:rPr>
        <w:t xml:space="preserve"> </w:t>
      </w:r>
      <w:r>
        <w:rPr>
          <w:b/>
          <w:bCs/>
          <w:color w:val="000000"/>
          <w:sz w:val="28"/>
          <w:szCs w:val="28"/>
        </w:rPr>
        <w:t>Об утверждении Порядка принятия решения о разработке,</w:t>
      </w:r>
    </w:p>
    <w:p>
      <w:pPr>
        <w:autoSpaceDE w:val="0"/>
        <w:jc w:val="center"/>
        <w:rPr>
          <w:b/>
          <w:bCs/>
          <w:color w:val="000000"/>
          <w:sz w:val="28"/>
          <w:szCs w:val="28"/>
        </w:rPr>
      </w:pPr>
      <w:r>
        <w:rPr>
          <w:b/>
          <w:bCs/>
          <w:color w:val="000000"/>
          <w:sz w:val="28"/>
          <w:szCs w:val="28"/>
        </w:rPr>
        <w:t xml:space="preserve">формировании, реализации и оценке эффективности </w:t>
      </w:r>
    </w:p>
    <w:p>
      <w:pPr>
        <w:autoSpaceDE w:val="0"/>
        <w:jc w:val="center"/>
        <w:rPr>
          <w:b/>
          <w:bCs/>
          <w:color w:val="000000"/>
          <w:sz w:val="28"/>
          <w:szCs w:val="28"/>
        </w:rPr>
      </w:pPr>
      <w:r>
        <w:rPr>
          <w:b/>
          <w:bCs/>
          <w:color w:val="000000"/>
          <w:sz w:val="28"/>
          <w:szCs w:val="28"/>
        </w:rPr>
        <w:t>реализации  муниципальных программ</w:t>
      </w:r>
    </w:p>
    <w:p>
      <w:pPr>
        <w:autoSpaceDE w:val="0"/>
        <w:jc w:val="center"/>
        <w:rPr>
          <w:b/>
          <w:bCs/>
          <w:color w:val="000000"/>
          <w:sz w:val="28"/>
          <w:szCs w:val="28"/>
        </w:rPr>
      </w:pPr>
      <w:r>
        <w:rPr>
          <w:b/>
          <w:bCs/>
          <w:color w:val="000000"/>
          <w:sz w:val="28"/>
          <w:szCs w:val="28"/>
        </w:rPr>
        <w:t xml:space="preserve"> </w:t>
      </w:r>
      <w:r>
        <w:rPr>
          <w:b/>
          <w:bCs/>
          <w:color w:val="000000"/>
          <w:sz w:val="28"/>
          <w:szCs w:val="28"/>
        </w:rPr>
        <w:t>муниципального образования Кореновский район</w:t>
      </w:r>
    </w:p>
    <w:p>
      <w:pPr>
        <w:autoSpaceDE w:val="0"/>
        <w:jc w:val="center"/>
        <w:rPr>
          <w:b/>
          <w:bCs/>
          <w:color w:val="000000"/>
          <w:sz w:val="28"/>
          <w:szCs w:val="28"/>
        </w:rPr>
      </w:pPr>
    </w:p>
    <w:p>
      <w:pPr>
        <w:autoSpaceDE w:val="0"/>
        <w:jc w:val="center"/>
        <w:rPr>
          <w:b/>
          <w:bCs/>
          <w:color w:val="000000"/>
          <w:sz w:val="28"/>
          <w:szCs w:val="28"/>
        </w:rPr>
      </w:pPr>
    </w:p>
    <w:p>
      <w:pPr>
        <w:pStyle w:val="BodyText"/>
        <w:ind w:left="0" w:right="0" w:firstLine="83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соответствии со статьей 179 Бюджетного кодекса Российской Федерации 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rPr>
        <w:t xml:space="preserve"> п о с т а н о в л я ю:</w:t>
      </w:r>
    </w:p>
    <w:p>
      <w:pPr>
        <w:tabs>
          <w:tab w:val="left" w:pos="747"/>
          <w:tab w:val="left" w:pos="1152"/>
          <w:tab w:val="left" w:pos="1453"/>
        </w:tabs>
        <w:autoSpaceDE w:val="0"/>
        <w:ind w:left="0" w:right="0" w:firstLine="837"/>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rPr>
        <w:t>1.Утвердить Порядок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(прилагается).</w:t>
      </w:r>
    </w:p>
    <w:p>
      <w:pPr>
        <w:tabs>
          <w:tab w:val="left" w:pos="653"/>
          <w:tab w:val="left" w:pos="991"/>
          <w:tab w:val="left" w:pos="1232"/>
        </w:tabs>
        <w:autoSpaceDE w:val="0"/>
        <w:ind w:left="0" w:right="0" w:firstLine="837"/>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2.Признать утратившими силу постановления администрации муниципального образования Кореновский район:</w:t>
      </w:r>
    </w:p>
    <w:p>
      <w:pPr>
        <w:tabs>
          <w:tab w:val="left" w:pos="653"/>
          <w:tab w:val="left" w:pos="991"/>
          <w:tab w:val="left" w:pos="1232"/>
        </w:tabs>
        <w:autoSpaceDE w:val="0"/>
        <w:ind w:left="0" w:right="0" w:firstLine="837"/>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1) от 25 мая 2012 года № 1000 «Об утверждении Порядка принятия решений о разработке, реализации и оценки эффективности долгосрочных целевых программ муниципального образования Кореновский район»;</w:t>
      </w:r>
    </w:p>
    <w:p>
      <w:pPr>
        <w:tabs>
          <w:tab w:val="left" w:pos="653"/>
          <w:tab w:val="left" w:pos="991"/>
          <w:tab w:val="left" w:pos="1232"/>
        </w:tabs>
        <w:autoSpaceDE w:val="0"/>
        <w:ind w:left="0" w:right="0" w:firstLine="837"/>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2) от 1 октября 2013 года №1715 «О муниципальных программах  муниципального образования Кореновский район».</w:t>
      </w:r>
    </w:p>
    <w:p>
      <w:pPr>
        <w:tabs>
          <w:tab w:val="left" w:pos="653"/>
          <w:tab w:val="left" w:pos="991"/>
          <w:tab w:val="left" w:pos="1232"/>
        </w:tabs>
        <w:autoSpaceDE w:val="0"/>
        <w:ind w:left="0" w:right="0" w:firstLine="837"/>
        <w:jc w:val="both"/>
      </w:pPr>
      <w:r>
        <w:rPr>
          <w:rFonts w:ascii="Times New Roman" w:hAnsi="Times New Roman" w:cs="Times New Roman"/>
          <w:color w:val="000000"/>
          <w:sz w:val="28"/>
          <w:szCs w:val="28"/>
          <w:shd w:val="clear" w:color="auto" w:fill="auto"/>
        </w:rPr>
        <w:t>3.</w:t>
      </w:r>
      <w:r>
        <w:rPr>
          <w:rFonts w:ascii="Times New Roman" w:hAnsi="Times New Roman" w:cs="Times New Roman"/>
          <w:color w:val="000000"/>
          <w:spacing w:val="-2"/>
          <w:sz w:val="28"/>
          <w:szCs w:val="28"/>
          <w:shd w:val="clear" w:color="auto" w:fill="auto"/>
        </w:rPr>
        <w:t>Отделу по делам СМИ и информационному сопровождению администрации муниципального образования Кореновский район (Чудина)</w:t>
      </w:r>
      <w:r>
        <w:rPr>
          <w:rFonts w:ascii="Times New Roman" w:hAnsi="Times New Roman" w:cs="Times New Roman"/>
          <w:color w:val="000000"/>
          <w:spacing w:val="-3"/>
          <w:sz w:val="28"/>
          <w:szCs w:val="28"/>
          <w:shd w:val="clear" w:color="auto" w:fill="auto"/>
        </w:rPr>
        <w:t xml:space="preserve"> опубликовать настоящее постановление в печатном средстве </w:t>
      </w:r>
      <w:r>
        <w:rPr>
          <w:rFonts w:ascii="Times New Roman" w:hAnsi="Times New Roman" w:cs="Times New Roman"/>
          <w:color w:val="000000"/>
          <w:spacing w:val="-1"/>
          <w:sz w:val="28"/>
          <w:szCs w:val="28"/>
          <w:shd w:val="clear" w:color="auto" w:fill="auto"/>
        </w:rPr>
        <w:t xml:space="preserve">массовой информации и обеспечить его размещение на официальном сайте администрации муниципального образования Кореновский район в </w:t>
      </w:r>
    </w:p>
    <w:p>
      <w:pPr>
        <w:tabs>
          <w:tab w:val="left" w:pos="653"/>
          <w:tab w:val="left" w:pos="991"/>
          <w:tab w:val="left" w:pos="1232"/>
        </w:tabs>
        <w:autoSpaceDE w:val="0"/>
        <w:ind w:left="0" w:right="0" w:firstLine="837"/>
        <w:jc w:val="both"/>
      </w:pPr>
    </w:p>
    <w:p>
      <w:pPr>
        <w:tabs>
          <w:tab w:val="left" w:pos="653"/>
          <w:tab w:val="left" w:pos="991"/>
          <w:tab w:val="left" w:pos="1232"/>
        </w:tabs>
        <w:autoSpaceDE w:val="0"/>
        <w:ind w:left="0" w:right="0" w:firstLine="837"/>
        <w:jc w:val="both"/>
      </w:pPr>
    </w:p>
    <w:p>
      <w:pPr>
        <w:tabs>
          <w:tab w:val="left" w:pos="653"/>
          <w:tab w:val="left" w:pos="991"/>
          <w:tab w:val="left" w:pos="1232"/>
        </w:tabs>
        <w:autoSpaceDE w:val="0"/>
        <w:ind w:left="0" w:right="0" w:firstLine="837"/>
        <w:jc w:val="both"/>
      </w:pPr>
    </w:p>
    <w:p>
      <w:pPr>
        <w:tabs>
          <w:tab w:val="left" w:pos="653"/>
          <w:tab w:val="left" w:pos="991"/>
          <w:tab w:val="left" w:pos="1232"/>
        </w:tabs>
        <w:autoSpaceDE w:val="0"/>
        <w:jc w:val="both"/>
      </w:pPr>
    </w:p>
    <w:p>
      <w:pPr>
        <w:tabs>
          <w:tab w:val="left" w:pos="653"/>
          <w:tab w:val="left" w:pos="991"/>
          <w:tab w:val="left" w:pos="1232"/>
        </w:tabs>
        <w:autoSpaceDE w:val="0"/>
        <w:jc w:val="center"/>
        <w:rPr>
          <w:rFonts w:ascii="Times New Roman" w:hAnsi="Times New Roman" w:cs="Times New Roman"/>
          <w:color w:val="000000"/>
          <w:spacing w:val="-1"/>
          <w:sz w:val="28"/>
          <w:szCs w:val="28"/>
          <w:shd w:val="clear" w:color="auto" w:fill="auto"/>
        </w:rPr>
      </w:pPr>
      <w:r>
        <w:rPr>
          <w:rFonts w:ascii="Times New Roman" w:hAnsi="Times New Roman" w:cs="Times New Roman"/>
          <w:color w:val="000000"/>
          <w:spacing w:val="-1"/>
          <w:sz w:val="28"/>
          <w:szCs w:val="28"/>
          <w:shd w:val="clear" w:color="auto" w:fill="auto"/>
        </w:rPr>
        <w:t>2</w:t>
      </w:r>
    </w:p>
    <w:p>
      <w:pPr>
        <w:tabs>
          <w:tab w:val="left" w:pos="653"/>
          <w:tab w:val="left" w:pos="991"/>
          <w:tab w:val="left" w:pos="1232"/>
        </w:tabs>
        <w:autoSpaceDE w:val="0"/>
        <w:jc w:val="both"/>
        <w:rPr>
          <w:rFonts w:ascii="Times New Roman" w:hAnsi="Times New Roman" w:cs="Times New Roman"/>
          <w:color w:val="000000"/>
          <w:sz w:val="28"/>
          <w:szCs w:val="28"/>
          <w:shd w:val="clear" w:color="auto" w:fill="auto"/>
        </w:rPr>
      </w:pPr>
      <w:r>
        <w:rPr>
          <w:rFonts w:ascii="Times New Roman" w:hAnsi="Times New Roman" w:cs="Times New Roman"/>
          <w:color w:val="000000"/>
          <w:spacing w:val="-1"/>
          <w:sz w:val="28"/>
          <w:szCs w:val="28"/>
          <w:shd w:val="clear" w:color="auto" w:fill="auto"/>
        </w:rPr>
        <w:t>информационно-телекоммуникационной сети "Интернет".</w:t>
      </w:r>
    </w:p>
    <w:p>
      <w:pPr>
        <w:tabs>
          <w:tab w:val="left" w:pos="591"/>
          <w:tab w:val="left" w:pos="817"/>
          <w:tab w:val="left" w:pos="1183"/>
          <w:tab w:val="left" w:pos="1392"/>
        </w:tabs>
        <w:autoSpaceDE w:val="0"/>
        <w:ind w:left="0" w:right="0" w:firstLine="837"/>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4.Контроль за выполнением настоящего постановления возложить на заместителя главы муниципального образования Кореновский район, начальника управления экономики А.Г. Козицкого.</w:t>
      </w:r>
    </w:p>
    <w:p>
      <w:pPr>
        <w:tabs>
          <w:tab w:val="left" w:pos="591"/>
          <w:tab w:val="left" w:pos="817"/>
          <w:tab w:val="left" w:pos="1183"/>
          <w:tab w:val="left" w:pos="1392"/>
        </w:tabs>
        <w:autoSpaceDE w:val="0"/>
        <w:ind w:left="0" w:right="0" w:firstLine="837"/>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5.Постановление вступает в силу после его опубликования.</w:t>
      </w:r>
    </w:p>
    <w:p>
      <w:pPr>
        <w:autoSpaceDE w:val="0"/>
        <w:jc w:val="both"/>
        <w:rPr>
          <w:rFonts w:ascii="Times New Roman" w:hAnsi="Times New Roman" w:cs="Times New Roman"/>
          <w:color w:val="000000"/>
          <w:sz w:val="28"/>
          <w:szCs w:val="28"/>
          <w:shd w:val="clear" w:color="auto" w:fill="auto"/>
        </w:rPr>
      </w:pPr>
    </w:p>
    <w:p>
      <w:pPr>
        <w:autoSpaceDE w:val="0"/>
        <w:jc w:val="both"/>
        <w:rPr>
          <w:rFonts w:ascii="Times New Roman" w:hAnsi="Times New Roman" w:cs="Times New Roman"/>
          <w:color w:val="000000"/>
          <w:sz w:val="28"/>
          <w:szCs w:val="28"/>
          <w:shd w:val="clear" w:color="auto" w:fill="auto"/>
        </w:rPr>
      </w:pPr>
    </w:p>
    <w:p>
      <w:pPr>
        <w:autoSpaceDE w:val="0"/>
        <w:jc w:val="both"/>
        <w:rPr>
          <w:rFonts w:ascii="Times New Roman" w:hAnsi="Times New Roman" w:cs="Times New Roman"/>
          <w:color w:val="000000"/>
          <w:sz w:val="28"/>
          <w:szCs w:val="28"/>
          <w:shd w:val="clear" w:color="auto" w:fill="auto"/>
        </w:rPr>
      </w:pPr>
    </w:p>
    <w:p>
      <w:pPr>
        <w:autoSpaceDE w:val="0"/>
        <w:rPr>
          <w:rFonts w:ascii="TimesNewRoman" w:hAnsi="TimesNewRoman" w:cs="TimesNewRoman"/>
          <w:color w:val="000000"/>
          <w:sz w:val="28"/>
          <w:szCs w:val="28"/>
        </w:rPr>
      </w:pPr>
      <w:r>
        <w:rPr>
          <w:rFonts w:ascii="TimesNewRoman" w:hAnsi="TimesNewRoman" w:cs="TimesNewRoman"/>
          <w:color w:val="000000"/>
          <w:sz w:val="28"/>
          <w:szCs w:val="28"/>
        </w:rPr>
        <w:t xml:space="preserve">Глава </w:t>
      </w:r>
    </w:p>
    <w:p>
      <w:pPr>
        <w:autoSpaceDE w:val="0"/>
        <w:rPr>
          <w:rFonts w:ascii="TimesNewRoman" w:hAnsi="TimesNewRoman" w:cs="TimesNewRoman"/>
          <w:color w:val="000000"/>
          <w:sz w:val="28"/>
          <w:szCs w:val="28"/>
        </w:rPr>
      </w:pPr>
      <w:r>
        <w:rPr>
          <w:rFonts w:ascii="TimesNewRoman" w:hAnsi="TimesNewRoman" w:cs="TimesNewRoman"/>
          <w:color w:val="000000"/>
          <w:sz w:val="28"/>
          <w:szCs w:val="28"/>
        </w:rPr>
        <w:t>муниципального образования</w:t>
      </w:r>
    </w:p>
    <w:p>
      <w:pPr>
        <w:autoSpaceDE w:val="0"/>
        <w:rPr>
          <w:rFonts w:ascii="TimesNewRoman" w:hAnsi="TimesNewRoman" w:cs="TimesNewRoman"/>
          <w:color w:val="000000"/>
          <w:sz w:val="28"/>
          <w:szCs w:val="28"/>
        </w:rPr>
      </w:pPr>
      <w:r>
        <w:rPr>
          <w:rFonts w:ascii="TimesNewRoman" w:hAnsi="TimesNewRoman" w:cs="TimesNewRoman"/>
          <w:color w:val="000000"/>
          <w:sz w:val="28"/>
          <w:szCs w:val="28"/>
        </w:rPr>
        <w:t>Кореновский  район</w:t>
        <w:tab/>
        <w:tab/>
        <w:tab/>
        <w:tab/>
        <w:tab/>
        <w:tab/>
        <w:tab/>
        <w:t xml:space="preserve">   С.А. Голобородько </w:t>
      </w: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NewRoman" w:hAnsi="TimesNewRoman" w:cs="TimesNewRoman"/>
          <w:color w:val="000000"/>
          <w:sz w:val="28"/>
          <w:szCs w:val="28"/>
        </w:rPr>
      </w:pPr>
    </w:p>
    <w:p>
      <w:pPr>
        <w:autoSpaceDE w:val="0"/>
        <w:rPr>
          <w:rFonts w:ascii="Times New Roman" w:hAnsi="Times New Roman" w:cs="Times New Roman"/>
          <w:color w:val="000000"/>
          <w:sz w:val="28"/>
          <w:szCs w:val="28"/>
        </w:rPr>
      </w:pPr>
      <w:r>
        <w:rPr>
          <w:rFonts w:ascii="TimesNewRoman" w:eastAsia="TimesNewRoman" w:hAnsi="TimesNewRoman" w:cs="TimesNewRoman"/>
          <w:color w:val="000000"/>
          <w:sz w:val="28"/>
          <w:szCs w:val="28"/>
        </w:rPr>
        <w:t xml:space="preserve">                                                                                                                                                                                                                                                                            </w:t>
      </w:r>
    </w:p>
    <w:p>
      <w:pPr>
        <w:autoSpaceDE w:val="0"/>
        <w:spacing w:line="200" w:lineRule="atLeast"/>
        <w:ind w:left="5355" w:right="0" w:firstLine="0"/>
        <w:jc w:val="center"/>
        <w:rPr>
          <w:rFonts w:ascii="Times New Roman" w:hAnsi="Times New Roman" w:cs="Times New Roman"/>
          <w:color w:val="000000"/>
          <w:sz w:val="28"/>
          <w:szCs w:val="28"/>
        </w:rPr>
      </w:pPr>
    </w:p>
    <w:p>
      <w:pPr>
        <w:autoSpaceDE w:val="0"/>
        <w:spacing w:line="200" w:lineRule="atLeast"/>
        <w:ind w:left="5355" w:right="0" w:firstLine="0"/>
        <w:jc w:val="center"/>
        <w:rPr>
          <w:rFonts w:ascii="Times New Roman" w:hAnsi="Times New Roman" w:cs="Times New Roman"/>
          <w:sz w:val="28"/>
          <w:szCs w:val="28"/>
        </w:rPr>
      </w:pPr>
      <w:r>
        <w:rPr>
          <w:rFonts w:ascii="Times New Roman" w:hAnsi="Times New Roman" w:cs="Times New Roman"/>
          <w:color w:val="000000"/>
          <w:sz w:val="28"/>
          <w:szCs w:val="28"/>
        </w:rPr>
        <w:t xml:space="preserve">ПРИЛОЖЕНИЕ </w:t>
      </w:r>
    </w:p>
    <w:p>
      <w:pPr>
        <w:autoSpaceDE w:val="0"/>
        <w:spacing w:line="200" w:lineRule="atLeast"/>
        <w:ind w:left="5355" w:right="0" w:firstLine="0"/>
        <w:jc w:val="center"/>
        <w:rPr>
          <w:rFonts w:ascii="Times New Roman" w:hAnsi="Times New Roman" w:cs="Times New Roman"/>
          <w:sz w:val="28"/>
          <w:szCs w:val="28"/>
        </w:rPr>
      </w:pPr>
    </w:p>
    <w:p>
      <w:pPr>
        <w:tabs>
          <w:tab w:val="left" w:pos="6320"/>
        </w:tabs>
        <w:autoSpaceDE w:val="0"/>
        <w:spacing w:line="200" w:lineRule="atLeast"/>
        <w:ind w:left="5355" w:right="0" w:firstLine="0"/>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УТВЕРЖДЕН</w:t>
      </w:r>
    </w:p>
    <w:p>
      <w:pPr>
        <w:autoSpaceDE w:val="0"/>
        <w:spacing w:line="200" w:lineRule="atLeast"/>
        <w:ind w:left="5355" w:righ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администрации</w:t>
      </w:r>
    </w:p>
    <w:p>
      <w:pPr>
        <w:autoSpaceDE w:val="0"/>
        <w:spacing w:line="200" w:lineRule="atLeast"/>
        <w:ind w:left="5355" w:righ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w:t>
      </w:r>
    </w:p>
    <w:p>
      <w:pPr>
        <w:autoSpaceDE w:val="0"/>
        <w:spacing w:line="200" w:lineRule="atLeast"/>
        <w:ind w:left="5355" w:righ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Кореновский район</w:t>
      </w:r>
    </w:p>
    <w:p>
      <w:pPr>
        <w:autoSpaceDE w:val="0"/>
        <w:spacing w:line="200" w:lineRule="atLeast"/>
        <w:ind w:left="5355" w:righ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от 01.08.2014 № 1249</w:t>
      </w:r>
    </w:p>
    <w:p>
      <w:pPr>
        <w:autoSpaceDE w:val="0"/>
        <w:spacing w:line="200" w:lineRule="atLeast"/>
        <w:ind w:left="5355" w:right="0" w:firstLine="0"/>
        <w:jc w:val="center"/>
        <w:rPr>
          <w:rFonts w:ascii="Times New Roman" w:hAnsi="Times New Roman" w:cs="Times New Roman"/>
          <w:color w:val="000000"/>
          <w:sz w:val="28"/>
          <w:szCs w:val="28"/>
        </w:rPr>
      </w:pPr>
    </w:p>
    <w:p>
      <w:pPr>
        <w:autoSpaceDE w:val="0"/>
        <w:spacing w:line="200" w:lineRule="atLeast"/>
        <w:ind w:left="0" w:right="0" w:firstLine="709"/>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ПОРЯДОК</w:t>
      </w:r>
    </w:p>
    <w:p>
      <w:pPr>
        <w:autoSpaceDE w:val="0"/>
        <w:spacing w:line="200" w:lineRule="atLeast"/>
        <w:jc w:val="cente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принятия решения о разработке, формировании, реализации </w:t>
      </w:r>
    </w:p>
    <w:p>
      <w:pPr>
        <w:autoSpaceDE w:val="0"/>
        <w:spacing w:line="200" w:lineRule="atLeast"/>
        <w:jc w:val="center"/>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и оценке эффективности реализации муниципальных программ муниципального образования Кореновский район </w:t>
      </w:r>
    </w:p>
    <w:p>
      <w:pPr>
        <w:autoSpaceDE w:val="0"/>
        <w:spacing w:line="200" w:lineRule="atLeast"/>
        <w:jc w:val="center"/>
        <w:rPr>
          <w:rFonts w:ascii="Times New Roman" w:hAnsi="Times New Roman" w:cs="Times New Roman"/>
          <w:color w:val="auto"/>
          <w:sz w:val="28"/>
          <w:szCs w:val="28"/>
        </w:rPr>
      </w:pPr>
    </w:p>
    <w:p>
      <w:pPr>
        <w:numPr>
          <w:ilvl w:val="0"/>
          <w:numId w:val="2"/>
        </w:numPr>
        <w:autoSpaceDE w:val="0"/>
        <w:spacing w:line="200" w:lineRule="atLeast"/>
        <w:ind w:left="0" w:right="0" w:firstLine="45"/>
        <w:jc w:val="center"/>
        <w:rPr>
          <w:rFonts w:ascii="Times New Roman" w:hAnsi="Times New Roman" w:cs="Times New Roman"/>
          <w:color w:val="auto"/>
          <w:sz w:val="28"/>
          <w:szCs w:val="28"/>
        </w:rPr>
      </w:pPr>
      <w:r>
        <w:rPr>
          <w:rFonts w:ascii="Times New Roman" w:hAnsi="Times New Roman" w:cs="Times New Roman"/>
          <w:color w:val="auto"/>
          <w:sz w:val="28"/>
          <w:szCs w:val="28"/>
        </w:rPr>
        <w:t>Общие положения</w:t>
      </w:r>
    </w:p>
    <w:p>
      <w:pPr>
        <w:autoSpaceDE w:val="0"/>
        <w:spacing w:line="200" w:lineRule="atLeast"/>
        <w:ind w:left="0" w:right="0" w:firstLine="709"/>
        <w:jc w:val="both"/>
        <w:rPr>
          <w:rFonts w:ascii="Times New Roman" w:hAnsi="Times New Roman" w:cs="Times New Roman"/>
          <w:color w:val="auto"/>
          <w:sz w:val="28"/>
          <w:szCs w:val="28"/>
        </w:rPr>
      </w:pPr>
    </w:p>
    <w:p>
      <w:pPr>
        <w:pStyle w:val="BodyTextIndent"/>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auto"/>
          <w:sz w:val="28"/>
          <w:szCs w:val="28"/>
        </w:rPr>
        <w:t>1.1.Порядок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(далее – Порядок) определяет правила принятия решения о</w:t>
      </w:r>
      <w:r>
        <w:rPr>
          <w:rFonts w:ascii="Times New Roman" w:hAnsi="Times New Roman" w:cs="Times New Roman"/>
          <w:sz w:val="28"/>
          <w:szCs w:val="28"/>
        </w:rPr>
        <w:t xml:space="preserve"> разработке, формировании, реализации муниципальных программ муниципального образования Кореновский район и оценке эффективности их реализации, а также контроля за ходом их реализации.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1.2.Муниципальной программой муниципального образования Кореновский район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муниципальному образованию Кореновский район в установленном законодательством порядке государственных полномочий в сфере социально-экономического развития.</w:t>
      </w:r>
    </w:p>
    <w:p>
      <w:pPr>
        <w:autoSpaceDE w:val="0"/>
        <w:spacing w:line="200" w:lineRule="atLeast"/>
        <w:ind w:left="0" w:right="0" w:firstLine="709"/>
        <w:jc w:val="both"/>
        <w:rPr>
          <w:rFonts w:ascii="Times New Roman" w:hAnsi="Times New Roman" w:cs="Times New Roman"/>
          <w:sz w:val="28"/>
          <w:szCs w:val="28"/>
        </w:rPr>
      </w:pPr>
      <w:r>
        <w:rPr>
          <w:rFonts w:ascii="Times New Roman" w:hAnsi="Times New Roman" w:cs="Times New Roman"/>
          <w:color w:val="000000"/>
          <w:sz w:val="28"/>
          <w:szCs w:val="28"/>
        </w:rPr>
        <w:t>Отраслевой (функциональный) орган администрации муниципального образования Кореновский район (далее — отраслевой (функциональный) орган администрации) организует разработку муниципальных программ, исходя из прогнозов социально-экономического развития муниципального образования и приоритетов, сформулированных в программе социально-экономического развития муниципального образования Кореновский район, с учетом возможностей финансового и ресурсного обеспечения.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sz w:val="28"/>
          <w:szCs w:val="28"/>
        </w:rPr>
        <w:t>1.3. Муниципальная программа разрабатывается и утверждается на срок не менее 3 лет.</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Муниципальная программа может включать в себя подпрограммы, ведомственные целевые программы и основные мероприятия.</w:t>
      </w:r>
    </w:p>
    <w:p>
      <w:pPr>
        <w:autoSpaceDE w:val="0"/>
        <w:spacing w:line="200" w:lineRule="atLeast"/>
        <w:ind w:left="0" w:right="0" w:firstLine="15"/>
        <w:jc w:val="center"/>
        <w:rPr>
          <w:rFonts w:ascii="Times New Roman" w:hAnsi="Times New Roman" w:cs="Times New Roman"/>
          <w:color w:val="000000"/>
          <w:sz w:val="28"/>
          <w:szCs w:val="28"/>
        </w:rPr>
      </w:pPr>
    </w:p>
    <w:p>
      <w:pPr>
        <w:autoSpaceDE w:val="0"/>
        <w:spacing w:line="200" w:lineRule="atLeast"/>
        <w:ind w:left="0" w:right="0" w:firstLine="15"/>
        <w:jc w:val="center"/>
        <w:rPr>
          <w:rFonts w:ascii="Times New Roman" w:hAnsi="Times New Roman" w:cs="Times New Roman"/>
          <w:color w:val="000000"/>
          <w:sz w:val="28"/>
          <w:szCs w:val="28"/>
        </w:rPr>
      </w:pPr>
    </w:p>
    <w:p>
      <w:pPr>
        <w:autoSpaceDE w:val="0"/>
        <w:spacing w:line="200" w:lineRule="atLeast"/>
        <w:ind w:left="0" w:right="0" w:firstLine="15"/>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pPr>
        <w:autoSpaceDE w:val="0"/>
        <w:spacing w:line="200" w:lineRule="atLeast"/>
        <w:ind w:left="0" w:right="0" w:firstLine="709"/>
        <w:jc w:val="both"/>
        <w:rPr>
          <w:rFonts w:ascii="Times New Roman" w:hAnsi="Times New Roman" w:cs="Times New Roman"/>
          <w:sz w:val="28"/>
          <w:szCs w:val="28"/>
        </w:rPr>
      </w:pPr>
      <w:r>
        <w:rPr>
          <w:rFonts w:ascii="Times New Roman" w:hAnsi="Times New Roman" w:cs="Times New Roman"/>
          <w:color w:val="000000"/>
          <w:sz w:val="28"/>
          <w:szCs w:val="28"/>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pPr>
        <w:pStyle w:val="2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sz w:val="28"/>
          <w:szCs w:val="28"/>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В совокупности количество составных элементов муниципальной </w:t>
      </w:r>
      <w:r>
        <w:rPr>
          <w:rFonts w:ascii="Times New Roman" w:hAnsi="Times New Roman" w:cs="Times New Roman"/>
          <w:b w:val="0"/>
          <w:bCs w:val="0"/>
          <w:color w:val="000000"/>
          <w:sz w:val="28"/>
          <w:szCs w:val="28"/>
        </w:rPr>
        <w:t>программы (подпрограмм, ведомственных  целевых  программ и блока основных мероприятий) не может превышать 9.</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отраслевых (функциональных) органов администрации.</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1.5.В настоящем Порядке применяются следующие термины и определения:</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ответственный исполнитель муниципальной программы (далее – ответственный исполнитель) – отраслевой (функциональный) орган администрации,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муниципального образования Кореновский район (далее – Перечень муниципальных программ), и обладающий полномочиями, установленными настоящим Порядком;</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соисполнитель муниципальной программы (далее – соисполнитель) - отраслевой (функциональный) орган администрации,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участник муниципальной программы – отраслевой (функциональный) орган администрации, главный распорядитель (распорядитель) средств местного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 а также субъект бюджетного планирования ведомственных целевых программ, включенных в муниципальную программу (подпрограмму);</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pPr>
        <w:autoSpaceDE w:val="0"/>
        <w:spacing w:line="200" w:lineRule="atLeast"/>
        <w:ind w:left="0" w:right="0" w:firstLine="709"/>
        <w:jc w:val="both"/>
        <w:rPr>
          <w:rFonts w:ascii="Times New Roman" w:hAnsi="Times New Roman" w:cs="Times New Roman"/>
          <w:b w:val="0"/>
          <w:bCs w:val="0"/>
          <w:color w:val="000000"/>
          <w:sz w:val="28"/>
          <w:szCs w:val="28"/>
        </w:rPr>
      </w:pPr>
    </w:p>
    <w:p>
      <w:pPr>
        <w:autoSpaceDE w:val="0"/>
        <w:spacing w:line="200" w:lineRule="atLeast"/>
        <w:jc w:val="center"/>
        <w:rPr>
          <w:rFonts w:ascii="Times New Roman" w:hAnsi="Times New Roman" w:cs="Times New Roman"/>
          <w:b w:val="0"/>
          <w:bCs w:val="0"/>
          <w:color w:val="000000"/>
          <w:sz w:val="28"/>
          <w:szCs w:val="28"/>
        </w:rPr>
      </w:pPr>
    </w:p>
    <w:p>
      <w:pPr>
        <w:autoSpaceDE w:val="0"/>
        <w:spacing w:line="200" w:lineRule="atLeast"/>
        <w:jc w:val="center"/>
        <w:rPr>
          <w:rFonts w:ascii="Times New Roman" w:hAnsi="Times New Roman" w:cs="Times New Roman"/>
          <w:b w:val="0"/>
          <w:bCs w:val="0"/>
          <w:color w:val="000000"/>
          <w:sz w:val="28"/>
          <w:szCs w:val="28"/>
        </w:rPr>
      </w:pPr>
    </w:p>
    <w:p>
      <w:pPr>
        <w:autoSpaceDE w:val="0"/>
        <w:spacing w:line="200" w:lineRule="atLeast"/>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результативность муниципальной программы (подпрограммы) – степень достижения запланированных целевых показателей;</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эффективность муниципальной программы (подпрограммы) – соотношение достигнутых целевых показателей и ресурсов, затраченных на их достижение;</w:t>
      </w:r>
    </w:p>
    <w:p>
      <w:pPr>
        <w:autoSpaceDE w:val="0"/>
        <w:spacing w:line="200" w:lineRule="atLeast"/>
        <w:ind w:left="0" w:right="0"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t>мониторинг – процесс наблюдения за реализацией основных параметров муниципальной программ</w:t>
      </w:r>
      <w:r>
        <w:rPr>
          <w:rFonts w:ascii="Times New Roman" w:hAnsi="Times New Roman" w:cs="Times New Roman"/>
          <w:color w:val="000000"/>
          <w:sz w:val="28"/>
          <w:szCs w:val="28"/>
        </w:rPr>
        <w:t>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муниципальных программ формируется в соответствии с приоритетами социально-экономической политики, определенными программой социально-экономического развития муниципального образования Кореновский район.</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rPr>
        <w:t>1.7.Муниципальная программа утверждается постановлением администрации муниципального образования Кореновский район.</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auto"/>
        </w:rPr>
        <w:t xml:space="preserve">1.8.Проекты муниципальных программ, а также предложения о внесении изменений в муниципальные программы направляются в Совет муниципального образования Кореновский район и подлежат публичному обсуждению. </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center"/>
        <w:rPr>
          <w:rFonts w:ascii="Times New Roman" w:hAnsi="Times New Roman" w:cs="Times New Roman"/>
          <w:color w:val="000000"/>
          <w:sz w:val="28"/>
          <w:szCs w:val="28"/>
        </w:rPr>
      </w:pPr>
    </w:p>
    <w:p>
      <w:pPr>
        <w:autoSpaceDE w:val="0"/>
        <w:spacing w:line="200" w:lineRule="atLeast"/>
        <w:ind w:left="0" w:righ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2. Требования к содержанию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Муниципальная программа имеет следующую структуру: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 Паспорт муниципальной программы (по форме согласно приложению № 1 к настоящему Порядку).</w:t>
      </w: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2.1.2. Текстовая  часть  муниципальной программы, включающая в себя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следующие разделы:</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rPr>
        <w:t>характеристика текущего состояния и прогноз развития соответствующей сферы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auto"/>
        </w:rPr>
        <w:t>цели, задачи и целевые показатели, конкретные сроки (с указанием квартала) и этапы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и  краткое  описание  подпрограмм и ведомственных целевых программ (при наличии);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основных мероприятий муниципальной программы (при наличии);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обоснование ресурсного обеспечения муниципальной программы;</w:t>
      </w:r>
    </w:p>
    <w:p>
      <w:pPr>
        <w:autoSpaceDE w:val="0"/>
        <w:spacing w:line="200" w:lineRule="atLeast"/>
        <w:ind w:left="0" w:righ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прогноз сводных показателей муниципальных заданий по этапам реализации муниципальной программы (в случае оказания муниципальными учреждениями </w:t>
      </w:r>
      <w:r>
        <w:rPr>
          <w:rFonts w:ascii="Times New Roman" w:hAnsi="Times New Roman" w:cs="Times New Roman"/>
          <w:b w:val="0"/>
          <w:bCs w:val="0"/>
          <w:color w:val="000000"/>
          <w:sz w:val="28"/>
          <w:szCs w:val="28"/>
        </w:rPr>
        <w:t>муниципальных</w:t>
      </w:r>
      <w:r>
        <w:rPr>
          <w:rFonts w:ascii="Times New Roman" w:hAnsi="Times New Roman" w:cs="Times New Roman"/>
          <w:color w:val="000000"/>
          <w:sz w:val="28"/>
          <w:szCs w:val="28"/>
        </w:rPr>
        <w:t xml:space="preserve"> услуг);</w:t>
      </w:r>
    </w:p>
    <w:p>
      <w:pPr>
        <w:pStyle w:val="2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sz w:val="28"/>
          <w:szCs w:val="28"/>
        </w:rPr>
        <w:t>меры правового регулирования в сфере реализации муниципальной программы (при наличии);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методика оценки эффективности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механизм реализации муниципальной программы и контроль за ее выполнением.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 Подпрограммы и (или) паспорта ведомственных целевых программ (в виде приложений к муниципальной программе).</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Паспорт ведомственной целевой программы приводится по форме, предусмотренной </w:t>
      </w:r>
      <w:r>
        <w:rPr>
          <w:rFonts w:ascii="Times New Roman" w:hAnsi="Times New Roman" w:cs="Times New Roman"/>
          <w:color w:val="333333"/>
          <w:sz w:val="28"/>
          <w:szCs w:val="28"/>
        </w:rPr>
        <w:t>Порядком разработки, утверждения и реализации ведомственных целевых программ в муниципальном образовании Кореновский район .</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К содержанию разделов муниципальной программы предъявляются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следующие требования: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 Раздел «Характеристика  текущего  состояния и прогноз развития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соответствующей сферы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его формировании учитываются параметры Программы социально-экономического развития муниципального образования Кореновский район и текущее состояние сферы реализации муниципальной программы.</w:t>
      </w:r>
    </w:p>
    <w:p>
      <w:pPr>
        <w:autoSpaceDE w:val="0"/>
        <w:spacing w:line="200" w:lineRule="atLeast"/>
        <w:ind w:left="0" w:right="0" w:firstLine="709"/>
        <w:jc w:val="both"/>
        <w:rPr>
          <w:rFonts w:ascii="Times New Roman" w:hAnsi="Times New Roman" w:cs="Times New Roman"/>
          <w:color w:val="1C1C1C"/>
          <w:sz w:val="28"/>
          <w:szCs w:val="28"/>
        </w:rPr>
      </w:pPr>
      <w:r>
        <w:rPr>
          <w:rFonts w:ascii="Times New Roman" w:hAnsi="Times New Roman" w:cs="Times New Roman"/>
          <w:color w:val="000000"/>
          <w:sz w:val="28"/>
          <w:szCs w:val="28"/>
        </w:rPr>
        <w:t>2.2.2. Раздел «Цели, задачи и целевые показатели</w:t>
      </w:r>
      <w:r>
        <w:rPr>
          <w:rFonts w:ascii="Times New Roman" w:hAnsi="Times New Roman" w:cs="Times New Roman"/>
          <w:color w:val="000000"/>
          <w:sz w:val="28"/>
          <w:szCs w:val="28"/>
          <w:shd w:val="clear" w:color="auto" w:fill="auto"/>
        </w:rPr>
        <w:t>, конкретные сроки и</w:t>
      </w:r>
      <w:r>
        <w:rPr>
          <w:rFonts w:ascii="Times New Roman" w:hAnsi="Times New Roman" w:cs="Times New Roman"/>
          <w:color w:val="000000"/>
          <w:sz w:val="28"/>
          <w:szCs w:val="28"/>
        </w:rPr>
        <w:t xml:space="preserve"> этапы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1C1C1C"/>
          <w:sz w:val="28"/>
          <w:szCs w:val="28"/>
        </w:rPr>
        <w:t>Цели муниципальной программы должны соответствовать приоритетам</w:t>
      </w:r>
      <w:r>
        <w:rPr>
          <w:rFonts w:ascii="Times New Roman" w:hAnsi="Times New Roman" w:cs="Times New Roman"/>
          <w:color w:val="000000"/>
          <w:sz w:val="28"/>
          <w:szCs w:val="28"/>
        </w:rPr>
        <w:t xml:space="preserve"> муниципальной политики в соответствующей сфере деятельности </w:t>
      </w:r>
    </w:p>
    <w:p>
      <w:pPr>
        <w:autoSpaceDE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 Кореновский район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Федерации, стратегии социально-экономического развития Краснодарского края до 2020 года, законах Краснодарского края, нормативных правовых актах главы администрации (губернатора) Краснодарского края, Программе социально-экономического развития муниципального образования Кореновский район, нормативных правовых актах администрации муниципального образования Кореновский район.</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Цель должна обладать следующими свойствами: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специфичность (цель должна соответствовать сфере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конкретность (не допускаются размытые (нечеткие) формулировки, допускающие произвольное или неоднозначное толкование);</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измеримость (достижение цели можно проверить);</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достижимость (цель должна быть достижима за период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релевантность (соответствие формулировки цели ожидаемым конечным результатам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Достижение цели обеспечивается за счет решения задач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Сформулированные задачи должны быть необходимы и достаточны для достижения соответствующей цели.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иметь количественное значение;</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непосредственно зависеть от решения задач и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отвечать иным требованиям, определяемым в соответствии с настоящим Порядком.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определяются на основе данных государственного статистического наблюдения;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ответственного исполнителя (соисполнителя) муниципальной программы, а также методикам, включенным в состав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Цели, задачи и характеризующие их целевые показатели муниципальной программы приводятся в табличной форме в соответствии с </w:t>
      </w:r>
      <w:r>
        <w:rPr>
          <w:rFonts w:ascii="Times New Roman" w:hAnsi="Times New Roman" w:cs="Times New Roman"/>
          <w:color w:val="000000"/>
          <w:sz w:val="28"/>
          <w:szCs w:val="28"/>
          <w:shd w:val="clear" w:color="auto" w:fill="FFFFFF"/>
        </w:rPr>
        <w:t>приложением № 2 к настоящему Порядку.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Целевые показатели подпрограмм</w:t>
      </w:r>
      <w:r>
        <w:rPr>
          <w:rFonts w:ascii="Times New Roman" w:hAnsi="Times New Roman" w:cs="Times New Roman"/>
          <w:color w:val="000000"/>
          <w:sz w:val="28"/>
          <w:szCs w:val="28"/>
        </w:rPr>
        <w:t xml:space="preserve"> и основных мероприятий должны быть увязаны с целевыми показателями, характеризующими достижение целей и решение задач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rPr>
        <w:t>В случае несоответствия значений целевых показателей муниципальной программы целевым значениям показателей, установленным в плане мероприятий («дорожной карте»), утвержденного нормативным правовым актом администрации муниципального образования Кореновский район,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приводится обоснование предлагаемых значений целевых показателей муниципальной программы и необходимые расчеты к нему.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auto"/>
        </w:rPr>
        <w:t>В разделе  указываются сроки реализации мероприятий муниципальной программы (квартал).</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необходимости также устанавливаются этапы реализации муниципальной программы, дается их описание.</w:t>
      </w: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2.2.3. Раздел «Перечень и краткое описание подпрограмм и ведомственных целевых программ».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разделе приводится перечень и краткое описание подпрограмм муниципальной программы, ведомственных целевых программ.</w:t>
      </w:r>
    </w:p>
    <w:p>
      <w:pPr>
        <w:autoSpaceDE w:val="0"/>
        <w:spacing w:line="200" w:lineRule="atLeast"/>
        <w:ind w:left="0" w:right="0"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 качестве обоснования выделения подпрограмм и ведомственных целевых программ может использоваться, в том числе, обоснование их вклада в достижение целей муниципальной программы.</w:t>
      </w:r>
    </w:p>
    <w:p>
      <w:pPr>
        <w:numPr>
          <w:ilvl w:val="2"/>
          <w:numId w:val="3"/>
        </w:numPr>
        <w:autoSpaceDE w:val="0"/>
        <w:spacing w:line="200" w:lineRule="atLeast"/>
        <w:ind w:left="0" w:righ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Раздел   «Перечень    основных   мероприятий  муниципальной</w:t>
      </w:r>
      <w:r>
        <w:rPr>
          <w:rFonts w:ascii="Times New Roman" w:eastAsia="TimesNewRoman" w:hAnsi="Times New Roman" w:cs="Times New Roman"/>
          <w:color w:val="000000"/>
          <w:sz w:val="28"/>
          <w:szCs w:val="28"/>
        </w:rPr>
        <w:t xml:space="preserve"> </w:t>
      </w:r>
      <w:r>
        <w:rPr>
          <w:rFonts w:ascii="Times New Roman" w:hAnsi="Times New Roman" w:cs="Times New Roman"/>
          <w:color w:val="000000"/>
          <w:sz w:val="28"/>
          <w:szCs w:val="28"/>
        </w:rPr>
        <w:t>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мероприятия, включенные в перечень, не  могут дублировать мероприятия других муниципальных программ (подпрограмм, ведомственных целевых программ).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w:t>
      </w:r>
    </w:p>
    <w:p>
      <w:pPr>
        <w:autoSpaceDE w:val="0"/>
        <w:spacing w:line="200" w:lineRule="atLeast"/>
        <w:ind w:left="0" w:righ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pPr>
        <w:autoSpaceDE w:val="0"/>
        <w:spacing w:before="0" w:after="0" w:line="200" w:lineRule="atLeast"/>
        <w:ind w:left="0" w:right="0" w:firstLine="709"/>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Перечень </w:t>
      </w:r>
      <w:r>
        <w:rPr>
          <w:rFonts w:ascii="Times New Roman" w:hAnsi="Times New Roman" w:cs="Times New Roman"/>
          <w:i w:val="0"/>
          <w:iCs w:val="0"/>
          <w:color w:val="000000"/>
          <w:sz w:val="28"/>
          <w:szCs w:val="28"/>
          <w:shd w:val="clear" w:color="auto" w:fill="FFFFFF"/>
        </w:rPr>
        <w:t>основных мероприятий, реализация ко</w:t>
      </w:r>
      <w:r>
        <w:rPr>
          <w:rFonts w:ascii="Times New Roman" w:hAnsi="Times New Roman" w:cs="Times New Roman"/>
          <w:color w:val="000000"/>
          <w:sz w:val="28"/>
          <w:szCs w:val="28"/>
          <w:shd w:val="clear" w:color="auto" w:fill="FFFFFF"/>
        </w:rPr>
        <w:t>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Перечень основных мероприятий муниципальной программы приводится в табличной форме в соответствии с приложением № 3 к настоящему Порядку. </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бюджетных ассигнований указывается в тысячах рублей с точностью до одного знака после запятой.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2.2.5. Раздел «Обоснование ресурсного обеспечения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выделения средств федерального или краевого бюджетов делается ссылка на соответствующую государственную программу Российской Федерации или Краснодарского края, в рамках которой предполагается </w:t>
      </w:r>
    </w:p>
    <w:p>
      <w:pPr>
        <w:autoSpaceDE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муниципальных образований.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мероприятиям, предусматривающим финансирование за счет внебюджетных источников, приводятся условия привлечения внебюджетных средств. </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ведомственную целевую 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2.2.6. Раздел «Прогноз сводных показателей муниципальных заданий по этапам реализации муниципальной программы».</w:t>
      </w:r>
    </w:p>
    <w:p>
      <w:pPr>
        <w:autoSpaceDE w:val="0"/>
        <w:spacing w:line="200" w:lineRule="atLeast"/>
        <w:ind w:left="0" w:right="0" w:firstLine="709"/>
        <w:jc w:val="both"/>
      </w:pPr>
      <w:r>
        <w:rPr>
          <w:rFonts w:ascii="Times New Roman" w:hAnsi="Times New Roman" w:cs="Times New Roman"/>
          <w:color w:val="000000"/>
          <w:sz w:val="28"/>
          <w:szCs w:val="28"/>
        </w:rPr>
        <w:t xml:space="preserve">Прогноз сводных показателей муниципальных заданий по этапам реализации муниципальной программы (при оказании отраслевыми органами администрации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ведомственным </w:t>
      </w:r>
    </w:p>
    <w:p>
      <w:pPr>
        <w:autoSpaceDE w:val="0"/>
        <w:spacing w:line="200" w:lineRule="atLeast"/>
        <w:ind w:left="0" w:right="0" w:firstLine="709"/>
        <w:jc w:val="both"/>
      </w:pPr>
    </w:p>
    <w:p>
      <w:pPr>
        <w:autoSpaceDE w:val="0"/>
        <w:spacing w:line="200" w:lineRule="atLeast"/>
        <w:jc w:val="cente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p>
      <w:pPr>
        <w:autoSpaceDE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целевым программам, основным мероприятиям муниципальной программы по форме согласно приложению</w:t>
      </w:r>
      <w:r>
        <w:rPr>
          <w:rFonts w:ascii="Times New Roman" w:hAnsi="Times New Roman" w:cs="Times New Roman"/>
          <w:color w:val="000000"/>
          <w:sz w:val="28"/>
          <w:szCs w:val="28"/>
          <w:shd w:val="clear" w:color="auto" w:fill="FFFFFF"/>
        </w:rPr>
        <w:t xml:space="preserve"> № 4 к настоящему Порядку.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2.2.7.Раздел «Методика оценки эффективности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Кореновский район.</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Методика оценки эффективности реализации муниципальной программы учитывает необходимость проведения оценок:</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степени достижения целей и решения задач муниципальной программы и входящих в нее подпрограмм, ведомственных целевых программ и основных мероприятий;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степени соответствия запланированному уровню затрат и эффективности использования средств местного бюджета;</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степени реализации мероприятий подпрограмм, ведомственных целевых программ и основных мероприятий (достижения ожидаемых непосредственных результатов их реализации).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pPr>
        <w:autoSpaceDE w:val="0"/>
        <w:spacing w:line="200" w:lineRule="atLeast"/>
        <w:ind w:left="0" w:righ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При разработке Методики оценки эффективности реализации муниципальной программы рекомендуется использовать базовые положения типовой методики оценки эффективности реализации муниципальной программы  в  соответствии  с  приложением</w:t>
      </w:r>
      <w:r>
        <w:rPr>
          <w:rFonts w:ascii="Times New Roman" w:hAnsi="Times New Roman" w:cs="Times New Roman"/>
          <w:color w:val="000000"/>
          <w:sz w:val="28"/>
          <w:szCs w:val="28"/>
          <w:shd w:val="clear" w:color="auto" w:fill="FFFFFF"/>
        </w:rPr>
        <w:t xml:space="preserve">  № 5  к настоящему Порядку.</w:t>
      </w:r>
    </w:p>
    <w:p>
      <w:pPr>
        <w:autoSpaceDE w:val="0"/>
        <w:spacing w:before="0" w:after="0" w:line="200" w:lineRule="atLeast"/>
        <w:ind w:left="0" w:right="0" w:firstLine="709"/>
        <w:jc w:val="both"/>
        <w:textAlignment w:val="baseline"/>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FFFFFF"/>
        </w:rPr>
        <w:t>По результатам указанной оценки администрацией муниципального образования Кореновский район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Pr>
          <w:rFonts w:ascii="Times New Roman" w:hAnsi="Times New Roman" w:cs="Times New Roman"/>
          <w:color w:val="000000"/>
          <w:sz w:val="28"/>
          <w:szCs w:val="28"/>
          <w:shd w:val="clear" w:color="auto" w:fill="auto"/>
        </w:rPr>
        <w:t>обходимости изменения объема бюджетных ассигнований на финансовое обеспечение реализации муниципальной программы.</w:t>
      </w:r>
    </w:p>
    <w:p>
      <w:pPr>
        <w:autoSpaceDE w:val="0"/>
        <w:spacing w:before="0" w:after="0" w:line="200" w:lineRule="atLeast"/>
        <w:ind w:left="0" w:right="0" w:firstLine="709"/>
        <w:jc w:val="both"/>
        <w:textAlignment w:val="baseline"/>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 xml:space="preserve">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 </w:t>
      </w:r>
    </w:p>
    <w:p>
      <w:pPr>
        <w:autoSpaceDE w:val="0"/>
        <w:spacing w:line="200" w:lineRule="atLeast"/>
        <w:jc w:val="center"/>
        <w:rPr>
          <w:rFonts w:ascii="Times New Roman" w:hAnsi="Times New Roman" w:cs="Times New Roman"/>
          <w:color w:val="000000"/>
          <w:sz w:val="28"/>
          <w:szCs w:val="28"/>
          <w:shd w:val="clear" w:color="auto" w:fill="auto"/>
        </w:rPr>
      </w:pPr>
    </w:p>
    <w:p>
      <w:pPr>
        <w:autoSpaceDE w:val="0"/>
        <w:spacing w:line="200" w:lineRule="atLeast"/>
        <w:jc w:val="center"/>
        <w:rPr>
          <w:rFonts w:ascii="Times New Roman" w:hAnsi="Times New Roman" w:cs="Times New Roman"/>
          <w:color w:val="000000"/>
          <w:sz w:val="28"/>
          <w:szCs w:val="28"/>
          <w:shd w:val="clear" w:color="auto" w:fill="auto"/>
        </w:rPr>
      </w:pPr>
    </w:p>
    <w:p>
      <w:pPr>
        <w:autoSpaceDE w:val="0"/>
        <w:spacing w:line="200" w:lineRule="atLeast"/>
        <w:jc w:val="center"/>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10</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2.2.8. Раздел «Механизм реализации муниципальной программы и контроль за ее выполнением».</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auto"/>
        </w:rPr>
        <w:t>Основные требования к указанному разделу муниципальной программы изложены в раздел</w:t>
      </w:r>
      <w:r>
        <w:rPr>
          <w:rFonts w:ascii="Times New Roman" w:hAnsi="Times New Roman" w:cs="Times New Roman"/>
          <w:color w:val="000000"/>
          <w:sz w:val="28"/>
          <w:szCs w:val="28"/>
          <w:shd w:val="clear" w:color="auto" w:fill="FFFFFF"/>
        </w:rPr>
        <w:t>е 4 настоящего Порядка.</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Подпрограмма формируется с учетом согласованности основных параметров подпрограммы 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имеет следующую структуру: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2.3.1. Паспорт подпрограммы</w:t>
      </w:r>
      <w:r>
        <w:rPr>
          <w:rFonts w:ascii="Times New Roman" w:hAnsi="Times New Roman" w:cs="Times New Roman"/>
          <w:color w:val="000000"/>
          <w:sz w:val="28"/>
          <w:szCs w:val="28"/>
          <w:shd w:val="clear" w:color="auto" w:fill="FFFFFF"/>
        </w:rPr>
        <w:t xml:space="preserve"> (по форме согласно приложению № 1 к настоящему Порядку).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2.3.2. Текстовая часть подпрограммы по следующим разделам: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характеристика текущего состояния и прогноз развития соответствующей сферы социально-экономического развития муниципального образования Кореновский район;</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цели, задачи  и целевые показатели достижения целей и решения задач, сроки и этапы реализации подпрограммы;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мероприятий подпрограммы;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обоснование ресурсного обеспечения подпрограммы;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механизм реализации подпрограммы.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2.3.4. Мероприятия подпрограмм в обязательном порядке должны быть увязаны с конечными результатами подпрограммы.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Перечень мероприятий подпрограммы формируется в табличной форме в соответствии </w:t>
      </w:r>
      <w:r>
        <w:rPr>
          <w:rFonts w:ascii="Times New Roman" w:hAnsi="Times New Roman" w:cs="Times New Roman"/>
          <w:color w:val="000000"/>
          <w:sz w:val="28"/>
          <w:szCs w:val="28"/>
          <w:shd w:val="clear" w:color="auto" w:fill="FFFFFF"/>
        </w:rPr>
        <w:t>с приложением №  3 к настоящему Порядку.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2.3.5.В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Pr>
          <w:rFonts w:ascii="Times New Roman" w:hAnsi="Times New Roman" w:cs="Times New Roman"/>
          <w:color w:val="000000"/>
          <w:sz w:val="28"/>
          <w:szCs w:val="28"/>
          <w:shd w:val="clear" w:color="auto" w:fill="FFFFFF"/>
        </w:rPr>
        <w:t xml:space="preserve">Задачи подпрограммы могут также включать внедрение новых управленческих механизмов в сфере реализации муниципальной программы. </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финансирование содержания отраслевых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расходы на информационное обеспечение, мониторинг и оценку эффективности реализации муниципальной программы в целом.</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Порядок разработки, согласования и утверждения муниципальных </w:t>
      </w:r>
    </w:p>
    <w:p>
      <w:pPr>
        <w:autoSpaceDE w:val="0"/>
        <w:spacing w:line="200" w:lineRule="atLeast"/>
        <w:ind w:left="0" w:righ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 изменений в муниципальные программы </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Pr>
          <w:rFonts w:ascii="Times New Roman" w:hAnsi="Times New Roman" w:cs="Times New Roman"/>
          <w:color w:val="000000"/>
          <w:sz w:val="28"/>
          <w:szCs w:val="28"/>
          <w:lang w:val="ru-RU"/>
        </w:rPr>
        <w:t>Основанием для разработки муниципальных программ является Перечень муниципальных программ, утвержденный постановлением администрации муниципального образования Кореновский район</w:t>
      </w:r>
      <w:r>
        <w:rPr>
          <w:rFonts w:ascii="Times New Roman" w:hAnsi="Times New Roman" w:cs="Times New Roman"/>
          <w:color w:val="000000"/>
          <w:sz w:val="28"/>
          <w:szCs w:val="28"/>
        </w:rPr>
        <w:t>.  Разработка и реализация муниципальной программы, а также принятие решения о внесении изменений в неё, осуществляется ответственным исполнителем совместно с соисполнителями муниципальной программы и (или) участниками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В </w:t>
      </w:r>
      <w:r>
        <w:rPr>
          <w:rFonts w:ascii="Times New Roman" w:hAnsi="Times New Roman" w:cs="Times New Roman"/>
          <w:color w:val="000000"/>
          <w:sz w:val="28"/>
          <w:szCs w:val="28"/>
          <w:lang w:val="ru-RU"/>
        </w:rPr>
        <w:t xml:space="preserve">Перечне муниципальных программ </w:t>
      </w:r>
      <w:r>
        <w:rPr>
          <w:rFonts w:ascii="Times New Roman" w:hAnsi="Times New Roman" w:cs="Times New Roman"/>
          <w:color w:val="000000"/>
          <w:sz w:val="28"/>
          <w:szCs w:val="28"/>
        </w:rPr>
        <w:t>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 муниципальной программы не позднее 1 сентября года, предшествующего принятию решения Совета муниципального образования Кореновский район о местном бюджете на очередной финансовый год и плановый период (далее – решение о местном бюджете) обеспечивает внесение соответствующих изменений в Перечень муниципальных программ.</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Согласование и экспертиза проекта муниципальной программы проводится в 2 этапа.</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3.4.1. На первом этапе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 программы, направляется ответственным исполнителем</w:t>
      </w: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p>
      <w:pPr>
        <w:autoSpaceDE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 программы на экспертизу в управление экономики,  финансовое управление и Контрольно- счетную палату.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Экспертиза проекта муниципальной программы проводится в управлении экономики, финансовом управлении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заключении экспертизы устанавливается соответствие проекта муниципальной программы предъявляемым к ней требованиям, предусмотренным настоящим Порядком. </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pPr>
        <w:autoSpaceDE w:val="0"/>
        <w:spacing w:line="200" w:lineRule="atLeast"/>
        <w:ind w:left="0" w:right="0" w:firstLine="709"/>
        <w:jc w:val="both"/>
        <w:rPr>
          <w:rFonts w:ascii="Times New Roman" w:hAnsi="Times New Roman" w:cs="Times New Roman"/>
          <w:color w:val="auto"/>
          <w:sz w:val="28"/>
          <w:szCs w:val="28"/>
          <w:shd w:val="clear" w:color="auto" w:fill="auto"/>
        </w:rPr>
      </w:pPr>
      <w:r>
        <w:rPr>
          <w:rFonts w:ascii="Times New Roman" w:hAnsi="Times New Roman" w:cs="Times New Roman"/>
          <w:color w:val="000000"/>
          <w:sz w:val="28"/>
          <w:szCs w:val="28"/>
        </w:rPr>
        <w:t>3.4.2. После согласования в управлении экономики, финансовом управлении и Контрольно-счетной палате проект муниципальной программы подлежит пу</w:t>
      </w:r>
      <w:r>
        <w:rPr>
          <w:rFonts w:ascii="Times New Roman" w:hAnsi="Times New Roman" w:cs="Times New Roman"/>
          <w:color w:val="auto"/>
          <w:sz w:val="28"/>
          <w:szCs w:val="28"/>
        </w:rPr>
        <w:t>бличному обсуж</w:t>
      </w:r>
      <w:r>
        <w:rPr>
          <w:rFonts w:ascii="Times New Roman" w:hAnsi="Times New Roman" w:cs="Times New Roman"/>
          <w:color w:val="auto"/>
          <w:sz w:val="28"/>
          <w:szCs w:val="28"/>
          <w:shd w:val="clear" w:color="auto" w:fill="auto"/>
        </w:rPr>
        <w:t xml:space="preserve">дению и направлению в Совет муниципального образования Кореновский район— 2 этап. </w:t>
      </w:r>
    </w:p>
    <w:p>
      <w:pPr>
        <w:autoSpaceDE w:val="0"/>
        <w:spacing w:line="200" w:lineRule="atLeast"/>
        <w:ind w:left="0" w:right="0" w:firstLine="709"/>
        <w:jc w:val="both"/>
        <w:rPr>
          <w:rFonts w:ascii="Times New Roman" w:hAnsi="Times New Roman" w:cs="Times New Roman"/>
          <w:color w:val="auto"/>
          <w:sz w:val="28"/>
          <w:szCs w:val="28"/>
          <w:shd w:val="clear" w:color="auto" w:fill="auto"/>
        </w:rPr>
      </w:pPr>
      <w:r>
        <w:rPr>
          <w:rFonts w:ascii="Times New Roman" w:hAnsi="Times New Roman" w:cs="Times New Roman"/>
          <w:color w:val="auto"/>
          <w:sz w:val="28"/>
          <w:szCs w:val="28"/>
          <w:shd w:val="clear" w:color="auto" w:fill="auto"/>
        </w:rPr>
        <w:t>Порядок проведения публичного обсуждения проектов муниципальных программ приведен в приложении № 6  к настоящему Порядку.</w:t>
      </w:r>
    </w:p>
    <w:p>
      <w:pPr>
        <w:shd w:val="clear" w:color="auto" w:fill="FFFFFF"/>
        <w:autoSpaceDE w:val="0"/>
        <w:spacing w:line="200" w:lineRule="atLeast"/>
        <w:ind w:left="0" w:right="0" w:firstLine="709"/>
        <w:jc w:val="both"/>
        <w:rPr>
          <w:rFonts w:ascii="Times New Roman" w:hAnsi="Times New Roman" w:cs="Times New Roman"/>
          <w:color w:val="auto"/>
          <w:sz w:val="28"/>
          <w:szCs w:val="28"/>
          <w:shd w:val="clear" w:color="auto" w:fill="auto"/>
        </w:rPr>
      </w:pPr>
      <w:r>
        <w:rPr>
          <w:rFonts w:ascii="Times New Roman" w:hAnsi="Times New Roman" w:cs="Times New Roman"/>
          <w:color w:val="auto"/>
          <w:sz w:val="28"/>
          <w:szCs w:val="28"/>
          <w:shd w:val="clear" w:color="auto" w:fill="auto"/>
        </w:rPr>
        <w:t>3.4.3 Согласование постановления администрации муниципального образования Кореновский район об утверждении муниципальной программы, осуществляется в порядке, установленном пунктом 4.5. Инструкции по делопроизводству в администрации муниципального образования Кореновский район, утвержденной постановлением администрации муниципального образования Кореновский район</w:t>
      </w:r>
      <w:r>
        <w:rPr>
          <w:rFonts w:ascii="Times New Roman" w:hAnsi="Times New Roman" w:cs="Times New Roman"/>
          <w:i w:val="0"/>
          <w:iCs w:val="0"/>
          <w:color w:val="auto"/>
          <w:sz w:val="28"/>
          <w:szCs w:val="28"/>
          <w:shd w:val="clear" w:color="auto" w:fill="auto"/>
        </w:rPr>
        <w:t xml:space="preserve"> от 1 августа 2014 года № 1246, с у</w:t>
      </w:r>
      <w:r>
        <w:rPr>
          <w:rFonts w:ascii="Times New Roman" w:hAnsi="Times New Roman" w:cs="Times New Roman"/>
          <w:color w:val="auto"/>
          <w:sz w:val="28"/>
          <w:szCs w:val="28"/>
          <w:shd w:val="clear" w:color="auto" w:fill="auto"/>
        </w:rPr>
        <w:t>четом результатов его публичного обсуждения и финансово-экономической экспертизы Контрольно-счетной палаты.</w:t>
      </w:r>
    </w:p>
    <w:p>
      <w:pPr>
        <w:autoSpaceDE w:val="0"/>
        <w:spacing w:line="200" w:lineRule="atLeast"/>
        <w:ind w:left="0" w:right="0"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auto"/>
        </w:rPr>
        <w:t>3.5. Проекты муниципальных программ подлежат утверждению постановлением администрации муниципального образования Кореновский район не позднее 15 октября года, предшествующего году начала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auto"/>
          <w:sz w:val="28"/>
          <w:szCs w:val="28"/>
        </w:rPr>
        <w:t>3.6. Внесение</w:t>
      </w:r>
      <w:r>
        <w:rPr>
          <w:rFonts w:ascii="Times New Roman" w:hAnsi="Times New Roman" w:cs="Times New Roman"/>
          <w:color w:val="000000"/>
          <w:sz w:val="28"/>
          <w:szCs w:val="28"/>
        </w:rPr>
        <w:t xml:space="preserve"> изменений в подпрограммы и основные мероприятия осуществляется  путем  внесения  изменений  в  муниципальную   программу.</w:t>
      </w: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p>
      <w:pPr>
        <w:autoSpaceDE w:val="0"/>
        <w:spacing w:line="2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внесении изменений в муниципальную программу (подпрограмму, основное мероприятие) дополнительно к проекту нормативного правового акта представляется оценка степени влияния выделения дополнительных объемов финансирования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внесении изменений в муниципальную программу (подпрограмму, основное мероприятие)   значения  показателей   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4. Механизм реализации муниципальной программы</w:t>
      </w:r>
    </w:p>
    <w:p>
      <w:pPr>
        <w:autoSpaceDE w:val="0"/>
        <w:spacing w:line="200" w:lineRule="atLeast"/>
        <w:ind w:left="0" w:righ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и контроль за ее выполнением</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Текущее управление муниципальной программой осуществляет ответственный исполнитель, который: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разработку муниципальной программы, её согласование с соисполнителями, участниками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формирует структуру муниципальной программы и перечень соисполнителей, участников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организует реализацию муниципальной программы, координацию деятельности соисполнителей, участников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принимает решение о внесении в установленном порядке изменений в муниципальную программу;</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несет ответственность за достижение целевых показателей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мониторинг и анализ отчетности, представляемой соисполнителями и участниками муниципальной программы;</w:t>
      </w: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ежегодно проводит оценку эффективности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иные полномочия, установленные муниципальной программой.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Текущее управление подпрограммой осуществляет соисполнитель, который: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разработку и реализацию подпрограммы;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организует работу по достижению целевых показателей подпрограммы;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иные полномочия, установленные муниципальной программой.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В целях осуществления текущего контроля реализации мероприятий муниципальной программы ответственный исполнитель программ</w:t>
      </w:r>
      <w:r>
        <w:rPr>
          <w:rFonts w:ascii="Times New Roman" w:hAnsi="Times New Roman" w:cs="Times New Roman"/>
          <w:color w:val="auto"/>
          <w:sz w:val="28"/>
          <w:szCs w:val="28"/>
        </w:rPr>
        <w:t xml:space="preserve">ы ежеквартально до 25-го числа месяца, следующего за отчетным периодом,  представляет в управление экономики и </w:t>
      </w:r>
      <w:r>
        <w:rPr>
          <w:rFonts w:ascii="Times New Roman" w:hAnsi="Times New Roman" w:cs="Times New Roman"/>
          <w:color w:val="000000"/>
          <w:sz w:val="28"/>
          <w:szCs w:val="28"/>
        </w:rPr>
        <w:t>финансовое управление администрации муниципального образования  Кореновский район, отчет об объемах и источниках финансирования программы в разрезе мероприятий согласно приложения  № 7.</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Ответственный исполни</w:t>
      </w:r>
      <w:r>
        <w:rPr>
          <w:rFonts w:ascii="Times New Roman" w:hAnsi="Times New Roman" w:cs="Times New Roman"/>
          <w:color w:val="000000"/>
          <w:sz w:val="28"/>
          <w:szCs w:val="28"/>
          <w:shd w:val="clear" w:color="auto" w:fill="auto"/>
        </w:rPr>
        <w:t>тель ежегодно, до 1 марта года, следующего за отчетным годом, направляет в управление экономики докл</w:t>
      </w:r>
      <w:r>
        <w:rPr>
          <w:rFonts w:ascii="Times New Roman" w:hAnsi="Times New Roman" w:cs="Times New Roman"/>
          <w:color w:val="000000"/>
          <w:sz w:val="28"/>
          <w:szCs w:val="28"/>
        </w:rPr>
        <w:t>ад о ходе реализации муниципальной программы на бумажных и электронных носителях.</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Доклад о ходе реализации муниципальной программы должен содержать:</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p>
    <w:p>
      <w:pPr>
        <w:autoSpaceDE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краевого бюджета;</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 соответствии фактически достигнутых целевых показателей реализации муниципальной программы и входящих в её состав подпрограмм, ведомственных целевых программ и основных мероприятий плановым показателям, установленным муниципальной программой;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оценку эффективности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муниципальной программе, срок реализации которой  завершился  в отчетном году, ответственный исполнитель представляет в управление экономики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rPr>
        <w:t>4.5.При реализации мероприятия муниципальной программы (подпрограммы, ведомственной целевой программы, основного мероприятия) ответственный исполнитель, соисполнитель, участник муниципальной програм</w:t>
      </w:r>
      <w:r>
        <w:rPr>
          <w:rFonts w:ascii="Times New Roman" w:hAnsi="Times New Roman" w:cs="Times New Roman"/>
          <w:color w:val="000000"/>
          <w:sz w:val="28"/>
          <w:szCs w:val="28"/>
          <w:shd w:val="clear" w:color="auto" w:fill="auto"/>
        </w:rPr>
        <w:t>мы, может выступать муниципальным заказчиком мероприятия или ответственным за выполнение мероприятия.</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 xml:space="preserve">4.6. Муниципальный заказчик мероприятия: </w:t>
      </w:r>
    </w:p>
    <w:p>
      <w:pPr>
        <w:autoSpaceDE w:val="0"/>
        <w:spacing w:line="200" w:lineRule="atLeast"/>
        <w:ind w:left="0" w:right="0" w:firstLine="709"/>
        <w:jc w:val="both"/>
        <w:rPr>
          <w:rFonts w:ascii="Times New Roman" w:hAnsi="Times New Roman" w:cs="Times New Roman"/>
          <w:color w:val="000000"/>
          <w:sz w:val="28"/>
          <w:szCs w:val="28"/>
          <w:shd w:val="clear" w:color="auto" w:fill="auto"/>
        </w:rPr>
      </w:pPr>
      <w:r>
        <w:rPr>
          <w:rFonts w:ascii="Times New Roman" w:hAnsi="Times New Roman" w:cs="Times New Roman"/>
          <w:color w:val="000000"/>
          <w:sz w:val="28"/>
          <w:szCs w:val="28"/>
          <w:shd w:val="clear" w:color="auto" w:fill="auto"/>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auto"/>
        </w:rPr>
        <w:t>обеспечивает результативность, адресность и целевой характер использования бюдж</w:t>
      </w:r>
      <w:r>
        <w:rPr>
          <w:rFonts w:ascii="Times New Roman" w:hAnsi="Times New Roman" w:cs="Times New Roman"/>
          <w:color w:val="000000"/>
          <w:sz w:val="28"/>
          <w:szCs w:val="28"/>
        </w:rPr>
        <w:t>етных средств в соответствии с утвержденными ему бюджетными ассигнованиями и лимитами бюджетных обязательств;</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проводит анализ выполнения мероприятия;</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ответственность за нецелевое и неэффективное использование выделенных в его распоряжение бюджетных средств;</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(строительство, реконструкция);</w:t>
      </w:r>
    </w:p>
    <w:p>
      <w:pPr>
        <w:autoSpaceDE w:val="0"/>
        <w:spacing w:line="200" w:lineRule="atLeast"/>
        <w:ind w:left="0" w:right="0" w:firstLine="709"/>
        <w:jc w:val="both"/>
        <w:rPr>
          <w:rFonts w:ascii="Times New Roman" w:hAnsi="Times New Roman" w:cs="Times New Roman"/>
          <w:color w:val="000000"/>
          <w:sz w:val="28"/>
          <w:szCs w:val="28"/>
          <w:u w:val="none"/>
          <w:shd w:val="clear" w:color="auto" w:fill="auto"/>
        </w:rPr>
      </w:pPr>
      <w:r>
        <w:rPr>
          <w:rFonts w:ascii="Times New Roman" w:hAnsi="Times New Roman" w:cs="Times New Roman"/>
          <w:color w:val="000000"/>
          <w:sz w:val="28"/>
          <w:szCs w:val="28"/>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none"/>
          <w:shd w:val="clear" w:color="auto" w:fill="auto"/>
        </w:rPr>
        <w:t xml:space="preserve">разрабатывает детальный план-график реализации мероприятия подпрограммы (основного мероприятия). В </w:t>
      </w:r>
      <w:r>
        <w:rPr>
          <w:rFonts w:ascii="Times New Roman" w:hAnsi="Times New Roman" w:cs="Times New Roman"/>
          <w:color w:val="000000"/>
          <w:sz w:val="28"/>
          <w:szCs w:val="28"/>
        </w:rPr>
        <w:t>сроки, установленные ответственным исполнителем (соисполнителем), представляет ему утвержденный детальный план-график (изменения в детальный план-график) реализации мероприятия, а также сведения о выполнении детального плана-графика;</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 Ответственный за выполнение мероприятия: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заключает соглашения с получателями субсидий, субвенций и иных межбюджетных трансфертов   в установленном   законодательством порядке;</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соблюдение получателями субсидий и субвенций условий, целей и порядка, установленных при их предоставлении;</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разрабатывает детальный план-график реализации мероприятия подпрограммы (основного мероприятия). В сроки, установленные ответственным исполнителем (соисполнителем), представляет ему утвержденный детальный план-график (изменения в детальный план-график) реализации мероприятия, а также сведения о выполнении детального плана-графика;</w:t>
      </w:r>
    </w:p>
    <w:p>
      <w:pPr>
        <w:autoSpaceDE w:val="0"/>
        <w:spacing w:line="200" w:lineRule="atLeast"/>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иные полномочия, установленные муниципальной программой (подпрограммой).</w:t>
      </w: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709"/>
        <w:jc w:val="both"/>
        <w:rPr>
          <w:rFonts w:ascii="Times New Roman" w:hAnsi="Times New Roman" w:cs="Times New Roman"/>
          <w:color w:val="000000"/>
          <w:sz w:val="28"/>
          <w:szCs w:val="28"/>
        </w:rPr>
      </w:pPr>
    </w:p>
    <w:p>
      <w:pPr>
        <w:autoSpaceDE w:val="0"/>
        <w:spacing w:line="200" w:lineRule="atLeast"/>
        <w:ind w:left="0" w:right="0"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Заместитель главы </w:t>
      </w:r>
    </w:p>
    <w:p>
      <w:pPr>
        <w:autoSpaceDE w:val="0"/>
        <w:spacing w:line="200" w:lineRule="atLeast"/>
        <w:ind w:left="0" w:right="0"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образования </w:t>
      </w:r>
    </w:p>
    <w:p>
      <w:pPr>
        <w:autoSpaceDE w:val="0"/>
        <w:spacing w:line="200" w:lineRule="atLeast"/>
        <w:ind w:left="0" w:right="0" w:firstLine="30"/>
        <w:jc w:val="both"/>
        <w:rPr>
          <w:rFonts w:ascii="Times New Roman" w:hAnsi="Times New Roman" w:cs="Times New Roman"/>
          <w:color w:val="000000"/>
          <w:sz w:val="28"/>
          <w:szCs w:val="28"/>
        </w:rPr>
      </w:pPr>
      <w:r>
        <w:rPr>
          <w:rFonts w:ascii="Times New Roman" w:hAnsi="Times New Roman" w:cs="Times New Roman"/>
          <w:color w:val="000000"/>
          <w:sz w:val="28"/>
          <w:szCs w:val="28"/>
        </w:rPr>
        <w:t>Кореновский район,</w:t>
      </w:r>
    </w:p>
    <w:p>
      <w:pPr>
        <w:autoSpaceDE w:val="0"/>
        <w:spacing w:line="200" w:lineRule="atLeast"/>
        <w:ind w:left="0" w:right="0" w:firstLine="30"/>
        <w:jc w:val="both"/>
        <w:sectPr>
          <w:headerReference w:type="default" r:id="rId5"/>
          <w:footerReference w:type="default" r:id="rId6"/>
          <w:headerReference w:type="first" r:id="rId7"/>
          <w:footerReference w:type="first" r:id="rId8"/>
          <w:pgSz w:w="11906" w:h="16838"/>
          <w:pgMar w:top="1416" w:right="567" w:bottom="1184" w:left="1701" w:header="1140" w:footer="908"/>
          <w:pgNumType w:fmt="decimal"/>
          <w:cols w:space="720"/>
          <w:titlePg/>
          <w:textDirection w:val="lrTb"/>
          <w:bidi w:val="0"/>
          <w:docGrid w:linePitch="600" w:charSpace="32768"/>
        </w:sectPr>
      </w:pPr>
      <w:r>
        <w:rPr>
          <w:rFonts w:ascii="Times New Roman" w:hAnsi="Times New Roman" w:cs="Times New Roman"/>
          <w:color w:val="000000"/>
          <w:sz w:val="28"/>
          <w:szCs w:val="28"/>
        </w:rPr>
        <w:t>начальник управления экономики                                                      А.Г. Козицкий</w:t>
      </w:r>
    </w:p>
    <w:p>
      <w:pPr>
        <w:widowControl w:val="0"/>
        <w:numPr>
          <w:ilvl w:val="0"/>
          <w:numId w:val="0"/>
        </w:numPr>
        <w:ind w:left="0" w:right="0" w:firstLine="0"/>
        <w:jc w:val="right"/>
        <w:textAlignment w:val="auto"/>
        <w:rPr>
          <w:rFonts w:ascii="Arial" w:hAnsi="Arial" w:cs="Arial"/>
          <w:kern w:val="1"/>
          <w:lang w:eastAsia="ru-RU" w:bidi="hi-IN"/>
        </w:rPr>
        <w:sectPr>
          <w:pgSz w:w="11906" w:h="16838"/>
          <w:pgMar w:top="567" w:right="567" w:bottom="567" w:left="1701" w:header="720" w:footer="720"/>
          <w:pgNumType w:fmt="decimal"/>
          <w:cols w:space="720"/>
          <w:titlePg/>
          <w:textDirection w:val="lrTb"/>
          <w:bidi w:val="0"/>
          <w:docGrid w:linePitch="360" w:charSpace="0"/>
        </w:sectPr>
      </w:pPr>
    </w:p>
    <w:tbl>
      <w:tblPr>
        <w:tblStyle w:val="TableNormal"/>
        <w:tblInd w:w="-20" w:type="dxa"/>
        <w:tblLayout w:type="fixed"/>
        <w:tblCellMar>
          <w:top w:w="0" w:type="dxa"/>
          <w:left w:w="108" w:type="dxa"/>
          <w:bottom w:w="0" w:type="dxa"/>
          <w:right w:w="108" w:type="dxa"/>
        </w:tblCellMar>
        <w:tblLook w:val="0000"/>
      </w:tblPr>
      <w:tblGrid>
        <w:gridCol w:w="6210"/>
        <w:gridCol w:w="3634"/>
      </w:tblGrid>
      <w:tr>
        <w:tblPrEx>
          <w:tblInd w:w="-20" w:type="dxa"/>
          <w:tblLayout w:type="fixed"/>
          <w:tblCellMar>
            <w:top w:w="0" w:type="dxa"/>
            <w:left w:w="108" w:type="dxa"/>
            <w:bottom w:w="0" w:type="dxa"/>
            <w:right w:w="108" w:type="dxa"/>
          </w:tblCellMar>
          <w:tblLook w:val="0000"/>
        </w:tblPrEx>
        <w:trPr>
          <w:cantSplit w:val="0"/>
        </w:trPr>
        <w:tc>
          <w:tcPr>
            <w:tcW w:w="9840" w:type="dxa"/>
            <w:gridSpan w:val="2"/>
            <w:shd w:val="clear" w:color="auto" w:fill="auto"/>
          </w:tcPr>
          <w:p>
            <w:pPr>
              <w:widowControl w:val="0"/>
              <w:ind w:left="5007" w:right="-3" w:firstLine="0"/>
              <w:jc w:val="center"/>
              <w:textAlignment w:val="auto"/>
              <w:rPr>
                <w:color w:val="000000"/>
                <w:kern w:val="1"/>
                <w:sz w:val="28"/>
                <w:lang w:eastAsia="ru-RU"/>
              </w:rPr>
            </w:pPr>
            <w:r>
              <w:rPr>
                <w:color w:val="000000"/>
                <w:kern w:val="1"/>
                <w:sz w:val="28"/>
                <w:lang w:eastAsia="ru-RU"/>
              </w:rPr>
              <w:t xml:space="preserve">Приложение №1 </w:t>
            </w:r>
          </w:p>
          <w:p>
            <w:pPr>
              <w:widowControl w:val="0"/>
              <w:ind w:left="5007" w:right="-3" w:firstLine="0"/>
              <w:jc w:val="center"/>
              <w:textAlignment w:val="auto"/>
              <w:rPr>
                <w:color w:val="000000"/>
                <w:kern w:val="1"/>
                <w:sz w:val="28"/>
                <w:lang w:eastAsia="ru-RU"/>
              </w:rPr>
            </w:pPr>
            <w:r>
              <w:rPr>
                <w:color w:val="000000"/>
                <w:kern w:val="1"/>
                <w:sz w:val="28"/>
                <w:lang w:eastAsia="ru-RU"/>
              </w:rPr>
              <w:t xml:space="preserve">к Порядку принятия решения о разработке, формировании, реализации и оценке эффективности </w:t>
            </w:r>
          </w:p>
          <w:p>
            <w:pPr>
              <w:widowControl w:val="0"/>
              <w:ind w:left="5007" w:right="-3" w:firstLine="0"/>
              <w:jc w:val="center"/>
              <w:textAlignment w:val="auto"/>
              <w:rPr>
                <w:rFonts w:ascii="Arial" w:hAnsi="Arial" w:cs="Arial"/>
                <w:kern w:val="1"/>
                <w:lang w:eastAsia="ru-RU" w:bidi="hi-IN"/>
              </w:rPr>
            </w:pPr>
            <w:r>
              <w:rPr>
                <w:color w:val="000000"/>
                <w:kern w:val="1"/>
                <w:sz w:val="28"/>
                <w:lang w:eastAsia="ru-RU"/>
              </w:rPr>
              <w:t xml:space="preserve">реализации муниципальных программ муниципального образования Кореновский район </w:t>
            </w:r>
          </w:p>
        </w:tc>
      </w:tr>
      <w:tr>
        <w:tblPrEx>
          <w:tblInd w:w="-20" w:type="dxa"/>
          <w:tblLayout w:type="fixed"/>
          <w:tblCellMar>
            <w:top w:w="0" w:type="dxa"/>
            <w:left w:w="108" w:type="dxa"/>
            <w:bottom w:w="0" w:type="dxa"/>
            <w:right w:w="108" w:type="dxa"/>
          </w:tblCellMar>
          <w:tblLook w:val="0000"/>
        </w:tblPrEx>
        <w:trPr>
          <w:cantSplit w:val="0"/>
        </w:trPr>
        <w:tc>
          <w:tcPr>
            <w:tcW w:w="9840" w:type="dxa"/>
            <w:gridSpan w:val="2"/>
            <w:shd w:val="clear" w:color="auto" w:fill="auto"/>
          </w:tcPr>
          <w:p>
            <w:pPr>
              <w:widowControl w:val="0"/>
              <w:numPr>
                <w:ilvl w:val="0"/>
                <w:numId w:val="1"/>
              </w:numPr>
              <w:tabs>
                <w:tab w:val="num" w:pos="0"/>
              </w:tabs>
              <w:snapToGrid w:val="0"/>
              <w:spacing w:before="0" w:after="0"/>
              <w:ind w:left="0" w:right="0" w:firstLine="0"/>
              <w:jc w:val="center"/>
              <w:textAlignment w:val="auto"/>
              <w:outlineLvl w:val="0"/>
              <w:rPr>
                <w:rFonts w:ascii="Arial" w:hAnsi="Arial" w:cs="Arial"/>
                <w:b/>
                <w:bCs/>
                <w:kern w:val="1"/>
                <w:lang w:eastAsia="ru-RU" w:bidi="hi-IN"/>
              </w:rPr>
            </w:pPr>
          </w:p>
          <w:p>
            <w:pPr>
              <w:widowControl w:val="0"/>
              <w:numPr>
                <w:ilvl w:val="0"/>
                <w:numId w:val="1"/>
              </w:numPr>
              <w:tabs>
                <w:tab w:val="num" w:pos="0"/>
              </w:tabs>
              <w:spacing w:before="0" w:after="0"/>
              <w:ind w:left="0" w:right="0" w:firstLine="0"/>
              <w:jc w:val="center"/>
              <w:textAlignment w:val="auto"/>
              <w:outlineLvl w:val="0"/>
              <w:rPr>
                <w:color w:val="000000"/>
                <w:kern w:val="1"/>
                <w:sz w:val="28"/>
                <w:lang w:eastAsia="ru-RU"/>
              </w:rPr>
            </w:pPr>
            <w:r>
              <w:rPr>
                <w:color w:val="000000"/>
                <w:kern w:val="1"/>
                <w:sz w:val="28"/>
                <w:lang w:eastAsia="ru-RU"/>
              </w:rPr>
              <w:t>Паспорт</w:t>
              <w:br/>
              <w:t xml:space="preserve">муниципальной программы </w:t>
            </w:r>
          </w:p>
          <w:p>
            <w:pPr>
              <w:widowControl w:val="0"/>
              <w:numPr>
                <w:ilvl w:val="0"/>
                <w:numId w:val="1"/>
              </w:numPr>
              <w:tabs>
                <w:tab w:val="num" w:pos="0"/>
              </w:tabs>
              <w:spacing w:before="0" w:after="0" w:line="276" w:lineRule="auto"/>
              <w:ind w:left="0" w:right="0" w:firstLine="0"/>
              <w:jc w:val="center"/>
              <w:textAlignment w:val="auto"/>
              <w:outlineLvl w:val="0"/>
              <w:rPr>
                <w:color w:val="000000"/>
                <w:kern w:val="1"/>
                <w:sz w:val="28"/>
                <w:lang w:eastAsia="ru-RU"/>
              </w:rPr>
            </w:pPr>
            <w:r>
              <w:rPr>
                <w:color w:val="000000"/>
                <w:kern w:val="1"/>
                <w:sz w:val="28"/>
                <w:lang w:eastAsia="ru-RU"/>
              </w:rPr>
              <w:t>муниципального образования Кореновский район</w:t>
            </w:r>
          </w:p>
          <w:p>
            <w:pPr>
              <w:widowControl w:val="0"/>
              <w:spacing w:line="276" w:lineRule="auto"/>
              <w:ind w:left="0" w:right="0" w:firstLine="0"/>
              <w:jc w:val="center"/>
              <w:textAlignment w:val="auto"/>
              <w:rPr>
                <w:color w:val="000000"/>
                <w:kern w:val="1"/>
                <w:sz w:val="28"/>
                <w:lang w:eastAsia="ru-RU"/>
              </w:rPr>
            </w:pPr>
            <w:r>
              <w:rPr>
                <w:color w:val="000000"/>
                <w:kern w:val="1"/>
                <w:sz w:val="28"/>
                <w:lang w:eastAsia="ru-RU"/>
              </w:rPr>
              <w:t>«_________________________________________________________»</w:t>
            </w:r>
          </w:p>
          <w:p>
            <w:pPr>
              <w:widowControl w:val="0"/>
              <w:spacing w:line="276" w:lineRule="auto"/>
              <w:ind w:left="0" w:right="0" w:firstLine="0"/>
              <w:jc w:val="center"/>
              <w:textAlignment w:val="auto"/>
              <w:rPr>
                <w:rFonts w:ascii="Arial" w:hAnsi="Arial" w:cs="Arial"/>
                <w:kern w:val="1"/>
                <w:lang w:eastAsia="ru-RU" w:bidi="hi-IN"/>
              </w:rPr>
            </w:pPr>
            <w:r>
              <w:rPr>
                <w:color w:val="000000"/>
                <w:kern w:val="1"/>
                <w:sz w:val="28"/>
                <w:lang w:eastAsia="ru-RU"/>
              </w:rPr>
              <w:t>Наименование муниципальной программы</w:t>
            </w:r>
          </w:p>
          <w:p>
            <w:pPr>
              <w:widowControl w:val="0"/>
              <w:spacing w:line="276" w:lineRule="auto"/>
              <w:ind w:left="0" w:right="0" w:firstLine="720"/>
              <w:jc w:val="both"/>
              <w:textAlignment w:val="auto"/>
              <w:rPr>
                <w:rFonts w:ascii="Arial" w:hAnsi="Arial" w:cs="Arial"/>
                <w:kern w:val="1"/>
                <w:lang w:eastAsia="ru-RU" w:bidi="hi-IN"/>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top w:val="single" w:sz="1" w:space="0" w:color="000000"/>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Координатор 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top w:val="single" w:sz="1" w:space="0" w:color="000000"/>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Координаторы подпрограмм 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Участники 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Подпрограммы 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Ведомственные целевые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Цели 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Задачи 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color w:val="000000"/>
                <w:kern w:val="1"/>
                <w:sz w:val="28"/>
                <w:lang w:eastAsia="ru-RU"/>
              </w:rPr>
            </w:pPr>
            <w:r>
              <w:rPr>
                <w:color w:val="000000"/>
                <w:kern w:val="1"/>
                <w:sz w:val="28"/>
                <w:lang w:eastAsia="ru-RU"/>
              </w:rPr>
              <w:t>Перечень целевых показателей муниципальной</w:t>
            </w:r>
          </w:p>
          <w:p>
            <w:pPr>
              <w:widowControl w:val="0"/>
              <w:ind w:left="0" w:right="0" w:firstLine="0"/>
              <w:jc w:val="left"/>
              <w:textAlignment w:val="auto"/>
              <w:rPr>
                <w:rFonts w:ascii="Arial" w:hAnsi="Arial" w:cs="Arial"/>
                <w:kern w:val="1"/>
                <w:lang w:eastAsia="ru-RU" w:bidi="hi-IN"/>
              </w:rPr>
            </w:pPr>
            <w:r>
              <w:rPr>
                <w:color w:val="000000"/>
                <w:kern w:val="1"/>
                <w:sz w:val="28"/>
                <w:lang w:eastAsia="ru-RU"/>
              </w:rPr>
              <w:t>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Этапы и сроки реализации 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rFonts w:ascii="Arial" w:hAnsi="Arial" w:cs="Arial"/>
                <w:kern w:val="1"/>
                <w:lang w:eastAsia="ru-RU" w:bidi="hi-IN"/>
              </w:rPr>
            </w:pPr>
            <w:r>
              <w:rPr>
                <w:color w:val="000000"/>
                <w:kern w:val="1"/>
                <w:sz w:val="28"/>
                <w:lang w:eastAsia="ru-RU"/>
              </w:rPr>
              <w:t xml:space="preserve">Объемы бюджетных ассигнований </w:t>
            </w:r>
            <w:r>
              <w:rPr>
                <w:color w:val="000000"/>
                <w:kern w:val="1"/>
                <w:sz w:val="28"/>
                <w:lang w:eastAsia="ru-RU"/>
              </w:rPr>
              <w:t>муниципальной программы</w:t>
            </w:r>
          </w:p>
          <w:p>
            <w:pPr>
              <w:widowControl w:val="0"/>
              <w:ind w:left="0" w:right="0" w:firstLine="0"/>
              <w:jc w:val="left"/>
              <w:textAlignment w:val="auto"/>
              <w:rPr>
                <w:rFonts w:ascii="Arial" w:hAnsi="Arial" w:cs="Arial"/>
                <w:kern w:val="1"/>
                <w:lang w:eastAsia="ru-RU" w:bidi="hi-IN"/>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r>
        <w:tblPrEx>
          <w:tblInd w:w="-20" w:type="dxa"/>
          <w:tblLayout w:type="fixed"/>
          <w:tblCellMar>
            <w:top w:w="0" w:type="dxa"/>
            <w:left w:w="108" w:type="dxa"/>
            <w:bottom w:w="0" w:type="dxa"/>
            <w:right w:w="108" w:type="dxa"/>
          </w:tblCellMar>
          <w:tblLook w:val="0000"/>
        </w:tblPrEx>
        <w:trPr>
          <w:cantSplit w:val="0"/>
        </w:trPr>
        <w:tc>
          <w:tcPr>
            <w:tcW w:w="6210" w:type="dxa"/>
            <w:tcBorders>
              <w:left w:val="single" w:sz="1" w:space="0" w:color="000000"/>
              <w:bottom w:val="single" w:sz="1" w:space="0" w:color="000000"/>
            </w:tcBorders>
            <w:shd w:val="clear" w:color="auto" w:fill="auto"/>
          </w:tcPr>
          <w:p>
            <w:pPr>
              <w:widowControl w:val="0"/>
              <w:ind w:left="0" w:right="0" w:firstLine="0"/>
              <w:jc w:val="left"/>
              <w:textAlignment w:val="auto"/>
              <w:rPr>
                <w:color w:val="000000"/>
                <w:kern w:val="1"/>
                <w:sz w:val="28"/>
                <w:lang w:eastAsia="ru-RU"/>
              </w:rPr>
            </w:pPr>
            <w:r>
              <w:rPr>
                <w:color w:val="000000"/>
                <w:kern w:val="1"/>
                <w:sz w:val="28"/>
                <w:lang w:eastAsia="ru-RU"/>
              </w:rPr>
              <w:t>Контроль за выполнением муниципальной программы</w:t>
            </w:r>
          </w:p>
          <w:p>
            <w:pPr>
              <w:widowControl w:val="0"/>
              <w:ind w:left="0" w:right="0" w:firstLine="0"/>
              <w:jc w:val="left"/>
              <w:textAlignment w:val="auto"/>
              <w:rPr>
                <w:color w:val="000000"/>
                <w:kern w:val="1"/>
                <w:sz w:val="28"/>
                <w:lang w:eastAsia="ru-RU"/>
              </w:rPr>
            </w:pPr>
          </w:p>
        </w:tc>
        <w:tc>
          <w:tcPr>
            <w:tcW w:w="3634" w:type="dxa"/>
            <w:tcBorders>
              <w:left w:val="single" w:sz="1" w:space="0" w:color="000000"/>
              <w:bottom w:val="single" w:sz="1" w:space="0" w:color="000000"/>
              <w:right w:val="single" w:sz="1" w:space="0" w:color="000000"/>
            </w:tcBorders>
            <w:shd w:val="clear" w:color="auto" w:fill="auto"/>
          </w:tcPr>
          <w:p>
            <w:pPr>
              <w:widowControl w:val="0"/>
              <w:snapToGrid w:val="0"/>
              <w:spacing w:before="0" w:after="200" w:line="276" w:lineRule="auto"/>
              <w:ind w:left="0" w:right="0" w:firstLine="0"/>
              <w:jc w:val="left"/>
              <w:textAlignment w:val="auto"/>
              <w:rPr>
                <w:rFonts w:ascii="Arial" w:hAnsi="Arial" w:cs="Arial"/>
                <w:color w:val="000000"/>
                <w:kern w:val="1"/>
                <w:lang w:eastAsia="ru-RU"/>
              </w:rPr>
            </w:pPr>
          </w:p>
        </w:tc>
      </w:tr>
    </w:tbl>
    <w:p>
      <w:pPr>
        <w:widowControl w:val="0"/>
        <w:spacing w:before="0" w:after="120"/>
        <w:ind w:left="0" w:right="0" w:firstLine="720"/>
        <w:jc w:val="both"/>
        <w:textAlignment w:val="auto"/>
        <w:rPr>
          <w:rFonts w:ascii="Arial" w:hAnsi="Arial" w:cs="Arial"/>
          <w:kern w:val="1"/>
          <w:lang w:eastAsia="ru-RU" w:bidi="hi-IN"/>
        </w:rPr>
      </w:pPr>
    </w:p>
    <w:tbl>
      <w:tblPr>
        <w:tblStyle w:val="TableNormal"/>
        <w:tblLayout w:type="fixed"/>
        <w:tblCellMar>
          <w:top w:w="0" w:type="dxa"/>
          <w:left w:w="108" w:type="dxa"/>
          <w:bottom w:w="0" w:type="dxa"/>
          <w:right w:w="108" w:type="dxa"/>
        </w:tblCellMar>
        <w:tblLook w:val="0000"/>
      </w:tblPr>
      <w:tblGrid>
        <w:gridCol w:w="236"/>
        <w:gridCol w:w="4180"/>
        <w:gridCol w:w="1955"/>
        <w:gridCol w:w="3033"/>
        <w:gridCol w:w="363"/>
      </w:tblGrid>
      <w:tr>
        <w:tblPrEx>
          <w:tblLayout w:type="fixed"/>
          <w:tblCellMar>
            <w:top w:w="0" w:type="dxa"/>
            <w:left w:w="108" w:type="dxa"/>
            <w:bottom w:w="0" w:type="dxa"/>
            <w:right w:w="108" w:type="dxa"/>
          </w:tblCellMar>
          <w:tblLook w:val="0000"/>
        </w:tblPrEx>
        <w:trPr>
          <w:cantSplit w:val="0"/>
        </w:trPr>
        <w:tc>
          <w:tcPr>
            <w:tcW w:w="159" w:type="dxa"/>
            <w:shd w:val="clear" w:color="auto" w:fill="auto"/>
          </w:tcPr>
          <w:p>
            <w:pPr>
              <w:widowControl w:val="0"/>
              <w:suppressLineNumbers/>
              <w:snapToGrid w:val="0"/>
              <w:ind w:left="0" w:right="0" w:firstLine="720"/>
              <w:jc w:val="center"/>
              <w:textAlignment w:val="auto"/>
              <w:rPr>
                <w:rFonts w:ascii="Arial" w:hAnsi="Arial" w:cs="Arial"/>
                <w:b/>
                <w:bCs/>
                <w:kern w:val="1"/>
                <w:lang w:eastAsia="ru-RU" w:bidi="hi-IN"/>
              </w:rPr>
            </w:pPr>
          </w:p>
        </w:tc>
        <w:tc>
          <w:tcPr>
            <w:tcW w:w="6135" w:type="dxa"/>
            <w:gridSpan w:val="2"/>
            <w:shd w:val="clear" w:color="auto" w:fill="auto"/>
            <w:vAlign w:val="bottom"/>
          </w:tcPr>
          <w:p>
            <w:pPr>
              <w:widowControl w:val="0"/>
              <w:ind w:left="0" w:right="0" w:firstLine="0"/>
              <w:jc w:val="left"/>
              <w:textAlignment w:val="auto"/>
              <w:rPr>
                <w:kern w:val="1"/>
                <w:sz w:val="28"/>
                <w:szCs w:val="28"/>
                <w:lang w:eastAsia="ru-RU" w:bidi="hi-IN"/>
              </w:rPr>
            </w:pPr>
            <w:r>
              <w:rPr>
                <w:kern w:val="1"/>
                <w:sz w:val="28"/>
                <w:szCs w:val="28"/>
                <w:lang w:eastAsia="ru-RU" w:bidi="hi-IN"/>
              </w:rPr>
              <w:t>Заместитель  главы</w:t>
            </w:r>
          </w:p>
          <w:p>
            <w:pPr>
              <w:widowControl w:val="0"/>
              <w:ind w:left="0" w:right="0" w:firstLine="0"/>
              <w:jc w:val="left"/>
              <w:textAlignment w:val="auto"/>
              <w:rPr>
                <w:kern w:val="1"/>
                <w:sz w:val="28"/>
                <w:szCs w:val="28"/>
                <w:lang w:eastAsia="ru-RU" w:bidi="hi-IN"/>
              </w:rPr>
            </w:pPr>
            <w:r>
              <w:rPr>
                <w:kern w:val="1"/>
                <w:sz w:val="28"/>
                <w:szCs w:val="28"/>
                <w:lang w:eastAsia="ru-RU" w:bidi="hi-IN"/>
              </w:rPr>
              <w:t xml:space="preserve">муниципального образования </w:t>
            </w:r>
          </w:p>
          <w:p>
            <w:pPr>
              <w:widowControl w:val="0"/>
              <w:ind w:left="0" w:right="0" w:firstLine="0"/>
              <w:jc w:val="left"/>
              <w:textAlignment w:val="auto"/>
              <w:rPr>
                <w:kern w:val="1"/>
                <w:sz w:val="28"/>
                <w:szCs w:val="28"/>
                <w:lang w:eastAsia="ru-RU" w:bidi="hi-IN"/>
              </w:rPr>
            </w:pPr>
            <w:r>
              <w:rPr>
                <w:kern w:val="1"/>
                <w:sz w:val="28"/>
                <w:szCs w:val="28"/>
                <w:lang w:eastAsia="ru-RU" w:bidi="hi-IN"/>
              </w:rPr>
              <w:t>Кореновский район,</w:t>
            </w:r>
          </w:p>
          <w:p>
            <w:pPr>
              <w:widowControl w:val="0"/>
              <w:ind w:left="0" w:right="0" w:firstLine="0"/>
              <w:jc w:val="left"/>
              <w:textAlignment w:val="auto"/>
              <w:rPr>
                <w:kern w:val="1"/>
                <w:sz w:val="28"/>
                <w:szCs w:val="28"/>
                <w:lang w:eastAsia="ru-RU" w:bidi="hi-IN"/>
              </w:rPr>
            </w:pPr>
            <w:r>
              <w:rPr>
                <w:kern w:val="1"/>
                <w:sz w:val="28"/>
                <w:szCs w:val="28"/>
                <w:lang w:eastAsia="ru-RU" w:bidi="hi-IN"/>
              </w:rPr>
              <w:t xml:space="preserve">начальник управления экономики                                           </w:t>
            </w:r>
          </w:p>
        </w:tc>
        <w:tc>
          <w:tcPr>
            <w:tcW w:w="3396" w:type="dxa"/>
            <w:gridSpan w:val="2"/>
            <w:shd w:val="clear" w:color="auto" w:fill="auto"/>
            <w:vAlign w:val="bottom"/>
          </w:tcPr>
          <w:p>
            <w:pPr>
              <w:widowControl w:val="0"/>
              <w:ind w:left="0" w:right="0" w:firstLine="0"/>
              <w:jc w:val="right"/>
              <w:textAlignment w:val="auto"/>
              <w:rPr>
                <w:kern w:val="1"/>
                <w:sz w:val="28"/>
                <w:szCs w:val="28"/>
                <w:lang w:eastAsia="ru-RU" w:bidi="hi-IN"/>
              </w:rPr>
            </w:pPr>
            <w:r>
              <w:rPr>
                <w:kern w:val="1"/>
                <w:sz w:val="28"/>
                <w:szCs w:val="28"/>
                <w:lang w:eastAsia="ru-RU" w:bidi="hi-IN"/>
              </w:rPr>
              <w:t xml:space="preserve">                     </w:t>
            </w:r>
            <w:r>
              <w:rPr>
                <w:kern w:val="1"/>
                <w:sz w:val="28"/>
                <w:szCs w:val="28"/>
                <w:lang w:eastAsia="ru-RU" w:bidi="hi-IN"/>
              </w:rPr>
              <w:t>А.</w:t>
            </w:r>
            <w:r>
              <w:rPr>
                <w:kern w:val="1"/>
                <w:sz w:val="28"/>
                <w:szCs w:val="28"/>
                <w:lang w:eastAsia="ru-RU" w:bidi="hi-IN"/>
              </w:rPr>
              <w:t>Г. Козицкий</w:t>
            </w:r>
          </w:p>
        </w:tc>
      </w:tr>
      <w:tr>
        <w:tblPrEx>
          <w:tblLayout w:type="fixed"/>
          <w:tblCellMar>
            <w:top w:w="0" w:type="dxa"/>
            <w:left w:w="0" w:type="dxa"/>
            <w:bottom w:w="0" w:type="dxa"/>
            <w:right w:w="0" w:type="dxa"/>
          </w:tblCellMar>
          <w:tblLook w:val="0000"/>
        </w:tblPrEx>
        <w:trPr>
          <w:cantSplit w:val="0"/>
        </w:trPr>
        <w:tc>
          <w:tcPr>
            <w:tcW w:w="4339" w:type="dxa"/>
            <w:gridSpan w:val="2"/>
            <w:shd w:val="clear" w:color="auto" w:fill="auto"/>
          </w:tcPr>
          <w:p>
            <w:pPr>
              <w:widowControl w:val="0"/>
              <w:snapToGrid w:val="0"/>
              <w:ind w:left="0" w:right="0" w:firstLine="0"/>
              <w:jc w:val="left"/>
              <w:textAlignment w:val="auto"/>
              <w:rPr>
                <w:kern w:val="1"/>
                <w:sz w:val="28"/>
                <w:szCs w:val="28"/>
                <w:lang w:eastAsia="ru-RU" w:bidi="hi-IN"/>
              </w:rPr>
            </w:pPr>
          </w:p>
        </w:tc>
        <w:tc>
          <w:tcPr>
            <w:tcW w:w="4988" w:type="dxa"/>
            <w:gridSpan w:val="2"/>
            <w:shd w:val="clear" w:color="auto" w:fill="auto"/>
          </w:tcPr>
          <w:p>
            <w:pPr>
              <w:widowControl w:val="0"/>
              <w:snapToGrid w:val="0"/>
              <w:spacing w:before="0" w:after="200" w:line="276" w:lineRule="auto"/>
              <w:ind w:left="0" w:right="0" w:firstLine="0"/>
              <w:jc w:val="left"/>
              <w:textAlignment w:val="auto"/>
              <w:rPr>
                <w:color w:val="000000"/>
                <w:kern w:val="1"/>
                <w:sz w:val="28"/>
                <w:szCs w:val="28"/>
                <w:lang w:eastAsia="ru-RU"/>
              </w:rPr>
            </w:pPr>
          </w:p>
        </w:tc>
        <w:tc>
          <w:tcPr>
            <w:tcW w:w="363" w:type="dxa"/>
            <w:shd w:val="clear" w:color="auto" w:fill="auto"/>
          </w:tcPr>
          <w:p>
            <w:pPr>
              <w:widowControl w:val="0"/>
              <w:snapToGrid w:val="0"/>
              <w:ind w:left="0" w:right="0" w:firstLine="720"/>
              <w:jc w:val="both"/>
              <w:textAlignment w:val="auto"/>
              <w:rPr>
                <w:rFonts w:ascii="Arial" w:hAnsi="Arial" w:cs="Arial"/>
                <w:kern w:val="1"/>
                <w:lang w:eastAsia="ru-RU" w:bidi="hi-IN"/>
              </w:rPr>
            </w:pPr>
          </w:p>
        </w:tc>
      </w:tr>
    </w:tbl>
    <w:p>
      <w:pPr>
        <w:widowControl w:val="0"/>
        <w:ind w:left="0" w:right="0" w:firstLine="720"/>
        <w:jc w:val="both"/>
        <w:textAlignment w:val="auto"/>
        <w:rPr>
          <w:rFonts w:ascii="Arial" w:hAnsi="Arial" w:cs="Arial"/>
          <w:kern w:val="1"/>
          <w:lang w:eastAsia="ru-RU" w:bidi="hi-IN"/>
        </w:rPr>
        <w:sectPr>
          <w:type w:val="continuous"/>
          <w:pgSz w:w="11906" w:h="16838"/>
          <w:pgMar w:top="567" w:right="567" w:bottom="567" w:left="1701" w:header="720" w:footer="720"/>
          <w:cols w:space="720"/>
          <w:textDirection w:val="lrTb"/>
          <w:bidi w:val="0"/>
          <w:docGrid w:linePitch="360" w:charSpace="0"/>
        </w:sectPr>
      </w:pPr>
    </w:p>
    <w:tbl>
      <w:tblPr>
        <w:tblStyle w:val="TableNormal"/>
        <w:tblInd w:w="-108" w:type="dxa"/>
        <w:tblLayout w:type="fixed"/>
        <w:tblCellMar>
          <w:top w:w="0" w:type="dxa"/>
          <w:left w:w="0" w:type="dxa"/>
          <w:bottom w:w="0" w:type="dxa"/>
          <w:right w:w="0" w:type="dxa"/>
        </w:tblCellMar>
        <w:tblLook w:val="0000"/>
      </w:tblPr>
      <w:tblGrid>
        <w:gridCol w:w="6256"/>
        <w:gridCol w:w="3199"/>
        <w:gridCol w:w="235"/>
      </w:tblGrid>
      <w:tr>
        <w:tblPrEx>
          <w:tblInd w:w="-108" w:type="dxa"/>
          <w:tblLayout w:type="fixed"/>
          <w:tblCellMar>
            <w:top w:w="0" w:type="dxa"/>
            <w:left w:w="0" w:type="dxa"/>
            <w:bottom w:w="0" w:type="dxa"/>
            <w:right w:w="0" w:type="dxa"/>
          </w:tblCellMar>
          <w:tblLook w:val="0000"/>
        </w:tblPrEx>
        <w:trPr>
          <w:cantSplit w:val="0"/>
        </w:trPr>
        <w:tc>
          <w:tcPr>
            <w:tcW w:w="6256" w:type="dxa"/>
            <w:shd w:val="clear" w:color="auto" w:fill="auto"/>
          </w:tcPr>
          <w:p>
            <w:pPr>
              <w:widowControl w:val="0"/>
              <w:snapToGrid w:val="0"/>
              <w:ind w:left="0" w:right="0" w:firstLine="0"/>
              <w:jc w:val="left"/>
              <w:textAlignment w:val="auto"/>
              <w:rPr>
                <w:rFonts w:ascii="Arial" w:hAnsi="Arial" w:cs="Arial"/>
                <w:kern w:val="1"/>
                <w:lang w:eastAsia="ru-RU" w:bidi="hi-IN"/>
              </w:rPr>
            </w:pPr>
          </w:p>
        </w:tc>
        <w:tc>
          <w:tcPr>
            <w:tcW w:w="3199" w:type="dxa"/>
            <w:shd w:val="clear" w:color="auto" w:fill="auto"/>
          </w:tcPr>
          <w:p>
            <w:pPr>
              <w:widowControl w:val="0"/>
              <w:snapToGrid w:val="0"/>
              <w:spacing w:before="0" w:after="200" w:line="276" w:lineRule="auto"/>
              <w:ind w:left="0" w:right="0" w:firstLine="0"/>
              <w:jc w:val="left"/>
              <w:textAlignment w:val="auto"/>
              <w:rPr>
                <w:rFonts w:ascii="Arial" w:hAnsi="Arial" w:cs="Arial"/>
                <w:kern w:val="1"/>
                <w:lang w:eastAsia="ru-RU" w:bidi="hi-IN"/>
              </w:rPr>
            </w:pPr>
          </w:p>
        </w:tc>
        <w:tc>
          <w:tcPr>
            <w:tcW w:w="235" w:type="dxa"/>
            <w:shd w:val="clear" w:color="auto" w:fill="auto"/>
          </w:tcPr>
          <w:p>
            <w:pPr>
              <w:widowControl w:val="0"/>
              <w:snapToGrid w:val="0"/>
              <w:ind w:left="0" w:right="0" w:firstLine="720"/>
              <w:jc w:val="both"/>
              <w:textAlignment w:val="auto"/>
              <w:rPr>
                <w:rFonts w:ascii="Arial" w:hAnsi="Arial" w:cs="Arial"/>
                <w:kern w:val="1"/>
                <w:lang w:eastAsia="ru-RU" w:bidi="hi-IN"/>
              </w:rPr>
            </w:pPr>
          </w:p>
        </w:tc>
      </w:tr>
    </w:tbl>
    <w:p>
      <w:pPr>
        <w:widowControl w:val="0"/>
        <w:ind w:left="0" w:right="0" w:firstLine="720"/>
        <w:jc w:val="both"/>
        <w:textAlignment w:val="auto"/>
        <w:rPr>
          <w:rFonts w:ascii="Arial" w:hAnsi="Arial" w:cs="Arial"/>
          <w:kern w:val="1"/>
          <w:lang w:eastAsia="ru-RU" w:bidi="hi-IN"/>
        </w:rPr>
        <w:sectPr>
          <w:type w:val="continuous"/>
          <w:pgSz w:w="11906" w:h="16838"/>
          <w:pgMar w:top="567" w:right="567" w:bottom="567" w:left="1701" w:header="720" w:footer="720"/>
          <w:cols w:space="720"/>
          <w:textDirection w:val="lrTb"/>
          <w:bidi w:val="0"/>
          <w:docGrid w:linePitch="360" w:charSpace="0"/>
        </w:sectPr>
      </w:pPr>
    </w:p>
    <w:p>
      <w:pPr>
        <w:widowControl w:val="0"/>
        <w:numPr>
          <w:ilvl w:val="0"/>
          <w:numId w:val="0"/>
        </w:numPr>
        <w:ind w:left="0" w:right="0" w:firstLine="720"/>
        <w:jc w:val="both"/>
        <w:textAlignment w:val="auto"/>
        <w:rPr>
          <w:rFonts w:ascii="Arial" w:hAnsi="Arial" w:cs="Arial"/>
          <w:kern w:val="1"/>
          <w:lang w:eastAsia="ru-RU" w:bidi="hi-IN"/>
        </w:rPr>
        <w:sectPr>
          <w:type w:val="continuous"/>
          <w:pgSz w:w="11906" w:h="16838"/>
          <w:pgMar w:top="567" w:right="567" w:bottom="567" w:left="1701" w:header="720" w:footer="720"/>
          <w:cols w:space="720"/>
          <w:textDirection w:val="lrTb"/>
          <w:bidi w:val="0"/>
          <w:docGrid w:linePitch="360" w:charSpace="0"/>
        </w:sectPr>
      </w:pPr>
      <w:r>
        <w:rPr>
          <w:rFonts w:ascii="Arial" w:hAnsi="Arial" w:cs="Arial"/>
          <w:kern w:val="1"/>
          <w:lang w:eastAsia="ru-RU" w:bidi="hi-IN"/>
        </w:rPr>
        <w:br w:type="page"/>
      </w:r>
    </w:p>
    <w:p>
      <w:pPr>
        <w:widowControl w:val="0"/>
        <w:kinsoku/>
        <w:overflowPunct/>
        <w:autoSpaceDE/>
        <w:rPr>
          <w:rFonts w:eastAsia="Andale Sans UI" w:cs="Tahoma"/>
          <w:kern w:val="1"/>
        </w:rPr>
      </w:pPr>
    </w:p>
    <w:tbl>
      <w:tblPr>
        <w:tblStyle w:val="TableNormal"/>
        <w:tblInd w:w="71" w:type="dxa"/>
        <w:tblLayout w:type="fixed"/>
        <w:tblCellMar>
          <w:top w:w="0" w:type="dxa"/>
          <w:left w:w="108" w:type="dxa"/>
          <w:bottom w:w="0" w:type="dxa"/>
          <w:right w:w="108" w:type="dxa"/>
        </w:tblCellMar>
        <w:tblLook w:val="0000"/>
      </w:tblPr>
      <w:tblGrid>
        <w:gridCol w:w="8166"/>
        <w:gridCol w:w="6422"/>
      </w:tblGrid>
      <w:tr>
        <w:tblPrEx>
          <w:tblInd w:w="71" w:type="dxa"/>
          <w:tblLayout w:type="fixed"/>
          <w:tblCellMar>
            <w:top w:w="0" w:type="dxa"/>
            <w:left w:w="108" w:type="dxa"/>
            <w:bottom w:w="0" w:type="dxa"/>
            <w:right w:w="108" w:type="dxa"/>
          </w:tblCellMar>
          <w:tblLook w:val="0000"/>
        </w:tblPrEx>
        <w:trPr>
          <w:cantSplit w:val="0"/>
        </w:trPr>
        <w:tc>
          <w:tcPr>
            <w:tcW w:w="8166" w:type="dxa"/>
            <w:shd w:val="clear" w:color="auto" w:fill="auto"/>
          </w:tcPr>
          <w:p>
            <w:pPr>
              <w:widowControl w:val="0"/>
              <w:kinsoku/>
              <w:overflowPunct/>
              <w:autoSpaceDE/>
              <w:snapToGrid w:val="0"/>
              <w:rPr>
                <w:rFonts w:eastAsia="Andale Sans UI"/>
                <w:kern w:val="1"/>
                <w:sz w:val="28"/>
                <w:szCs w:val="28"/>
              </w:rPr>
            </w:pPr>
          </w:p>
        </w:tc>
        <w:tc>
          <w:tcPr>
            <w:tcW w:w="6422" w:type="dxa"/>
            <w:shd w:val="clear" w:color="auto" w:fill="auto"/>
          </w:tcPr>
          <w:p>
            <w:pPr>
              <w:widowControl w:val="0"/>
              <w:kinsoku/>
              <w:overflowPunct/>
              <w:autoSpaceDE/>
              <w:jc w:val="center"/>
              <w:rPr>
                <w:kern w:val="1"/>
                <w:sz w:val="28"/>
                <w:szCs w:val="28"/>
              </w:rPr>
            </w:pPr>
            <w:r>
              <w:rPr>
                <w:rFonts w:eastAsia="Andale Sans UI"/>
                <w:kern w:val="1"/>
                <w:sz w:val="28"/>
                <w:szCs w:val="28"/>
              </w:rPr>
              <w:t>Приложение  №</w:t>
            </w:r>
            <w:r>
              <w:rPr>
                <w:rFonts w:eastAsia="Andale Sans UI"/>
                <w:kern w:val="1"/>
                <w:sz w:val="28"/>
                <w:szCs w:val="28"/>
              </w:rPr>
              <w:t>2</w:t>
            </w:r>
          </w:p>
          <w:p>
            <w:pPr>
              <w:widowControl w:val="0"/>
              <w:kinsoku/>
              <w:overflowPunct/>
              <w:autoSpaceDE/>
              <w:jc w:val="center"/>
              <w:rPr>
                <w:kern w:val="1"/>
                <w:sz w:val="28"/>
                <w:szCs w:val="28"/>
              </w:rPr>
            </w:pPr>
            <w:r>
              <w:rPr>
                <w:kern w:val="1"/>
                <w:sz w:val="28"/>
                <w:szCs w:val="28"/>
              </w:rPr>
              <w:t>к Порядку принятия решения о разработке, формировании, реализации и оценке эффективности реализации</w:t>
            </w:r>
          </w:p>
          <w:p>
            <w:pPr>
              <w:widowControl w:val="0"/>
              <w:kinsoku/>
              <w:overflowPunct/>
              <w:autoSpaceDE/>
              <w:jc w:val="center"/>
              <w:rPr>
                <w:kern w:val="1"/>
                <w:sz w:val="28"/>
                <w:szCs w:val="28"/>
              </w:rPr>
            </w:pPr>
            <w:r>
              <w:rPr>
                <w:kern w:val="1"/>
                <w:sz w:val="28"/>
                <w:szCs w:val="28"/>
              </w:rPr>
              <w:t xml:space="preserve"> </w:t>
            </w:r>
            <w:r>
              <w:rPr>
                <w:kern w:val="1"/>
                <w:sz w:val="28"/>
                <w:szCs w:val="28"/>
              </w:rPr>
              <w:t xml:space="preserve">муниципальных программ </w:t>
            </w:r>
          </w:p>
          <w:p>
            <w:pPr>
              <w:widowControl w:val="0"/>
              <w:kinsoku/>
              <w:overflowPunct/>
              <w:autoSpaceDE/>
              <w:jc w:val="center"/>
              <w:rPr>
                <w:kern w:val="1"/>
                <w:sz w:val="28"/>
                <w:szCs w:val="28"/>
              </w:rPr>
            </w:pPr>
            <w:r>
              <w:rPr>
                <w:kern w:val="1"/>
                <w:sz w:val="28"/>
                <w:szCs w:val="28"/>
              </w:rPr>
              <w:t xml:space="preserve">муниципального образования </w:t>
            </w:r>
          </w:p>
          <w:p>
            <w:pPr>
              <w:widowControl w:val="0"/>
              <w:kinsoku/>
              <w:overflowPunct/>
              <w:autoSpaceDE/>
              <w:jc w:val="center"/>
              <w:rPr>
                <w:rFonts w:eastAsia="Andale Sans UI"/>
                <w:kern w:val="1"/>
                <w:sz w:val="28"/>
                <w:szCs w:val="28"/>
              </w:rPr>
            </w:pPr>
            <w:r>
              <w:rPr>
                <w:kern w:val="1"/>
                <w:sz w:val="28"/>
                <w:szCs w:val="28"/>
              </w:rPr>
              <w:t xml:space="preserve">Кореновский район </w:t>
            </w:r>
          </w:p>
          <w:p>
            <w:pPr>
              <w:widowControl w:val="0"/>
              <w:kinsoku/>
              <w:overflowPunct/>
              <w:autoSpaceDE/>
              <w:jc w:val="center"/>
              <w:rPr>
                <w:rFonts w:eastAsia="Andale Sans UI"/>
                <w:kern w:val="1"/>
                <w:sz w:val="28"/>
                <w:szCs w:val="28"/>
              </w:rPr>
            </w:pPr>
          </w:p>
        </w:tc>
      </w:tr>
    </w:tbl>
    <w:p>
      <w:pPr>
        <w:widowControl w:val="0"/>
        <w:kinsoku/>
        <w:overflowPunct/>
        <w:autoSpaceDE/>
        <w:jc w:val="center"/>
        <w:rPr>
          <w:rFonts w:eastAsia="Andale Sans UI" w:cs="Tahoma"/>
          <w:kern w:val="1"/>
        </w:rPr>
      </w:pPr>
    </w:p>
    <w:p>
      <w:pPr>
        <w:widowControl w:val="0"/>
        <w:kinsoku/>
        <w:overflowPunct/>
        <w:autoSpaceDE/>
        <w:jc w:val="center"/>
        <w:rPr>
          <w:rFonts w:eastAsia="Andale Sans UI" w:cs="Tahoma"/>
          <w:b/>
          <w:bCs/>
          <w:kern w:val="1"/>
          <w:sz w:val="28"/>
          <w:szCs w:val="28"/>
        </w:rPr>
      </w:pPr>
    </w:p>
    <w:p>
      <w:pPr>
        <w:widowControl w:val="0"/>
        <w:kinsoku/>
        <w:overflowPunct/>
        <w:autoSpaceDE/>
        <w:jc w:val="center"/>
        <w:rPr>
          <w:kern w:val="1"/>
        </w:rPr>
      </w:pPr>
      <w:r>
        <w:rPr>
          <w:rFonts w:eastAsia="Andale Sans UI" w:cs="Tahoma"/>
          <w:kern w:val="1"/>
          <w:sz w:val="28"/>
          <w:szCs w:val="28"/>
        </w:rPr>
        <w:t>ЦЕЛИ, ЗАДАЧИ И ЦЕЛЕВЫЕ ПОКАЗАТЕЛИ МУНИЦИПАЛЬНОЙ ПРОГРАММЫ</w:t>
      </w:r>
    </w:p>
    <w:p>
      <w:pPr>
        <w:widowControl w:val="0"/>
        <w:kinsoku/>
        <w:overflowPunct/>
        <w:autoSpaceDE/>
        <w:rPr>
          <w:rFonts w:eastAsia="Andale Sans UI" w:cs="Tahoma"/>
          <w:kern w:val="1"/>
        </w:rPr>
      </w:pPr>
      <w:r>
        <w:rPr>
          <w:kern w:val="1"/>
        </w:rPr>
        <w:t xml:space="preserve">                          </w:t>
      </w:r>
      <w:r>
        <w:rPr>
          <w:rFonts w:eastAsia="Andale Sans UI" w:cs="Tahoma"/>
          <w:kern w:val="1"/>
        </w:rPr>
        <w:t>" ____________________________________________________________________________________________"</w:t>
      </w:r>
    </w:p>
    <w:p>
      <w:pPr>
        <w:widowControl w:val="0"/>
        <w:kinsoku/>
        <w:overflowPunct/>
        <w:autoSpaceDE/>
        <w:rPr>
          <w:rFonts w:eastAsia="Andale Sans UI" w:cs="Tahoma"/>
          <w:kern w:val="1"/>
        </w:rPr>
      </w:pPr>
    </w:p>
    <w:tbl>
      <w:tblPr>
        <w:tblStyle w:val="TableNormal"/>
        <w:tblInd w:w="-10" w:type="dxa"/>
        <w:tblLayout w:type="fixed"/>
        <w:tblCellMar>
          <w:top w:w="55" w:type="dxa"/>
          <w:left w:w="55" w:type="dxa"/>
          <w:bottom w:w="55" w:type="dxa"/>
          <w:right w:w="55" w:type="dxa"/>
        </w:tblCellMar>
        <w:tblLook w:val="0000"/>
      </w:tblPr>
      <w:tblGrid>
        <w:gridCol w:w="795"/>
        <w:gridCol w:w="3060"/>
        <w:gridCol w:w="1072"/>
        <w:gridCol w:w="1616"/>
        <w:gridCol w:w="1616"/>
        <w:gridCol w:w="1615"/>
        <w:gridCol w:w="1616"/>
        <w:gridCol w:w="1616"/>
        <w:gridCol w:w="1634"/>
      </w:tblGrid>
      <w:tr>
        <w:tblPrEx>
          <w:tblInd w:w="-10" w:type="dxa"/>
          <w:tblLayout w:type="fixed"/>
          <w:tblCellMar>
            <w:top w:w="55" w:type="dxa"/>
            <w:left w:w="55" w:type="dxa"/>
            <w:bottom w:w="55" w:type="dxa"/>
            <w:right w:w="55" w:type="dxa"/>
          </w:tblCellMar>
          <w:tblLook w:val="0000"/>
        </w:tblPrEx>
        <w:trPr>
          <w:cantSplit w:val="0"/>
          <w:trHeight w:val="416"/>
        </w:trPr>
        <w:tc>
          <w:tcPr>
            <w:tcW w:w="795"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kern w:val="1"/>
                <w:sz w:val="28"/>
                <w:szCs w:val="28"/>
              </w:rPr>
              <w:t xml:space="preserve">№ </w:t>
            </w:r>
            <w:r>
              <w:rPr>
                <w:rFonts w:eastAsia="Andale Sans UI" w:cs="Tahoma"/>
                <w:kern w:val="1"/>
                <w:sz w:val="28"/>
                <w:szCs w:val="28"/>
              </w:rPr>
              <w:t>п/п</w:t>
            </w:r>
          </w:p>
        </w:tc>
        <w:tc>
          <w:tcPr>
            <w:tcW w:w="3060"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 xml:space="preserve">Наименование целевого показателя </w:t>
            </w:r>
          </w:p>
        </w:tc>
        <w:tc>
          <w:tcPr>
            <w:tcW w:w="1072"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Ед. изм.</w:t>
            </w:r>
          </w:p>
        </w:tc>
        <w:tc>
          <w:tcPr>
            <w:tcW w:w="1616"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Статус 1</w:t>
            </w:r>
          </w:p>
        </w:tc>
        <w:tc>
          <w:tcPr>
            <w:tcW w:w="8097" w:type="dxa"/>
            <w:gridSpan w:val="5"/>
            <w:tcBorders>
              <w:top w:val="single" w:sz="1" w:space="0" w:color="000000"/>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sz w:val="28"/>
                <w:szCs w:val="28"/>
              </w:rPr>
              <w:t>Значение показателей</w:t>
            </w:r>
          </w:p>
        </w:tc>
      </w:tr>
      <w:tr>
        <w:tblPrEx>
          <w:tblInd w:w="-10" w:type="dxa"/>
          <w:tblLayout w:type="fixed"/>
          <w:tblCellMar>
            <w:top w:w="55" w:type="dxa"/>
            <w:left w:w="55" w:type="dxa"/>
            <w:bottom w:w="55" w:type="dxa"/>
            <w:right w:w="55" w:type="dxa"/>
          </w:tblCellMar>
          <w:tblLook w:val="0000"/>
        </w:tblPrEx>
        <w:trPr>
          <w:cantSplit w:val="0"/>
        </w:trPr>
        <w:tc>
          <w:tcPr>
            <w:tcW w:w="795"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jc w:val="center"/>
              <w:rPr>
                <w:rFonts w:eastAsia="Andale Sans UI" w:cs="Tahoma"/>
                <w:kern w:val="1"/>
              </w:rPr>
            </w:pPr>
          </w:p>
        </w:tc>
        <w:tc>
          <w:tcPr>
            <w:tcW w:w="3060"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jc w:val="center"/>
              <w:rPr>
                <w:rFonts w:eastAsia="Andale Sans UI" w:cs="Tahoma"/>
                <w:kern w:val="1"/>
              </w:rPr>
            </w:pPr>
          </w:p>
        </w:tc>
        <w:tc>
          <w:tcPr>
            <w:tcW w:w="1072"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jc w:val="center"/>
              <w:rPr>
                <w:rFonts w:eastAsia="Andale Sans UI" w:cs="Tahoma"/>
                <w:kern w:val="1"/>
              </w:rPr>
            </w:pPr>
          </w:p>
        </w:tc>
        <w:tc>
          <w:tcPr>
            <w:tcW w:w="1616"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jc w:val="center"/>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 xml:space="preserve">1 </w:t>
            </w:r>
            <w:r>
              <w:rPr>
                <w:rFonts w:eastAsia="Andale Sans UI" w:cs="Tahoma"/>
                <w:kern w:val="1"/>
                <w:sz w:val="28"/>
                <w:szCs w:val="28"/>
              </w:rPr>
              <w:t>год реализации</w:t>
            </w:r>
          </w:p>
        </w:tc>
        <w:tc>
          <w:tcPr>
            <w:tcW w:w="161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 xml:space="preserve">2 </w:t>
            </w:r>
            <w:r>
              <w:rPr>
                <w:rFonts w:eastAsia="Andale Sans UI" w:cs="Tahoma"/>
                <w:kern w:val="1"/>
                <w:sz w:val="28"/>
                <w:szCs w:val="28"/>
              </w:rPr>
              <w:t>год реализации</w:t>
            </w:r>
          </w:p>
        </w:tc>
        <w:tc>
          <w:tcPr>
            <w:tcW w:w="161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3</w:t>
            </w:r>
            <w:r>
              <w:rPr>
                <w:rFonts w:eastAsia="Andale Sans UI" w:cs="Tahoma"/>
                <w:kern w:val="1"/>
                <w:sz w:val="28"/>
                <w:szCs w:val="28"/>
              </w:rPr>
              <w:t xml:space="preserve"> год реализации</w:t>
            </w:r>
          </w:p>
        </w:tc>
        <w:tc>
          <w:tcPr>
            <w:tcW w:w="161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lang w:val="en-US"/>
              </w:rPr>
            </w:pPr>
            <w:r>
              <w:rPr>
                <w:rFonts w:eastAsia="Andale Sans UI" w:cs="Tahoma"/>
                <w:kern w:val="1"/>
                <w:sz w:val="28"/>
                <w:szCs w:val="28"/>
              </w:rPr>
              <w:t xml:space="preserve">4 </w:t>
            </w:r>
            <w:r>
              <w:rPr>
                <w:rFonts w:eastAsia="Andale Sans UI" w:cs="Tahoma"/>
                <w:kern w:val="1"/>
                <w:sz w:val="28"/>
                <w:szCs w:val="28"/>
              </w:rPr>
              <w:t>год реализации</w:t>
            </w: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sz w:val="28"/>
                <w:szCs w:val="28"/>
                <w:lang w:val="en-US"/>
              </w:rPr>
              <w:t xml:space="preserve">N </w:t>
            </w:r>
            <w:r>
              <w:rPr>
                <w:rFonts w:eastAsia="Andale Sans UI" w:cs="Tahoma"/>
                <w:kern w:val="1"/>
                <w:sz w:val="28"/>
                <w:szCs w:val="28"/>
              </w:rPr>
              <w:t>год реализации</w:t>
            </w: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1</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2</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3</w:t>
            </w:r>
          </w:p>
        </w:tc>
        <w:tc>
          <w:tcPr>
            <w:tcW w:w="161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4</w:t>
            </w:r>
          </w:p>
        </w:tc>
        <w:tc>
          <w:tcPr>
            <w:tcW w:w="161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5</w:t>
            </w:r>
          </w:p>
        </w:tc>
        <w:tc>
          <w:tcPr>
            <w:tcW w:w="161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6</w:t>
            </w:r>
          </w:p>
        </w:tc>
        <w:tc>
          <w:tcPr>
            <w:tcW w:w="161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7</w:t>
            </w:r>
          </w:p>
        </w:tc>
        <w:tc>
          <w:tcPr>
            <w:tcW w:w="161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8</w:t>
            </w: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center"/>
              <w:rPr>
                <w:rFonts w:eastAsia="Andale Sans UI" w:cs="Tahoma"/>
                <w:kern w:val="1"/>
              </w:rPr>
            </w:pPr>
            <w:r>
              <w:rPr>
                <w:rFonts w:eastAsia="Andale Sans UI" w:cs="Tahoma"/>
                <w:kern w:val="1"/>
              </w:rPr>
              <w:t>9</w:t>
            </w: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kinsoku/>
              <w:overflowPunct/>
              <w:autoSpaceDE/>
              <w:spacing w:before="0" w:after="120"/>
              <w:jc w:val="center"/>
              <w:rPr>
                <w:rFonts w:eastAsia="Andale Sans UI" w:cs="Tahoma"/>
                <w:b/>
                <w:bCs/>
                <w:kern w:val="1"/>
                <w:sz w:val="28"/>
                <w:szCs w:val="28"/>
                <w:u w:val="single"/>
              </w:rPr>
            </w:pPr>
            <w:r>
              <w:rPr>
                <w:rFonts w:eastAsia="Andale Sans UI" w:cs="Tahoma"/>
                <w:kern w:val="1"/>
                <w:sz w:val="28"/>
                <w:szCs w:val="28"/>
              </w:rPr>
              <w:t>1</w:t>
            </w:r>
          </w:p>
        </w:tc>
        <w:tc>
          <w:tcPr>
            <w:tcW w:w="13845"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b/>
                <w:bCs/>
                <w:kern w:val="1"/>
                <w:sz w:val="28"/>
                <w:szCs w:val="28"/>
                <w:u w:val="single"/>
              </w:rPr>
              <w:t xml:space="preserve">Муниципальная программа </w:t>
            </w:r>
            <w:r>
              <w:rPr>
                <w:rFonts w:eastAsia="Andale Sans UI" w:cs="Tahoma"/>
                <w:b/>
                <w:bCs/>
                <w:kern w:val="1"/>
                <w:sz w:val="28"/>
                <w:szCs w:val="28"/>
              </w:rPr>
              <w:t>«</w:t>
            </w:r>
            <w:r>
              <w:rPr>
                <w:rFonts w:eastAsia="Andale Sans UI" w:cs="Tahoma"/>
                <w:kern w:val="1"/>
                <w:sz w:val="28"/>
                <w:szCs w:val="28"/>
              </w:rPr>
              <w:t>__________________________________________________________________»</w:t>
            </w: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kinsoku/>
              <w:overflowPunct/>
              <w:autoSpaceDE/>
              <w:spacing w:before="0" w:after="120"/>
              <w:jc w:val="center"/>
              <w:rPr>
                <w:rFonts w:eastAsia="Andale Sans UI" w:cs="Tahoma"/>
                <w:kern w:val="1"/>
                <w:sz w:val="28"/>
                <w:szCs w:val="28"/>
              </w:rPr>
            </w:pPr>
            <w:r>
              <w:rPr>
                <w:rFonts w:eastAsia="Andale Sans UI" w:cs="Tahoma"/>
                <w:kern w:val="1"/>
                <w:sz w:val="28"/>
                <w:szCs w:val="28"/>
              </w:rPr>
              <w:t>1.1</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Целевой показатель</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Height w:val="419"/>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1.2</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Целевой показатель</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rPr>
              <w:t>...</w:t>
            </w:r>
          </w:p>
        </w:tc>
      </w:tr>
      <w:tr>
        <w:tblPrEx>
          <w:tblInd w:w="-10" w:type="dxa"/>
          <w:tblLayout w:type="fixed"/>
          <w:tblCellMar>
            <w:top w:w="55" w:type="dxa"/>
            <w:left w:w="55" w:type="dxa"/>
            <w:bottom w:w="55" w:type="dxa"/>
            <w:right w:w="55" w:type="dxa"/>
          </w:tblCellMar>
          <w:tblLook w:val="0000"/>
        </w:tblPrEx>
        <w:trPr>
          <w:cantSplit w:val="0"/>
          <w:trHeight w:val="448"/>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kern w:val="1"/>
              </w:rPr>
              <w:t>…</w:t>
            </w:r>
            <w:r>
              <w:rPr>
                <w:rFonts w:eastAsia="Andale Sans UI" w:cs="Tahoma"/>
                <w:kern w:val="1"/>
              </w:rPr>
              <w:t>.....</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kinsoku/>
              <w:overflowPunct/>
              <w:autoSpaceDE/>
              <w:spacing w:before="0" w:after="120"/>
              <w:jc w:val="center"/>
              <w:rPr>
                <w:rFonts w:eastAsia="Andale Sans UI" w:cs="Tahoma"/>
                <w:kern w:val="1"/>
                <w:sz w:val="28"/>
                <w:szCs w:val="28"/>
              </w:rPr>
            </w:pPr>
            <w:r>
              <w:rPr>
                <w:rFonts w:eastAsia="Andale Sans UI" w:cs="Tahoma"/>
                <w:kern w:val="1"/>
                <w:sz w:val="28"/>
                <w:szCs w:val="28"/>
              </w:rPr>
              <w:t>2.1</w:t>
            </w:r>
          </w:p>
        </w:tc>
        <w:tc>
          <w:tcPr>
            <w:tcW w:w="13845"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Подпрограмма №  1 «________________________________________________________________________»</w:t>
            </w:r>
          </w:p>
        </w:tc>
      </w:tr>
      <w:tr>
        <w:tblPrEx>
          <w:tblInd w:w="-10" w:type="dxa"/>
          <w:tblLayout w:type="fixed"/>
          <w:tblCellMar>
            <w:top w:w="55" w:type="dxa"/>
            <w:left w:w="55" w:type="dxa"/>
            <w:bottom w:w="55" w:type="dxa"/>
            <w:right w:w="55" w:type="dxa"/>
          </w:tblCellMar>
          <w:tblLook w:val="0000"/>
        </w:tblPrEx>
        <w:trPr>
          <w:cantSplit/>
          <w:trHeight w:val="351"/>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kern w:val="1"/>
                <w:sz w:val="28"/>
                <w:szCs w:val="28"/>
              </w:rPr>
            </w:pPr>
            <w:r>
              <w:rPr>
                <w:rFonts w:eastAsia="Andale Sans UI" w:cs="Tahoma"/>
                <w:kern w:val="1"/>
                <w:sz w:val="28"/>
                <w:szCs w:val="28"/>
              </w:rPr>
              <w:t>2.1.1</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kern w:val="1"/>
                <w:sz w:val="28"/>
                <w:szCs w:val="28"/>
              </w:rPr>
              <w:t xml:space="preserve"> </w:t>
            </w:r>
            <w:r>
              <w:rPr>
                <w:rFonts w:eastAsia="Andale Sans UI" w:cs="Tahoma"/>
                <w:kern w:val="1"/>
                <w:sz w:val="28"/>
                <w:szCs w:val="28"/>
              </w:rPr>
              <w:t>Целевой показатель</w:t>
            </w:r>
            <w:r>
              <w:rPr>
                <w:rFonts w:eastAsia="Andale Sans UI" w:cs="Tahoma"/>
                <w:kern w:val="1"/>
                <w:sz w:val="28"/>
                <w:szCs w:val="28"/>
              </w:rPr>
              <w:t xml:space="preserve"> </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Height w:val="351"/>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2.1.2</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Целевой показатель</w:t>
            </w:r>
            <w:r>
              <w:rPr>
                <w:rFonts w:eastAsia="Andale Sans UI" w:cs="Tahoma"/>
                <w:kern w:val="1"/>
                <w:sz w:val="28"/>
                <w:szCs w:val="28"/>
              </w:rPr>
              <w:t xml:space="preserve"> </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Height w:val="351"/>
        </w:trPr>
        <w:tc>
          <w:tcPr>
            <w:tcW w:w="14640" w:type="dxa"/>
            <w:gridSpan w:val="9"/>
            <w:shd w:val="clear" w:color="auto" w:fill="auto"/>
          </w:tcPr>
          <w:p>
            <w:pPr>
              <w:widowControl w:val="0"/>
              <w:suppressLineNumbers/>
              <w:kinsoku/>
              <w:overflowPunct/>
              <w:autoSpaceDE/>
              <w:jc w:val="center"/>
              <w:rPr>
                <w:rFonts w:eastAsia="Andale Sans UI" w:cs="Tahoma"/>
                <w:kern w:val="1"/>
              </w:rPr>
            </w:pPr>
            <w:r>
              <w:rPr>
                <w:rFonts w:eastAsia="Andale Sans UI" w:cs="Tahoma"/>
                <w:kern w:val="1"/>
                <w:sz w:val="28"/>
                <w:szCs w:val="28"/>
              </w:rPr>
              <w:t>2</w:t>
            </w:r>
          </w:p>
        </w:tc>
      </w:tr>
      <w:tr>
        <w:tblPrEx>
          <w:tblInd w:w="-10" w:type="dxa"/>
          <w:tblLayout w:type="fixed"/>
          <w:tblCellMar>
            <w:top w:w="55" w:type="dxa"/>
            <w:left w:w="55" w:type="dxa"/>
            <w:bottom w:w="55" w:type="dxa"/>
            <w:right w:w="55" w:type="dxa"/>
          </w:tblCellMar>
          <w:tblLook w:val="0000"/>
        </w:tblPrEx>
        <w:trPr>
          <w:cantSplit w:val="0"/>
        </w:trPr>
        <w:tc>
          <w:tcPr>
            <w:tcW w:w="795"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rPr>
                <w:kern w:val="1"/>
                <w:sz w:val="28"/>
                <w:szCs w:val="28"/>
              </w:rPr>
            </w:pPr>
            <w:r>
              <w:rPr>
                <w:kern w:val="1"/>
                <w:sz w:val="28"/>
                <w:szCs w:val="28"/>
              </w:rPr>
              <w:t xml:space="preserve">  </w:t>
            </w:r>
            <w:r>
              <w:rPr>
                <w:rFonts w:eastAsia="Andale Sans UI" w:cs="Tahoma"/>
                <w:kern w:val="1"/>
                <w:sz w:val="28"/>
                <w:szCs w:val="28"/>
              </w:rPr>
              <w:t>........</w:t>
            </w:r>
          </w:p>
        </w:tc>
        <w:tc>
          <w:tcPr>
            <w:tcW w:w="3060"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kern w:val="1"/>
                <w:sz w:val="28"/>
                <w:szCs w:val="28"/>
              </w:rPr>
              <w:t xml:space="preserve"> </w:t>
            </w:r>
            <w:r>
              <w:rPr>
                <w:rFonts w:eastAsia="Andale Sans UI" w:cs="Tahoma"/>
                <w:kern w:val="1"/>
                <w:sz w:val="28"/>
                <w:szCs w:val="28"/>
              </w:rPr>
              <w:t>.....................................</w:t>
            </w:r>
          </w:p>
        </w:tc>
        <w:tc>
          <w:tcPr>
            <w:tcW w:w="1072"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top w:val="single" w:sz="1" w:space="0" w:color="000000"/>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3.1</w:t>
            </w:r>
          </w:p>
        </w:tc>
        <w:tc>
          <w:tcPr>
            <w:tcW w:w="13845"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Основные мероприятия»№1 «_________________________________________________________________»</w:t>
            </w: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3.1.1</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Целевой показатель</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rPr>
                <w:kern w:val="1"/>
                <w:sz w:val="28"/>
                <w:szCs w:val="28"/>
              </w:rPr>
            </w:pPr>
            <w:r>
              <w:rPr>
                <w:kern w:val="1"/>
                <w:sz w:val="28"/>
                <w:szCs w:val="28"/>
              </w:rPr>
              <w:t xml:space="preserve">   </w:t>
            </w:r>
            <w:r>
              <w:rPr>
                <w:rFonts w:eastAsia="Andale Sans UI" w:cs="Tahoma"/>
                <w:kern w:val="1"/>
                <w:sz w:val="28"/>
                <w:szCs w:val="28"/>
              </w:rPr>
              <w:t>........</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kern w:val="1"/>
                <w:sz w:val="28"/>
                <w:szCs w:val="28"/>
              </w:rPr>
              <w:t xml:space="preserve"> </w:t>
            </w:r>
            <w:r>
              <w:rPr>
                <w:rFonts w:eastAsia="Andale Sans UI" w:cs="Tahoma"/>
                <w:kern w:val="1"/>
                <w:sz w:val="28"/>
                <w:szCs w:val="28"/>
              </w:rPr>
              <w:t>.....................................</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4.1</w:t>
            </w:r>
          </w:p>
        </w:tc>
        <w:tc>
          <w:tcPr>
            <w:tcW w:w="13845"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Ведомственная целевая программа №1 «_________________________________________________________»</w:t>
            </w: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4.1.1</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sz w:val="28"/>
                <w:szCs w:val="28"/>
              </w:rPr>
              <w:t>Целевой показатель</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kern w:val="1"/>
              </w:rPr>
              <w:t xml:space="preserve">  </w:t>
            </w:r>
            <w:r>
              <w:rPr>
                <w:rFonts w:eastAsia="Andale Sans UI" w:cs="Tahoma"/>
                <w:kern w:val="1"/>
              </w:rPr>
              <w:t>..........</w:t>
            </w:r>
          </w:p>
        </w:tc>
        <w:tc>
          <w:tcPr>
            <w:tcW w:w="3060" w:type="dxa"/>
            <w:tcBorders>
              <w:left w:val="single" w:sz="1" w:space="0" w:color="000000"/>
              <w:bottom w:val="single" w:sz="1" w:space="0" w:color="000000"/>
            </w:tcBorders>
            <w:shd w:val="clear" w:color="auto" w:fill="auto"/>
          </w:tcPr>
          <w:p>
            <w:pPr>
              <w:widowControl w:val="0"/>
              <w:suppressLineNumbers/>
              <w:kinsoku/>
              <w:overflowPunct/>
              <w:autoSpaceDE/>
              <w:rPr>
                <w:rFonts w:eastAsia="Andale Sans UI" w:cs="Tahoma"/>
                <w:kern w:val="1"/>
              </w:rPr>
            </w:pPr>
            <w:r>
              <w:rPr>
                <w:rFonts w:eastAsia="Andale Sans UI" w:cs="Tahoma"/>
                <w:kern w:val="1"/>
              </w:rPr>
              <w:t>...........................................</w:t>
            </w: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r>
        <w:tblPrEx>
          <w:tblInd w:w="-10" w:type="dxa"/>
          <w:tblLayout w:type="fixed"/>
          <w:tblCellMar>
            <w:top w:w="55" w:type="dxa"/>
            <w:left w:w="55" w:type="dxa"/>
            <w:bottom w:w="55" w:type="dxa"/>
            <w:right w:w="55" w:type="dxa"/>
          </w:tblCellMar>
          <w:tblLook w:val="0000"/>
        </w:tblPrEx>
        <w:trPr>
          <w:cantSplit w:val="0"/>
        </w:trPr>
        <w:tc>
          <w:tcPr>
            <w:tcW w:w="79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3060"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072"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5"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16" w:type="dxa"/>
            <w:tcBorders>
              <w:left w:val="single" w:sz="1" w:space="0" w:color="000000"/>
              <w:bottom w:val="single" w:sz="1" w:space="0" w:color="000000"/>
            </w:tcBorders>
            <w:shd w:val="clear" w:color="auto" w:fill="auto"/>
          </w:tcPr>
          <w:p>
            <w:pPr>
              <w:widowControl w:val="0"/>
              <w:suppressLineNumbers/>
              <w:kinsoku/>
              <w:overflowPunct/>
              <w:autoSpaceDE/>
              <w:snapToGrid w:val="0"/>
              <w:rPr>
                <w:rFonts w:eastAsia="Andale Sans UI" w:cs="Tahoma"/>
                <w:kern w:val="1"/>
              </w:rPr>
            </w:pPr>
          </w:p>
        </w:tc>
        <w:tc>
          <w:tcPr>
            <w:tcW w:w="1634"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rPr>
                <w:rFonts w:eastAsia="Andale Sans UI" w:cs="Tahoma"/>
                <w:kern w:val="1"/>
              </w:rPr>
            </w:pPr>
          </w:p>
        </w:tc>
      </w:tr>
    </w:tbl>
    <w:p>
      <w:pPr>
        <w:widowControl w:val="0"/>
        <w:kinsoku/>
        <w:overflowPunct/>
        <w:autoSpaceDE/>
        <w:rPr>
          <w:rFonts w:eastAsia="Andale Sans UI" w:cs="Tahoma"/>
          <w:kern w:val="1"/>
        </w:rPr>
      </w:pPr>
    </w:p>
    <w:p>
      <w:pPr>
        <w:widowControl w:val="0"/>
        <w:kinsoku/>
        <w:overflowPunct/>
        <w:autoSpaceDE/>
        <w:jc w:val="both"/>
        <w:rPr>
          <w:kern w:val="1"/>
          <w:sz w:val="28"/>
          <w:szCs w:val="28"/>
        </w:rPr>
      </w:pPr>
      <w:r>
        <w:rPr>
          <w:rFonts w:eastAsia="Andale Sans UI" w:cs="Tahoma"/>
          <w:kern w:val="1"/>
        </w:rPr>
        <w:t xml:space="preserve">1 </w:t>
      </w:r>
      <w:r>
        <w:rPr>
          <w:rFonts w:eastAsia="Andale Sans UI" w:cs="Tahoma"/>
          <w:kern w:val="1"/>
          <w:sz w:val="28"/>
          <w:szCs w:val="28"/>
        </w:rPr>
        <w:t xml:space="preserve">Отмечается: </w:t>
      </w:r>
    </w:p>
    <w:p>
      <w:pPr>
        <w:widowControl w:val="0"/>
        <w:tabs>
          <w:tab w:val="left" w:pos="736"/>
        </w:tabs>
        <w:kinsoku/>
        <w:overflowPunct/>
        <w:autoSpaceDE/>
        <w:jc w:val="both"/>
        <w:rPr>
          <w:kern w:val="1"/>
          <w:sz w:val="28"/>
          <w:szCs w:val="28"/>
        </w:rPr>
      </w:pPr>
      <w:r>
        <w:rPr>
          <w:kern w:val="1"/>
          <w:sz w:val="28"/>
          <w:szCs w:val="28"/>
        </w:rPr>
        <w:t xml:space="preserve">  – </w:t>
      </w:r>
      <w:r>
        <w:rPr>
          <w:rFonts w:eastAsia="Andale Sans UI" w:cs="Tahoma"/>
          <w:kern w:val="1"/>
          <w:sz w:val="28"/>
          <w:szCs w:val="28"/>
        </w:rPr>
        <w:t xml:space="preserve">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 </w:t>
      </w:r>
    </w:p>
    <w:p>
      <w:pPr>
        <w:widowControl w:val="0"/>
        <w:tabs>
          <w:tab w:val="left" w:pos="784"/>
        </w:tabs>
        <w:kinsoku/>
        <w:overflowPunct/>
        <w:autoSpaceDE/>
        <w:jc w:val="both"/>
        <w:rPr>
          <w:rFonts w:eastAsia="Andale Sans UI" w:cs="Tahoma"/>
          <w:kern w:val="1"/>
          <w:sz w:val="28"/>
          <w:szCs w:val="28"/>
        </w:rPr>
      </w:pPr>
      <w:r>
        <w:rPr>
          <w:kern w:val="1"/>
          <w:sz w:val="28"/>
          <w:szCs w:val="28"/>
        </w:rPr>
        <w:t xml:space="preserve">    –  </w:t>
      </w:r>
      <w:r>
        <w:rPr>
          <w:rFonts w:eastAsia="Andale Sans UI" w:cs="Tahoma"/>
          <w:kern w:val="1"/>
          <w:sz w:val="28"/>
          <w:szCs w:val="28"/>
        </w:rPr>
        <w:t xml:space="preserve">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 </w:t>
      </w:r>
    </w:p>
    <w:p>
      <w:pPr>
        <w:widowControl w:val="0"/>
        <w:numPr>
          <w:ilvl w:val="0"/>
          <w:numId w:val="4"/>
        </w:numPr>
        <w:tabs>
          <w:tab w:val="num" w:pos="720"/>
        </w:tabs>
        <w:kinsoku/>
        <w:overflowPunct/>
        <w:autoSpaceDE/>
        <w:ind w:left="720" w:hanging="360"/>
        <w:jc w:val="left"/>
        <w:rPr>
          <w:rFonts w:eastAsia="Andale Sans UI" w:cs="Tahoma"/>
          <w:kern w:val="1"/>
          <w:sz w:val="28"/>
          <w:szCs w:val="28"/>
        </w:rPr>
      </w:pPr>
      <w:r>
        <w:rPr>
          <w:rFonts w:eastAsia="Andale Sans UI" w:cs="Tahoma"/>
          <w:kern w:val="1"/>
          <w:sz w:val="28"/>
          <w:szCs w:val="28"/>
        </w:rPr>
        <w:t xml:space="preserve">если целевой показатель рассчитывается по методике, включенной в состав  </w:t>
      </w:r>
      <w:r>
        <w:rPr>
          <w:rFonts w:eastAsia="Andale Sans UI" w:cs="Tahoma"/>
          <w:kern w:val="1"/>
          <w:sz w:val="28"/>
          <w:szCs w:val="28"/>
        </w:rPr>
        <w:t xml:space="preserve">муниципальной </w:t>
      </w:r>
      <w:r>
        <w:rPr>
          <w:rFonts w:eastAsia="Andale Sans UI" w:cs="Tahoma"/>
          <w:kern w:val="1"/>
          <w:sz w:val="28"/>
          <w:szCs w:val="28"/>
        </w:rPr>
        <w:t>программы,присваивается статус «3»;</w:t>
      </w:r>
    </w:p>
    <w:p>
      <w:pPr>
        <w:widowControl w:val="0"/>
        <w:kinsoku/>
        <w:overflowPunct/>
        <w:autoSpaceDE/>
        <w:jc w:val="left"/>
        <w:rPr>
          <w:rFonts w:eastAsia="Andale Sans UI" w:cs="Tahoma"/>
          <w:kern w:val="1"/>
          <w:sz w:val="28"/>
          <w:szCs w:val="28"/>
        </w:rPr>
      </w:pPr>
    </w:p>
    <w:p>
      <w:pPr>
        <w:widowControl w:val="0"/>
        <w:kinsoku/>
        <w:overflowPunct/>
        <w:autoSpaceDE/>
        <w:jc w:val="left"/>
        <w:rPr>
          <w:rFonts w:eastAsia="Andale Sans UI" w:cs="Tahoma"/>
          <w:kern w:val="1"/>
          <w:sz w:val="28"/>
          <w:szCs w:val="28"/>
        </w:rPr>
      </w:pPr>
    </w:p>
    <w:p>
      <w:pPr>
        <w:widowControl w:val="0"/>
        <w:kinsoku/>
        <w:overflowPunct/>
        <w:autoSpaceDE/>
        <w:rPr>
          <w:rFonts w:eastAsia="Andale Sans UI" w:cs="Tahoma"/>
          <w:kern w:val="1"/>
          <w:sz w:val="28"/>
          <w:szCs w:val="28"/>
        </w:rPr>
      </w:pPr>
      <w:r>
        <w:rPr>
          <w:rFonts w:eastAsia="Andale Sans UI" w:cs="Tahoma"/>
          <w:kern w:val="1"/>
          <w:sz w:val="28"/>
          <w:szCs w:val="28"/>
        </w:rPr>
        <w:t xml:space="preserve">Заместитель </w:t>
      </w:r>
      <w:r>
        <w:rPr>
          <w:rFonts w:eastAsia="Andale Sans UI" w:cs="Tahoma"/>
          <w:kern w:val="1"/>
          <w:sz w:val="28"/>
          <w:szCs w:val="28"/>
        </w:rPr>
        <w:t xml:space="preserve">главы </w:t>
      </w:r>
    </w:p>
    <w:p>
      <w:pPr>
        <w:widowControl w:val="0"/>
        <w:kinsoku/>
        <w:overflowPunct/>
        <w:autoSpaceDE/>
        <w:rPr>
          <w:rFonts w:eastAsia="Andale Sans UI" w:cs="Tahoma"/>
          <w:kern w:val="1"/>
          <w:sz w:val="28"/>
          <w:szCs w:val="28"/>
        </w:rPr>
      </w:pPr>
      <w:r>
        <w:rPr>
          <w:rFonts w:eastAsia="Andale Sans UI" w:cs="Tahoma"/>
          <w:kern w:val="1"/>
          <w:sz w:val="28"/>
          <w:szCs w:val="28"/>
        </w:rPr>
        <w:t xml:space="preserve">муниципального образования </w:t>
      </w:r>
    </w:p>
    <w:p>
      <w:pPr>
        <w:widowControl w:val="0"/>
        <w:kinsoku/>
        <w:overflowPunct/>
        <w:autoSpaceDE/>
        <w:rPr>
          <w:rFonts w:eastAsia="Andale Sans UI" w:cs="Tahoma"/>
          <w:kern w:val="1"/>
          <w:sz w:val="28"/>
          <w:szCs w:val="28"/>
        </w:rPr>
      </w:pPr>
      <w:r>
        <w:rPr>
          <w:rFonts w:eastAsia="Andale Sans UI" w:cs="Tahoma"/>
          <w:kern w:val="1"/>
          <w:sz w:val="28"/>
          <w:szCs w:val="28"/>
        </w:rPr>
        <w:t xml:space="preserve">Кореновский район, </w:t>
      </w:r>
    </w:p>
    <w:p>
      <w:pPr>
        <w:widowControl w:val="0"/>
        <w:kinsoku/>
        <w:overflowPunct/>
        <w:autoSpaceDE/>
        <w:rPr>
          <w:rFonts w:eastAsia="Andale Sans UI" w:cs="Tahoma"/>
          <w:kern w:val="1"/>
          <w:sz w:val="28"/>
          <w:szCs w:val="28"/>
        </w:rPr>
        <w:sectPr>
          <w:pgSz w:w="16838" w:h="11906" w:orient="landscape"/>
          <w:pgMar w:top="1134" w:right="1134" w:bottom="1007" w:left="1095" w:header="720" w:footer="720"/>
          <w:pgNumType w:fmt="decimal"/>
          <w:cols w:space="720"/>
          <w:textDirection w:val="lrTb"/>
          <w:bidi w:val="0"/>
          <w:docGrid w:linePitch="360" w:charSpace="0"/>
        </w:sectPr>
      </w:pPr>
      <w:r>
        <w:rPr>
          <w:rFonts w:eastAsia="Andale Sans UI" w:cs="Tahoma"/>
          <w:kern w:val="1"/>
          <w:sz w:val="28"/>
          <w:szCs w:val="28"/>
        </w:rPr>
        <w:t xml:space="preserve">начальник управления экономики                                                                                                                              А.Г. Козицкий </w:t>
      </w:r>
    </w:p>
    <w:p>
      <w:pPr>
        <w:widowControl w:val="0"/>
        <w:kinsoku/>
        <w:overflowPunct/>
        <w:autoSpaceDE/>
        <w:rPr>
          <w:rFonts w:eastAsia="Andale Sans UI" w:cs="Tahoma"/>
          <w:kern w:val="1"/>
        </w:rPr>
      </w:pPr>
    </w:p>
    <w:tbl>
      <w:tblPr>
        <w:tblStyle w:val="TableNormal"/>
        <w:tblInd w:w="71" w:type="dxa"/>
        <w:tblLayout w:type="fixed"/>
        <w:tblCellMar>
          <w:top w:w="0" w:type="dxa"/>
          <w:left w:w="108" w:type="dxa"/>
          <w:bottom w:w="0" w:type="dxa"/>
          <w:right w:w="108" w:type="dxa"/>
        </w:tblCellMar>
        <w:tblLook w:val="0000"/>
      </w:tblPr>
      <w:tblGrid>
        <w:gridCol w:w="8166"/>
        <w:gridCol w:w="6422"/>
      </w:tblGrid>
      <w:tr>
        <w:tblPrEx>
          <w:tblInd w:w="71" w:type="dxa"/>
          <w:tblLayout w:type="fixed"/>
          <w:tblCellMar>
            <w:top w:w="0" w:type="dxa"/>
            <w:left w:w="108" w:type="dxa"/>
            <w:bottom w:w="0" w:type="dxa"/>
            <w:right w:w="108" w:type="dxa"/>
          </w:tblCellMar>
          <w:tblLook w:val="0000"/>
        </w:tblPrEx>
        <w:trPr>
          <w:cantSplit w:val="0"/>
        </w:trPr>
        <w:tc>
          <w:tcPr>
            <w:tcW w:w="8166" w:type="dxa"/>
            <w:shd w:val="clear" w:color="auto" w:fill="auto"/>
          </w:tcPr>
          <w:p>
            <w:pPr>
              <w:widowControl w:val="0"/>
              <w:kinsoku/>
              <w:overflowPunct/>
              <w:autoSpaceDE/>
              <w:snapToGrid w:val="0"/>
              <w:rPr>
                <w:rFonts w:eastAsia="Andale Sans UI"/>
                <w:kern w:val="1"/>
                <w:sz w:val="28"/>
                <w:szCs w:val="28"/>
              </w:rPr>
            </w:pPr>
          </w:p>
        </w:tc>
        <w:tc>
          <w:tcPr>
            <w:tcW w:w="6422" w:type="dxa"/>
            <w:shd w:val="clear" w:color="auto" w:fill="auto"/>
          </w:tcPr>
          <w:p>
            <w:pPr>
              <w:widowControl w:val="0"/>
              <w:kinsoku/>
              <w:overflowPunct/>
              <w:autoSpaceDE/>
              <w:jc w:val="center"/>
              <w:rPr>
                <w:kern w:val="1"/>
                <w:sz w:val="28"/>
                <w:szCs w:val="28"/>
              </w:rPr>
            </w:pPr>
            <w:r>
              <w:rPr>
                <w:rFonts w:eastAsia="Andale Sans UI"/>
                <w:kern w:val="1"/>
                <w:sz w:val="28"/>
                <w:szCs w:val="28"/>
              </w:rPr>
              <w:t>Приложение №</w:t>
            </w:r>
            <w:r>
              <w:rPr>
                <w:rFonts w:eastAsia="Andale Sans UI"/>
                <w:kern w:val="1"/>
                <w:sz w:val="28"/>
                <w:szCs w:val="28"/>
              </w:rPr>
              <w:t>3</w:t>
            </w:r>
          </w:p>
          <w:p>
            <w:pPr>
              <w:widowControl w:val="0"/>
              <w:kinsoku/>
              <w:overflowPunct/>
              <w:autoSpaceDE/>
              <w:jc w:val="center"/>
              <w:rPr>
                <w:kern w:val="1"/>
                <w:sz w:val="28"/>
                <w:szCs w:val="28"/>
              </w:rPr>
            </w:pPr>
            <w:r>
              <w:rPr>
                <w:kern w:val="1"/>
                <w:sz w:val="28"/>
                <w:szCs w:val="28"/>
              </w:rPr>
              <w:t>к Порядку принятия решения о разработке, формировании, реализации и оценке эффективности реализации</w:t>
            </w:r>
          </w:p>
          <w:p>
            <w:pPr>
              <w:widowControl w:val="0"/>
              <w:kinsoku/>
              <w:overflowPunct/>
              <w:autoSpaceDE/>
              <w:jc w:val="center"/>
              <w:rPr>
                <w:kern w:val="1"/>
                <w:sz w:val="28"/>
                <w:szCs w:val="28"/>
              </w:rPr>
            </w:pPr>
            <w:r>
              <w:rPr>
                <w:kern w:val="1"/>
                <w:sz w:val="28"/>
                <w:szCs w:val="28"/>
              </w:rPr>
              <w:t xml:space="preserve"> </w:t>
            </w:r>
            <w:r>
              <w:rPr>
                <w:kern w:val="1"/>
                <w:sz w:val="28"/>
                <w:szCs w:val="28"/>
              </w:rPr>
              <w:t xml:space="preserve">муниципальных программ </w:t>
            </w:r>
          </w:p>
          <w:p>
            <w:pPr>
              <w:widowControl w:val="0"/>
              <w:kinsoku/>
              <w:overflowPunct/>
              <w:autoSpaceDE/>
              <w:jc w:val="center"/>
              <w:rPr>
                <w:kern w:val="1"/>
                <w:sz w:val="28"/>
                <w:szCs w:val="28"/>
              </w:rPr>
            </w:pPr>
            <w:r>
              <w:rPr>
                <w:kern w:val="1"/>
                <w:sz w:val="28"/>
                <w:szCs w:val="28"/>
              </w:rPr>
              <w:t xml:space="preserve">муниципального образования </w:t>
            </w:r>
          </w:p>
          <w:p>
            <w:pPr>
              <w:widowControl w:val="0"/>
              <w:kinsoku/>
              <w:overflowPunct/>
              <w:autoSpaceDE/>
              <w:jc w:val="center"/>
              <w:rPr>
                <w:rFonts w:eastAsia="Andale Sans UI"/>
                <w:kern w:val="1"/>
                <w:sz w:val="28"/>
                <w:szCs w:val="28"/>
              </w:rPr>
            </w:pPr>
            <w:r>
              <w:rPr>
                <w:kern w:val="1"/>
                <w:sz w:val="28"/>
                <w:szCs w:val="28"/>
              </w:rPr>
              <w:t xml:space="preserve">Кореновский район </w:t>
            </w:r>
          </w:p>
          <w:p>
            <w:pPr>
              <w:widowControl w:val="0"/>
              <w:kinsoku/>
              <w:overflowPunct/>
              <w:autoSpaceDE/>
              <w:jc w:val="center"/>
              <w:rPr>
                <w:rFonts w:eastAsia="Andale Sans UI"/>
                <w:kern w:val="1"/>
                <w:sz w:val="28"/>
                <w:szCs w:val="28"/>
              </w:rPr>
            </w:pPr>
          </w:p>
        </w:tc>
      </w:tr>
    </w:tbl>
    <w:p>
      <w:pPr>
        <w:widowControl w:val="0"/>
        <w:kinsoku/>
        <w:overflowPunct/>
        <w:autoSpaceDE/>
        <w:rPr>
          <w:rFonts w:eastAsia="Andale Sans UI" w:cs="Tahoma"/>
          <w:kern w:val="1"/>
        </w:rPr>
      </w:pPr>
    </w:p>
    <w:p>
      <w:pPr>
        <w:widowControl w:val="0"/>
        <w:kinsoku/>
        <w:overflowPunct/>
        <w:autoSpaceDE/>
        <w:jc w:val="center"/>
        <w:rPr>
          <w:rFonts w:eastAsia="Andale Sans UI" w:cs="Tahoma"/>
          <w:kern w:val="1"/>
          <w:sz w:val="28"/>
          <w:szCs w:val="28"/>
        </w:rPr>
      </w:pPr>
      <w:r>
        <w:rPr>
          <w:rFonts w:eastAsia="Andale Sans UI" w:cs="Tahoma"/>
          <w:kern w:val="1"/>
          <w:sz w:val="28"/>
          <w:szCs w:val="28"/>
        </w:rPr>
        <w:t>ПЕРЕЧЕНЬ ОСНОВНЫХ МЕРОПРИЯТИЙ МУНИЦИПАЛЬНОЙ ПРОГРАММЫ</w:t>
      </w:r>
    </w:p>
    <w:p>
      <w:pPr>
        <w:widowControl w:val="0"/>
        <w:kinsoku/>
        <w:overflowPunct/>
        <w:autoSpaceDE/>
        <w:jc w:val="center"/>
        <w:rPr>
          <w:rFonts w:eastAsia="Andale Sans UI" w:cs="Tahoma"/>
          <w:kern w:val="1"/>
          <w:sz w:val="28"/>
          <w:szCs w:val="28"/>
        </w:rPr>
      </w:pPr>
      <w:r>
        <w:rPr>
          <w:rFonts w:eastAsia="Andale Sans UI" w:cs="Tahoma"/>
          <w:kern w:val="1"/>
          <w:sz w:val="28"/>
          <w:szCs w:val="28"/>
        </w:rPr>
        <w:t>«_________________________________________________________________________»</w:t>
      </w:r>
    </w:p>
    <w:p>
      <w:pPr>
        <w:widowControl w:val="0"/>
        <w:kinsoku/>
        <w:overflowPunct/>
        <w:autoSpaceDE/>
        <w:jc w:val="center"/>
        <w:rPr>
          <w:rFonts w:eastAsia="Andale Sans UI" w:cs="Tahoma"/>
          <w:kern w:val="1"/>
          <w:sz w:val="28"/>
          <w:szCs w:val="28"/>
        </w:rPr>
      </w:pPr>
    </w:p>
    <w:p>
      <w:pPr>
        <w:widowControl w:val="0"/>
        <w:kinsoku/>
        <w:overflowPunct/>
        <w:autoSpaceDE/>
        <w:jc w:val="center"/>
        <w:rPr>
          <w:rFonts w:eastAsia="Andale Sans UI" w:cs="Tahoma"/>
          <w:kern w:val="1"/>
          <w:sz w:val="28"/>
          <w:szCs w:val="28"/>
        </w:rPr>
      </w:pPr>
    </w:p>
    <w:tbl>
      <w:tblPr>
        <w:tblStyle w:val="TableNormal"/>
        <w:tblInd w:w="-184" w:type="dxa"/>
        <w:tblLayout w:type="fixed"/>
        <w:tblCellMar>
          <w:top w:w="55" w:type="dxa"/>
          <w:left w:w="55" w:type="dxa"/>
          <w:bottom w:w="55" w:type="dxa"/>
          <w:right w:w="55" w:type="dxa"/>
        </w:tblCellMar>
        <w:tblLook w:val="0000"/>
      </w:tblPr>
      <w:tblGrid>
        <w:gridCol w:w="1070"/>
        <w:gridCol w:w="1872"/>
        <w:gridCol w:w="576"/>
        <w:gridCol w:w="1568"/>
        <w:gridCol w:w="1040"/>
        <w:gridCol w:w="704"/>
        <w:gridCol w:w="703"/>
        <w:gridCol w:w="783"/>
        <w:gridCol w:w="720"/>
        <w:gridCol w:w="1856"/>
        <w:gridCol w:w="3926"/>
      </w:tblGrid>
      <w:tr>
        <w:tblPrEx>
          <w:tblInd w:w="-184" w:type="dxa"/>
          <w:tblLayout w:type="fixed"/>
          <w:tblCellMar>
            <w:top w:w="55" w:type="dxa"/>
            <w:left w:w="55" w:type="dxa"/>
            <w:bottom w:w="55" w:type="dxa"/>
            <w:right w:w="55" w:type="dxa"/>
          </w:tblCellMar>
          <w:tblLook w:val="0000"/>
        </w:tblPrEx>
        <w:trPr>
          <w:cantSplit w:val="0"/>
        </w:trPr>
        <w:tc>
          <w:tcPr>
            <w:tcW w:w="1070"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kern w:val="1"/>
                <w:sz w:val="28"/>
                <w:szCs w:val="28"/>
              </w:rPr>
              <w:t xml:space="preserve">№ </w:t>
            </w:r>
            <w:r>
              <w:rPr>
                <w:rFonts w:eastAsia="Andale Sans UI" w:cs="Tahoma"/>
                <w:kern w:val="1"/>
                <w:sz w:val="28"/>
                <w:szCs w:val="28"/>
              </w:rPr>
              <w:t>п/п</w:t>
            </w:r>
          </w:p>
        </w:tc>
        <w:tc>
          <w:tcPr>
            <w:tcW w:w="1872"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Наименования предприятий</w:t>
            </w:r>
          </w:p>
        </w:tc>
        <w:tc>
          <w:tcPr>
            <w:tcW w:w="576"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Ста</w:t>
            </w:r>
          </w:p>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тус1</w:t>
            </w:r>
          </w:p>
        </w:tc>
        <w:tc>
          <w:tcPr>
            <w:tcW w:w="1568"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Источники финансирования</w:t>
            </w:r>
          </w:p>
        </w:tc>
        <w:tc>
          <w:tcPr>
            <w:tcW w:w="1040"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kern w:val="1"/>
                <w:sz w:val="28"/>
                <w:szCs w:val="28"/>
              </w:rPr>
            </w:pPr>
            <w:r>
              <w:rPr>
                <w:rFonts w:eastAsia="Andale Sans UI" w:cs="Tahoma"/>
                <w:kern w:val="1"/>
                <w:sz w:val="28"/>
                <w:szCs w:val="28"/>
              </w:rPr>
              <w:t>Объем финансирования, всего (тыс. руб.)</w:t>
            </w:r>
          </w:p>
        </w:tc>
        <w:tc>
          <w:tcPr>
            <w:tcW w:w="2910" w:type="dxa"/>
            <w:gridSpan w:val="4"/>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kern w:val="1"/>
                <w:sz w:val="28"/>
                <w:szCs w:val="28"/>
              </w:rPr>
              <w:t xml:space="preserve"> </w:t>
            </w:r>
            <w:r>
              <w:rPr>
                <w:rFonts w:eastAsia="Andale Sans UI" w:cs="Tahoma"/>
                <w:kern w:val="1"/>
                <w:sz w:val="28"/>
                <w:szCs w:val="28"/>
              </w:rPr>
              <w:t>В том числе по годам</w:t>
            </w:r>
          </w:p>
        </w:tc>
        <w:tc>
          <w:tcPr>
            <w:tcW w:w="1856"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Непосредственный результат реализации мероприятий</w:t>
            </w:r>
          </w:p>
        </w:tc>
        <w:tc>
          <w:tcPr>
            <w:tcW w:w="3926" w:type="dxa"/>
            <w:vMerge w:val="restart"/>
            <w:tcBorders>
              <w:top w:val="single" w:sz="1" w:space="0" w:color="000000"/>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left"/>
              <w:rPr>
                <w:rFonts w:eastAsia="Andale Sans UI" w:cs="Tahoma"/>
                <w:kern w:val="1"/>
              </w:rPr>
            </w:pPr>
            <w:r>
              <w:rPr>
                <w:rFonts w:eastAsia="Andale Sans UI" w:cs="Tahoma"/>
                <w:kern w:val="1"/>
                <w:sz w:val="28"/>
                <w:szCs w:val="28"/>
              </w:rPr>
              <w:t>Муниципальный  заказчик мероприятия, ответственный за выполнение мероприятий и  получатель субсидий (субвенция, иных межбюджетных трансфертов)</w:t>
            </w: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040"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6"/>
                <w:szCs w:val="26"/>
              </w:rPr>
            </w:pPr>
            <w:r>
              <w:rPr>
                <w:rFonts w:eastAsia="Andale Sans UI" w:cs="Tahoma"/>
                <w:kern w:val="1"/>
                <w:sz w:val="26"/>
                <w:szCs w:val="26"/>
              </w:rPr>
              <w:t>1 год реализации</w:t>
            </w:r>
          </w:p>
        </w:tc>
        <w:tc>
          <w:tcPr>
            <w:tcW w:w="703"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6"/>
                <w:szCs w:val="26"/>
              </w:rPr>
            </w:pPr>
            <w:r>
              <w:rPr>
                <w:rFonts w:eastAsia="Andale Sans UI" w:cs="Tahoma"/>
                <w:kern w:val="1"/>
                <w:sz w:val="26"/>
                <w:szCs w:val="26"/>
              </w:rPr>
              <w:t>2 год реализации</w:t>
            </w:r>
          </w:p>
        </w:tc>
        <w:tc>
          <w:tcPr>
            <w:tcW w:w="783"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6"/>
                <w:szCs w:val="26"/>
                <w:lang w:val="en-US"/>
              </w:rPr>
            </w:pPr>
            <w:r>
              <w:rPr>
                <w:rFonts w:eastAsia="Andale Sans UI" w:cs="Tahoma"/>
                <w:kern w:val="1"/>
                <w:sz w:val="26"/>
                <w:szCs w:val="26"/>
              </w:rPr>
              <w:t>............</w:t>
            </w:r>
          </w:p>
        </w:tc>
        <w:tc>
          <w:tcPr>
            <w:tcW w:w="720"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rPr>
            </w:pPr>
            <w:r>
              <w:rPr>
                <w:rFonts w:eastAsia="Andale Sans UI" w:cs="Tahoma"/>
                <w:kern w:val="1"/>
                <w:sz w:val="26"/>
                <w:szCs w:val="26"/>
                <w:lang w:val="en-US"/>
              </w:rPr>
              <w:t xml:space="preserve">N </w:t>
            </w:r>
            <w:r>
              <w:rPr>
                <w:rFonts w:eastAsia="Andale Sans UI" w:cs="Tahoma"/>
                <w:kern w:val="1"/>
                <w:sz w:val="26"/>
                <w:szCs w:val="26"/>
              </w:rPr>
              <w:t>год реализации</w:t>
            </w:r>
          </w:p>
        </w:tc>
        <w:tc>
          <w:tcPr>
            <w:tcW w:w="1856"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3926" w:type="dxa"/>
            <w:vMerge/>
            <w:tcBorders>
              <w:top w:val="single" w:sz="1" w:space="0" w:color="000000"/>
              <w:left w:val="single" w:sz="1" w:space="0" w:color="000000"/>
              <w:bottom w:val="single" w:sz="1" w:space="0" w:color="000000"/>
              <w:right w:val="single" w:sz="1" w:space="0" w:color="000000"/>
            </w:tcBorders>
            <w:shd w:val="clear" w:color="auto" w:fill="auto"/>
          </w:tcPr>
          <w:p>
            <w:pPr>
              <w:widowControl w:val="0"/>
              <w:kinsoku/>
              <w:overflowPunct/>
              <w:autoSpaceDE/>
              <w:snapToGrid w:val="0"/>
              <w:rPr>
                <w:rFonts w:eastAsia="Andale Sans UI" w:cs="Tahoma"/>
                <w:kern w:val="1"/>
              </w:rPr>
            </w:pPr>
          </w:p>
        </w:tc>
      </w:tr>
      <w:tr>
        <w:tblPrEx>
          <w:tblInd w:w="-184" w:type="dxa"/>
          <w:tblLayout w:type="fixed"/>
          <w:tblCellMar>
            <w:top w:w="55" w:type="dxa"/>
            <w:left w:w="55" w:type="dxa"/>
            <w:bottom w:w="55" w:type="dxa"/>
            <w:right w:w="55" w:type="dxa"/>
          </w:tblCellMar>
          <w:tblLook w:val="0000"/>
        </w:tblPrEx>
        <w:trPr>
          <w:cantSplit w:val="0"/>
          <w:trHeight w:val="341"/>
        </w:trPr>
        <w:tc>
          <w:tcPr>
            <w:tcW w:w="1070"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1</w:t>
            </w:r>
          </w:p>
        </w:tc>
        <w:tc>
          <w:tcPr>
            <w:tcW w:w="1872"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2</w:t>
            </w:r>
          </w:p>
        </w:tc>
        <w:tc>
          <w:tcPr>
            <w:tcW w:w="57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3</w:t>
            </w: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4</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5</w:t>
            </w:r>
          </w:p>
        </w:tc>
        <w:tc>
          <w:tcPr>
            <w:tcW w:w="704"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6</w:t>
            </w:r>
          </w:p>
        </w:tc>
        <w:tc>
          <w:tcPr>
            <w:tcW w:w="703"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7</w:t>
            </w:r>
          </w:p>
        </w:tc>
        <w:tc>
          <w:tcPr>
            <w:tcW w:w="783"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8</w:t>
            </w:r>
          </w:p>
        </w:tc>
        <w:tc>
          <w:tcPr>
            <w:tcW w:w="720"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9</w:t>
            </w:r>
          </w:p>
        </w:tc>
        <w:tc>
          <w:tcPr>
            <w:tcW w:w="1856"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10</w:t>
            </w: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11</w:t>
            </w:r>
          </w:p>
        </w:tc>
      </w:tr>
      <w:tr>
        <w:tblPrEx>
          <w:tblInd w:w="-184" w:type="dxa"/>
          <w:tblLayout w:type="fixed"/>
          <w:tblCellMar>
            <w:top w:w="55" w:type="dxa"/>
            <w:left w:w="55" w:type="dxa"/>
            <w:bottom w:w="55" w:type="dxa"/>
            <w:right w:w="55" w:type="dxa"/>
          </w:tblCellMar>
          <w:tblLook w:val="0000"/>
        </w:tblPrEx>
        <w:trPr>
          <w:cantSplit w:val="0"/>
        </w:trPr>
        <w:tc>
          <w:tcPr>
            <w:tcW w:w="1070" w:type="dxa"/>
            <w:tcBorders>
              <w:left w:val="single" w:sz="1" w:space="0" w:color="000000"/>
              <w:bottom w:val="single" w:sz="1" w:space="0" w:color="000000"/>
            </w:tcBorders>
            <w:shd w:val="clear" w:color="auto" w:fill="auto"/>
          </w:tcPr>
          <w:p>
            <w:pPr>
              <w:widowControl w:val="0"/>
              <w:suppressLineNumbers/>
              <w:kinsoku/>
              <w:overflowPunct/>
              <w:autoSpaceDE/>
              <w:jc w:val="center"/>
              <w:rPr>
                <w:rFonts w:eastAsia="Andale Sans UI" w:cs="Tahoma"/>
                <w:kern w:val="1"/>
                <w:sz w:val="28"/>
                <w:szCs w:val="28"/>
              </w:rPr>
            </w:pPr>
            <w:r>
              <w:rPr>
                <w:rFonts w:eastAsia="Andale Sans UI" w:cs="Tahoma"/>
                <w:kern w:val="1"/>
                <w:sz w:val="28"/>
                <w:szCs w:val="28"/>
              </w:rPr>
              <w:t>1.</w:t>
            </w:r>
          </w:p>
        </w:tc>
        <w:tc>
          <w:tcPr>
            <w:tcW w:w="1872"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Цель</w:t>
            </w: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1300"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kern w:val="1"/>
                <w:sz w:val="28"/>
                <w:szCs w:val="28"/>
              </w:rPr>
              <w:t xml:space="preserve">     </w:t>
            </w:r>
            <w:r>
              <w:rPr>
                <w:rFonts w:eastAsia="Andale Sans UI" w:cs="Tahoma"/>
                <w:kern w:val="1"/>
                <w:sz w:val="28"/>
                <w:szCs w:val="28"/>
              </w:rPr>
              <w:t>1.1</w:t>
            </w:r>
          </w:p>
        </w:tc>
        <w:tc>
          <w:tcPr>
            <w:tcW w:w="1872"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Задача</w:t>
            </w: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1300"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kern w:val="1"/>
                <w:sz w:val="28"/>
                <w:szCs w:val="28"/>
              </w:rPr>
              <w:t xml:space="preserve">    </w:t>
            </w:r>
            <w:r>
              <w:rPr>
                <w:rFonts w:eastAsia="Andale Sans UI" w:cs="Tahoma"/>
                <w:kern w:val="1"/>
                <w:sz w:val="28"/>
                <w:szCs w:val="28"/>
              </w:rPr>
              <w:t>1.1.1.</w:t>
            </w:r>
          </w:p>
        </w:tc>
        <w:tc>
          <w:tcPr>
            <w:tcW w:w="1872"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 xml:space="preserve">Основное </w:t>
            </w:r>
          </w:p>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мероприятие №1</w:t>
            </w:r>
          </w:p>
        </w:tc>
        <w:tc>
          <w:tcPr>
            <w:tcW w:w="576" w:type="dxa"/>
            <w:vMerge w:val="restart"/>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Всего</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rPr>
            </w:pPr>
            <w:r>
              <w:rPr>
                <w:rFonts w:eastAsia="Andale Sans UI" w:cs="Tahoma"/>
                <w:kern w:val="1"/>
              </w:rPr>
              <w:t>Краевой</w:t>
            </w:r>
          </w:p>
          <w:p>
            <w:pPr>
              <w:widowControl w:val="0"/>
              <w:suppressLineNumbers/>
              <w:kinsoku/>
              <w:overflowPunct/>
              <w:autoSpaceDE/>
              <w:jc w:val="left"/>
              <w:rPr>
                <w:rFonts w:eastAsia="Andale Sans UI" w:cs="Tahoma"/>
                <w:kern w:val="1"/>
                <w:sz w:val="28"/>
                <w:szCs w:val="28"/>
              </w:rPr>
            </w:pPr>
            <w:r>
              <w:rPr>
                <w:rFonts w:eastAsia="Andale Sans UI" w:cs="Tahoma"/>
                <w:kern w:val="1"/>
              </w:rPr>
              <w:t>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Федеральный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Местный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Внебюджетные источники</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в том числе:</w:t>
            </w: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1.1.1.1</w:t>
            </w:r>
          </w:p>
        </w:tc>
        <w:tc>
          <w:tcPr>
            <w:tcW w:w="1872"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Мероприятия №1</w:t>
            </w: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Всего</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Краевой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Федеральный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Местный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Внебюджетные источники</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1.1.2.</w:t>
            </w:r>
          </w:p>
        </w:tc>
        <w:tc>
          <w:tcPr>
            <w:tcW w:w="1872"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Основное мероприятие № 2</w:t>
            </w:r>
          </w:p>
        </w:tc>
        <w:tc>
          <w:tcPr>
            <w:tcW w:w="576" w:type="dxa"/>
            <w:vMerge w:val="restart"/>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Всего</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Краевой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Федеральный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Местный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Внебюджетные источники</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В том числе:</w:t>
            </w: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1.1.2.1</w:t>
            </w:r>
          </w:p>
        </w:tc>
        <w:tc>
          <w:tcPr>
            <w:tcW w:w="1872"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Мероприятие №1</w:t>
            </w:r>
          </w:p>
        </w:tc>
        <w:tc>
          <w:tcPr>
            <w:tcW w:w="576" w:type="dxa"/>
            <w:vMerge w:val="restart"/>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Всего</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Краевой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Федеральный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Местный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Внебюджетные источники</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w:t>
            </w:r>
          </w:p>
        </w:tc>
        <w:tc>
          <w:tcPr>
            <w:tcW w:w="1872"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w:t>
            </w:r>
          </w:p>
        </w:tc>
        <w:tc>
          <w:tcPr>
            <w:tcW w:w="57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val="restart"/>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72" w:type="dxa"/>
            <w:vMerge w:val="restart"/>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ИТОГО</w:t>
            </w:r>
          </w:p>
        </w:tc>
        <w:tc>
          <w:tcPr>
            <w:tcW w:w="576" w:type="dxa"/>
            <w:vMerge w:val="restart"/>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Всего</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Краевой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Федеральный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Местный бюджет</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184" w:type="dxa"/>
          <w:tblLayout w:type="fixed"/>
          <w:tblCellMar>
            <w:top w:w="55" w:type="dxa"/>
            <w:left w:w="55" w:type="dxa"/>
            <w:bottom w:w="55" w:type="dxa"/>
            <w:right w:w="55" w:type="dxa"/>
          </w:tblCellMar>
          <w:tblLook w:val="0000"/>
        </w:tblPrEx>
        <w:trPr>
          <w:cantSplit w:val="0"/>
        </w:trPr>
        <w:tc>
          <w:tcPr>
            <w:tcW w:w="1070"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72"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576" w:type="dxa"/>
            <w:vMerge/>
            <w:tcBorders>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568"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rPr>
              <w:t>Внебюджетные источники</w:t>
            </w:r>
          </w:p>
        </w:tc>
        <w:tc>
          <w:tcPr>
            <w:tcW w:w="104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4"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0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83"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7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856"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3926"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bl>
    <w:p>
      <w:pPr>
        <w:widowControl w:val="0"/>
        <w:kinsoku/>
        <w:overflowPunct/>
        <w:autoSpaceDE/>
        <w:jc w:val="left"/>
        <w:rPr>
          <w:rFonts w:eastAsia="Andale Sans UI" w:cs="Tahoma"/>
          <w:kern w:val="1"/>
        </w:rPr>
      </w:pPr>
    </w:p>
    <w:p>
      <w:pPr>
        <w:widowControl w:val="0"/>
        <w:kinsoku/>
        <w:overflowPunct/>
        <w:autoSpaceDE/>
        <w:jc w:val="left"/>
        <w:rPr>
          <w:rFonts w:eastAsia="Andale Sans UI" w:cs="Tahoma"/>
          <w:kern w:val="1"/>
          <w:sz w:val="28"/>
          <w:szCs w:val="28"/>
        </w:rPr>
      </w:pPr>
    </w:p>
    <w:p>
      <w:pPr>
        <w:widowControl w:val="0"/>
        <w:kinsoku/>
        <w:overflowPunct/>
        <w:autoSpaceDE/>
        <w:jc w:val="left"/>
        <w:rPr>
          <w:rFonts w:eastAsia="Andale Sans UI" w:cs="Tahoma"/>
          <w:kern w:val="1"/>
          <w:sz w:val="28"/>
          <w:szCs w:val="28"/>
        </w:rPr>
      </w:pPr>
      <w:r>
        <w:rPr>
          <w:rFonts w:eastAsia="Andale Sans UI" w:cs="Tahoma"/>
          <w:kern w:val="1"/>
          <w:sz w:val="28"/>
          <w:szCs w:val="28"/>
        </w:rPr>
        <w:t xml:space="preserve">Заместитель главы </w:t>
      </w:r>
    </w:p>
    <w:p>
      <w:pPr>
        <w:widowControl w:val="0"/>
        <w:kinsoku/>
        <w:overflowPunct/>
        <w:autoSpaceDE/>
        <w:jc w:val="left"/>
        <w:rPr>
          <w:rFonts w:eastAsia="Andale Sans UI" w:cs="Tahoma"/>
          <w:kern w:val="1"/>
          <w:sz w:val="28"/>
          <w:szCs w:val="28"/>
        </w:rPr>
      </w:pPr>
      <w:r>
        <w:rPr>
          <w:rFonts w:eastAsia="Andale Sans UI" w:cs="Tahoma"/>
          <w:kern w:val="1"/>
          <w:sz w:val="28"/>
          <w:szCs w:val="28"/>
        </w:rPr>
        <w:t xml:space="preserve">муниципального образования </w:t>
      </w:r>
    </w:p>
    <w:p>
      <w:pPr>
        <w:widowControl w:val="0"/>
        <w:kinsoku/>
        <w:overflowPunct/>
        <w:autoSpaceDE/>
        <w:jc w:val="left"/>
        <w:rPr>
          <w:rFonts w:eastAsia="Andale Sans UI" w:cs="Tahoma"/>
          <w:kern w:val="1"/>
          <w:sz w:val="28"/>
          <w:szCs w:val="28"/>
        </w:rPr>
      </w:pPr>
      <w:r>
        <w:rPr>
          <w:rFonts w:eastAsia="Andale Sans UI" w:cs="Tahoma"/>
          <w:kern w:val="1"/>
          <w:sz w:val="28"/>
          <w:szCs w:val="28"/>
        </w:rPr>
        <w:t xml:space="preserve">Кореновский район, </w:t>
      </w:r>
    </w:p>
    <w:p>
      <w:pPr>
        <w:widowControl w:val="0"/>
        <w:kinsoku/>
        <w:overflowPunct/>
        <w:autoSpaceDE/>
        <w:jc w:val="left"/>
        <w:rPr>
          <w:rFonts w:eastAsia="Andale Sans UI" w:cs="Tahoma"/>
          <w:kern w:val="1"/>
          <w:sz w:val="28"/>
          <w:szCs w:val="28"/>
        </w:rPr>
        <w:sectPr>
          <w:pgSz w:w="16838" w:h="11906" w:orient="landscape"/>
          <w:pgMar w:top="1134" w:right="1134" w:bottom="1134" w:left="1134" w:header="720" w:footer="720"/>
          <w:pgNumType w:fmt="decimal"/>
          <w:cols w:space="720"/>
          <w:textDirection w:val="lrTb"/>
          <w:bidi w:val="0"/>
          <w:docGrid w:linePitch="360" w:charSpace="0"/>
        </w:sectPr>
      </w:pPr>
      <w:r>
        <w:rPr>
          <w:rFonts w:eastAsia="Andale Sans UI" w:cs="Tahoma"/>
          <w:kern w:val="1"/>
          <w:sz w:val="28"/>
          <w:szCs w:val="28"/>
        </w:rPr>
        <w:t xml:space="preserve">начальник управления экономики                                                                                                                              А.Г. Козицкий </w:t>
      </w:r>
    </w:p>
    <w:p>
      <w:pPr>
        <w:widowControl w:val="0"/>
        <w:kinsoku/>
        <w:overflowPunct/>
        <w:autoSpaceDE/>
        <w:rPr>
          <w:rFonts w:eastAsia="Andale Sans UI" w:cs="Tahoma"/>
          <w:kern w:val="1"/>
        </w:rPr>
      </w:pPr>
    </w:p>
    <w:tbl>
      <w:tblPr>
        <w:tblStyle w:val="TableNormal"/>
        <w:tblInd w:w="71" w:type="dxa"/>
        <w:tblLayout w:type="fixed"/>
        <w:tblCellMar>
          <w:top w:w="0" w:type="dxa"/>
          <w:left w:w="108" w:type="dxa"/>
          <w:bottom w:w="0" w:type="dxa"/>
          <w:right w:w="108" w:type="dxa"/>
        </w:tblCellMar>
        <w:tblLook w:val="0000"/>
      </w:tblPr>
      <w:tblGrid>
        <w:gridCol w:w="8166"/>
        <w:gridCol w:w="6422"/>
      </w:tblGrid>
      <w:tr>
        <w:tblPrEx>
          <w:tblInd w:w="71" w:type="dxa"/>
          <w:tblLayout w:type="fixed"/>
          <w:tblCellMar>
            <w:top w:w="0" w:type="dxa"/>
            <w:left w:w="108" w:type="dxa"/>
            <w:bottom w:w="0" w:type="dxa"/>
            <w:right w:w="108" w:type="dxa"/>
          </w:tblCellMar>
          <w:tblLook w:val="0000"/>
        </w:tblPrEx>
        <w:trPr>
          <w:cantSplit w:val="0"/>
        </w:trPr>
        <w:tc>
          <w:tcPr>
            <w:tcW w:w="8166" w:type="dxa"/>
            <w:shd w:val="clear" w:color="auto" w:fill="auto"/>
          </w:tcPr>
          <w:p>
            <w:pPr>
              <w:widowControl w:val="0"/>
              <w:kinsoku/>
              <w:overflowPunct/>
              <w:autoSpaceDE/>
              <w:snapToGrid w:val="0"/>
              <w:rPr>
                <w:rFonts w:eastAsia="Andale Sans UI"/>
                <w:kern w:val="1"/>
                <w:sz w:val="28"/>
                <w:szCs w:val="28"/>
              </w:rPr>
            </w:pPr>
          </w:p>
        </w:tc>
        <w:tc>
          <w:tcPr>
            <w:tcW w:w="6422" w:type="dxa"/>
            <w:shd w:val="clear" w:color="auto" w:fill="auto"/>
          </w:tcPr>
          <w:p>
            <w:pPr>
              <w:widowControl w:val="0"/>
              <w:kinsoku/>
              <w:overflowPunct/>
              <w:autoSpaceDE/>
              <w:jc w:val="center"/>
              <w:rPr>
                <w:kern w:val="1"/>
                <w:sz w:val="28"/>
                <w:szCs w:val="28"/>
              </w:rPr>
            </w:pPr>
            <w:r>
              <w:rPr>
                <w:rFonts w:eastAsia="Andale Sans UI"/>
                <w:kern w:val="1"/>
                <w:sz w:val="28"/>
                <w:szCs w:val="28"/>
              </w:rPr>
              <w:t>Приложение №</w:t>
            </w:r>
            <w:r>
              <w:rPr>
                <w:rFonts w:eastAsia="Andale Sans UI"/>
                <w:kern w:val="1"/>
                <w:sz w:val="28"/>
                <w:szCs w:val="28"/>
              </w:rPr>
              <w:t>4</w:t>
            </w:r>
          </w:p>
          <w:p>
            <w:pPr>
              <w:widowControl w:val="0"/>
              <w:kinsoku/>
              <w:overflowPunct/>
              <w:autoSpaceDE/>
              <w:jc w:val="center"/>
              <w:rPr>
                <w:kern w:val="1"/>
                <w:sz w:val="28"/>
                <w:szCs w:val="28"/>
              </w:rPr>
            </w:pPr>
            <w:r>
              <w:rPr>
                <w:kern w:val="1"/>
                <w:sz w:val="28"/>
                <w:szCs w:val="28"/>
              </w:rPr>
              <w:t>к Порядку принятия решения о разработке, формировании, реализации и оценке эффективности реализации</w:t>
            </w:r>
          </w:p>
          <w:p>
            <w:pPr>
              <w:widowControl w:val="0"/>
              <w:kinsoku/>
              <w:overflowPunct/>
              <w:autoSpaceDE/>
              <w:jc w:val="center"/>
              <w:rPr>
                <w:kern w:val="1"/>
                <w:sz w:val="28"/>
                <w:szCs w:val="28"/>
              </w:rPr>
            </w:pPr>
            <w:r>
              <w:rPr>
                <w:kern w:val="1"/>
                <w:sz w:val="28"/>
                <w:szCs w:val="28"/>
              </w:rPr>
              <w:t xml:space="preserve"> </w:t>
            </w:r>
            <w:r>
              <w:rPr>
                <w:kern w:val="1"/>
                <w:sz w:val="28"/>
                <w:szCs w:val="28"/>
              </w:rPr>
              <w:t xml:space="preserve">муниципальных программ </w:t>
            </w:r>
          </w:p>
          <w:p>
            <w:pPr>
              <w:widowControl w:val="0"/>
              <w:kinsoku/>
              <w:overflowPunct/>
              <w:autoSpaceDE/>
              <w:jc w:val="center"/>
              <w:rPr>
                <w:kern w:val="1"/>
                <w:sz w:val="28"/>
                <w:szCs w:val="28"/>
              </w:rPr>
            </w:pPr>
            <w:r>
              <w:rPr>
                <w:kern w:val="1"/>
                <w:sz w:val="28"/>
                <w:szCs w:val="28"/>
              </w:rPr>
              <w:t xml:space="preserve">муниципального образования </w:t>
            </w:r>
          </w:p>
          <w:p>
            <w:pPr>
              <w:widowControl w:val="0"/>
              <w:kinsoku/>
              <w:overflowPunct/>
              <w:autoSpaceDE/>
              <w:jc w:val="center"/>
              <w:rPr>
                <w:rFonts w:eastAsia="Andale Sans UI"/>
                <w:kern w:val="1"/>
                <w:sz w:val="28"/>
                <w:szCs w:val="28"/>
              </w:rPr>
            </w:pPr>
            <w:r>
              <w:rPr>
                <w:kern w:val="1"/>
                <w:sz w:val="28"/>
                <w:szCs w:val="28"/>
              </w:rPr>
              <w:t xml:space="preserve">Кореновский район </w:t>
            </w:r>
          </w:p>
          <w:p>
            <w:pPr>
              <w:widowControl w:val="0"/>
              <w:kinsoku/>
              <w:overflowPunct/>
              <w:autoSpaceDE/>
              <w:jc w:val="center"/>
              <w:rPr>
                <w:rFonts w:eastAsia="Andale Sans UI"/>
                <w:kern w:val="1"/>
                <w:sz w:val="28"/>
                <w:szCs w:val="28"/>
              </w:rPr>
            </w:pPr>
          </w:p>
          <w:p>
            <w:pPr>
              <w:widowControl w:val="0"/>
              <w:kinsoku/>
              <w:overflowPunct/>
              <w:autoSpaceDE/>
              <w:jc w:val="center"/>
              <w:rPr>
                <w:rFonts w:eastAsia="Andale Sans UI"/>
                <w:kern w:val="1"/>
                <w:sz w:val="28"/>
                <w:szCs w:val="28"/>
              </w:rPr>
            </w:pPr>
          </w:p>
        </w:tc>
      </w:tr>
    </w:tbl>
    <w:p>
      <w:pPr>
        <w:widowControl w:val="0"/>
        <w:kinsoku/>
        <w:overflowPunct/>
        <w:autoSpaceDE/>
        <w:jc w:val="center"/>
        <w:rPr>
          <w:rFonts w:eastAsia="Andale Sans UI" w:cs="Tahoma"/>
          <w:kern w:val="1"/>
          <w:sz w:val="28"/>
          <w:szCs w:val="28"/>
        </w:rPr>
      </w:pPr>
      <w:r>
        <w:rPr>
          <w:rFonts w:eastAsia="Andale Sans UI" w:cs="Tahoma"/>
          <w:kern w:val="1"/>
          <w:sz w:val="28"/>
          <w:szCs w:val="28"/>
        </w:rPr>
        <w:t>ПРОГНОЗ</w:t>
      </w:r>
    </w:p>
    <w:p>
      <w:pPr>
        <w:widowControl w:val="0"/>
        <w:kinsoku/>
        <w:overflowPunct/>
        <w:autoSpaceDE/>
        <w:jc w:val="center"/>
        <w:rPr>
          <w:kern w:val="1"/>
          <w:sz w:val="28"/>
          <w:szCs w:val="28"/>
        </w:rPr>
      </w:pPr>
      <w:r>
        <w:rPr>
          <w:rFonts w:eastAsia="Andale Sans UI" w:cs="Tahoma"/>
          <w:kern w:val="1"/>
          <w:sz w:val="28"/>
          <w:szCs w:val="28"/>
        </w:rPr>
        <w:t>сводных  показателей муниципальных заданий на  оказание муниципальных  услуг (выполнения работ) муниципальными учреждениями Кореновского района в сфере реализации муниципальных программ на очередной финансовый год и плановый период</w:t>
      </w:r>
    </w:p>
    <w:p>
      <w:pPr>
        <w:widowControl w:val="0"/>
        <w:kinsoku/>
        <w:overflowPunct/>
        <w:autoSpaceDE/>
        <w:jc w:val="left"/>
        <w:rPr>
          <w:rFonts w:eastAsia="Andale Sans UI" w:cs="Tahoma"/>
          <w:b/>
          <w:bCs/>
          <w:kern w:val="1"/>
          <w:sz w:val="28"/>
          <w:szCs w:val="28"/>
        </w:rPr>
      </w:pPr>
      <w:r>
        <w:rPr>
          <w:kern w:val="1"/>
          <w:sz w:val="28"/>
          <w:szCs w:val="28"/>
        </w:rPr>
        <w:t xml:space="preserve">                           </w:t>
      </w:r>
      <w:r>
        <w:rPr>
          <w:rFonts w:eastAsia="Andale Sans UI" w:cs="Tahoma"/>
          <w:kern w:val="1"/>
          <w:sz w:val="28"/>
          <w:szCs w:val="28"/>
        </w:rPr>
        <w:t>« _________________________________________________________________________________»</w:t>
      </w:r>
    </w:p>
    <w:p>
      <w:pPr>
        <w:widowControl w:val="0"/>
        <w:kinsoku/>
        <w:overflowPunct/>
        <w:autoSpaceDE/>
        <w:jc w:val="left"/>
        <w:rPr>
          <w:rFonts w:eastAsia="Andale Sans UI" w:cs="Tahoma"/>
          <w:b/>
          <w:bCs/>
          <w:kern w:val="1"/>
          <w:sz w:val="28"/>
          <w:szCs w:val="28"/>
        </w:rPr>
      </w:pPr>
    </w:p>
    <w:tbl>
      <w:tblPr>
        <w:tblStyle w:val="TableNormal"/>
        <w:tblInd w:w="55" w:type="dxa"/>
        <w:tblLayout w:type="fixed"/>
        <w:tblCellMar>
          <w:top w:w="55" w:type="dxa"/>
          <w:left w:w="55" w:type="dxa"/>
          <w:bottom w:w="55" w:type="dxa"/>
          <w:right w:w="55" w:type="dxa"/>
        </w:tblCellMar>
        <w:tblLook w:val="0000"/>
      </w:tblPr>
      <w:tblGrid>
        <w:gridCol w:w="3929"/>
        <w:gridCol w:w="1830"/>
        <w:gridCol w:w="1920"/>
        <w:gridCol w:w="1365"/>
        <w:gridCol w:w="1335"/>
        <w:gridCol w:w="1455"/>
        <w:gridCol w:w="1335"/>
        <w:gridCol w:w="1405"/>
      </w:tblGrid>
      <w:tr>
        <w:tblPrEx>
          <w:tblInd w:w="55" w:type="dxa"/>
          <w:tblLayout w:type="fixed"/>
          <w:tblCellMar>
            <w:top w:w="55" w:type="dxa"/>
            <w:left w:w="55" w:type="dxa"/>
            <w:bottom w:w="55" w:type="dxa"/>
            <w:right w:w="55" w:type="dxa"/>
          </w:tblCellMar>
          <w:tblLook w:val="0000"/>
        </w:tblPrEx>
        <w:trPr>
          <w:cantSplit w:val="0"/>
        </w:trPr>
        <w:tc>
          <w:tcPr>
            <w:tcW w:w="3929" w:type="dxa"/>
            <w:vMerge w:val="restart"/>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Наименование услуги(работы), показателя объем (качества) услуги(работы), подпрограммы(ведомственной целевой программы)</w:t>
            </w:r>
          </w:p>
        </w:tc>
        <w:tc>
          <w:tcPr>
            <w:tcW w:w="6450" w:type="dxa"/>
            <w:gridSpan w:val="4"/>
            <w:tcBorders>
              <w:top w:val="single" w:sz="1" w:space="0" w:color="000000"/>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Значение показателя объема( качества) услуги (работы)</w:t>
            </w:r>
          </w:p>
        </w:tc>
        <w:tc>
          <w:tcPr>
            <w:tcW w:w="4195" w:type="dxa"/>
            <w:gridSpan w:val="3"/>
            <w:tcBorders>
              <w:top w:val="single" w:sz="1" w:space="0" w:color="000000"/>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left"/>
              <w:rPr>
                <w:rFonts w:eastAsia="Andale Sans UI" w:cs="Tahoma"/>
                <w:kern w:val="1"/>
              </w:rPr>
            </w:pPr>
            <w:r>
              <w:rPr>
                <w:rFonts w:eastAsia="Andale Sans UI" w:cs="Tahoma"/>
                <w:kern w:val="1"/>
                <w:sz w:val="28"/>
                <w:szCs w:val="28"/>
              </w:rPr>
              <w:t>Расходы  местного бюджета на оказание муниципальной услуги (работы), тыс. руб.</w:t>
            </w:r>
          </w:p>
        </w:tc>
      </w:tr>
      <w:tr>
        <w:tblPrEx>
          <w:tblInd w:w="55" w:type="dxa"/>
          <w:tblLayout w:type="fixed"/>
          <w:tblCellMar>
            <w:top w:w="55" w:type="dxa"/>
            <w:left w:w="55" w:type="dxa"/>
            <w:bottom w:w="55" w:type="dxa"/>
            <w:right w:w="55" w:type="dxa"/>
          </w:tblCellMar>
          <w:tblLook w:val="0000"/>
        </w:tblPrEx>
        <w:trPr>
          <w:cantSplit w:val="0"/>
        </w:trPr>
        <w:tc>
          <w:tcPr>
            <w:tcW w:w="3929" w:type="dxa"/>
            <w:vMerge/>
            <w:tcBorders>
              <w:top w:val="single" w:sz="1" w:space="0" w:color="000000"/>
              <w:left w:val="single" w:sz="1" w:space="0" w:color="000000"/>
              <w:bottom w:val="single" w:sz="1" w:space="0" w:color="000000"/>
            </w:tcBorders>
            <w:shd w:val="clear" w:color="auto" w:fill="auto"/>
          </w:tcPr>
          <w:p>
            <w:pPr>
              <w:widowControl w:val="0"/>
              <w:kinsoku/>
              <w:overflowPunct/>
              <w:autoSpaceDE/>
              <w:snapToGrid w:val="0"/>
              <w:rPr>
                <w:rFonts w:eastAsia="Andale Sans UI" w:cs="Tahoma"/>
                <w:kern w:val="1"/>
              </w:rPr>
            </w:pPr>
          </w:p>
        </w:tc>
        <w:tc>
          <w:tcPr>
            <w:tcW w:w="1830"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 xml:space="preserve">Единица измерения </w:t>
            </w:r>
          </w:p>
        </w:tc>
        <w:tc>
          <w:tcPr>
            <w:tcW w:w="1920"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Очередной год</w:t>
            </w:r>
          </w:p>
        </w:tc>
        <w:tc>
          <w:tcPr>
            <w:tcW w:w="1365"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1 год планового периода</w:t>
            </w:r>
          </w:p>
        </w:tc>
        <w:tc>
          <w:tcPr>
            <w:tcW w:w="1335"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2 год планового периода</w:t>
            </w:r>
          </w:p>
        </w:tc>
        <w:tc>
          <w:tcPr>
            <w:tcW w:w="1455"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Очередной год</w:t>
            </w:r>
          </w:p>
        </w:tc>
        <w:tc>
          <w:tcPr>
            <w:tcW w:w="1335"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1 год планового периода</w:t>
            </w:r>
          </w:p>
        </w:tc>
        <w:tc>
          <w:tcPr>
            <w:tcW w:w="1405"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2 год планового периода</w:t>
            </w:r>
          </w:p>
        </w:tc>
      </w:tr>
      <w:tr>
        <w:tblPrEx>
          <w:tblInd w:w="55" w:type="dxa"/>
          <w:tblLayout w:type="fixed"/>
          <w:tblCellMar>
            <w:top w:w="55" w:type="dxa"/>
            <w:left w:w="55" w:type="dxa"/>
            <w:bottom w:w="55" w:type="dxa"/>
            <w:right w:w="55" w:type="dxa"/>
          </w:tblCellMar>
          <w:tblLook w:val="0000"/>
        </w:tblPrEx>
        <w:trPr>
          <w:cantSplit w:val="0"/>
        </w:trPr>
        <w:tc>
          <w:tcPr>
            <w:tcW w:w="14574"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Наименование услуги (работы) и ее содержание</w:t>
            </w:r>
          </w:p>
        </w:tc>
      </w:tr>
      <w:tr>
        <w:tblPrEx>
          <w:tblInd w:w="55" w:type="dxa"/>
          <w:tblLayout w:type="fixed"/>
          <w:tblCellMar>
            <w:top w:w="55" w:type="dxa"/>
            <w:left w:w="55" w:type="dxa"/>
            <w:bottom w:w="55" w:type="dxa"/>
            <w:right w:w="55" w:type="dxa"/>
          </w:tblCellMar>
          <w:tblLook w:val="0000"/>
        </w:tblPrEx>
        <w:trPr>
          <w:cantSplit w:val="0"/>
        </w:trPr>
        <w:tc>
          <w:tcPr>
            <w:tcW w:w="14574" w:type="dxa"/>
            <w:gridSpan w:val="8"/>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Показатель объема (качества) услуги (работы)</w:t>
            </w:r>
          </w:p>
        </w:tc>
      </w:tr>
      <w:tr>
        <w:tblPrEx>
          <w:tblInd w:w="55" w:type="dxa"/>
          <w:tblLayout w:type="fixed"/>
          <w:tblCellMar>
            <w:top w:w="55" w:type="dxa"/>
            <w:left w:w="55" w:type="dxa"/>
            <w:bottom w:w="55" w:type="dxa"/>
            <w:right w:w="55" w:type="dxa"/>
          </w:tblCellMar>
          <w:tblLook w:val="0000"/>
        </w:tblPrEx>
        <w:trPr>
          <w:cantSplit w:val="0"/>
        </w:trPr>
        <w:tc>
          <w:tcPr>
            <w:tcW w:w="3929"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Подпрограмма № 1 «________»</w:t>
            </w:r>
          </w:p>
        </w:tc>
        <w:tc>
          <w:tcPr>
            <w:tcW w:w="183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9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6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3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45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3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405"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55" w:type="dxa"/>
          <w:tblLayout w:type="fixed"/>
          <w:tblCellMar>
            <w:top w:w="55" w:type="dxa"/>
            <w:left w:w="55" w:type="dxa"/>
            <w:bottom w:w="55" w:type="dxa"/>
            <w:right w:w="55" w:type="dxa"/>
          </w:tblCellMar>
          <w:tblLook w:val="0000"/>
        </w:tblPrEx>
        <w:trPr>
          <w:cantSplit w:val="0"/>
        </w:trPr>
        <w:tc>
          <w:tcPr>
            <w:tcW w:w="3929"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Мероприятия №1</w:t>
            </w:r>
          </w:p>
        </w:tc>
        <w:tc>
          <w:tcPr>
            <w:tcW w:w="183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9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6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3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45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3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405"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r>
        <w:tblPrEx>
          <w:tblInd w:w="55" w:type="dxa"/>
          <w:tblLayout w:type="fixed"/>
          <w:tblCellMar>
            <w:top w:w="55" w:type="dxa"/>
            <w:left w:w="55" w:type="dxa"/>
            <w:bottom w:w="55" w:type="dxa"/>
            <w:right w:w="55" w:type="dxa"/>
          </w:tblCellMar>
          <w:tblLook w:val="0000"/>
        </w:tblPrEx>
        <w:trPr>
          <w:cantSplit w:val="0"/>
        </w:trPr>
        <w:tc>
          <w:tcPr>
            <w:tcW w:w="3929" w:type="dxa"/>
            <w:tcBorders>
              <w:left w:val="single" w:sz="1" w:space="0" w:color="000000"/>
              <w:bottom w:val="single" w:sz="1" w:space="0" w:color="000000"/>
            </w:tcBorders>
            <w:shd w:val="clear" w:color="auto" w:fill="auto"/>
          </w:tcPr>
          <w:p>
            <w:pPr>
              <w:widowControl w:val="0"/>
              <w:suppressLineNumbers/>
              <w:kinsoku/>
              <w:overflowPunct/>
              <w:autoSpaceDE/>
              <w:jc w:val="left"/>
              <w:rPr>
                <w:rFonts w:eastAsia="Andale Sans UI" w:cs="Tahoma"/>
                <w:kern w:val="1"/>
                <w:sz w:val="28"/>
                <w:szCs w:val="28"/>
              </w:rPr>
            </w:pPr>
            <w:r>
              <w:rPr>
                <w:rFonts w:eastAsia="Andale Sans UI" w:cs="Tahoma"/>
                <w:kern w:val="1"/>
                <w:sz w:val="28"/>
                <w:szCs w:val="28"/>
              </w:rPr>
              <w:t>................................................</w:t>
            </w:r>
          </w:p>
        </w:tc>
        <w:tc>
          <w:tcPr>
            <w:tcW w:w="183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920"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6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3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45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335" w:type="dxa"/>
            <w:tcBorders>
              <w:left w:val="single" w:sz="1" w:space="0" w:color="000000"/>
              <w:bottom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c>
          <w:tcPr>
            <w:tcW w:w="1405" w:type="dxa"/>
            <w:tcBorders>
              <w:left w:val="single" w:sz="1" w:space="0" w:color="000000"/>
              <w:bottom w:val="single" w:sz="1" w:space="0" w:color="000000"/>
              <w:right w:val="single" w:sz="1" w:space="0" w:color="000000"/>
            </w:tcBorders>
            <w:shd w:val="clear" w:color="auto" w:fill="auto"/>
          </w:tcPr>
          <w:p>
            <w:pPr>
              <w:widowControl w:val="0"/>
              <w:suppressLineNumbers/>
              <w:kinsoku/>
              <w:overflowPunct/>
              <w:autoSpaceDE/>
              <w:snapToGrid w:val="0"/>
              <w:jc w:val="left"/>
              <w:rPr>
                <w:rFonts w:eastAsia="Andale Sans UI" w:cs="Tahoma"/>
                <w:kern w:val="1"/>
                <w:sz w:val="28"/>
                <w:szCs w:val="28"/>
              </w:rPr>
            </w:pPr>
          </w:p>
        </w:tc>
      </w:tr>
    </w:tbl>
    <w:p>
      <w:pPr>
        <w:widowControl w:val="0"/>
        <w:kinsoku/>
        <w:overflowPunct/>
        <w:autoSpaceDE/>
        <w:jc w:val="left"/>
        <w:rPr>
          <w:rFonts w:eastAsia="Andale Sans UI" w:cs="Tahoma"/>
          <w:kern w:val="1"/>
        </w:rPr>
      </w:pPr>
    </w:p>
    <w:p>
      <w:pPr>
        <w:widowControl w:val="0"/>
        <w:kinsoku/>
        <w:overflowPunct/>
        <w:autoSpaceDE/>
        <w:jc w:val="left"/>
        <w:rPr>
          <w:rFonts w:eastAsia="Andale Sans UI" w:cs="Tahoma"/>
          <w:kern w:val="1"/>
          <w:sz w:val="28"/>
          <w:szCs w:val="28"/>
        </w:rPr>
      </w:pPr>
      <w:r>
        <w:rPr>
          <w:rFonts w:eastAsia="Andale Sans UI" w:cs="Tahoma"/>
          <w:kern w:val="1"/>
          <w:sz w:val="28"/>
          <w:szCs w:val="28"/>
        </w:rPr>
        <w:t xml:space="preserve">Заместитель главы муниципального образования </w:t>
      </w:r>
    </w:p>
    <w:p>
      <w:pPr>
        <w:widowControl w:val="0"/>
        <w:kinsoku/>
        <w:overflowPunct/>
        <w:autoSpaceDE/>
        <w:jc w:val="left"/>
        <w:rPr>
          <w:rFonts w:eastAsia="Andale Sans UI" w:cs="Tahoma"/>
          <w:kern w:val="1"/>
          <w:sz w:val="28"/>
          <w:szCs w:val="28"/>
        </w:rPr>
        <w:sectPr>
          <w:pgSz w:w="16838" w:h="11906" w:orient="landscape"/>
          <w:pgMar w:top="567" w:right="1134" w:bottom="567" w:left="1134" w:header="720" w:footer="720"/>
          <w:pgNumType w:fmt="decimal"/>
          <w:cols w:space="720"/>
          <w:textDirection w:val="lrTb"/>
          <w:bidi w:val="0"/>
          <w:docGrid w:linePitch="360" w:charSpace="0"/>
        </w:sectPr>
      </w:pPr>
      <w:r>
        <w:rPr>
          <w:rFonts w:eastAsia="Andale Sans UI" w:cs="Tahoma"/>
          <w:kern w:val="1"/>
          <w:sz w:val="28"/>
          <w:szCs w:val="28"/>
        </w:rPr>
        <w:t xml:space="preserve">Кореновский район, начальник управления экономики                                                                                          А.Г. Козицкий </w:t>
      </w:r>
    </w:p>
    <w:tbl>
      <w:tblPr>
        <w:tblStyle w:val="TableNormal"/>
        <w:tblInd w:w="71" w:type="dxa"/>
        <w:tblLayout w:type="fixed"/>
        <w:tblCellMar>
          <w:top w:w="0" w:type="dxa"/>
          <w:left w:w="108" w:type="dxa"/>
          <w:bottom w:w="0" w:type="dxa"/>
          <w:right w:w="108" w:type="dxa"/>
        </w:tblCellMar>
        <w:tblLook w:val="0000"/>
      </w:tblPr>
      <w:tblGrid>
        <w:gridCol w:w="4576"/>
        <w:gridCol w:w="5073"/>
      </w:tblGrid>
      <w:tr>
        <w:tblPrEx>
          <w:tblInd w:w="71" w:type="dxa"/>
          <w:tblLayout w:type="fixed"/>
          <w:tblCellMar>
            <w:top w:w="0" w:type="dxa"/>
            <w:left w:w="108" w:type="dxa"/>
            <w:bottom w:w="0" w:type="dxa"/>
            <w:right w:w="108" w:type="dxa"/>
          </w:tblCellMar>
          <w:tblLook w:val="0000"/>
        </w:tblPrEx>
        <w:trPr>
          <w:cantSplit w:val="0"/>
        </w:trPr>
        <w:tc>
          <w:tcPr>
            <w:tcW w:w="4576" w:type="dxa"/>
            <w:shd w:val="clear" w:color="auto" w:fill="auto"/>
          </w:tcPr>
          <w:p>
            <w:pPr>
              <w:widowControl w:val="0"/>
              <w:kinsoku/>
              <w:overflowPunct/>
              <w:autoSpaceDE/>
              <w:snapToGrid w:val="0"/>
              <w:jc w:val="both"/>
              <w:rPr>
                <w:rFonts w:eastAsia="Andale Sans UI"/>
                <w:kern w:val="1"/>
                <w:sz w:val="28"/>
                <w:szCs w:val="28"/>
              </w:rPr>
            </w:pPr>
          </w:p>
        </w:tc>
        <w:tc>
          <w:tcPr>
            <w:tcW w:w="5073" w:type="dxa"/>
            <w:shd w:val="clear" w:color="auto" w:fill="auto"/>
          </w:tcPr>
          <w:p>
            <w:pPr>
              <w:widowControl w:val="0"/>
              <w:kinsoku/>
              <w:overflowPunct/>
              <w:autoSpaceDE/>
              <w:jc w:val="center"/>
              <w:rPr>
                <w:kern w:val="1"/>
                <w:sz w:val="28"/>
                <w:szCs w:val="28"/>
              </w:rPr>
            </w:pPr>
            <w:r>
              <w:rPr>
                <w:rFonts w:eastAsia="Andale Sans UI"/>
                <w:kern w:val="1"/>
                <w:sz w:val="28"/>
                <w:szCs w:val="28"/>
              </w:rPr>
              <w:t>Приложение№</w:t>
            </w:r>
            <w:r>
              <w:rPr>
                <w:rFonts w:eastAsia="Andale Sans UI"/>
                <w:kern w:val="1"/>
                <w:sz w:val="28"/>
                <w:szCs w:val="28"/>
              </w:rPr>
              <w:t>5</w:t>
            </w:r>
          </w:p>
          <w:p>
            <w:pPr>
              <w:widowControl w:val="0"/>
              <w:kinsoku/>
              <w:overflowPunct/>
              <w:autoSpaceDE/>
              <w:jc w:val="center"/>
              <w:rPr>
                <w:kern w:val="1"/>
                <w:sz w:val="28"/>
                <w:szCs w:val="28"/>
              </w:rPr>
            </w:pPr>
            <w:r>
              <w:rPr>
                <w:kern w:val="1"/>
                <w:sz w:val="28"/>
                <w:szCs w:val="28"/>
              </w:rPr>
              <w:t>к Порядку принятия решения о разработке, формировании, реализации и оценке эффективности реализации</w:t>
            </w:r>
          </w:p>
          <w:p>
            <w:pPr>
              <w:widowControl w:val="0"/>
              <w:kinsoku/>
              <w:overflowPunct/>
              <w:autoSpaceDE/>
              <w:jc w:val="center"/>
              <w:rPr>
                <w:kern w:val="1"/>
                <w:sz w:val="28"/>
                <w:szCs w:val="28"/>
              </w:rPr>
            </w:pPr>
            <w:r>
              <w:rPr>
                <w:kern w:val="1"/>
                <w:sz w:val="28"/>
                <w:szCs w:val="28"/>
              </w:rPr>
              <w:t xml:space="preserve"> </w:t>
            </w:r>
            <w:r>
              <w:rPr>
                <w:kern w:val="1"/>
                <w:sz w:val="28"/>
                <w:szCs w:val="28"/>
              </w:rPr>
              <w:t xml:space="preserve">муниципальных программ </w:t>
            </w:r>
          </w:p>
          <w:p>
            <w:pPr>
              <w:widowControl w:val="0"/>
              <w:kinsoku/>
              <w:overflowPunct/>
              <w:autoSpaceDE/>
              <w:jc w:val="center"/>
              <w:rPr>
                <w:kern w:val="1"/>
                <w:sz w:val="28"/>
                <w:szCs w:val="28"/>
              </w:rPr>
            </w:pPr>
            <w:r>
              <w:rPr>
                <w:kern w:val="1"/>
                <w:sz w:val="28"/>
                <w:szCs w:val="28"/>
              </w:rPr>
              <w:t xml:space="preserve">муниципального образования </w:t>
            </w:r>
          </w:p>
          <w:p>
            <w:pPr>
              <w:widowControl w:val="0"/>
              <w:kinsoku/>
              <w:overflowPunct/>
              <w:autoSpaceDE/>
              <w:jc w:val="center"/>
              <w:rPr>
                <w:rFonts w:eastAsia="Andale Sans UI"/>
                <w:kern w:val="1"/>
                <w:sz w:val="28"/>
                <w:szCs w:val="28"/>
              </w:rPr>
            </w:pPr>
            <w:r>
              <w:rPr>
                <w:kern w:val="1"/>
                <w:sz w:val="28"/>
                <w:szCs w:val="28"/>
              </w:rPr>
              <w:t xml:space="preserve">Кореновский район </w:t>
            </w:r>
          </w:p>
          <w:p>
            <w:pPr>
              <w:widowControl w:val="0"/>
              <w:kinsoku/>
              <w:overflowPunct/>
              <w:autoSpaceDE/>
              <w:jc w:val="both"/>
              <w:rPr>
                <w:rFonts w:eastAsia="Andale Sans UI"/>
                <w:kern w:val="1"/>
                <w:sz w:val="28"/>
                <w:szCs w:val="28"/>
              </w:rPr>
            </w:pPr>
          </w:p>
          <w:p>
            <w:pPr>
              <w:widowControl w:val="0"/>
              <w:kinsoku/>
              <w:overflowPunct/>
              <w:autoSpaceDE/>
              <w:jc w:val="both"/>
              <w:rPr>
                <w:rFonts w:eastAsia="Andale Sans UI"/>
                <w:kern w:val="1"/>
                <w:sz w:val="28"/>
                <w:szCs w:val="28"/>
              </w:rPr>
            </w:pPr>
          </w:p>
        </w:tc>
      </w:tr>
    </w:tbl>
    <w:p>
      <w:pPr>
        <w:widowControl w:val="0"/>
        <w:kinsoku/>
        <w:overflowPunct/>
        <w:autoSpaceDE/>
        <w:jc w:val="center"/>
        <w:rPr>
          <w:kern w:val="1"/>
          <w:sz w:val="28"/>
          <w:szCs w:val="28"/>
        </w:rPr>
      </w:pPr>
      <w:r>
        <w:rPr>
          <w:rFonts w:eastAsia="Times New Roman CYR"/>
          <w:kern w:val="1"/>
          <w:sz w:val="28"/>
          <w:szCs w:val="28"/>
        </w:rPr>
        <w:t xml:space="preserve">ТИПОВАЯ МЕТОДИКА </w:t>
      </w:r>
    </w:p>
    <w:p>
      <w:pPr>
        <w:widowControl w:val="0"/>
        <w:kinsoku/>
        <w:overflowPunct/>
        <w:autoSpaceDE/>
        <w:jc w:val="center"/>
        <w:rPr>
          <w:rFonts w:eastAsia="Times New Roman CYR"/>
          <w:kern w:val="1"/>
          <w:sz w:val="28"/>
          <w:szCs w:val="28"/>
        </w:rPr>
      </w:pPr>
      <w:r>
        <w:rPr>
          <w:kern w:val="1"/>
          <w:sz w:val="28"/>
          <w:szCs w:val="28"/>
        </w:rPr>
        <w:t xml:space="preserve">     </w:t>
      </w:r>
      <w:r>
        <w:rPr>
          <w:rFonts w:eastAsia="Times New Roman CYR"/>
          <w:kern w:val="1"/>
          <w:sz w:val="28"/>
          <w:szCs w:val="28"/>
        </w:rPr>
        <w:t xml:space="preserve">оценки эффективности реализации муниципальной  программы </w:t>
      </w:r>
    </w:p>
    <w:p>
      <w:pPr>
        <w:widowControl w:val="0"/>
        <w:kinsoku/>
        <w:overflowPunct/>
        <w:autoSpaceDE/>
        <w:jc w:val="center"/>
        <w:rPr>
          <w:rFonts w:eastAsia="Times New Roman CYR"/>
          <w:kern w:val="1"/>
          <w:sz w:val="28"/>
          <w:szCs w:val="28"/>
        </w:rPr>
      </w:pPr>
    </w:p>
    <w:p>
      <w:pPr>
        <w:widowControl w:val="0"/>
        <w:kinsoku/>
        <w:overflowPunct/>
        <w:autoSpaceDE/>
        <w:jc w:val="center"/>
        <w:rPr>
          <w:rFonts w:eastAsia="Times New Roman CYR"/>
          <w:b/>
          <w:bCs/>
          <w:kern w:val="1"/>
          <w:sz w:val="28"/>
          <w:szCs w:val="28"/>
        </w:rPr>
      </w:pPr>
      <w:r>
        <w:rPr>
          <w:rFonts w:eastAsia="Times New Roman CYR"/>
          <w:kern w:val="1"/>
          <w:sz w:val="28"/>
          <w:szCs w:val="28"/>
        </w:rPr>
        <w:t xml:space="preserve">1. Общие положения </w:t>
      </w:r>
    </w:p>
    <w:p>
      <w:pPr>
        <w:widowControl w:val="0"/>
        <w:kinsoku/>
        <w:overflowPunct/>
        <w:autoSpaceDE/>
        <w:jc w:val="center"/>
        <w:rPr>
          <w:rFonts w:eastAsia="Times New Roman CYR"/>
          <w:b/>
          <w:bCs/>
          <w:kern w:val="1"/>
          <w:sz w:val="28"/>
          <w:szCs w:val="28"/>
        </w:rPr>
      </w:pPr>
    </w:p>
    <w:p>
      <w:pPr>
        <w:widowControl w:val="0"/>
        <w:kinsoku/>
        <w:overflowPunct/>
        <w:autoSpaceDE/>
        <w:jc w:val="both"/>
        <w:rPr>
          <w:rFonts w:eastAsia="Times New Roman CYR"/>
          <w:kern w:val="1"/>
          <w:sz w:val="28"/>
          <w:szCs w:val="28"/>
        </w:rPr>
      </w:pPr>
      <w:r>
        <w:rPr>
          <w:kern w:val="1"/>
          <w:sz w:val="28"/>
          <w:szCs w:val="28"/>
        </w:rPr>
        <w:t xml:space="preserve"> </w:t>
      </w:r>
      <w:r>
        <w:rPr>
          <w:rFonts w:eastAsia="Times New Roman CYR"/>
          <w:kern w:val="1"/>
          <w:sz w:val="28"/>
          <w:szCs w:val="28"/>
        </w:rPr>
        <w:tab/>
        <w:t xml:space="preserve">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1.2. Оценка  эффективности  реализации  муниципальной  программы осуществляется в два этапа.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1.2.1. На первом этапе осуществляется оценка эффективности реализации по каждой из подпрограмм, ведомственных целевых программ, включенных в муниципальную программу (подпрограмму), и основных мероприятий, и включает в себя: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оценку степени соответствия запланированному уровню расходов;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оценку эффективности использования средств местного обюджета; </w:t>
      </w:r>
    </w:p>
    <w:p>
      <w:pPr>
        <w:widowControl w:val="0"/>
        <w:kinsoku/>
        <w:overflowPunct/>
        <w:autoSpaceDE/>
        <w:jc w:val="both"/>
        <w:rPr>
          <w:rFonts w:eastAsia="Times New Roman CYR"/>
          <w:kern w:val="1"/>
          <w:sz w:val="28"/>
          <w:szCs w:val="28"/>
        </w:rPr>
      </w:pPr>
      <w:r>
        <w:rPr>
          <w:rFonts w:eastAsia="Times New Roman CYR"/>
          <w:kern w:val="1"/>
          <w:sz w:val="28"/>
          <w:szCs w:val="28"/>
        </w:rPr>
        <w:tab/>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w:t>
      </w:r>
      <w:r>
        <w:rPr>
          <w:rFonts w:eastAsia="Times New Roman CYR"/>
          <w:kern w:val="1"/>
          <w:sz w:val="28"/>
          <w:szCs w:val="28"/>
        </w:rPr>
        <w:t xml:space="preserve">е </w:t>
      </w:r>
      <w:r>
        <w:rPr>
          <w:rFonts w:eastAsia="Times New Roman CYR"/>
          <w:kern w:val="1"/>
          <w:sz w:val="28"/>
          <w:szCs w:val="28"/>
        </w:rPr>
        <w:t xml:space="preserve">– оценка  степени реализации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 </w:t>
      </w:r>
    </w:p>
    <w:p>
      <w:pPr>
        <w:widowControl w:val="0"/>
        <w:kinsoku/>
        <w:overflowPunct/>
        <w:autoSpaceDE/>
        <w:jc w:val="both"/>
        <w:rPr>
          <w:rFonts w:eastAsia="Times New Roman CYR"/>
          <w:kern w:val="1"/>
          <w:sz w:val="28"/>
          <w:szCs w:val="28"/>
        </w:rPr>
      </w:pPr>
    </w:p>
    <w:p>
      <w:pPr>
        <w:widowControl w:val="0"/>
        <w:kinsoku/>
        <w:overflowPunct/>
        <w:autoSpaceDE/>
        <w:jc w:val="center"/>
        <w:rPr>
          <w:rFonts w:eastAsia="Times New Roman CYR"/>
          <w:kern w:val="1"/>
          <w:sz w:val="28"/>
          <w:szCs w:val="28"/>
        </w:rPr>
      </w:pPr>
      <w:r>
        <w:rPr>
          <w:rFonts w:eastAsia="Times New Roman CYR"/>
          <w:kern w:val="1"/>
          <w:sz w:val="28"/>
          <w:szCs w:val="28"/>
        </w:rPr>
        <w:tab/>
      </w:r>
      <w:r>
        <w:rPr>
          <w:rFonts w:eastAsia="Times New Roman CYR"/>
          <w:kern w:val="1"/>
          <w:sz w:val="28"/>
          <w:szCs w:val="28"/>
        </w:rPr>
        <w:t xml:space="preserve">2. Оценка степени реализации мероприятий </w:t>
      </w:r>
    </w:p>
    <w:p>
      <w:pPr>
        <w:widowControl w:val="0"/>
        <w:kinsoku/>
        <w:overflowPunct/>
        <w:autoSpaceDE/>
        <w:jc w:val="both"/>
        <w:rPr>
          <w:rFonts w:eastAsia="Times New Roman CYR"/>
          <w:kern w:val="1"/>
          <w:sz w:val="28"/>
          <w:szCs w:val="28"/>
        </w:rPr>
      </w:pPr>
    </w:p>
    <w:p>
      <w:pPr>
        <w:widowControl w:val="0"/>
        <w:kinsoku/>
        <w:overflowPunct/>
        <w:autoSpaceDE/>
        <w:jc w:val="both"/>
        <w:rPr>
          <w:kern w:val="1"/>
          <w:sz w:val="28"/>
          <w:szCs w:val="28"/>
        </w:rPr>
      </w:pPr>
      <w:r>
        <w:rPr>
          <w:rFonts w:eastAsia="Times New Roman CYR"/>
          <w:kern w:val="1"/>
          <w:sz w:val="28"/>
          <w:szCs w:val="28"/>
        </w:rPr>
        <w:tab/>
        <w:t xml:space="preserve">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 </w:t>
      </w:r>
    </w:p>
    <w:p>
      <w:pPr>
        <w:widowControl w:val="0"/>
        <w:kinsoku/>
        <w:overflowPunct/>
        <w:autoSpaceDE/>
        <w:jc w:val="both"/>
        <w:rPr>
          <w:rFonts w:eastAsia="Times New Roman CYR"/>
          <w:kern w:val="1"/>
          <w:sz w:val="28"/>
          <w:szCs w:val="28"/>
        </w:rPr>
      </w:pPr>
      <w:r>
        <w:rPr>
          <w:kern w:val="1"/>
          <w:sz w:val="28"/>
          <w:szCs w:val="28"/>
        </w:rPr>
        <w:t xml:space="preserve">                                           </w:t>
      </w:r>
      <w:r>
        <w:rPr>
          <w:rFonts w:eastAsia="Times New Roman CYR"/>
          <w:kern w:val="1"/>
          <w:sz w:val="28"/>
          <w:szCs w:val="28"/>
        </w:rPr>
        <w:t xml:space="preserve">СРм= М в/ М,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Срм – степень реализации мероприятий; </w:t>
      </w:r>
    </w:p>
    <w:p>
      <w:pPr>
        <w:widowControl w:val="0"/>
        <w:kinsoku/>
        <w:overflowPunct/>
        <w:autoSpaceDE/>
        <w:jc w:val="center"/>
        <w:rPr>
          <w:rFonts w:eastAsia="Times New Roman CYR"/>
          <w:kern w:val="1"/>
          <w:sz w:val="28"/>
          <w:szCs w:val="28"/>
        </w:rPr>
      </w:pPr>
      <w:r>
        <w:rPr>
          <w:rFonts w:eastAsia="Times New Roman CYR"/>
          <w:kern w:val="1"/>
          <w:sz w:val="28"/>
          <w:szCs w:val="28"/>
        </w:rPr>
        <w:tab/>
        <w:t>2</w:t>
      </w:r>
    </w:p>
    <w:p>
      <w:pPr>
        <w:widowControl w:val="0"/>
        <w:kinsoku/>
        <w:overflowPunct/>
        <w:autoSpaceDE/>
        <w:ind w:left="735" w:right="0" w:firstLine="0"/>
        <w:jc w:val="both"/>
        <w:rPr>
          <w:rFonts w:eastAsia="Times New Roman CYR"/>
          <w:kern w:val="1"/>
          <w:sz w:val="28"/>
          <w:szCs w:val="28"/>
        </w:rPr>
      </w:pPr>
      <w:r>
        <w:rPr>
          <w:rFonts w:eastAsia="Times New Roman CYR"/>
          <w:kern w:val="1"/>
          <w:sz w:val="28"/>
          <w:szCs w:val="28"/>
        </w:rPr>
        <w:t xml:space="preserve">Мв – количество мероприятий,  выполненных в  полном объеме,  из числа </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мероприятий, запланированных к реализации в отчетном году;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М  –  общее  количество  мероприятий,  запланированных  к реализации  в  отчетном году.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2.2. Мероприятие  может  считаться  выполненным  в  полном  объеме  при достижении следующих результатов: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 е. при снижении значения показателя результата, желаемой тенденцией развития которого  является рост и </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2.2.2. Мероприятие, предусматривающее оказание </w:t>
      </w:r>
      <w:r>
        <w:rPr>
          <w:rFonts w:eastAsia="Times New Roman CYR"/>
          <w:kern w:val="1"/>
          <w:sz w:val="28"/>
          <w:szCs w:val="28"/>
        </w:rPr>
        <w:t>муниципальной</w:t>
      </w:r>
      <w:r>
        <w:rPr>
          <w:rFonts w:eastAsia="Times New Roman CYR"/>
          <w:kern w:val="1"/>
          <w:sz w:val="28"/>
          <w:szCs w:val="28"/>
        </w:rPr>
        <w:t xml:space="preserve"> услуг</w:t>
      </w:r>
      <w:r>
        <w:rPr>
          <w:rFonts w:eastAsia="Times New Roman CYR"/>
          <w:kern w:val="1"/>
          <w:sz w:val="28"/>
          <w:szCs w:val="28"/>
        </w:rPr>
        <w:t>и</w:t>
      </w:r>
      <w:r>
        <w:rPr>
          <w:rFonts w:eastAsia="Times New Roman CYR"/>
          <w:kern w:val="1"/>
          <w:sz w:val="28"/>
          <w:szCs w:val="28"/>
        </w:rPr>
        <w:t xml:space="preserve"> (выполнение  работ)  на  основании  </w:t>
      </w:r>
      <w:r>
        <w:rPr>
          <w:rFonts w:eastAsia="Times New Roman CYR"/>
          <w:kern w:val="1"/>
          <w:sz w:val="28"/>
          <w:szCs w:val="28"/>
        </w:rPr>
        <w:t>муниципальных</w:t>
      </w:r>
      <w:r>
        <w:rPr>
          <w:rFonts w:eastAsia="Times New Roman CYR"/>
          <w:kern w:val="1"/>
          <w:sz w:val="28"/>
          <w:szCs w:val="28"/>
        </w:rPr>
        <w:t xml:space="preserve">  заданий,  финансовое обеспечение  которых  осуществляется  за  счет  средств  </w:t>
      </w:r>
      <w:r>
        <w:rPr>
          <w:rFonts w:eastAsia="Times New Roman CYR"/>
          <w:kern w:val="1"/>
          <w:sz w:val="28"/>
          <w:szCs w:val="28"/>
        </w:rPr>
        <w:t>местного</w:t>
      </w:r>
      <w:r>
        <w:rPr>
          <w:rFonts w:eastAsia="Times New Roman CYR"/>
          <w:kern w:val="1"/>
          <w:sz w:val="28"/>
          <w:szCs w:val="28"/>
        </w:rPr>
        <w:t xml:space="preserve">  бюджета, считается  выполненным  в  полном  объеме  в  случае  выполнения  сводных показателей  </w:t>
      </w:r>
      <w:r>
        <w:rPr>
          <w:rFonts w:eastAsia="Times New Roman CYR"/>
          <w:kern w:val="1"/>
          <w:sz w:val="28"/>
          <w:szCs w:val="28"/>
        </w:rPr>
        <w:t>муниципальных</w:t>
      </w:r>
      <w:r>
        <w:rPr>
          <w:rFonts w:eastAsia="Times New Roman CYR"/>
          <w:kern w:val="1"/>
          <w:sz w:val="28"/>
          <w:szCs w:val="28"/>
        </w:rPr>
        <w:t xml:space="preserve"> заданий  по  объему  (качеству)  </w:t>
      </w:r>
      <w:r>
        <w:rPr>
          <w:rFonts w:eastAsia="Times New Roman CYR"/>
          <w:kern w:val="1"/>
          <w:sz w:val="28"/>
          <w:szCs w:val="28"/>
        </w:rPr>
        <w:t>муниципальных</w:t>
      </w:r>
      <w:r>
        <w:rPr>
          <w:rFonts w:eastAsia="Times New Roman CYR"/>
          <w:kern w:val="1"/>
          <w:sz w:val="28"/>
          <w:szCs w:val="28"/>
        </w:rPr>
        <w:t xml:space="preserve">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Кореновский</w:t>
      </w:r>
      <w:r>
        <w:rPr>
          <w:rFonts w:eastAsia="Times New Roman CYR"/>
          <w:kern w:val="1"/>
          <w:sz w:val="28"/>
          <w:szCs w:val="28"/>
        </w:rPr>
        <w:t xml:space="preserve"> </w:t>
      </w:r>
      <w:r>
        <w:rPr>
          <w:rFonts w:eastAsia="Times New Roman CYR"/>
          <w:kern w:val="1"/>
          <w:sz w:val="28"/>
          <w:szCs w:val="28"/>
        </w:rPr>
        <w:t xml:space="preserve">район и </w:t>
      </w:r>
      <w:r>
        <w:rPr>
          <w:rFonts w:eastAsia="Times New Roman CYR"/>
          <w:kern w:val="1"/>
          <w:sz w:val="28"/>
          <w:szCs w:val="28"/>
        </w:rPr>
        <w:t>администрацией муниципального образования</w:t>
      </w:r>
      <w:r>
        <w:rPr>
          <w:rFonts w:eastAsia="Times New Roman CYR"/>
          <w:kern w:val="1"/>
          <w:sz w:val="28"/>
          <w:szCs w:val="28"/>
        </w:rPr>
        <w:t xml:space="preserve"> Кореновский район, осуществляющим функции и полномочия его учредителя. </w:t>
      </w:r>
    </w:p>
    <w:p>
      <w:pPr>
        <w:widowControl w:val="0"/>
        <w:kinsoku/>
        <w:overflowPunct/>
        <w:autoSpaceDE/>
        <w:jc w:val="both"/>
        <w:rPr>
          <w:rFonts w:eastAsia="Times New Roman CYR"/>
          <w:kern w:val="1"/>
          <w:sz w:val="28"/>
          <w:szCs w:val="28"/>
        </w:rPr>
      </w:pPr>
    </w:p>
    <w:p>
      <w:pPr>
        <w:widowControl w:val="0"/>
        <w:kinsoku/>
        <w:overflowPunct/>
        <w:autoSpaceDE/>
        <w:jc w:val="center"/>
        <w:rPr>
          <w:rFonts w:eastAsia="Times New Roman CYR"/>
          <w:kern w:val="1"/>
          <w:sz w:val="28"/>
          <w:szCs w:val="28"/>
        </w:rPr>
      </w:pPr>
      <w:r>
        <w:rPr>
          <w:rFonts w:eastAsia="Times New Roman CYR"/>
          <w:kern w:val="1"/>
          <w:sz w:val="28"/>
          <w:szCs w:val="28"/>
        </w:rPr>
        <w:t>3</w:t>
      </w:r>
    </w:p>
    <w:p>
      <w:pPr>
        <w:widowControl w:val="0"/>
        <w:kinsoku/>
        <w:overflowPunct/>
        <w:autoSpaceDE/>
        <w:jc w:val="center"/>
        <w:rPr>
          <w:rFonts w:eastAsia="Times New Roman CYR"/>
          <w:kern w:val="1"/>
          <w:sz w:val="28"/>
          <w:szCs w:val="28"/>
        </w:rPr>
      </w:pPr>
      <w:r>
        <w:rPr>
          <w:rFonts w:eastAsia="Times New Roman CYR"/>
          <w:kern w:val="1"/>
          <w:sz w:val="28"/>
          <w:szCs w:val="28"/>
        </w:rPr>
        <w:tab/>
      </w:r>
      <w:r>
        <w:rPr>
          <w:rFonts w:eastAsia="Times New Roman CYR"/>
          <w:kern w:val="1"/>
          <w:sz w:val="28"/>
          <w:szCs w:val="28"/>
        </w:rPr>
        <w:t xml:space="preserve">3. Оценка степени соответствия запланированному уровню расходов </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 </w:t>
      </w:r>
    </w:p>
    <w:p>
      <w:pPr>
        <w:widowControl w:val="0"/>
        <w:kinsoku/>
        <w:overflowPunct/>
        <w:autoSpaceDE/>
        <w:jc w:val="center"/>
        <w:rPr>
          <w:rFonts w:eastAsia="Times New Roman CYR"/>
          <w:kern w:val="1"/>
          <w:sz w:val="28"/>
          <w:szCs w:val="28"/>
        </w:rPr>
      </w:pPr>
      <w:r>
        <w:rPr>
          <w:rFonts w:eastAsia="Times New Roman CYR"/>
          <w:kern w:val="1"/>
          <w:sz w:val="28"/>
          <w:szCs w:val="28"/>
        </w:rPr>
        <w:t xml:space="preserve">ССуз= Зф/ Зп,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Ссуз – степень соответствия запланированному уровню расходов;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Зф – фактические расходы на реализацию подпрограммы (ведомственной целевой программы, основного мероприятия) в отчетном году;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Зп –  плановые  расходы  на  реализацию  подпрограммы  (ведомственной целевой программы, основного мероприятия) в отчетном году. </w:t>
      </w:r>
    </w:p>
    <w:p>
      <w:pPr>
        <w:widowControl w:val="0"/>
        <w:kinsoku/>
        <w:overflowPunct/>
        <w:autoSpaceDE/>
        <w:jc w:val="both"/>
        <w:rPr>
          <w:rFonts w:eastAsia="Times New Roman CYR"/>
          <w:kern w:val="1"/>
          <w:sz w:val="28"/>
          <w:szCs w:val="28"/>
        </w:rPr>
      </w:pPr>
      <w:r>
        <w:rPr>
          <w:rFonts w:eastAsia="Times New Roman CYR"/>
          <w:kern w:val="1"/>
          <w:sz w:val="28"/>
          <w:szCs w:val="28"/>
        </w:rPr>
        <w:tab/>
        <w:t>Под  плановыми  расходами  понимаются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w:t>
      </w:r>
      <w:r>
        <w:rPr>
          <w:rFonts w:eastAsia="Times New Roman CYR"/>
          <w:kern w:val="1"/>
          <w:sz w:val="28"/>
          <w:szCs w:val="28"/>
        </w:rPr>
        <w:t>ом</w:t>
      </w:r>
      <w:r>
        <w:rPr>
          <w:rFonts w:eastAsia="Times New Roman CYR"/>
          <w:kern w:val="1"/>
          <w:sz w:val="28"/>
          <w:szCs w:val="28"/>
        </w:rPr>
        <w:t xml:space="preserve"> бюджет</w:t>
      </w:r>
      <w:r>
        <w:rPr>
          <w:rFonts w:eastAsia="Times New Roman CYR"/>
          <w:kern w:val="1"/>
          <w:sz w:val="28"/>
          <w:szCs w:val="28"/>
        </w:rPr>
        <w:t>е</w:t>
      </w:r>
      <w:r>
        <w:rPr>
          <w:rFonts w:eastAsia="Times New Roman CYR"/>
          <w:kern w:val="1"/>
          <w:sz w:val="28"/>
          <w:szCs w:val="28"/>
        </w:rPr>
        <w:t xml:space="preserve"> на отчетный год в соответствии с действующей на  момент  проведения  оценки  эффективности  реализации  редакцией муниципальной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r>
        <w:rPr>
          <w:rFonts w:eastAsia="Times New Roman CYR"/>
          <w:kern w:val="1"/>
          <w:sz w:val="28"/>
          <w:szCs w:val="28"/>
        </w:rPr>
        <w:tab/>
      </w:r>
      <w:r>
        <w:rPr>
          <w:rFonts w:eastAsia="Times New Roman CYR"/>
          <w:kern w:val="1"/>
          <w:sz w:val="28"/>
          <w:szCs w:val="28"/>
        </w:rPr>
        <w:t xml:space="preserve">4. Оценка эффективности использования средств местного бюджета </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 </w:t>
      </w:r>
    </w:p>
    <w:p>
      <w:pPr>
        <w:widowControl w:val="0"/>
        <w:kinsoku/>
        <w:overflowPunct/>
        <w:autoSpaceDE/>
        <w:jc w:val="center"/>
        <w:rPr>
          <w:rFonts w:eastAsia="Times New Roman CYR"/>
          <w:kern w:val="1"/>
          <w:sz w:val="28"/>
          <w:szCs w:val="28"/>
        </w:rPr>
      </w:pPr>
      <w:r>
        <w:rPr>
          <w:rFonts w:eastAsia="Times New Roman CYR"/>
          <w:kern w:val="1"/>
          <w:sz w:val="28"/>
          <w:szCs w:val="28"/>
        </w:rPr>
        <w:t xml:space="preserve">Эис= СРм/ ССуз,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Эис – эффективность использования средств местного бюджета;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СРм –  степень  реализации  мероприятий,  полностью  или  частично финансируемых из средств местного бюджета; </w:t>
      </w:r>
    </w:p>
    <w:p>
      <w:pPr>
        <w:widowControl w:val="0"/>
        <w:kinsoku/>
        <w:overflowPunct/>
        <w:autoSpaceDE/>
        <w:jc w:val="both"/>
        <w:rPr>
          <w:kern w:val="1"/>
          <w:sz w:val="28"/>
          <w:szCs w:val="28"/>
        </w:rPr>
      </w:pPr>
      <w:r>
        <w:rPr>
          <w:rFonts w:eastAsia="Times New Roman CYR"/>
          <w:kern w:val="1"/>
          <w:sz w:val="28"/>
          <w:szCs w:val="28"/>
        </w:rPr>
        <w:tab/>
        <w:t xml:space="preserve">ССуз –  степень  соответствия  запланированному  уровню  расходов  из средств местного бюджета. </w:t>
      </w:r>
    </w:p>
    <w:p>
      <w:pPr>
        <w:widowControl w:val="0"/>
        <w:kinsoku/>
        <w:overflowPunct/>
        <w:autoSpaceDE/>
        <w:jc w:val="both"/>
        <w:rPr>
          <w:rFonts w:eastAsia="Times New Roman CYR"/>
          <w:kern w:val="1"/>
          <w:sz w:val="28"/>
          <w:szCs w:val="28"/>
        </w:rPr>
      </w:pPr>
      <w:r>
        <w:rPr>
          <w:kern w:val="1"/>
          <w:sz w:val="28"/>
          <w:szCs w:val="28"/>
        </w:rPr>
        <w:t xml:space="preserve"> </w:t>
      </w:r>
      <w:r>
        <w:rPr>
          <w:rFonts w:eastAsia="Times New Roman CYR"/>
          <w:kern w:val="1"/>
          <w:sz w:val="28"/>
          <w:szCs w:val="28"/>
        </w:rPr>
        <w:tab/>
        <w:t xml:space="preserve">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w:t>
      </w:r>
    </w:p>
    <w:p>
      <w:pPr>
        <w:widowControl w:val="0"/>
        <w:kinsoku/>
        <w:overflowPunct/>
        <w:autoSpaceDE/>
        <w:jc w:val="center"/>
        <w:rPr>
          <w:rFonts w:eastAsia="Times New Roman CYR"/>
          <w:kern w:val="1"/>
          <w:sz w:val="28"/>
          <w:szCs w:val="28"/>
        </w:rPr>
      </w:pPr>
      <w:r>
        <w:rPr>
          <w:rFonts w:eastAsia="Times New Roman CYR"/>
          <w:kern w:val="1"/>
          <w:sz w:val="28"/>
          <w:szCs w:val="28"/>
        </w:rPr>
        <w:t>4</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ресурсов  на  реализацию  подпрограммы  (ведомственной  целевой  программы, основного мероприятия). Данный показатель рассчитывается по формуле: </w:t>
      </w:r>
    </w:p>
    <w:p>
      <w:pPr>
        <w:widowControl w:val="0"/>
        <w:kinsoku/>
        <w:overflowPunct/>
        <w:autoSpaceDE/>
        <w:jc w:val="center"/>
        <w:rPr>
          <w:rFonts w:eastAsia="Times New Roman CYR"/>
          <w:kern w:val="1"/>
          <w:sz w:val="28"/>
          <w:szCs w:val="28"/>
        </w:rPr>
      </w:pPr>
      <w:r>
        <w:rPr>
          <w:rFonts w:eastAsia="Times New Roman CYR"/>
          <w:kern w:val="1"/>
          <w:sz w:val="28"/>
          <w:szCs w:val="28"/>
        </w:rPr>
        <w:t xml:space="preserve">Эис= СРм/ ССуз,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Эис – эффективность использования финансовых ресурсов на реализацию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СРм –  степень  реализации  всех  мероприятий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Ссуз – степень соответствия запланированному уровню расходов из всех источников. </w:t>
      </w:r>
    </w:p>
    <w:p>
      <w:pPr>
        <w:widowControl w:val="0"/>
        <w:kinsoku/>
        <w:overflowPunct/>
        <w:autoSpaceDE/>
        <w:jc w:val="both"/>
        <w:rPr>
          <w:rFonts w:eastAsia="Times New Roman CYR"/>
          <w:kern w:val="1"/>
          <w:sz w:val="28"/>
          <w:szCs w:val="28"/>
        </w:rPr>
      </w:pPr>
      <w:r>
        <w:rPr>
          <w:rFonts w:eastAsia="Times New Roman CYR"/>
          <w:kern w:val="1"/>
          <w:sz w:val="28"/>
          <w:szCs w:val="28"/>
        </w:rPr>
        <w:tab/>
      </w:r>
    </w:p>
    <w:p>
      <w:pPr>
        <w:widowControl w:val="0"/>
        <w:kinsoku/>
        <w:overflowPunct/>
        <w:autoSpaceDE/>
        <w:jc w:val="center"/>
        <w:rPr>
          <w:rFonts w:eastAsia="Times New Roman CYR"/>
          <w:kern w:val="1"/>
          <w:sz w:val="28"/>
          <w:szCs w:val="28"/>
        </w:rPr>
      </w:pPr>
      <w:r>
        <w:rPr>
          <w:rFonts w:eastAsia="Times New Roman CYR"/>
          <w:kern w:val="1"/>
          <w:sz w:val="28"/>
          <w:szCs w:val="28"/>
        </w:rPr>
        <w:t>5. Оценка степени достижения целей и решения задач подпрограммы (ведомственной целевой программы, основного мероприятия).</w:t>
      </w:r>
    </w:p>
    <w:p>
      <w:pPr>
        <w:widowControl w:val="0"/>
        <w:kinsoku/>
        <w:overflowPunct/>
        <w:autoSpaceDE/>
        <w:jc w:val="center"/>
        <w:rPr>
          <w:rFonts w:eastAsia="Times New Roman CYR"/>
          <w:kern w:val="1"/>
          <w:sz w:val="28"/>
          <w:szCs w:val="28"/>
        </w:rPr>
      </w:pP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5.1.  Для  оценки  степени достижения целей и решения задач (далее–степень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5.2.  Степень  достижения  планового  значения  целевого показателя рассчитывается по следующим формулам: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для   целевых   показателей,   желаемой   тенденцией   развития     которых </w:t>
      </w:r>
    </w:p>
    <w:p>
      <w:pPr>
        <w:widowControl w:val="0"/>
        <w:kinsoku/>
        <w:overflowPunct/>
        <w:autoSpaceDE/>
        <w:jc w:val="both"/>
        <w:rPr>
          <w:rFonts w:eastAsia="Times New Roman CYR"/>
          <w:kern w:val="1"/>
          <w:sz w:val="28"/>
          <w:szCs w:val="28"/>
        </w:rPr>
      </w:pPr>
      <w:r>
        <w:rPr>
          <w:rFonts w:eastAsia="Times New Roman CYR"/>
          <w:kern w:val="1"/>
          <w:sz w:val="28"/>
          <w:szCs w:val="28"/>
        </w:rPr>
        <w:t>является увеличение значений:</w:t>
      </w:r>
    </w:p>
    <w:p>
      <w:pPr>
        <w:widowControl w:val="0"/>
        <w:kinsoku/>
        <w:overflowPunct/>
        <w:autoSpaceDE/>
        <w:jc w:val="center"/>
        <w:rPr>
          <w:rFonts w:eastAsia="Times New Roman CYR"/>
          <w:kern w:val="1"/>
          <w:sz w:val="28"/>
          <w:szCs w:val="28"/>
        </w:rPr>
      </w:pPr>
      <w:r>
        <w:rPr>
          <w:rFonts w:eastAsia="Times New Roman CYR"/>
          <w:kern w:val="1"/>
          <w:sz w:val="28"/>
          <w:szCs w:val="28"/>
        </w:rPr>
        <w:t xml:space="preserve">СДп/ппз = ЗПп/пф / ЗПп/пп;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для   целевых   показателей,   желаемой   тенденцией   развития      которых является снижение значений: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СДп/ппз = ЗПп/пп/ ЗПп/пф,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СДп/ппз – степень достижения планового значения целевого показателя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ЗПп/пп  –  плановое  значение  целевого  показателя  подпрограммы (ведомственной целевой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5.3.  Степень  реализации  подпрограммы  (ведомственной целевой программы, основного мероприятия) рассчитывается поформуле: </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N  СРп/п= ∑ СДп/ппз / N,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СРп/п –  степень  реализации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СДп/ппз – степень достижения  планового  значения  целевого  показателя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N  – число целевых показателей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При использовании данной формуле в случаях, если СДп/ппз&gt;1, значение </w:t>
      </w:r>
    </w:p>
    <w:p>
      <w:pPr>
        <w:widowControl w:val="0"/>
        <w:kinsoku/>
        <w:overflowPunct/>
        <w:autoSpaceDE/>
        <w:jc w:val="both"/>
        <w:rPr>
          <w:rFonts w:eastAsia="Times New Roman CYR"/>
          <w:kern w:val="1"/>
          <w:sz w:val="28"/>
          <w:szCs w:val="28"/>
        </w:rPr>
      </w:pPr>
    </w:p>
    <w:p>
      <w:pPr>
        <w:widowControl w:val="0"/>
        <w:kinsoku/>
        <w:overflowPunct/>
        <w:autoSpaceDE/>
        <w:jc w:val="center"/>
        <w:rPr>
          <w:rFonts w:eastAsia="Times New Roman CYR"/>
          <w:kern w:val="1"/>
          <w:sz w:val="28"/>
          <w:szCs w:val="28"/>
        </w:rPr>
      </w:pPr>
      <w:r>
        <w:rPr>
          <w:rFonts w:eastAsia="Times New Roman CYR"/>
          <w:kern w:val="1"/>
          <w:sz w:val="28"/>
          <w:szCs w:val="28"/>
        </w:rPr>
        <w:t>5</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СДп/ппз принимается равным 1.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При  оценке  степени  реализации  подпрограммы  (ведомственной  целевой 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 </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N </w:t>
      </w:r>
    </w:p>
    <w:p>
      <w:pPr>
        <w:widowControl w:val="0"/>
        <w:kinsoku/>
        <w:overflowPunct/>
        <w:autoSpaceDE/>
        <w:jc w:val="center"/>
        <w:rPr>
          <w:rFonts w:eastAsia="Times New Roman CYR"/>
          <w:kern w:val="1"/>
          <w:sz w:val="28"/>
          <w:szCs w:val="28"/>
        </w:rPr>
      </w:pPr>
      <w:r>
        <w:rPr>
          <w:rFonts w:eastAsia="Times New Roman CYR"/>
          <w:kern w:val="1"/>
          <w:sz w:val="28"/>
          <w:szCs w:val="28"/>
        </w:rPr>
        <w:t xml:space="preserve">СРп/п = ∑ СДп/ппз*ki,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ki – удельный вес, отражающий значимость целевого показателя,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 ki=1. </w:t>
      </w:r>
    </w:p>
    <w:p>
      <w:pPr>
        <w:widowControl w:val="0"/>
        <w:kinsoku/>
        <w:overflowPunct/>
        <w:autoSpaceDE/>
        <w:jc w:val="both"/>
        <w:rPr>
          <w:rFonts w:eastAsia="Times New Roman CYR"/>
          <w:kern w:val="1"/>
          <w:sz w:val="28"/>
          <w:szCs w:val="28"/>
        </w:rPr>
      </w:pPr>
    </w:p>
    <w:p>
      <w:pPr>
        <w:widowControl w:val="0"/>
        <w:kinsoku/>
        <w:overflowPunct/>
        <w:autoSpaceDE/>
        <w:jc w:val="center"/>
        <w:rPr>
          <w:rFonts w:eastAsia="Times New Roman CYR"/>
          <w:kern w:val="1"/>
          <w:sz w:val="28"/>
          <w:szCs w:val="28"/>
        </w:rPr>
      </w:pPr>
      <w:r>
        <w:rPr>
          <w:rFonts w:eastAsia="Times New Roman CYR"/>
          <w:kern w:val="1"/>
          <w:sz w:val="28"/>
          <w:szCs w:val="28"/>
        </w:rPr>
        <w:tab/>
      </w:r>
      <w:r>
        <w:rPr>
          <w:rFonts w:eastAsia="Times New Roman CYR"/>
          <w:kern w:val="1"/>
          <w:sz w:val="28"/>
          <w:szCs w:val="28"/>
        </w:rPr>
        <w:t xml:space="preserve">6. Оценка эффективности реализации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ЭРп/п = СРп/п*Эис,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ЭРп/п –  эффективность реализации подпрограммы (ведомственной </w:t>
      </w:r>
      <w:r>
        <w:rPr>
          <w:rFonts w:eastAsia="Times New Roman CYR"/>
          <w:kern w:val="1"/>
          <w:sz w:val="28"/>
          <w:szCs w:val="28"/>
        </w:rPr>
        <w:t>целевой</w:t>
      </w:r>
      <w:r>
        <w:rPr>
          <w:rFonts w:eastAsia="Times New Roman CYR"/>
          <w:kern w:val="1"/>
          <w:sz w:val="28"/>
          <w:szCs w:val="28"/>
        </w:rPr>
        <w:t xml:space="preserve">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СРп/п –  степень   реализации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(ведомственной  целевой программы, основного мероприятия).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6.2.  Эффективность  реализации  подпрограммы  (ведомственной  целевой программы,  основного  мероприятия)  признается  высокой  в  случае,  если значение ЭРп/псоставляет не менее 0,9.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Эффективность  реализации  подпрограммы  (ведомственной  целевой программы,  основного  мероприятия)  признается  средней  в  случае,  если значение ЭРп/псоставляет не менее 0,8.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 6.3 В  остальных  случаях  эффективность  реализации  подпрограммы (ведомственной  целевой  программы,  основного  мероприятия)  признается неудовлетворительной. </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p>
    <w:p>
      <w:pPr>
        <w:widowControl w:val="0"/>
        <w:kinsoku/>
        <w:overflowPunct/>
        <w:autoSpaceDE/>
        <w:jc w:val="center"/>
        <w:rPr>
          <w:rFonts w:eastAsia="Times New Roman CYR"/>
          <w:kern w:val="1"/>
          <w:sz w:val="28"/>
          <w:szCs w:val="28"/>
        </w:rPr>
      </w:pPr>
      <w:r>
        <w:rPr>
          <w:rFonts w:eastAsia="Times New Roman CYR"/>
          <w:kern w:val="1"/>
          <w:sz w:val="28"/>
          <w:szCs w:val="28"/>
        </w:rPr>
        <w:t>6</w:t>
      </w:r>
    </w:p>
    <w:p>
      <w:pPr>
        <w:widowControl w:val="0"/>
        <w:kinsoku/>
        <w:overflowPunct/>
        <w:autoSpaceDE/>
        <w:jc w:val="center"/>
        <w:rPr>
          <w:rFonts w:eastAsia="Times New Roman CYR"/>
          <w:kern w:val="1"/>
          <w:sz w:val="28"/>
          <w:szCs w:val="28"/>
        </w:rPr>
      </w:pPr>
    </w:p>
    <w:p>
      <w:pPr>
        <w:widowControl w:val="0"/>
        <w:kinsoku/>
        <w:overflowPunct/>
        <w:autoSpaceDE/>
        <w:jc w:val="center"/>
        <w:rPr>
          <w:rFonts w:eastAsia="Times New Roman CYR"/>
          <w:kern w:val="1"/>
          <w:sz w:val="28"/>
          <w:szCs w:val="28"/>
        </w:rPr>
      </w:pPr>
      <w:r>
        <w:rPr>
          <w:kern w:val="1"/>
          <w:sz w:val="28"/>
          <w:szCs w:val="28"/>
        </w:rPr>
        <w:t xml:space="preserve"> </w:t>
      </w:r>
      <w:r>
        <w:rPr>
          <w:rFonts w:eastAsia="Times New Roman CYR"/>
          <w:kern w:val="1"/>
          <w:sz w:val="28"/>
          <w:szCs w:val="28"/>
        </w:rPr>
        <w:t>7.Оценка степени достижения целей и решения задач муниципальной программы.</w:t>
      </w:r>
    </w:p>
    <w:p>
      <w:pPr>
        <w:widowControl w:val="0"/>
        <w:kinsoku/>
        <w:overflowPunct/>
        <w:autoSpaceDE/>
        <w:jc w:val="center"/>
        <w:rPr>
          <w:rFonts w:eastAsia="Times New Roman CYR"/>
          <w:kern w:val="1"/>
          <w:sz w:val="28"/>
          <w:szCs w:val="28"/>
        </w:rPr>
      </w:pPr>
    </w:p>
    <w:p>
      <w:pPr>
        <w:widowControl w:val="0"/>
        <w:kinsoku/>
        <w:overflowPunct/>
        <w:autoSpaceDE/>
        <w:jc w:val="both"/>
        <w:rPr>
          <w:kern w:val="1"/>
          <w:sz w:val="28"/>
          <w:szCs w:val="28"/>
        </w:rPr>
      </w:pPr>
      <w:r>
        <w:rPr>
          <w:kern w:val="1"/>
          <w:sz w:val="28"/>
          <w:szCs w:val="28"/>
        </w:rPr>
        <w:t xml:space="preserve">        </w:t>
      </w:r>
      <w:r>
        <w:rPr>
          <w:rFonts w:eastAsia="Times New Roman CYR"/>
          <w:kern w:val="1"/>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pPr>
        <w:widowControl w:val="0"/>
        <w:kinsoku/>
        <w:overflowPunct/>
        <w:autoSpaceDE/>
        <w:jc w:val="both"/>
        <w:rPr>
          <w:kern w:val="1"/>
          <w:sz w:val="28"/>
          <w:szCs w:val="28"/>
        </w:rPr>
      </w:pPr>
      <w:r>
        <w:rPr>
          <w:kern w:val="1"/>
          <w:sz w:val="28"/>
          <w:szCs w:val="28"/>
        </w:rPr>
        <w:t xml:space="preserve">    </w:t>
      </w:r>
      <w:r>
        <w:rPr>
          <w:rFonts w:eastAsia="Times New Roman CYR"/>
          <w:kern w:val="1"/>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pPr>
        <w:widowControl w:val="0"/>
        <w:kinsoku/>
        <w:overflowPunct/>
        <w:autoSpaceDE/>
        <w:ind w:left="32" w:right="0" w:firstLine="0"/>
        <w:jc w:val="both"/>
        <w:rPr>
          <w:kern w:val="1"/>
          <w:sz w:val="28"/>
          <w:szCs w:val="28"/>
        </w:rPr>
      </w:pPr>
      <w:r>
        <w:rPr>
          <w:kern w:val="1"/>
          <w:sz w:val="28"/>
          <w:szCs w:val="28"/>
        </w:rPr>
        <w:t xml:space="preserve"> </w:t>
      </w:r>
      <w:r>
        <w:rPr>
          <w:rFonts w:eastAsia="Times New Roman CYR"/>
          <w:kern w:val="1"/>
          <w:sz w:val="28"/>
          <w:szCs w:val="28"/>
        </w:rPr>
        <w:tab/>
        <w:t xml:space="preserve">для  целевых  показателей,  желаемой  тенденцией  развития  которых является увеличение значений: </w:t>
      </w:r>
    </w:p>
    <w:p>
      <w:pPr>
        <w:widowControl w:val="0"/>
        <w:kinsoku/>
        <w:overflowPunct/>
        <w:autoSpaceDE/>
        <w:jc w:val="both"/>
        <w:rPr>
          <w:rFonts w:eastAsia="Times New Roman CYR"/>
          <w:kern w:val="1"/>
          <w:sz w:val="28"/>
          <w:szCs w:val="28"/>
        </w:rPr>
      </w:pPr>
      <w:r>
        <w:rPr>
          <w:kern w:val="1"/>
          <w:sz w:val="28"/>
          <w:szCs w:val="28"/>
        </w:rPr>
        <w:t xml:space="preserve">                                             </w:t>
      </w:r>
      <w:r>
        <w:rPr>
          <w:rFonts w:eastAsia="Times New Roman CYR"/>
          <w:kern w:val="1"/>
          <w:sz w:val="28"/>
          <w:szCs w:val="28"/>
        </w:rPr>
        <w:t xml:space="preserve">СДгппз= ЗПгпф/ ЗПгпп; </w:t>
      </w:r>
    </w:p>
    <w:p>
      <w:pPr>
        <w:widowControl w:val="0"/>
        <w:kinsoku/>
        <w:overflowPunct/>
        <w:autoSpaceDE/>
        <w:jc w:val="both"/>
        <w:rPr>
          <w:rFonts w:eastAsia="Times New Roman CYR"/>
          <w:kern w:val="1"/>
          <w:sz w:val="28"/>
          <w:szCs w:val="28"/>
        </w:rPr>
      </w:pPr>
      <w:r>
        <w:rPr>
          <w:rFonts w:eastAsia="Times New Roman CYR"/>
          <w:kern w:val="1"/>
          <w:sz w:val="28"/>
          <w:szCs w:val="28"/>
        </w:rPr>
        <w:tab/>
        <w:t>для  целевых  показателей,  желаемой  тенденцией  развития  которых является снижение значений:</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СДгппз= ЗПгпл/ ЗПгпф,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Сдгппз –  степень  достижения  планового  значения  целевого  показателя, характеризующего цели и задачи муниципальной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pPr>
        <w:widowControl w:val="0"/>
        <w:kinsoku/>
        <w:overflowPunct/>
        <w:autoSpaceDE/>
        <w:jc w:val="both"/>
        <w:rPr>
          <w:kern w:val="1"/>
          <w:sz w:val="28"/>
          <w:szCs w:val="28"/>
        </w:rPr>
      </w:pPr>
      <w:r>
        <w:rPr>
          <w:rFonts w:eastAsia="Times New Roman CYR"/>
          <w:kern w:val="1"/>
          <w:sz w:val="28"/>
          <w:szCs w:val="28"/>
        </w:rPr>
        <w:tab/>
        <w:t xml:space="preserve">Зпгпп – плановое значение целевого показателя, характеризующего цели и задачи муниципальной программы. </w:t>
      </w:r>
    </w:p>
    <w:p>
      <w:pPr>
        <w:widowControl w:val="0"/>
        <w:kinsoku/>
        <w:overflowPunct/>
        <w:autoSpaceDE/>
        <w:jc w:val="both"/>
        <w:rPr>
          <w:rFonts w:eastAsia="Andale Sans UI"/>
          <w:kern w:val="1"/>
          <w:sz w:val="28"/>
          <w:szCs w:val="28"/>
        </w:rPr>
      </w:pPr>
      <w:r>
        <w:rPr>
          <w:kern w:val="1"/>
          <w:sz w:val="28"/>
          <w:szCs w:val="28"/>
        </w:rPr>
        <w:t xml:space="preserve">       </w:t>
      </w:r>
      <w:r>
        <w:rPr>
          <w:rFonts w:eastAsia="Andale Sans UI"/>
          <w:kern w:val="1"/>
          <w:sz w:val="28"/>
          <w:szCs w:val="28"/>
        </w:rPr>
        <w:t>7.3 Степень  реализации  муниципальной программы рассчитывается  по формуле:</w:t>
      </w:r>
    </w:p>
    <w:p>
      <w:pPr>
        <w:widowControl w:val="0"/>
        <w:kinsoku/>
        <w:overflowPunct/>
        <w:autoSpaceDE/>
        <w:jc w:val="center"/>
        <w:rPr>
          <w:rFonts w:eastAsia="Times New Roman CYR"/>
          <w:kern w:val="1"/>
          <w:sz w:val="28"/>
          <w:szCs w:val="28"/>
        </w:rPr>
      </w:pPr>
      <w:r>
        <w:rPr>
          <w:rFonts w:eastAsia="Andale Sans UI"/>
          <w:kern w:val="1"/>
          <w:sz w:val="28"/>
          <w:szCs w:val="28"/>
        </w:rPr>
        <w:t xml:space="preserve">М СРгп= ∑СДгппз/ М,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Сргп – степень реализации муниципальной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Сдгппз</w:t>
      </w:r>
      <w:r>
        <w:rPr>
          <w:rFonts w:eastAsia="Times New Roman CYR"/>
          <w:kern w:val="1"/>
          <w:sz w:val="28"/>
          <w:szCs w:val="28"/>
          <w:lang w:val="en-US"/>
        </w:rPr>
        <w:t xml:space="preserve"> </w:t>
      </w:r>
      <w:r>
        <w:rPr>
          <w:rFonts w:eastAsia="Times New Roman CYR"/>
          <w:kern w:val="1"/>
          <w:sz w:val="28"/>
          <w:szCs w:val="28"/>
        </w:rPr>
        <w:t xml:space="preserve">–  степень  достижения  планового  значения  целевого  показателя (индикатора), характеризующего цели и задачи </w:t>
      </w:r>
      <w:r>
        <w:rPr>
          <w:rFonts w:eastAsia="Times New Roman CYR"/>
          <w:kern w:val="1"/>
          <w:sz w:val="28"/>
          <w:szCs w:val="28"/>
        </w:rPr>
        <w:t>муниципальной</w:t>
      </w:r>
      <w:r>
        <w:rPr>
          <w:rFonts w:eastAsia="Times New Roman CYR"/>
          <w:kern w:val="1"/>
          <w:sz w:val="28"/>
          <w:szCs w:val="28"/>
        </w:rPr>
        <w:t xml:space="preserve">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М  –  число  целевых  показателей,  характеризующих  цели и  задачи </w:t>
      </w:r>
      <w:r>
        <w:rPr>
          <w:rFonts w:eastAsia="Times New Roman CYR"/>
          <w:kern w:val="1"/>
          <w:sz w:val="28"/>
          <w:szCs w:val="28"/>
        </w:rPr>
        <w:t>м</w:t>
      </w:r>
      <w:r>
        <w:rPr>
          <w:rFonts w:eastAsia="Times New Roman CYR"/>
          <w:kern w:val="1"/>
          <w:sz w:val="28"/>
          <w:szCs w:val="28"/>
        </w:rPr>
        <w:t xml:space="preserve">униципальной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При  использовании  данной  формулы  в  случаях,  если  СДгппз&gt;1,  значение Сдгппз принимается равным 1. </w:t>
      </w:r>
    </w:p>
    <w:p>
      <w:pPr>
        <w:widowControl w:val="0"/>
        <w:kinsoku/>
        <w:overflowPunct/>
        <w:autoSpaceDE/>
        <w:jc w:val="both"/>
        <w:rPr>
          <w:kern w:val="1"/>
          <w:sz w:val="28"/>
          <w:szCs w:val="28"/>
        </w:rPr>
      </w:pPr>
      <w:r>
        <w:rPr>
          <w:rFonts w:eastAsia="Times New Roman CYR"/>
          <w:kern w:val="1"/>
          <w:sz w:val="28"/>
          <w:szCs w:val="28"/>
        </w:rPr>
        <w:tab/>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pPr>
        <w:widowControl w:val="0"/>
        <w:kinsoku/>
        <w:overflowPunct/>
        <w:autoSpaceDE/>
        <w:jc w:val="center"/>
        <w:rPr>
          <w:rFonts w:eastAsia="Times New Roman CYR"/>
          <w:kern w:val="1"/>
          <w:sz w:val="28"/>
          <w:szCs w:val="28"/>
        </w:rPr>
      </w:pPr>
      <w:r>
        <w:rPr>
          <w:kern w:val="1"/>
          <w:sz w:val="28"/>
          <w:szCs w:val="28"/>
        </w:rPr>
        <w:t xml:space="preserve"> </w:t>
      </w:r>
      <w:r>
        <w:rPr>
          <w:rFonts w:eastAsia="Times New Roman CYR"/>
          <w:kern w:val="1"/>
          <w:sz w:val="28"/>
          <w:szCs w:val="28"/>
        </w:rPr>
        <w:t xml:space="preserve">М СРгп = ∑ СДгппз*ki,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ki – удельный вес, отражающий значимость показателя, ∑ki=1. </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p>
    <w:p>
      <w:pPr>
        <w:widowControl w:val="0"/>
        <w:kinsoku/>
        <w:overflowPunct/>
        <w:autoSpaceDE/>
        <w:jc w:val="center"/>
        <w:rPr>
          <w:rFonts w:eastAsia="Times New Roman CYR"/>
          <w:kern w:val="1"/>
          <w:sz w:val="28"/>
          <w:szCs w:val="28"/>
        </w:rPr>
      </w:pPr>
      <w:r>
        <w:rPr>
          <w:rFonts w:eastAsia="Times New Roman CYR"/>
          <w:kern w:val="1"/>
          <w:sz w:val="28"/>
          <w:szCs w:val="28"/>
        </w:rPr>
        <w:t>7</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r>
        <w:rPr>
          <w:rFonts w:eastAsia="Times New Roman CYR"/>
          <w:kern w:val="1"/>
          <w:sz w:val="28"/>
          <w:szCs w:val="28"/>
        </w:rPr>
        <w:tab/>
      </w:r>
      <w:r>
        <w:rPr>
          <w:rFonts w:eastAsia="Times New Roman CYR"/>
          <w:kern w:val="1"/>
          <w:sz w:val="28"/>
          <w:szCs w:val="28"/>
        </w:rPr>
        <w:t xml:space="preserve">8. Оценка эффективности реализации муниципальной программы </w:t>
      </w:r>
    </w:p>
    <w:p>
      <w:pPr>
        <w:widowControl w:val="0"/>
        <w:kinsoku/>
        <w:overflowPunct/>
        <w:autoSpaceDE/>
        <w:jc w:val="both"/>
        <w:rPr>
          <w:rFonts w:eastAsia="Times New Roman CYR"/>
          <w:kern w:val="1"/>
          <w:sz w:val="28"/>
          <w:szCs w:val="28"/>
        </w:rPr>
      </w:pPr>
    </w:p>
    <w:p>
      <w:pPr>
        <w:widowControl w:val="0"/>
        <w:kinsoku/>
        <w:overflowPunct/>
        <w:autoSpaceDE/>
        <w:jc w:val="both"/>
        <w:rPr>
          <w:kern w:val="1"/>
          <w:sz w:val="28"/>
          <w:szCs w:val="28"/>
        </w:rPr>
      </w:pPr>
      <w:r>
        <w:rPr>
          <w:rFonts w:eastAsia="Times New Roman CYR"/>
          <w:kern w:val="1"/>
          <w:sz w:val="28"/>
          <w:szCs w:val="28"/>
        </w:rPr>
        <w:tab/>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pPr>
        <w:widowControl w:val="0"/>
        <w:kinsoku/>
        <w:overflowPunct/>
        <w:autoSpaceDE/>
        <w:jc w:val="center"/>
        <w:rPr>
          <w:kern w:val="1"/>
          <w:sz w:val="28"/>
          <w:szCs w:val="28"/>
        </w:rPr>
      </w:pPr>
      <w:r>
        <w:rPr>
          <w:kern w:val="1"/>
          <w:sz w:val="28"/>
          <w:szCs w:val="28"/>
        </w:rPr>
        <w:t xml:space="preserve"> </w:t>
      </w:r>
      <w:r>
        <w:rPr>
          <w:rFonts w:eastAsia="Times New Roman CYR"/>
          <w:kern w:val="1"/>
          <w:sz w:val="28"/>
          <w:szCs w:val="28"/>
        </w:rPr>
        <w:t xml:space="preserve">j ЭРгп= 0,5* СРгп+ 0,5*∑ЭРп/п*kj/ j, где: </w:t>
      </w:r>
    </w:p>
    <w:p>
      <w:pPr>
        <w:widowControl w:val="0"/>
        <w:kinsoku/>
        <w:overflowPunct/>
        <w:autoSpaceDE/>
        <w:jc w:val="both"/>
        <w:rPr>
          <w:rFonts w:eastAsia="Times New Roman CYR"/>
          <w:kern w:val="1"/>
          <w:sz w:val="28"/>
          <w:szCs w:val="28"/>
        </w:rPr>
      </w:pPr>
      <w:r>
        <w:rPr>
          <w:kern w:val="1"/>
          <w:sz w:val="28"/>
          <w:szCs w:val="28"/>
        </w:rPr>
        <w:t xml:space="preserve"> </w:t>
      </w:r>
      <w:r>
        <w:rPr>
          <w:rFonts w:eastAsia="Times New Roman CYR"/>
          <w:kern w:val="1"/>
          <w:sz w:val="28"/>
          <w:szCs w:val="28"/>
        </w:rPr>
        <w:tab/>
        <w:t xml:space="preserve">Эргп – эффективность реализации муниципальной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Сргп – степень реализации муниципальной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ЭРп/п –  эффективность  реализации  подпрограммы  (ведомственной </w:t>
      </w:r>
    </w:p>
    <w:p>
      <w:pPr>
        <w:widowControl w:val="0"/>
        <w:kinsoku/>
        <w:overflowPunct/>
        <w:autoSpaceDE/>
        <w:jc w:val="both"/>
        <w:rPr>
          <w:rFonts w:eastAsia="Times New Roman CYR"/>
          <w:kern w:val="1"/>
          <w:sz w:val="28"/>
          <w:szCs w:val="28"/>
        </w:rPr>
      </w:pPr>
      <w:r>
        <w:rPr>
          <w:rFonts w:eastAsia="Times New Roman CYR"/>
          <w:kern w:val="1"/>
          <w:sz w:val="28"/>
          <w:szCs w:val="28"/>
        </w:rPr>
        <w:t xml:space="preserve">целевой программы, основного мероприятия); </w:t>
      </w:r>
    </w:p>
    <w:p>
      <w:pPr>
        <w:widowControl w:val="0"/>
        <w:kinsoku/>
        <w:overflowPunct/>
        <w:autoSpaceDE/>
        <w:jc w:val="both"/>
        <w:rPr>
          <w:kern w:val="1"/>
          <w:sz w:val="28"/>
          <w:szCs w:val="28"/>
        </w:rPr>
      </w:pPr>
      <w:r>
        <w:rPr>
          <w:rFonts w:eastAsia="Times New Roman CYR"/>
          <w:kern w:val="1"/>
          <w:sz w:val="28"/>
          <w:szCs w:val="28"/>
        </w:rPr>
        <w:tab/>
        <w:t xml:space="preserve">kj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kjо пределяется  по формуле: </w:t>
      </w:r>
    </w:p>
    <w:p>
      <w:pPr>
        <w:widowControl w:val="0"/>
        <w:kinsoku/>
        <w:overflowPunct/>
        <w:autoSpaceDE/>
        <w:jc w:val="center"/>
        <w:rPr>
          <w:rFonts w:eastAsia="Times New Roman CYR"/>
          <w:kern w:val="1"/>
          <w:sz w:val="28"/>
          <w:szCs w:val="28"/>
        </w:rPr>
      </w:pPr>
      <w:r>
        <w:rPr>
          <w:kern w:val="1"/>
          <w:sz w:val="28"/>
          <w:szCs w:val="28"/>
        </w:rPr>
        <w:t xml:space="preserve"> </w:t>
      </w:r>
      <w:r>
        <w:rPr>
          <w:rFonts w:eastAsia="Times New Roman CYR"/>
          <w:kern w:val="1"/>
          <w:sz w:val="28"/>
          <w:szCs w:val="28"/>
        </w:rPr>
        <w:t xml:space="preserve">kj= Фj/Ф, где: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Фj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Ф  -  объем   фактических    расходов местного бюджета (кассового исполнения) на реализацию муниципальной программы;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j  –  количество  подпрограмм  (ведомственных  целевых  программ, основных мероприятий).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8.2. Эффективность  реализации  муниципальной  программы  признается   высокой в  случае,  если значение ЭР гп составляет не менее 0,90.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Эффективность реализации муниципальной программы признается средней в случае, если значение ЭР гп составляет не менее  0,80. </w:t>
      </w:r>
    </w:p>
    <w:p>
      <w:pPr>
        <w:widowControl w:val="0"/>
        <w:kinsoku/>
        <w:overflowPunct/>
        <w:autoSpaceDE/>
        <w:jc w:val="both"/>
        <w:rPr>
          <w:rFonts w:eastAsia="Times New Roman CYR"/>
          <w:kern w:val="1"/>
          <w:sz w:val="28"/>
          <w:szCs w:val="28"/>
        </w:rPr>
      </w:pPr>
      <w:r>
        <w:rPr>
          <w:rFonts w:eastAsia="Times New Roman CYR"/>
          <w:kern w:val="1"/>
          <w:sz w:val="28"/>
          <w:szCs w:val="28"/>
        </w:rPr>
        <w:tab/>
        <w:t xml:space="preserve">Эффективность  реализации  муниципальной  программы  признается  удовлетворительной в случае, если значение ЭР гп составляет не менее 0,70. </w:t>
      </w:r>
    </w:p>
    <w:p>
      <w:pPr>
        <w:widowControl w:val="0"/>
        <w:kinsoku/>
        <w:overflowPunct/>
        <w:autoSpaceDE/>
        <w:jc w:val="both"/>
        <w:rPr>
          <w:kern w:val="1"/>
          <w:sz w:val="28"/>
          <w:szCs w:val="28"/>
        </w:rPr>
      </w:pPr>
      <w:r>
        <w:rPr>
          <w:rFonts w:eastAsia="Times New Roman CYR"/>
          <w:kern w:val="1"/>
          <w:sz w:val="28"/>
          <w:szCs w:val="28"/>
        </w:rPr>
        <w:tab/>
        <w:t xml:space="preserve">В  остальных  случаях  эффективность  реализации  муниципальной  программы признается неудовлетворительной. </w:t>
      </w:r>
    </w:p>
    <w:p>
      <w:pPr>
        <w:widowControl w:val="0"/>
        <w:kinsoku/>
        <w:overflowPunct/>
        <w:autoSpaceDE/>
        <w:jc w:val="both"/>
        <w:rPr>
          <w:rFonts w:eastAsia="Times New Roman CYR"/>
          <w:kern w:val="1"/>
          <w:sz w:val="28"/>
          <w:szCs w:val="28"/>
        </w:rPr>
      </w:pPr>
      <w:r>
        <w:rPr>
          <w:kern w:val="1"/>
          <w:sz w:val="28"/>
          <w:szCs w:val="28"/>
        </w:rPr>
        <w:t xml:space="preserve">   </w:t>
      </w:r>
    </w:p>
    <w:p>
      <w:pPr>
        <w:widowControl w:val="0"/>
        <w:kinsoku/>
        <w:overflowPunct/>
        <w:autoSpaceDE/>
        <w:jc w:val="both"/>
        <w:rPr>
          <w:rFonts w:eastAsia="Times New Roman CYR"/>
          <w:kern w:val="1"/>
          <w:sz w:val="28"/>
          <w:szCs w:val="28"/>
        </w:rPr>
      </w:pPr>
    </w:p>
    <w:p>
      <w:pPr>
        <w:widowControl w:val="0"/>
        <w:kinsoku/>
        <w:overflowPunct/>
        <w:autoSpaceDE/>
        <w:jc w:val="both"/>
        <w:rPr>
          <w:rFonts w:eastAsia="Times New Roman CYR"/>
          <w:kern w:val="1"/>
          <w:sz w:val="28"/>
          <w:szCs w:val="28"/>
        </w:rPr>
      </w:pPr>
    </w:p>
    <w:p>
      <w:pPr>
        <w:widowControl w:val="0"/>
        <w:kinsoku/>
        <w:overflowPunct/>
        <w:autoSpaceDE/>
        <w:jc w:val="both"/>
        <w:rPr>
          <w:rFonts w:eastAsia="Andale Sans UI"/>
          <w:kern w:val="1"/>
          <w:sz w:val="28"/>
          <w:szCs w:val="28"/>
        </w:rPr>
      </w:pPr>
      <w:r>
        <w:rPr>
          <w:rFonts w:eastAsia="Andale Sans UI"/>
          <w:kern w:val="1"/>
          <w:sz w:val="28"/>
          <w:szCs w:val="28"/>
        </w:rPr>
        <w:t xml:space="preserve">Заместитель </w:t>
      </w:r>
      <w:r>
        <w:rPr>
          <w:rFonts w:eastAsia="Andale Sans UI"/>
          <w:kern w:val="1"/>
          <w:sz w:val="28"/>
          <w:szCs w:val="28"/>
        </w:rPr>
        <w:t xml:space="preserve">главы </w:t>
      </w:r>
    </w:p>
    <w:p>
      <w:pPr>
        <w:widowControl w:val="0"/>
        <w:kinsoku/>
        <w:overflowPunct/>
        <w:autoSpaceDE/>
        <w:jc w:val="both"/>
        <w:rPr>
          <w:rFonts w:eastAsia="Andale Sans UI"/>
          <w:kern w:val="1"/>
          <w:sz w:val="28"/>
          <w:szCs w:val="28"/>
        </w:rPr>
      </w:pPr>
      <w:r>
        <w:rPr>
          <w:rFonts w:eastAsia="Andale Sans UI"/>
          <w:kern w:val="1"/>
          <w:sz w:val="28"/>
          <w:szCs w:val="28"/>
        </w:rPr>
        <w:t xml:space="preserve">муниципального образования </w:t>
      </w:r>
    </w:p>
    <w:p>
      <w:pPr>
        <w:widowControl w:val="0"/>
        <w:kinsoku/>
        <w:overflowPunct/>
        <w:autoSpaceDE/>
        <w:jc w:val="both"/>
        <w:rPr>
          <w:rFonts w:eastAsia="Times New Roman CYR"/>
          <w:kern w:val="1"/>
          <w:sz w:val="28"/>
          <w:szCs w:val="28"/>
        </w:rPr>
      </w:pPr>
      <w:r>
        <w:rPr>
          <w:rFonts w:eastAsia="Andale Sans UI"/>
          <w:kern w:val="1"/>
          <w:sz w:val="28"/>
          <w:szCs w:val="28"/>
        </w:rPr>
        <w:t xml:space="preserve">Кореновский район, </w:t>
      </w:r>
    </w:p>
    <w:p>
      <w:pPr>
        <w:widowControl w:val="0"/>
        <w:kinsoku/>
        <w:overflowPunct/>
        <w:autoSpaceDE/>
        <w:jc w:val="both"/>
        <w:rPr>
          <w:rFonts w:eastAsia="Times New Roman CYR"/>
          <w:kern w:val="1"/>
          <w:sz w:val="28"/>
          <w:szCs w:val="28"/>
        </w:rPr>
        <w:sectPr>
          <w:pgSz w:w="11906" w:h="16838"/>
          <w:pgMar w:top="1134" w:right="567" w:bottom="1134" w:left="1701" w:header="720" w:footer="720"/>
          <w:pgNumType w:fmt="decimal"/>
          <w:cols w:space="720"/>
          <w:textDirection w:val="lrTb"/>
          <w:bidi w:val="0"/>
          <w:docGrid w:linePitch="360" w:charSpace="0"/>
        </w:sectPr>
      </w:pPr>
      <w:r>
        <w:rPr>
          <w:rFonts w:eastAsia="Times New Roman CYR"/>
          <w:kern w:val="1"/>
          <w:sz w:val="28"/>
          <w:szCs w:val="28"/>
        </w:rPr>
        <w:t>начальник управления экономики                                                       А.Г. Козицкий</w:t>
      </w:r>
    </w:p>
    <w:p>
      <w:pPr>
        <w:widowControl w:val="0"/>
        <w:kinsoku/>
        <w:overflowPunct/>
        <w:autoSpaceDE/>
        <w:rPr>
          <w:rFonts w:eastAsia="Andale Sans UI" w:cs="Tahoma"/>
          <w:kern w:val="1"/>
        </w:rPr>
      </w:pPr>
    </w:p>
    <w:tbl>
      <w:tblPr>
        <w:tblStyle w:val="TableNormal"/>
        <w:tblInd w:w="71" w:type="dxa"/>
        <w:tblLayout w:type="fixed"/>
        <w:tblCellMar>
          <w:top w:w="0" w:type="dxa"/>
          <w:left w:w="108" w:type="dxa"/>
          <w:bottom w:w="0" w:type="dxa"/>
          <w:right w:w="108" w:type="dxa"/>
        </w:tblCellMar>
        <w:tblLook w:val="0000"/>
      </w:tblPr>
      <w:tblGrid>
        <w:gridCol w:w="4394"/>
        <w:gridCol w:w="5261"/>
      </w:tblGrid>
      <w:tr>
        <w:tblPrEx>
          <w:tblInd w:w="71" w:type="dxa"/>
          <w:tblLayout w:type="fixed"/>
          <w:tblCellMar>
            <w:top w:w="0" w:type="dxa"/>
            <w:left w:w="108" w:type="dxa"/>
            <w:bottom w:w="0" w:type="dxa"/>
            <w:right w:w="108" w:type="dxa"/>
          </w:tblCellMar>
          <w:tblLook w:val="0000"/>
        </w:tblPrEx>
        <w:trPr>
          <w:cantSplit w:val="0"/>
        </w:trPr>
        <w:tc>
          <w:tcPr>
            <w:tcW w:w="4394" w:type="dxa"/>
            <w:shd w:val="clear" w:color="auto" w:fill="auto"/>
          </w:tcPr>
          <w:p>
            <w:pPr>
              <w:widowControl w:val="0"/>
              <w:kinsoku/>
              <w:overflowPunct/>
              <w:autoSpaceDE/>
              <w:snapToGrid w:val="0"/>
              <w:rPr>
                <w:rFonts w:eastAsia="Andale Sans UI"/>
                <w:kern w:val="1"/>
                <w:sz w:val="28"/>
                <w:szCs w:val="28"/>
              </w:rPr>
            </w:pPr>
          </w:p>
        </w:tc>
        <w:tc>
          <w:tcPr>
            <w:tcW w:w="5261" w:type="dxa"/>
            <w:shd w:val="clear" w:color="auto" w:fill="auto"/>
          </w:tcPr>
          <w:p>
            <w:pPr>
              <w:widowControl w:val="0"/>
              <w:kinsoku/>
              <w:overflowPunct/>
              <w:autoSpaceDE/>
              <w:jc w:val="center"/>
              <w:rPr>
                <w:kern w:val="1"/>
                <w:sz w:val="28"/>
                <w:szCs w:val="28"/>
              </w:rPr>
            </w:pPr>
            <w:r>
              <w:rPr>
                <w:rFonts w:eastAsia="Andale Sans UI"/>
                <w:kern w:val="1"/>
                <w:sz w:val="28"/>
                <w:szCs w:val="28"/>
              </w:rPr>
              <w:t>Приложение №</w:t>
            </w:r>
            <w:r>
              <w:rPr>
                <w:rFonts w:eastAsia="Andale Sans UI"/>
                <w:kern w:val="1"/>
                <w:sz w:val="28"/>
                <w:szCs w:val="28"/>
              </w:rPr>
              <w:t>6</w:t>
            </w:r>
          </w:p>
          <w:p>
            <w:pPr>
              <w:widowControl w:val="0"/>
              <w:kinsoku/>
              <w:overflowPunct/>
              <w:autoSpaceDE/>
              <w:jc w:val="center"/>
              <w:rPr>
                <w:kern w:val="1"/>
                <w:sz w:val="28"/>
                <w:szCs w:val="28"/>
              </w:rPr>
            </w:pPr>
            <w:r>
              <w:rPr>
                <w:kern w:val="1"/>
                <w:sz w:val="28"/>
                <w:szCs w:val="28"/>
              </w:rPr>
              <w:t>к Порядку принятия решения о разработке, формировании, реализации и оценке эффективности реализации</w:t>
            </w:r>
          </w:p>
          <w:p>
            <w:pPr>
              <w:widowControl w:val="0"/>
              <w:kinsoku/>
              <w:overflowPunct/>
              <w:autoSpaceDE/>
              <w:jc w:val="center"/>
              <w:rPr>
                <w:kern w:val="1"/>
                <w:sz w:val="28"/>
                <w:szCs w:val="28"/>
              </w:rPr>
            </w:pPr>
            <w:r>
              <w:rPr>
                <w:kern w:val="1"/>
                <w:sz w:val="28"/>
                <w:szCs w:val="28"/>
              </w:rPr>
              <w:t xml:space="preserve"> </w:t>
            </w:r>
            <w:r>
              <w:rPr>
                <w:kern w:val="1"/>
                <w:sz w:val="28"/>
                <w:szCs w:val="28"/>
              </w:rPr>
              <w:t xml:space="preserve">муниципальных программ </w:t>
            </w:r>
          </w:p>
          <w:p>
            <w:pPr>
              <w:widowControl w:val="0"/>
              <w:kinsoku/>
              <w:overflowPunct/>
              <w:autoSpaceDE/>
              <w:jc w:val="center"/>
              <w:rPr>
                <w:kern w:val="1"/>
                <w:sz w:val="28"/>
                <w:szCs w:val="28"/>
              </w:rPr>
            </w:pPr>
            <w:r>
              <w:rPr>
                <w:kern w:val="1"/>
                <w:sz w:val="28"/>
                <w:szCs w:val="28"/>
              </w:rPr>
              <w:t xml:space="preserve">муниципального образования </w:t>
            </w:r>
          </w:p>
          <w:p>
            <w:pPr>
              <w:widowControl w:val="0"/>
              <w:kinsoku/>
              <w:overflowPunct/>
              <w:autoSpaceDE/>
              <w:jc w:val="center"/>
              <w:rPr>
                <w:rFonts w:eastAsia="Andale Sans UI"/>
                <w:kern w:val="1"/>
                <w:sz w:val="28"/>
                <w:szCs w:val="28"/>
              </w:rPr>
            </w:pPr>
            <w:r>
              <w:rPr>
                <w:kern w:val="1"/>
                <w:sz w:val="28"/>
                <w:szCs w:val="28"/>
              </w:rPr>
              <w:t xml:space="preserve">Кореновский район </w:t>
            </w:r>
          </w:p>
          <w:p>
            <w:pPr>
              <w:widowControl w:val="0"/>
              <w:kinsoku/>
              <w:overflowPunct/>
              <w:autoSpaceDE/>
              <w:jc w:val="center"/>
              <w:rPr>
                <w:rFonts w:eastAsia="Andale Sans UI"/>
                <w:kern w:val="1"/>
                <w:sz w:val="28"/>
                <w:szCs w:val="28"/>
              </w:rPr>
            </w:pPr>
          </w:p>
        </w:tc>
      </w:tr>
    </w:tbl>
    <w:p>
      <w:pPr>
        <w:widowControl w:val="0"/>
        <w:kinsoku/>
        <w:overflowPunct/>
        <w:autoSpaceDE/>
        <w:rPr>
          <w:rFonts w:eastAsia="Andale Sans UI" w:cs="Tahoma"/>
          <w:kern w:val="1"/>
        </w:rPr>
      </w:pPr>
    </w:p>
    <w:p>
      <w:pPr>
        <w:widowControl w:val="0"/>
        <w:kinsoku/>
        <w:overflowPunct/>
        <w:autoSpaceDE/>
        <w:rPr>
          <w:rFonts w:eastAsia="Andale Sans UI" w:cs="Tahoma"/>
          <w:kern w:val="1"/>
        </w:rPr>
      </w:pPr>
    </w:p>
    <w:p>
      <w:pPr>
        <w:widowControl w:val="0"/>
        <w:kinsoku/>
        <w:overflowPunct/>
        <w:autoSpaceDE/>
        <w:ind w:left="0" w:right="-314" w:firstLine="0"/>
        <w:jc w:val="center"/>
        <w:rPr>
          <w:kern w:val="1"/>
          <w:sz w:val="28"/>
          <w:szCs w:val="28"/>
        </w:rPr>
      </w:pPr>
      <w:r>
        <w:rPr>
          <w:rFonts w:eastAsia="Andale Sans UI"/>
          <w:kern w:val="1"/>
          <w:sz w:val="28"/>
          <w:szCs w:val="28"/>
        </w:rPr>
        <w:t>Порядок проведения публичных обсуждений проектов</w:t>
      </w:r>
    </w:p>
    <w:p>
      <w:pPr>
        <w:widowControl w:val="0"/>
        <w:kinsoku/>
        <w:overflowPunct/>
        <w:autoSpaceDE/>
        <w:ind w:left="0" w:right="-314" w:firstLine="0"/>
        <w:jc w:val="center"/>
        <w:rPr>
          <w:rFonts w:eastAsia="Andale Sans UI"/>
          <w:kern w:val="1"/>
          <w:sz w:val="28"/>
          <w:szCs w:val="28"/>
        </w:rPr>
      </w:pPr>
      <w:r>
        <w:rPr>
          <w:kern w:val="1"/>
          <w:sz w:val="28"/>
          <w:szCs w:val="28"/>
        </w:rPr>
        <w:t xml:space="preserve">  </w:t>
      </w:r>
      <w:r>
        <w:rPr>
          <w:rFonts w:eastAsia="Andale Sans UI"/>
          <w:kern w:val="1"/>
          <w:sz w:val="28"/>
          <w:szCs w:val="28"/>
        </w:rPr>
        <w:t>муниципальных  программ</w:t>
      </w:r>
    </w:p>
    <w:p>
      <w:pPr>
        <w:widowControl w:val="0"/>
        <w:kinsoku/>
        <w:overflowPunct/>
        <w:autoSpaceDE/>
        <w:rPr>
          <w:rFonts w:eastAsia="Andale Sans UI"/>
          <w:kern w:val="1"/>
          <w:sz w:val="28"/>
          <w:szCs w:val="28"/>
        </w:rPr>
      </w:pPr>
    </w:p>
    <w:p>
      <w:pPr>
        <w:widowControl w:val="0"/>
        <w:kinsoku/>
        <w:overflowPunct/>
        <w:autoSpaceDE/>
        <w:jc w:val="both"/>
        <w:rPr>
          <w:rFonts w:eastAsia="Andale Sans UI"/>
          <w:b/>
          <w:bCs/>
          <w:color w:val="26282F"/>
          <w:kern w:val="1"/>
          <w:sz w:val="28"/>
          <w:szCs w:val="28"/>
        </w:rPr>
      </w:pPr>
      <w:r>
        <w:rPr>
          <w:rFonts w:eastAsia="Andale Sans UI"/>
          <w:kern w:val="1"/>
          <w:sz w:val="28"/>
          <w:szCs w:val="28"/>
        </w:rPr>
        <w:tab/>
        <w:t>1.Для целей Порядка проведения публичного обсуждения проектов муниципальных программ (далее - Порядок) применяются следующие понятия и термины:</w:t>
      </w:r>
    </w:p>
    <w:p>
      <w:pPr>
        <w:widowControl w:val="0"/>
        <w:kinsoku/>
        <w:overflowPunct/>
        <w:autoSpaceDE/>
        <w:jc w:val="both"/>
        <w:rPr>
          <w:rFonts w:eastAsia="Andale Sans UI"/>
          <w:b/>
          <w:bCs/>
          <w:color w:val="26282F"/>
          <w:kern w:val="1"/>
          <w:sz w:val="28"/>
          <w:szCs w:val="28"/>
        </w:rPr>
      </w:pPr>
      <w:r>
        <w:rPr>
          <w:rFonts w:eastAsia="Andale Sans UI"/>
          <w:b/>
          <w:bCs/>
          <w:color w:val="26282F"/>
          <w:kern w:val="1"/>
          <w:sz w:val="28"/>
          <w:szCs w:val="28"/>
        </w:rPr>
        <w:tab/>
      </w:r>
      <w:r>
        <w:rPr>
          <w:rFonts w:eastAsia="Andale Sans UI"/>
          <w:color w:val="26282F"/>
          <w:kern w:val="1"/>
          <w:sz w:val="28"/>
          <w:szCs w:val="28"/>
        </w:rPr>
        <w:t>публичное обсуждение проекта муниципальной  программы</w:t>
      </w:r>
      <w:r>
        <w:rPr>
          <w:rFonts w:eastAsia="Andale Sans UI"/>
          <w:kern w:val="1"/>
          <w:sz w:val="28"/>
          <w:szCs w:val="28"/>
        </w:rPr>
        <w:t xml:space="preserve"> -</w:t>
      </w:r>
      <w:r>
        <w:rPr>
          <w:rFonts w:eastAsia="Andale Sans UI"/>
          <w:kern w:val="1"/>
          <w:sz w:val="28"/>
          <w:szCs w:val="28"/>
        </w:rPr>
        <w:t xml:space="preserve"> форма реализации прав населения муниципального образования Кореновский район (общественности) на участие в процессе принятия решений органами местного самоуправления посредством публичного обсуждения проектов нормативных правовых актов об утверждении  муниципальных программ;</w:t>
      </w:r>
    </w:p>
    <w:p>
      <w:pPr>
        <w:widowControl w:val="0"/>
        <w:kinsoku/>
        <w:overflowPunct/>
        <w:autoSpaceDE/>
        <w:jc w:val="both"/>
        <w:rPr>
          <w:rFonts w:eastAsia="Andale Sans UI"/>
          <w:kern w:val="1"/>
          <w:sz w:val="28"/>
          <w:szCs w:val="28"/>
        </w:rPr>
      </w:pPr>
      <w:r>
        <w:rPr>
          <w:rFonts w:eastAsia="Andale Sans UI"/>
          <w:b/>
          <w:bCs/>
          <w:color w:val="26282F"/>
          <w:kern w:val="1"/>
          <w:sz w:val="28"/>
          <w:szCs w:val="28"/>
        </w:rPr>
        <w:tab/>
      </w:r>
      <w:r>
        <w:rPr>
          <w:rFonts w:eastAsia="Andale Sans UI"/>
          <w:color w:val="26282F"/>
          <w:kern w:val="1"/>
          <w:sz w:val="28"/>
          <w:szCs w:val="28"/>
        </w:rPr>
        <w:t>представитель общественности</w:t>
      </w:r>
      <w:r>
        <w:rPr>
          <w:rFonts w:eastAsia="Andale Sans UI"/>
          <w:kern w:val="1"/>
          <w:sz w:val="28"/>
          <w:szCs w:val="28"/>
        </w:rPr>
        <w:t xml:space="preserve"> - </w:t>
      </w:r>
      <w:r>
        <w:rPr>
          <w:rFonts w:eastAsia="Andale Sans UI"/>
          <w:kern w:val="1"/>
          <w:sz w:val="28"/>
          <w:szCs w:val="28"/>
        </w:rPr>
        <w:t>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или участвует в деятельности на основании возмездного договора с органами местного самоуправления.</w:t>
      </w:r>
      <w:bookmarkStart w:id="0" w:name="sub_212"/>
    </w:p>
    <w:p>
      <w:pPr>
        <w:widowControl w:val="0"/>
        <w:kinsoku/>
        <w:overflowPunct/>
        <w:autoSpaceDE/>
        <w:jc w:val="both"/>
        <w:rPr>
          <w:rFonts w:eastAsia="Andale Sans UI"/>
          <w:kern w:val="1"/>
          <w:sz w:val="28"/>
          <w:szCs w:val="28"/>
        </w:rPr>
      </w:pPr>
      <w:r>
        <w:rPr>
          <w:rFonts w:eastAsia="Andale Sans UI"/>
          <w:kern w:val="1"/>
          <w:sz w:val="28"/>
          <w:szCs w:val="28"/>
        </w:rPr>
        <w:tab/>
        <w:t xml:space="preserve">2.Публичное обсуждение проекта муниципальной программы  </w:t>
      </w:r>
      <w:bookmarkStart w:id="1" w:name="sub_3"/>
      <w:r>
        <w:rPr>
          <w:rFonts w:eastAsia="Andale Sans UI" w:cs="Tahoma"/>
          <w:kern w:val="1"/>
          <w:sz w:val="26"/>
          <w:szCs w:val="26"/>
        </w:rPr>
        <w:t xml:space="preserve"> </w:t>
      </w:r>
      <w:r>
        <w:rPr>
          <w:rFonts w:eastAsia="Andale Sans UI"/>
          <w:kern w:val="1"/>
          <w:sz w:val="28"/>
          <w:szCs w:val="28"/>
        </w:rPr>
        <w:t>обеспечивается</w:t>
      </w:r>
      <w:r>
        <w:rPr>
          <w:rFonts w:eastAsia="Andale Sans UI"/>
          <w:kern w:val="1"/>
          <w:sz w:val="28"/>
          <w:szCs w:val="28"/>
        </w:rPr>
        <w:t xml:space="preserve"> путем размещения проекта муниципальной программы на официальном интернет - портале администрации муниципального образования Кореновский район в подразделе «муниципальные программы», раздела «Экономика» (далее - официальный сайт). </w:t>
      </w:r>
    </w:p>
    <w:p>
      <w:pPr>
        <w:widowControl w:val="0"/>
        <w:tabs>
          <w:tab w:val="left" w:pos="709"/>
        </w:tabs>
        <w:kinsoku/>
        <w:overflowPunct/>
        <w:autoSpaceDE/>
        <w:jc w:val="both"/>
        <w:rPr>
          <w:rFonts w:eastAsia="Andale Sans UI"/>
          <w:kern w:val="1"/>
          <w:sz w:val="28"/>
          <w:szCs w:val="28"/>
        </w:rPr>
      </w:pPr>
      <w:r>
        <w:rPr>
          <w:rFonts w:eastAsia="Andale Sans UI"/>
          <w:kern w:val="1"/>
          <w:sz w:val="28"/>
          <w:szCs w:val="28"/>
        </w:rPr>
        <w:tab/>
        <w:t>Для размещения проекта муниципальной программы разработчик целевой программы  предоставляет  в  электроном виде проект постановления администрации муниципального образования Кореновский район об утверждении муниципальной программы в управление экономики администрации муниципального образования Кореновский  район (далее – управление экономики).</w:t>
      </w:r>
    </w:p>
    <w:p>
      <w:pPr>
        <w:widowControl w:val="0"/>
        <w:kinsoku/>
        <w:overflowPunct/>
        <w:autoSpaceDE/>
        <w:jc w:val="both"/>
        <w:rPr>
          <w:rFonts w:eastAsia="Andale Sans UI"/>
          <w:kern w:val="1"/>
          <w:sz w:val="28"/>
          <w:szCs w:val="28"/>
        </w:rPr>
      </w:pPr>
      <w:bookmarkEnd w:id="1"/>
      <w:r>
        <w:rPr>
          <w:rFonts w:eastAsia="Andale Sans UI"/>
          <w:kern w:val="1"/>
          <w:sz w:val="28"/>
          <w:szCs w:val="28"/>
        </w:rPr>
        <w:tab/>
      </w:r>
      <w:bookmarkStart w:id="2" w:name="sub_4"/>
      <w:r>
        <w:rPr>
          <w:rFonts w:eastAsia="Andale Sans UI"/>
          <w:kern w:val="1"/>
          <w:sz w:val="28"/>
          <w:szCs w:val="28"/>
        </w:rPr>
        <w:t>3.Публичное обсуждение проекта муниципальной  программы проводится в течение 7 рабочих дней со дня его размещения на официальном сайте.</w:t>
      </w:r>
    </w:p>
    <w:p>
      <w:pPr>
        <w:widowControl w:val="0"/>
        <w:kinsoku/>
        <w:overflowPunct/>
        <w:autoSpaceDE/>
        <w:jc w:val="both"/>
        <w:rPr>
          <w:rFonts w:eastAsia="Andale Sans UI"/>
          <w:kern w:val="1"/>
          <w:sz w:val="28"/>
          <w:szCs w:val="28"/>
        </w:rPr>
      </w:pPr>
      <w:bookmarkEnd w:id="2"/>
      <w:r>
        <w:rPr>
          <w:rFonts w:eastAsia="Andale Sans UI"/>
          <w:kern w:val="1"/>
          <w:sz w:val="28"/>
          <w:szCs w:val="28"/>
        </w:rPr>
        <w:tab/>
      </w:r>
      <w:bookmarkStart w:id="3" w:name="sub_5"/>
      <w:r>
        <w:rPr>
          <w:rFonts w:eastAsia="Andale Sans UI"/>
          <w:kern w:val="1"/>
          <w:sz w:val="28"/>
          <w:szCs w:val="28"/>
        </w:rPr>
        <w:t>4.Одновременно с размещением текста проекта муниципальной программы на официальном сайте размещается следующая информация:</w:t>
      </w:r>
    </w:p>
    <w:p>
      <w:pPr>
        <w:widowControl w:val="0"/>
        <w:kinsoku/>
        <w:overflowPunct/>
        <w:autoSpaceDE/>
        <w:jc w:val="both"/>
        <w:rPr>
          <w:rFonts w:eastAsia="Andale Sans UI"/>
          <w:kern w:val="1"/>
          <w:sz w:val="28"/>
          <w:szCs w:val="28"/>
        </w:rPr>
      </w:pPr>
      <w:bookmarkEnd w:id="3"/>
      <w:r>
        <w:rPr>
          <w:rFonts w:eastAsia="Andale Sans UI"/>
          <w:kern w:val="1"/>
          <w:sz w:val="28"/>
          <w:szCs w:val="28"/>
        </w:rPr>
        <w:tab/>
        <w:t>срок начала и завершения проведения публичного обсуждения проекта  муниципальной программы;</w:t>
      </w:r>
    </w:p>
    <w:p>
      <w:pPr>
        <w:widowControl w:val="0"/>
        <w:kinsoku/>
        <w:overflowPunct/>
        <w:autoSpaceDE/>
        <w:jc w:val="center"/>
        <w:rPr>
          <w:rFonts w:eastAsia="Andale Sans UI"/>
          <w:kern w:val="1"/>
          <w:sz w:val="28"/>
          <w:szCs w:val="28"/>
        </w:rPr>
      </w:pPr>
      <w:r>
        <w:rPr>
          <w:rFonts w:eastAsia="Andale Sans UI"/>
          <w:kern w:val="1"/>
          <w:sz w:val="28"/>
          <w:szCs w:val="28"/>
        </w:rPr>
        <w:tab/>
        <w:t>2</w:t>
      </w:r>
    </w:p>
    <w:p>
      <w:pPr>
        <w:widowControl w:val="0"/>
        <w:kinsoku/>
        <w:overflowPunct/>
        <w:autoSpaceDE/>
        <w:ind w:left="0" w:right="0" w:firstLine="690"/>
        <w:jc w:val="both"/>
        <w:rPr>
          <w:rFonts w:eastAsia="Andale Sans UI"/>
          <w:kern w:val="1"/>
          <w:sz w:val="28"/>
          <w:szCs w:val="28"/>
        </w:rPr>
      </w:pPr>
      <w:r>
        <w:rPr>
          <w:rFonts w:eastAsia="Andale Sans UI"/>
          <w:kern w:val="1"/>
          <w:sz w:val="28"/>
          <w:szCs w:val="28"/>
        </w:rPr>
        <w:t>официальный адрес электронной почты управления экономики в сети Интернет, по которому направляются в электронной форме замечания и предложения представителей общественности к проекту муниципальной программы;</w:t>
      </w:r>
    </w:p>
    <w:p>
      <w:pPr>
        <w:widowControl w:val="0"/>
        <w:kinsoku/>
        <w:overflowPunct/>
        <w:autoSpaceDE/>
        <w:jc w:val="both"/>
        <w:rPr>
          <w:rFonts w:eastAsia="Andale Sans UI"/>
          <w:kern w:val="1"/>
          <w:sz w:val="28"/>
          <w:szCs w:val="28"/>
        </w:rPr>
      </w:pPr>
      <w:r>
        <w:rPr>
          <w:rFonts w:eastAsia="Andale Sans UI"/>
          <w:kern w:val="1"/>
          <w:sz w:val="28"/>
          <w:szCs w:val="28"/>
        </w:rPr>
        <w:tab/>
        <w:t>требования к замечаниям и предложениям представителей общественности к проекту муниципальной программы.</w:t>
      </w:r>
    </w:p>
    <w:p>
      <w:pPr>
        <w:widowControl w:val="0"/>
        <w:kinsoku/>
        <w:overflowPunct/>
        <w:autoSpaceDE/>
        <w:jc w:val="both"/>
        <w:rPr>
          <w:rFonts w:eastAsia="Andale Sans UI"/>
          <w:kern w:val="1"/>
          <w:sz w:val="28"/>
          <w:szCs w:val="28"/>
        </w:rPr>
      </w:pPr>
      <w:r>
        <w:rPr>
          <w:rFonts w:eastAsia="Andale Sans UI"/>
          <w:kern w:val="1"/>
          <w:sz w:val="28"/>
          <w:szCs w:val="28"/>
        </w:rPr>
        <w:tab/>
      </w:r>
      <w:bookmarkStart w:id="4" w:name="sub_6"/>
      <w:r>
        <w:rPr>
          <w:rFonts w:eastAsia="Andale Sans UI"/>
          <w:kern w:val="1"/>
          <w:sz w:val="28"/>
          <w:szCs w:val="28"/>
        </w:rPr>
        <w:t>5.Публичное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управления экономики в  сети Интернет.</w:t>
      </w:r>
    </w:p>
    <w:p>
      <w:pPr>
        <w:widowControl w:val="0"/>
        <w:kinsoku/>
        <w:overflowPunct/>
        <w:autoSpaceDE/>
        <w:jc w:val="both"/>
        <w:rPr>
          <w:rFonts w:eastAsia="Andale Sans UI"/>
          <w:kern w:val="1"/>
          <w:sz w:val="28"/>
          <w:szCs w:val="28"/>
        </w:rPr>
      </w:pPr>
      <w:bookmarkEnd w:id="4"/>
      <w:r>
        <w:rPr>
          <w:rFonts w:eastAsia="Andale Sans UI"/>
          <w:kern w:val="1"/>
          <w:sz w:val="28"/>
          <w:szCs w:val="28"/>
        </w:rPr>
        <w:tab/>
        <w:t xml:space="preserve">Замечания и предложения представителей общественности к проекту муниципальной программы должны соответствовать требованиям, предъявляемым к обращениям граждан, установленным </w:t>
      </w:r>
      <w:hyperlink r:id="rId9" w:history="1">
        <w:r>
          <w:rPr>
            <w:rFonts w:eastAsia="Andale Sans UI" w:cs="Tahoma"/>
            <w:color w:val="000080"/>
            <w:kern w:val="1"/>
            <w:u w:val="single"/>
          </w:rPr>
          <w:t>Федеральным законом</w:t>
        </w:r>
      </w:hyperlink>
      <w:r>
        <w:rPr>
          <w:rFonts w:eastAsia="Andale Sans UI"/>
          <w:kern w:val="1"/>
          <w:sz w:val="28"/>
          <w:szCs w:val="28"/>
        </w:rPr>
        <w:t xml:space="preserve"> </w:t>
      </w:r>
      <w:r>
        <w:rPr>
          <w:rFonts w:eastAsia="Andale Sans UI"/>
          <w:kern w:val="1"/>
          <w:sz w:val="28"/>
          <w:szCs w:val="28"/>
        </w:rPr>
        <w:t>от 2 мая 2006 года N 59-ФЗ «О порядке рассмотрения обращений граждан Российской Федерации».</w:t>
      </w:r>
    </w:p>
    <w:p>
      <w:pPr>
        <w:widowControl w:val="0"/>
        <w:kinsoku/>
        <w:overflowPunct/>
        <w:autoSpaceDE/>
        <w:jc w:val="both"/>
        <w:rPr>
          <w:rFonts w:eastAsia="Andale Sans UI"/>
          <w:kern w:val="1"/>
          <w:sz w:val="28"/>
          <w:szCs w:val="28"/>
        </w:rPr>
      </w:pPr>
      <w:r>
        <w:rPr>
          <w:rFonts w:eastAsia="Andale Sans UI"/>
          <w:kern w:val="1"/>
          <w:sz w:val="28"/>
          <w:szCs w:val="28"/>
        </w:rPr>
        <w:tab/>
        <w:t xml:space="preserve">Замечания и предложения представителей общественности к проекту муниципальной  программы, поступившие после срока завершения проведения публичного обсуждения проекта муниципальной программы, не учитываются при его доработке и рассматриваются в порядке, установленном </w:t>
      </w:r>
      <w:hyperlink r:id="rId10" w:history="1">
        <w:r>
          <w:rPr>
            <w:rFonts w:eastAsia="Andale Sans UI" w:cs="Tahoma"/>
            <w:color w:val="000080"/>
            <w:kern w:val="1"/>
            <w:u w:val="single"/>
          </w:rPr>
          <w:t>Федеральным законом</w:t>
        </w:r>
      </w:hyperlink>
      <w:r>
        <w:rPr>
          <w:rFonts w:eastAsia="Andale Sans UI"/>
          <w:kern w:val="1"/>
          <w:sz w:val="28"/>
          <w:szCs w:val="28"/>
        </w:rPr>
        <w:t xml:space="preserve"> от 2 мая 2006 года N 59-ФЗ  «О порядке рассмотрения обращений граждан Российской Федерации».</w:t>
      </w:r>
    </w:p>
    <w:p>
      <w:pPr>
        <w:widowControl w:val="0"/>
        <w:kinsoku/>
        <w:overflowPunct/>
        <w:autoSpaceDE/>
        <w:jc w:val="both"/>
        <w:rPr>
          <w:kern w:val="1"/>
          <w:sz w:val="28"/>
          <w:szCs w:val="28"/>
        </w:rPr>
      </w:pPr>
      <w:r>
        <w:rPr>
          <w:rFonts w:eastAsia="Andale Sans UI"/>
          <w:kern w:val="1"/>
          <w:sz w:val="28"/>
          <w:szCs w:val="28"/>
        </w:rPr>
        <w:tab/>
      </w:r>
      <w:bookmarkStart w:id="5" w:name="sub_7"/>
      <w:r>
        <w:rPr>
          <w:rFonts w:eastAsia="Andale Sans UI"/>
          <w:kern w:val="1"/>
          <w:sz w:val="28"/>
          <w:szCs w:val="28"/>
        </w:rPr>
        <w:t>6.После истечения срока публичного обсуждения проекта  муниципальной программы, указанного в пункте</w:t>
      </w:r>
      <w:r>
        <w:rPr>
          <w:rFonts w:eastAsia="Andale Sans UI"/>
          <w:color w:val="111111"/>
          <w:kern w:val="1"/>
          <w:sz w:val="28"/>
          <w:szCs w:val="28"/>
        </w:rPr>
        <w:t xml:space="preserve"> </w:t>
      </w:r>
      <w:hyperlink w:anchor="sub_5" w:history="1">
        <w:r>
          <w:rPr>
            <w:rFonts w:eastAsia="Andale Sans UI" w:cs="Tahoma"/>
            <w:color w:val="000080"/>
            <w:kern w:val="1"/>
            <w:u w:val="single"/>
          </w:rPr>
          <w:t>4</w:t>
        </w:r>
      </w:hyperlink>
      <w:r>
        <w:rPr>
          <w:rFonts w:eastAsia="Andale Sans UI"/>
          <w:color w:val="111111"/>
          <w:kern w:val="1"/>
          <w:sz w:val="28"/>
          <w:szCs w:val="28"/>
        </w:rPr>
        <w:t xml:space="preserve"> </w:t>
      </w:r>
      <w:r>
        <w:rPr>
          <w:rFonts w:eastAsia="Andale Sans UI"/>
          <w:kern w:val="1"/>
          <w:sz w:val="28"/>
          <w:szCs w:val="28"/>
        </w:rPr>
        <w:t>настоящего Порядка, управлени</w:t>
      </w:r>
      <w:r>
        <w:rPr>
          <w:rFonts w:eastAsia="Andale Sans UI"/>
          <w:kern w:val="1"/>
          <w:sz w:val="28"/>
          <w:szCs w:val="28"/>
        </w:rPr>
        <w:t>е</w:t>
      </w:r>
      <w:r>
        <w:rPr>
          <w:rFonts w:eastAsia="Andale Sans UI"/>
          <w:kern w:val="1"/>
          <w:sz w:val="28"/>
          <w:szCs w:val="28"/>
        </w:rPr>
        <w:t xml:space="preserve"> экономики уведомляет разработчика  муниципальной программы о наличии или отсутствии замечаний и предложений общественности к проекту муниципальной программы, который выполняет одно из следующих действий:</w:t>
      </w:r>
      <w:bookmarkEnd w:id="5"/>
      <w:r>
        <w:rPr>
          <w:rFonts w:eastAsia="Andale Sans UI"/>
          <w:kern w:val="1"/>
          <w:sz w:val="28"/>
          <w:szCs w:val="28"/>
        </w:rPr>
        <w:t xml:space="preserve"> </w:t>
      </w:r>
    </w:p>
    <w:p>
      <w:pPr>
        <w:widowControl w:val="0"/>
        <w:kinsoku/>
        <w:overflowPunct/>
        <w:autoSpaceDE/>
        <w:jc w:val="both"/>
        <w:rPr>
          <w:kern w:val="1"/>
          <w:sz w:val="28"/>
          <w:szCs w:val="28"/>
        </w:rPr>
      </w:pPr>
      <w:r>
        <w:rPr>
          <w:kern w:val="1"/>
          <w:sz w:val="28"/>
          <w:szCs w:val="28"/>
        </w:rPr>
        <w:t xml:space="preserve"> </w:t>
      </w:r>
      <w:r>
        <w:rPr>
          <w:rFonts w:eastAsia="Andale Sans UI"/>
          <w:kern w:val="1"/>
          <w:sz w:val="28"/>
          <w:szCs w:val="28"/>
        </w:rPr>
        <w:tab/>
        <w:t>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w:t>
      </w:r>
    </w:p>
    <w:p>
      <w:pPr>
        <w:widowControl w:val="0"/>
        <w:kinsoku/>
        <w:overflowPunct/>
        <w:autoSpaceDE/>
        <w:jc w:val="both"/>
        <w:rPr>
          <w:rFonts w:eastAsia="Andale Sans UI"/>
          <w:kern w:val="1"/>
          <w:sz w:val="28"/>
          <w:szCs w:val="28"/>
        </w:rPr>
      </w:pPr>
      <w:r>
        <w:rPr>
          <w:kern w:val="1"/>
          <w:sz w:val="28"/>
          <w:szCs w:val="28"/>
        </w:rPr>
        <w:t xml:space="preserve"> </w:t>
      </w:r>
      <w:r>
        <w:rPr>
          <w:rFonts w:eastAsia="Andale Sans UI"/>
          <w:kern w:val="1"/>
          <w:sz w:val="28"/>
          <w:szCs w:val="28"/>
        </w:rPr>
        <w:tab/>
        <w:t>оставляет проект муниципальной  программы без изменений.</w:t>
      </w:r>
    </w:p>
    <w:p>
      <w:pPr>
        <w:widowControl w:val="0"/>
        <w:kinsoku/>
        <w:overflowPunct/>
        <w:autoSpaceDE/>
        <w:jc w:val="both"/>
        <w:rPr>
          <w:rFonts w:eastAsia="Andale Sans UI"/>
          <w:kern w:val="1"/>
          <w:sz w:val="28"/>
          <w:szCs w:val="28"/>
        </w:rPr>
      </w:pPr>
      <w:r>
        <w:rPr>
          <w:rFonts w:eastAsia="Andale Sans UI"/>
          <w:kern w:val="1"/>
          <w:sz w:val="28"/>
          <w:szCs w:val="28"/>
        </w:rPr>
        <w:tab/>
      </w:r>
      <w:bookmarkStart w:id="6" w:name="sub_8"/>
      <w:r>
        <w:rPr>
          <w:rFonts w:eastAsia="Andale Sans UI"/>
          <w:kern w:val="1"/>
          <w:sz w:val="28"/>
          <w:szCs w:val="28"/>
        </w:rPr>
        <w:t xml:space="preserve">7.После истечения срока публичного обсуждения проекта муниципальной программы, указанного в пункте 4 настоящего Порядка, при наличии  замечаний и предложений общественности, разработчиком муниципальной  программы готовится таблица замечаний, подписываемая его руководителем, в которой указываются содержание замечаний и предложений представителей общественности, а также результаты рассмотрения указанных замечаний   и   предложений   согласно  </w:t>
      </w:r>
      <w:r>
        <w:rPr>
          <w:rFonts w:eastAsia="Andale Sans UI"/>
          <w:kern w:val="1"/>
          <w:sz w:val="28"/>
          <w:szCs w:val="28"/>
        </w:rPr>
        <w:t xml:space="preserve"> </w:t>
      </w:r>
      <w:r>
        <w:rPr>
          <w:rFonts w:eastAsia="Andale Sans UI"/>
          <w:kern w:val="1"/>
          <w:sz w:val="28"/>
          <w:szCs w:val="28"/>
        </w:rPr>
        <w:t xml:space="preserve"> </w:t>
      </w:r>
      <w:hyperlink w:anchor="sub_1700" w:history="1">
        <w:r>
          <w:rPr>
            <w:rFonts w:eastAsia="Andale Sans UI" w:cs="Tahoma"/>
            <w:color w:val="000080"/>
            <w:kern w:val="1"/>
            <w:u w:val="single"/>
          </w:rPr>
          <w:t>приложению</w:t>
        </w:r>
      </w:hyperlink>
      <w:r>
        <w:rPr>
          <w:rFonts w:eastAsia="Andale Sans UI"/>
          <w:kern w:val="1"/>
          <w:sz w:val="28"/>
          <w:szCs w:val="28"/>
        </w:rPr>
        <w:t xml:space="preserve">  </w:t>
      </w:r>
      <w:r>
        <w:rPr>
          <w:rFonts w:eastAsia="Andale Sans UI"/>
          <w:kern w:val="1"/>
          <w:sz w:val="28"/>
          <w:szCs w:val="28"/>
        </w:rPr>
        <w:t xml:space="preserve"> </w:t>
      </w:r>
      <w:r>
        <w:rPr>
          <w:rFonts w:eastAsia="Andale Sans UI"/>
          <w:kern w:val="1"/>
          <w:sz w:val="28"/>
          <w:szCs w:val="28"/>
        </w:rPr>
        <w:t>к  насто</w:t>
      </w:r>
      <w:r>
        <w:rPr>
          <w:rFonts w:eastAsia="Andale Sans UI"/>
          <w:kern w:val="1"/>
          <w:sz w:val="28"/>
          <w:szCs w:val="28"/>
        </w:rPr>
        <w:t>ящему  Порядку.</w:t>
      </w:r>
    </w:p>
    <w:p>
      <w:pPr>
        <w:widowControl w:val="0"/>
        <w:kinsoku/>
        <w:overflowPunct/>
        <w:autoSpaceDE/>
        <w:jc w:val="both"/>
        <w:rPr>
          <w:rFonts w:ascii="Times New Roman CYR" w:eastAsia="Times New Roman CYR" w:hAnsi="Times New Roman CYR" w:cs="Times New Roman CYR"/>
          <w:kern w:val="1"/>
          <w:sz w:val="28"/>
          <w:szCs w:val="28"/>
        </w:rPr>
      </w:pPr>
      <w:bookmarkEnd w:id="6"/>
      <w:r>
        <w:rPr>
          <w:rFonts w:eastAsia="Andale Sans UI"/>
          <w:kern w:val="1"/>
          <w:sz w:val="28"/>
          <w:szCs w:val="28"/>
        </w:rPr>
        <w:tab/>
        <w:t>В целях информирования представителей общественности об учете (отклонении) замечаний и предложений таблица замечаний передается разработчиком целевой программы в электронном виде в управление экономики</w:t>
      </w:r>
      <w:r>
        <w:rPr>
          <w:rFonts w:eastAsia="Andale Sans UI"/>
          <w:kern w:val="1"/>
          <w:sz w:val="28"/>
          <w:szCs w:val="28"/>
        </w:rPr>
        <w:t xml:space="preserve"> </w:t>
      </w:r>
      <w:r>
        <w:rPr>
          <w:rFonts w:eastAsia="Andale Sans UI"/>
          <w:kern w:val="1"/>
          <w:sz w:val="28"/>
          <w:szCs w:val="28"/>
        </w:rPr>
        <w:t xml:space="preserve"> для размещения на официальном сайте не позднее чем через семь рабочих дней после истечения срока публичного обсуждения</w:t>
      </w:r>
      <w:bookmarkEnd w:id="0"/>
      <w:r>
        <w:rPr>
          <w:rFonts w:eastAsia="Andale Sans UI"/>
          <w:kern w:val="1"/>
          <w:sz w:val="28"/>
          <w:szCs w:val="28"/>
        </w:rPr>
        <w:t>.</w:t>
      </w:r>
    </w:p>
    <w:p>
      <w:pPr>
        <w:widowControl w:val="0"/>
        <w:kinsoku/>
        <w:overflowPunct/>
        <w:autoSpaceDE/>
        <w:jc w:val="both"/>
        <w:rPr>
          <w:rFonts w:ascii="Times New Roman CYR" w:eastAsia="Times New Roman CYR" w:hAnsi="Times New Roman CYR" w:cs="Times New Roman CYR"/>
          <w:kern w:val="1"/>
          <w:sz w:val="28"/>
          <w:szCs w:val="28"/>
        </w:rPr>
      </w:pPr>
    </w:p>
    <w:p>
      <w:pPr>
        <w:widowControl w:val="0"/>
        <w:kinsoku/>
        <w:overflowPunct/>
        <w:autoSpaceDE/>
        <w:jc w:val="both"/>
        <w:rPr>
          <w:rFonts w:ascii="Times New Roman CYR" w:eastAsia="Times New Roman CYR" w:hAnsi="Times New Roman CYR" w:cs="Times New Roman CYR"/>
          <w:kern w:val="1"/>
          <w:sz w:val="28"/>
          <w:szCs w:val="28"/>
        </w:rPr>
      </w:pPr>
    </w:p>
    <w:p>
      <w:pPr>
        <w:widowControl w:val="0"/>
        <w:kinsoku/>
        <w:overflowPunct/>
        <w:autoSpaceDE/>
        <w:jc w:val="center"/>
        <w:rPr>
          <w:rFonts w:ascii="Times New Roman CYR" w:eastAsia="Times New Roman CYR" w:hAnsi="Times New Roman CYR" w:cs="Times New Roman CYR"/>
          <w:kern w:val="1"/>
          <w:sz w:val="28"/>
          <w:szCs w:val="28"/>
        </w:rPr>
      </w:pPr>
      <w:r>
        <w:rPr>
          <w:rFonts w:eastAsia="Times New Roman CYR" w:cs="Times New Roman CYR"/>
          <w:kern w:val="1"/>
          <w:sz w:val="28"/>
          <w:szCs w:val="28"/>
        </w:rPr>
        <w:t>3</w:t>
      </w:r>
    </w:p>
    <w:p>
      <w:pPr>
        <w:widowControl w:val="0"/>
        <w:kinsoku/>
        <w:overflowPunct/>
        <w:autoSpaceDE/>
        <w:jc w:val="both"/>
        <w:rPr>
          <w:rFonts w:ascii="Times New Roman CYR" w:eastAsia="Times New Roman CYR" w:hAnsi="Times New Roman CYR" w:cs="Times New Roman CYR"/>
          <w:kern w:val="1"/>
          <w:sz w:val="28"/>
          <w:szCs w:val="28"/>
        </w:rPr>
      </w:pPr>
    </w:p>
    <w:tbl>
      <w:tblPr>
        <w:tblStyle w:val="TableNormal"/>
        <w:tblInd w:w="108" w:type="dxa"/>
        <w:tblLayout w:type="fixed"/>
        <w:tblCellMar>
          <w:top w:w="0" w:type="dxa"/>
          <w:left w:w="108" w:type="dxa"/>
          <w:bottom w:w="0" w:type="dxa"/>
          <w:right w:w="108" w:type="dxa"/>
        </w:tblCellMar>
        <w:tblLook w:val="0000"/>
      </w:tblPr>
      <w:tblGrid>
        <w:gridCol w:w="909"/>
        <w:gridCol w:w="3335"/>
        <w:gridCol w:w="1511"/>
        <w:gridCol w:w="704"/>
        <w:gridCol w:w="463"/>
        <w:gridCol w:w="2058"/>
        <w:gridCol w:w="854"/>
        <w:gridCol w:w="206"/>
        <w:gridCol w:w="30"/>
      </w:tblGrid>
      <w:tr>
        <w:tblPrEx>
          <w:tblInd w:w="108" w:type="dxa"/>
          <w:tblLayout w:type="fixed"/>
          <w:tblCellMar>
            <w:top w:w="0" w:type="dxa"/>
            <w:left w:w="108" w:type="dxa"/>
            <w:bottom w:w="0" w:type="dxa"/>
            <w:right w:w="108" w:type="dxa"/>
          </w:tblCellMar>
          <w:tblLook w:val="0000"/>
        </w:tblPrEx>
        <w:trPr>
          <w:cantSplit w:val="0"/>
        </w:trPr>
        <w:tc>
          <w:tcPr>
            <w:tcW w:w="9834" w:type="dxa"/>
            <w:gridSpan w:val="7"/>
            <w:shd w:val="clear" w:color="auto" w:fill="auto"/>
          </w:tcPr>
          <w:p>
            <w:pPr>
              <w:widowControl w:val="0"/>
              <w:numPr>
                <w:ilvl w:val="0"/>
                <w:numId w:val="1"/>
              </w:numPr>
              <w:tabs>
                <w:tab w:val="num" w:pos="0"/>
              </w:tabs>
              <w:kinsoku/>
              <w:overflowPunct/>
              <w:autoSpaceDE/>
              <w:spacing w:before="108" w:after="108"/>
              <w:ind w:left="0" w:right="0" w:firstLine="0"/>
              <w:jc w:val="center"/>
              <w:outlineLvl w:val="0"/>
              <w:rPr>
                <w:rFonts w:eastAsia="Andale Sans UI" w:cs="Tahoma"/>
                <w:b/>
                <w:bCs/>
                <w:color w:val="000080"/>
                <w:kern w:val="1"/>
              </w:rPr>
            </w:pPr>
            <w:r>
              <w:rPr>
                <w:rFonts w:eastAsia="Andale Sans UI"/>
                <w:color w:val="000000"/>
                <w:kern w:val="1"/>
                <w:sz w:val="28"/>
                <w:szCs w:val="28"/>
              </w:rPr>
              <w:t>Таблица</w:t>
              <w:br/>
              <w:t>замечаний по итогам проведения публичного обсуждения проекта</w:t>
              <w:br/>
              <w:t xml:space="preserve"> муниципальной  программы</w:t>
            </w:r>
          </w:p>
        </w:tc>
        <w:tc>
          <w:tcPr>
            <w:tcW w:w="91" w:type="dxa"/>
            <w:gridSpan w:val="2"/>
            <w:shd w:val="clear" w:color="auto" w:fill="auto"/>
          </w:tcPr>
          <w:p>
            <w:pPr>
              <w:widowControl w:val="0"/>
              <w:kinsoku/>
              <w:overflowPunct/>
              <w:autoSpaceDE/>
              <w:snapToGrid w:val="0"/>
              <w:rPr>
                <w:rFonts w:eastAsia="Andale Sans UI" w:cs="Tahoma"/>
                <w:kern w:val="1"/>
              </w:rPr>
            </w:pPr>
          </w:p>
        </w:tc>
      </w:tr>
      <w:tr>
        <w:tblPrEx>
          <w:tblInd w:w="108" w:type="dxa"/>
          <w:tblLayout w:type="fixed"/>
          <w:tblCellMar>
            <w:top w:w="0" w:type="dxa"/>
            <w:left w:w="108" w:type="dxa"/>
            <w:bottom w:w="0" w:type="dxa"/>
            <w:right w:w="108" w:type="dxa"/>
          </w:tblCellMar>
          <w:tblLook w:val="0000"/>
        </w:tblPrEx>
        <w:trPr>
          <w:cantSplit w:val="0"/>
        </w:trPr>
        <w:tc>
          <w:tcPr>
            <w:tcW w:w="5755" w:type="dxa"/>
            <w:gridSpan w:val="3"/>
            <w:shd w:val="clear" w:color="auto" w:fill="auto"/>
          </w:tcPr>
          <w:p>
            <w:pPr>
              <w:kinsoku/>
              <w:overflowPunct/>
              <w:autoSpaceDE/>
              <w:spacing w:before="0" w:after="0"/>
              <w:ind w:left="0" w:right="0" w:firstLine="0"/>
              <w:rPr>
                <w:rFonts w:eastAsia="Calibri"/>
                <w:kern w:val="1"/>
                <w:sz w:val="28"/>
                <w:szCs w:val="28"/>
              </w:rPr>
            </w:pPr>
            <w:r>
              <w:rPr>
                <w:rFonts w:eastAsia="Calibri"/>
                <w:kern w:val="1"/>
                <w:sz w:val="28"/>
                <w:szCs w:val="28"/>
              </w:rPr>
              <w:t>Наименование проекта</w:t>
            </w:r>
          </w:p>
          <w:p>
            <w:pPr>
              <w:kinsoku/>
              <w:overflowPunct/>
              <w:autoSpaceDE/>
              <w:spacing w:before="0" w:after="0"/>
              <w:ind w:left="0" w:right="0" w:firstLine="0"/>
              <w:rPr>
                <w:rFonts w:eastAsia="Calibri"/>
                <w:kern w:val="1"/>
                <w:sz w:val="26"/>
                <w:szCs w:val="26"/>
              </w:rPr>
            </w:pPr>
            <w:r>
              <w:rPr>
                <w:rFonts w:eastAsia="Calibri"/>
                <w:kern w:val="1"/>
                <w:sz w:val="28"/>
                <w:szCs w:val="28"/>
              </w:rPr>
              <w:t xml:space="preserve">муниципальной </w:t>
            </w:r>
            <w:r>
              <w:rPr>
                <w:rFonts w:eastAsia="Calibri"/>
                <w:kern w:val="1"/>
                <w:sz w:val="28"/>
                <w:szCs w:val="28"/>
              </w:rPr>
              <w:t>программы</w:t>
            </w:r>
          </w:p>
        </w:tc>
        <w:tc>
          <w:tcPr>
            <w:tcW w:w="4079" w:type="dxa"/>
            <w:gridSpan w:val="4"/>
            <w:tcBorders>
              <w:bottom w:val="single" w:sz="4" w:space="0" w:color="000000"/>
            </w:tcBorders>
            <w:shd w:val="clear" w:color="auto" w:fill="auto"/>
          </w:tcPr>
          <w:p>
            <w:pPr>
              <w:kinsoku/>
              <w:overflowPunct/>
              <w:autoSpaceDE/>
              <w:snapToGrid w:val="0"/>
              <w:spacing w:before="0" w:after="0"/>
              <w:ind w:left="0" w:right="176" w:firstLine="0"/>
              <w:rPr>
                <w:rFonts w:eastAsia="Calibri"/>
                <w:kern w:val="1"/>
                <w:sz w:val="26"/>
                <w:szCs w:val="26"/>
              </w:rPr>
            </w:pPr>
          </w:p>
        </w:tc>
        <w:tc>
          <w:tcPr>
            <w:tcW w:w="91" w:type="dxa"/>
            <w:gridSpan w:val="2"/>
            <w:tcBorders>
              <w:bottom w:val="single" w:sz="4" w:space="0" w:color="000000"/>
            </w:tcBorders>
            <w:shd w:val="clear" w:color="auto" w:fill="auto"/>
          </w:tcPr>
          <w:p>
            <w:pPr>
              <w:widowControl w:val="0"/>
              <w:kinsoku/>
              <w:overflowPunct/>
              <w:autoSpaceDE/>
              <w:snapToGrid w:val="0"/>
              <w:rPr>
                <w:rFonts w:eastAsia="Andale Sans UI" w:cs="Tahoma"/>
                <w:kern w:val="1"/>
              </w:rPr>
            </w:pPr>
          </w:p>
        </w:tc>
      </w:tr>
      <w:tr>
        <w:tblPrEx>
          <w:tblInd w:w="108" w:type="dxa"/>
          <w:tblLayout w:type="fixed"/>
          <w:tblCellMar>
            <w:top w:w="0" w:type="dxa"/>
            <w:left w:w="108" w:type="dxa"/>
            <w:bottom w:w="0" w:type="dxa"/>
            <w:right w:w="108" w:type="dxa"/>
          </w:tblCellMar>
          <w:tblLook w:val="0000"/>
        </w:tblPrEx>
        <w:trPr>
          <w:cantSplit w:val="0"/>
        </w:trPr>
        <w:tc>
          <w:tcPr>
            <w:tcW w:w="5755" w:type="dxa"/>
            <w:gridSpan w:val="3"/>
            <w:shd w:val="clear" w:color="auto" w:fill="auto"/>
          </w:tcPr>
          <w:p>
            <w:pPr>
              <w:kinsoku/>
              <w:overflowPunct/>
              <w:autoSpaceDE/>
              <w:spacing w:before="0" w:after="0"/>
              <w:ind w:left="0" w:right="0" w:firstLine="0"/>
              <w:rPr>
                <w:rFonts w:eastAsia="Calibri"/>
                <w:kern w:val="1"/>
                <w:sz w:val="28"/>
                <w:szCs w:val="28"/>
              </w:rPr>
            </w:pPr>
          </w:p>
          <w:p>
            <w:pPr>
              <w:kinsoku/>
              <w:overflowPunct/>
              <w:autoSpaceDE/>
              <w:spacing w:before="0" w:after="0"/>
              <w:ind w:left="0" w:right="0" w:firstLine="0"/>
              <w:rPr>
                <w:rFonts w:eastAsia="Calibri"/>
                <w:kern w:val="1"/>
                <w:sz w:val="28"/>
                <w:szCs w:val="28"/>
              </w:rPr>
            </w:pPr>
            <w:r>
              <w:rPr>
                <w:rFonts w:eastAsia="Calibri"/>
                <w:kern w:val="1"/>
                <w:sz w:val="28"/>
                <w:szCs w:val="28"/>
              </w:rPr>
              <w:t>Наименование разработчика</w:t>
            </w:r>
          </w:p>
          <w:p>
            <w:pPr>
              <w:kinsoku/>
              <w:overflowPunct/>
              <w:autoSpaceDE/>
              <w:spacing w:before="0" w:after="0"/>
              <w:ind w:left="0" w:right="0" w:firstLine="0"/>
              <w:rPr>
                <w:rFonts w:eastAsia="Calibri"/>
                <w:kern w:val="1"/>
                <w:sz w:val="26"/>
                <w:szCs w:val="26"/>
              </w:rPr>
            </w:pPr>
            <w:r>
              <w:rPr>
                <w:rFonts w:eastAsia="Calibri"/>
                <w:kern w:val="1"/>
                <w:sz w:val="28"/>
                <w:szCs w:val="28"/>
              </w:rPr>
              <w:t xml:space="preserve">муниципальной </w:t>
            </w:r>
            <w:r>
              <w:rPr>
                <w:rFonts w:eastAsia="Calibri"/>
                <w:kern w:val="1"/>
                <w:sz w:val="28"/>
                <w:szCs w:val="28"/>
              </w:rPr>
              <w:t xml:space="preserve"> программы</w:t>
            </w:r>
          </w:p>
        </w:tc>
        <w:tc>
          <w:tcPr>
            <w:tcW w:w="4079" w:type="dxa"/>
            <w:gridSpan w:val="4"/>
            <w:tcBorders>
              <w:top w:val="single" w:sz="4" w:space="0" w:color="000000"/>
              <w:bottom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c>
          <w:tcPr>
            <w:tcW w:w="91" w:type="dxa"/>
            <w:gridSpan w:val="2"/>
            <w:tcBorders>
              <w:top w:val="single" w:sz="4" w:space="0" w:color="000000"/>
              <w:bottom w:val="single" w:sz="4" w:space="0" w:color="000000"/>
            </w:tcBorders>
            <w:shd w:val="clear" w:color="auto" w:fill="auto"/>
          </w:tcPr>
          <w:p>
            <w:pPr>
              <w:widowControl w:val="0"/>
              <w:kinsoku/>
              <w:overflowPunct/>
              <w:autoSpaceDE/>
              <w:snapToGrid w:val="0"/>
              <w:rPr>
                <w:rFonts w:eastAsia="Andale Sans UI" w:cs="Tahoma"/>
                <w:kern w:val="1"/>
              </w:rPr>
            </w:pPr>
          </w:p>
        </w:tc>
      </w:tr>
      <w:tr>
        <w:tblPrEx>
          <w:tblInd w:w="108" w:type="dxa"/>
          <w:tblLayout w:type="fixed"/>
          <w:tblCellMar>
            <w:top w:w="0" w:type="dxa"/>
            <w:left w:w="108" w:type="dxa"/>
            <w:bottom w:w="0" w:type="dxa"/>
            <w:right w:w="108" w:type="dxa"/>
          </w:tblCellMar>
          <w:tblLook w:val="0000"/>
        </w:tblPrEx>
        <w:trPr>
          <w:cantSplit w:val="0"/>
        </w:trPr>
        <w:tc>
          <w:tcPr>
            <w:tcW w:w="5755" w:type="dxa"/>
            <w:gridSpan w:val="3"/>
            <w:shd w:val="clear" w:color="auto" w:fill="auto"/>
          </w:tcPr>
          <w:p>
            <w:pPr>
              <w:kinsoku/>
              <w:overflowPunct/>
              <w:autoSpaceDE/>
              <w:spacing w:before="0" w:after="0"/>
              <w:ind w:left="0" w:right="0" w:firstLine="0"/>
              <w:rPr>
                <w:rFonts w:eastAsia="Calibri"/>
                <w:kern w:val="1"/>
                <w:sz w:val="28"/>
                <w:szCs w:val="28"/>
              </w:rPr>
            </w:pPr>
          </w:p>
          <w:p>
            <w:pPr>
              <w:kinsoku/>
              <w:overflowPunct/>
              <w:autoSpaceDE/>
              <w:spacing w:before="0" w:after="0"/>
              <w:ind w:left="0" w:right="0" w:firstLine="0"/>
              <w:rPr>
                <w:rFonts w:eastAsia="Calibri"/>
                <w:kern w:val="1"/>
                <w:sz w:val="28"/>
                <w:szCs w:val="28"/>
              </w:rPr>
            </w:pPr>
            <w:r>
              <w:rPr>
                <w:rFonts w:eastAsia="Calibri"/>
                <w:kern w:val="1"/>
                <w:sz w:val="28"/>
                <w:szCs w:val="28"/>
              </w:rPr>
              <w:t>Даты начала и окончания</w:t>
            </w:r>
          </w:p>
          <w:p>
            <w:pPr>
              <w:kinsoku/>
              <w:overflowPunct/>
              <w:autoSpaceDE/>
              <w:spacing w:before="0" w:after="0"/>
              <w:ind w:left="0" w:right="0" w:firstLine="0"/>
              <w:rPr>
                <w:rFonts w:eastAsia="Calibri"/>
                <w:kern w:val="1"/>
                <w:sz w:val="26"/>
                <w:szCs w:val="26"/>
              </w:rPr>
            </w:pPr>
            <w:r>
              <w:rPr>
                <w:rFonts w:eastAsia="Calibri"/>
                <w:kern w:val="1"/>
                <w:sz w:val="28"/>
                <w:szCs w:val="28"/>
              </w:rPr>
              <w:t>публичного обсуждения</w:t>
            </w:r>
          </w:p>
        </w:tc>
        <w:tc>
          <w:tcPr>
            <w:tcW w:w="4079" w:type="dxa"/>
            <w:gridSpan w:val="4"/>
            <w:tcBorders>
              <w:top w:val="single" w:sz="4" w:space="0" w:color="000000"/>
              <w:bottom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c>
          <w:tcPr>
            <w:tcW w:w="91" w:type="dxa"/>
            <w:gridSpan w:val="2"/>
            <w:tcBorders>
              <w:top w:val="single" w:sz="4" w:space="0" w:color="000000"/>
              <w:bottom w:val="single" w:sz="4" w:space="0" w:color="000000"/>
            </w:tcBorders>
            <w:shd w:val="clear" w:color="auto" w:fill="auto"/>
          </w:tcPr>
          <w:p>
            <w:pPr>
              <w:widowControl w:val="0"/>
              <w:kinsoku/>
              <w:overflowPunct/>
              <w:autoSpaceDE/>
              <w:snapToGrid w:val="0"/>
              <w:rPr>
                <w:rFonts w:eastAsia="Andale Sans UI" w:cs="Tahoma"/>
                <w:kern w:val="1"/>
              </w:rPr>
            </w:pPr>
          </w:p>
        </w:tc>
      </w:tr>
      <w:tr>
        <w:tblPrEx>
          <w:tblInd w:w="108" w:type="dxa"/>
          <w:tblLayout w:type="fixed"/>
          <w:tblCellMar>
            <w:top w:w="0" w:type="dxa"/>
            <w:left w:w="108" w:type="dxa"/>
            <w:bottom w:w="0" w:type="dxa"/>
            <w:right w:w="108" w:type="dxa"/>
          </w:tblCellMar>
          <w:tblLook w:val="0000"/>
        </w:tblPrEx>
        <w:trPr>
          <w:cantSplit w:val="0"/>
        </w:trPr>
        <w:tc>
          <w:tcPr>
            <w:tcW w:w="5755" w:type="dxa"/>
            <w:gridSpan w:val="3"/>
            <w:shd w:val="clear" w:color="auto" w:fill="auto"/>
          </w:tcPr>
          <w:p>
            <w:pPr>
              <w:kinsoku/>
              <w:overflowPunct/>
              <w:autoSpaceDE/>
              <w:spacing w:before="0" w:after="0"/>
              <w:ind w:left="0" w:right="0" w:firstLine="0"/>
              <w:rPr>
                <w:rFonts w:eastAsia="Calibri"/>
                <w:kern w:val="1"/>
                <w:sz w:val="28"/>
                <w:szCs w:val="28"/>
              </w:rPr>
            </w:pPr>
          </w:p>
          <w:p>
            <w:pPr>
              <w:kinsoku/>
              <w:overflowPunct/>
              <w:autoSpaceDE/>
              <w:spacing w:before="0" w:after="0"/>
              <w:ind w:left="0" w:right="0" w:firstLine="0"/>
              <w:rPr>
                <w:rFonts w:eastAsia="Calibri"/>
                <w:kern w:val="1"/>
                <w:sz w:val="28"/>
                <w:szCs w:val="28"/>
              </w:rPr>
            </w:pPr>
            <w:r>
              <w:rPr>
                <w:rFonts w:eastAsia="Calibri"/>
                <w:kern w:val="1"/>
                <w:sz w:val="28"/>
                <w:szCs w:val="28"/>
              </w:rPr>
              <w:t>Место размещения проекта</w:t>
            </w:r>
          </w:p>
          <w:p>
            <w:pPr>
              <w:kinsoku/>
              <w:overflowPunct/>
              <w:autoSpaceDE/>
              <w:spacing w:before="0" w:after="0"/>
              <w:ind w:left="0" w:right="0" w:firstLine="0"/>
              <w:rPr>
                <w:rFonts w:eastAsia="Calibri"/>
                <w:kern w:val="1"/>
                <w:sz w:val="28"/>
                <w:szCs w:val="28"/>
              </w:rPr>
            </w:pPr>
            <w:r>
              <w:rPr>
                <w:rFonts w:eastAsia="Calibri"/>
                <w:kern w:val="1"/>
                <w:sz w:val="28"/>
                <w:szCs w:val="28"/>
              </w:rPr>
              <w:t xml:space="preserve">муниципальной </w:t>
            </w:r>
            <w:r>
              <w:rPr>
                <w:rFonts w:eastAsia="Calibri"/>
                <w:kern w:val="1"/>
                <w:sz w:val="28"/>
                <w:szCs w:val="28"/>
              </w:rPr>
              <w:t>программы</w:t>
            </w:r>
          </w:p>
          <w:p>
            <w:pPr>
              <w:kinsoku/>
              <w:overflowPunct/>
              <w:autoSpaceDE/>
              <w:spacing w:before="0" w:after="0"/>
              <w:ind w:left="0" w:right="0" w:firstLine="0"/>
              <w:rPr>
                <w:rFonts w:eastAsia="Calibri"/>
                <w:kern w:val="1"/>
                <w:sz w:val="28"/>
                <w:szCs w:val="28"/>
              </w:rPr>
            </w:pPr>
            <w:r>
              <w:rPr>
                <w:rFonts w:eastAsia="Calibri"/>
                <w:kern w:val="1"/>
                <w:sz w:val="28"/>
                <w:szCs w:val="28"/>
              </w:rPr>
              <w:t>наименование официального</w:t>
            </w:r>
          </w:p>
          <w:p>
            <w:pPr>
              <w:kinsoku/>
              <w:overflowPunct/>
              <w:autoSpaceDE/>
              <w:spacing w:before="0" w:after="0"/>
              <w:ind w:left="0" w:right="0" w:firstLine="0"/>
              <w:rPr>
                <w:rFonts w:eastAsia="Calibri"/>
                <w:kern w:val="1"/>
                <w:sz w:val="26"/>
                <w:szCs w:val="26"/>
              </w:rPr>
            </w:pPr>
            <w:r>
              <w:rPr>
                <w:rFonts w:eastAsia="Calibri"/>
                <w:kern w:val="1"/>
                <w:sz w:val="28"/>
                <w:szCs w:val="28"/>
              </w:rPr>
              <w:t>сайта (раздела в сайте) в сети Интернет</w:t>
            </w:r>
          </w:p>
        </w:tc>
        <w:tc>
          <w:tcPr>
            <w:tcW w:w="4079" w:type="dxa"/>
            <w:gridSpan w:val="4"/>
            <w:tcBorders>
              <w:top w:val="single" w:sz="4" w:space="0" w:color="000000"/>
              <w:bottom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c>
          <w:tcPr>
            <w:tcW w:w="91" w:type="dxa"/>
            <w:gridSpan w:val="2"/>
            <w:tcBorders>
              <w:top w:val="single" w:sz="4" w:space="0" w:color="000000"/>
              <w:bottom w:val="single" w:sz="4" w:space="0" w:color="000000"/>
            </w:tcBorders>
            <w:shd w:val="clear" w:color="auto" w:fill="auto"/>
          </w:tcPr>
          <w:p>
            <w:pPr>
              <w:widowControl w:val="0"/>
              <w:kinsoku/>
              <w:overflowPunct/>
              <w:autoSpaceDE/>
              <w:snapToGrid w:val="0"/>
              <w:rPr>
                <w:rFonts w:eastAsia="Andale Sans UI" w:cs="Tahoma"/>
                <w:kern w:val="1"/>
              </w:rPr>
            </w:pPr>
          </w:p>
        </w:tc>
      </w:tr>
      <w:tr>
        <w:tblPrEx>
          <w:tblInd w:w="108" w:type="dxa"/>
          <w:tblLayout w:type="fixed"/>
          <w:tblCellMar>
            <w:top w:w="0" w:type="dxa"/>
            <w:left w:w="108" w:type="dxa"/>
            <w:bottom w:w="0" w:type="dxa"/>
            <w:right w:w="108" w:type="dxa"/>
          </w:tblCellMar>
          <w:tblLook w:val="0000"/>
        </w:tblPrEx>
        <w:trPr>
          <w:cantSplit w:val="0"/>
          <w:trHeight w:val="74"/>
        </w:trPr>
        <w:tc>
          <w:tcPr>
            <w:tcW w:w="9834" w:type="dxa"/>
            <w:gridSpan w:val="7"/>
            <w:shd w:val="clear" w:color="auto" w:fill="auto"/>
          </w:tcPr>
          <w:p>
            <w:pPr>
              <w:kinsoku/>
              <w:overflowPunct/>
              <w:autoSpaceDE/>
              <w:snapToGrid w:val="0"/>
              <w:spacing w:before="0" w:after="0"/>
              <w:ind w:left="0" w:right="0" w:firstLine="0"/>
              <w:rPr>
                <w:rFonts w:eastAsia="Calibri"/>
                <w:kern w:val="1"/>
                <w:sz w:val="26"/>
                <w:szCs w:val="26"/>
              </w:rPr>
            </w:pPr>
          </w:p>
          <w:p>
            <w:pPr>
              <w:widowControl w:val="0"/>
              <w:kinsoku/>
              <w:overflowPunct/>
              <w:autoSpaceDE/>
              <w:snapToGrid w:val="0"/>
              <w:rPr>
                <w:rFonts w:eastAsia="Andale Sans UI"/>
                <w:kern w:val="1"/>
                <w:sz w:val="26"/>
                <w:szCs w:val="26"/>
              </w:rPr>
            </w:pPr>
          </w:p>
        </w:tc>
        <w:tc>
          <w:tcPr>
            <w:tcW w:w="91" w:type="dxa"/>
            <w:gridSpan w:val="2"/>
            <w:shd w:val="clear" w:color="auto" w:fill="auto"/>
          </w:tcPr>
          <w:p>
            <w:pPr>
              <w:widowControl w:val="0"/>
              <w:kinsoku/>
              <w:overflowPunct/>
              <w:autoSpaceDE/>
              <w:snapToGrid w:val="0"/>
              <w:rPr>
                <w:rFonts w:eastAsia="Andale Sans UI" w:cs="Tahoma"/>
                <w:kern w:val="1"/>
              </w:rPr>
            </w:pPr>
          </w:p>
        </w:tc>
      </w:tr>
      <w:tr>
        <w:tblPrEx>
          <w:tblInd w:w="108" w:type="dxa"/>
          <w:tblLayout w:type="fixed"/>
          <w:tblCellMar>
            <w:top w:w="0" w:type="dxa"/>
            <w:left w:w="108" w:type="dxa"/>
            <w:bottom w:w="0" w:type="dxa"/>
            <w:right w:w="108" w:type="dxa"/>
          </w:tblCellMar>
          <w:tblLook w:val="0000"/>
        </w:tblPrEx>
        <w:trPr>
          <w:gridAfter w:val="1"/>
          <w:wAfter w:w="10" w:type="dxa"/>
          <w:cantSplit w:val="0"/>
        </w:trPr>
        <w:tc>
          <w:tcPr>
            <w:tcW w:w="909" w:type="dxa"/>
            <w:tcBorders>
              <w:top w:val="single" w:sz="4" w:space="0" w:color="000000"/>
              <w:left w:val="single" w:sz="4" w:space="0" w:color="000000"/>
              <w:bottom w:val="single" w:sz="4" w:space="0" w:color="000000"/>
            </w:tcBorders>
            <w:shd w:val="clear" w:color="auto" w:fill="auto"/>
          </w:tcPr>
          <w:p>
            <w:pPr>
              <w:kinsoku/>
              <w:overflowPunct/>
              <w:autoSpaceDE/>
              <w:spacing w:before="0" w:after="0"/>
              <w:ind w:left="0" w:right="0" w:firstLine="0"/>
              <w:jc w:val="center"/>
              <w:rPr>
                <w:rFonts w:eastAsia="Calibri"/>
                <w:kern w:val="1"/>
              </w:rPr>
            </w:pPr>
            <w:r>
              <w:rPr>
                <w:rFonts w:eastAsia="Calibri"/>
                <w:kern w:val="1"/>
              </w:rPr>
              <w:t>N</w:t>
            </w:r>
          </w:p>
          <w:p>
            <w:pPr>
              <w:kinsoku/>
              <w:overflowPunct/>
              <w:autoSpaceDE/>
              <w:spacing w:before="0" w:after="0"/>
              <w:ind w:left="0" w:right="0" w:firstLine="0"/>
              <w:jc w:val="center"/>
              <w:rPr>
                <w:rFonts w:eastAsia="Calibri"/>
                <w:kern w:val="1"/>
              </w:rPr>
            </w:pPr>
            <w:r>
              <w:rPr>
                <w:rFonts w:eastAsia="Calibri"/>
                <w:kern w:val="1"/>
              </w:rPr>
              <w:t>п/п</w:t>
            </w:r>
          </w:p>
        </w:tc>
        <w:tc>
          <w:tcPr>
            <w:tcW w:w="3335" w:type="dxa"/>
            <w:tcBorders>
              <w:top w:val="single" w:sz="4" w:space="0" w:color="000000"/>
              <w:left w:val="single" w:sz="4" w:space="0" w:color="000000"/>
              <w:bottom w:val="single" w:sz="4" w:space="0" w:color="000000"/>
            </w:tcBorders>
            <w:shd w:val="clear" w:color="auto" w:fill="auto"/>
          </w:tcPr>
          <w:p>
            <w:pPr>
              <w:kinsoku/>
              <w:overflowPunct/>
              <w:autoSpaceDE/>
              <w:spacing w:before="0" w:after="0"/>
              <w:ind w:left="0" w:right="0" w:firstLine="0"/>
              <w:jc w:val="center"/>
              <w:rPr>
                <w:rFonts w:eastAsia="Calibri"/>
                <w:kern w:val="1"/>
              </w:rPr>
            </w:pPr>
            <w:r>
              <w:rPr>
                <w:rFonts w:eastAsia="Calibri"/>
                <w:kern w:val="1"/>
              </w:rPr>
              <w:t>Автор замечания, предложения (полное и сокращенное фирменное наименование юридического лица / Ф.И.О., почтовый адрес физического лица)</w:t>
            </w:r>
          </w:p>
        </w:tc>
        <w:tc>
          <w:tcPr>
            <w:tcW w:w="2215" w:type="dxa"/>
            <w:gridSpan w:val="2"/>
            <w:tcBorders>
              <w:top w:val="single" w:sz="4" w:space="0" w:color="000000"/>
              <w:left w:val="single" w:sz="4" w:space="0" w:color="000000"/>
              <w:bottom w:val="single" w:sz="4" w:space="0" w:color="000000"/>
            </w:tcBorders>
            <w:shd w:val="clear" w:color="auto" w:fill="auto"/>
          </w:tcPr>
          <w:p>
            <w:pPr>
              <w:kinsoku/>
              <w:overflowPunct/>
              <w:autoSpaceDE/>
              <w:spacing w:before="0" w:after="0"/>
              <w:ind w:left="0" w:right="0" w:firstLine="0"/>
              <w:jc w:val="center"/>
              <w:rPr>
                <w:rFonts w:eastAsia="Calibri"/>
                <w:kern w:val="1"/>
              </w:rPr>
            </w:pPr>
            <w:r>
              <w:rPr>
                <w:rFonts w:eastAsia="Calibri"/>
                <w:kern w:val="1"/>
              </w:rPr>
              <w:t>Содержание замечания (предложения)</w:t>
            </w:r>
          </w:p>
        </w:tc>
        <w:tc>
          <w:tcPr>
            <w:tcW w:w="2521" w:type="dxa"/>
            <w:gridSpan w:val="2"/>
            <w:tcBorders>
              <w:top w:val="single" w:sz="4" w:space="0" w:color="000000"/>
              <w:left w:val="single" w:sz="4" w:space="0" w:color="000000"/>
              <w:bottom w:val="single" w:sz="4" w:space="0" w:color="000000"/>
            </w:tcBorders>
            <w:shd w:val="clear" w:color="auto" w:fill="auto"/>
          </w:tcPr>
          <w:p>
            <w:pPr>
              <w:kinsoku/>
              <w:overflowPunct/>
              <w:autoSpaceDE/>
              <w:spacing w:before="0" w:after="0"/>
              <w:ind w:left="0" w:right="0" w:firstLine="0"/>
              <w:jc w:val="center"/>
              <w:rPr>
                <w:rFonts w:eastAsia="Calibri"/>
                <w:kern w:val="1"/>
              </w:rPr>
            </w:pPr>
            <w:r>
              <w:rPr>
                <w:rFonts w:eastAsia="Calibri"/>
                <w:kern w:val="1"/>
              </w:rPr>
              <w:t>Результат рассмотрения (учтено/отклонено с обоснованием)</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auto"/>
          </w:tcPr>
          <w:p>
            <w:pPr>
              <w:kinsoku/>
              <w:overflowPunct/>
              <w:autoSpaceDE/>
              <w:spacing w:before="0" w:after="0"/>
              <w:ind w:left="-3" w:right="162" w:firstLine="0"/>
              <w:jc w:val="center"/>
              <w:rPr>
                <w:rFonts w:eastAsia="Calibri"/>
                <w:kern w:val="1"/>
                <w:sz w:val="26"/>
                <w:szCs w:val="26"/>
              </w:rPr>
            </w:pPr>
            <w:r>
              <w:rPr>
                <w:rFonts w:eastAsia="Calibri"/>
                <w:kern w:val="1"/>
              </w:rPr>
              <w:t>примечание</w:t>
            </w:r>
          </w:p>
        </w:tc>
      </w:tr>
      <w:tr>
        <w:tblPrEx>
          <w:tblInd w:w="108" w:type="dxa"/>
          <w:tblLayout w:type="fixed"/>
          <w:tblCellMar>
            <w:top w:w="0" w:type="dxa"/>
            <w:left w:w="108" w:type="dxa"/>
            <w:bottom w:w="0" w:type="dxa"/>
            <w:right w:w="108" w:type="dxa"/>
          </w:tblCellMar>
          <w:tblLook w:val="0000"/>
        </w:tblPrEx>
        <w:trPr>
          <w:gridAfter w:val="1"/>
          <w:wAfter w:w="10" w:type="dxa"/>
          <w:cantSplit w:val="0"/>
        </w:trPr>
        <w:tc>
          <w:tcPr>
            <w:tcW w:w="909" w:type="dxa"/>
            <w:tcBorders>
              <w:top w:val="single" w:sz="4" w:space="0" w:color="000000"/>
              <w:left w:val="single" w:sz="4" w:space="0" w:color="000000"/>
              <w:bottom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c>
          <w:tcPr>
            <w:tcW w:w="3335" w:type="dxa"/>
            <w:tcBorders>
              <w:top w:val="single" w:sz="4" w:space="0" w:color="000000"/>
              <w:left w:val="single" w:sz="4" w:space="0" w:color="000000"/>
              <w:bottom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c>
          <w:tcPr>
            <w:tcW w:w="2215" w:type="dxa"/>
            <w:gridSpan w:val="2"/>
            <w:tcBorders>
              <w:top w:val="single" w:sz="4" w:space="0" w:color="000000"/>
              <w:left w:val="single" w:sz="4" w:space="0" w:color="000000"/>
              <w:bottom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c>
          <w:tcPr>
            <w:tcW w:w="2521" w:type="dxa"/>
            <w:gridSpan w:val="2"/>
            <w:tcBorders>
              <w:top w:val="single" w:sz="4" w:space="0" w:color="000000"/>
              <w:left w:val="single" w:sz="4" w:space="0" w:color="000000"/>
              <w:bottom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auto"/>
          </w:tcPr>
          <w:p>
            <w:pPr>
              <w:kinsoku/>
              <w:overflowPunct/>
              <w:autoSpaceDE/>
              <w:snapToGrid w:val="0"/>
              <w:spacing w:before="0" w:after="0"/>
              <w:ind w:left="0" w:right="0" w:firstLine="0"/>
              <w:rPr>
                <w:rFonts w:eastAsia="Calibri"/>
                <w:kern w:val="1"/>
                <w:sz w:val="26"/>
                <w:szCs w:val="26"/>
              </w:rPr>
            </w:pPr>
          </w:p>
        </w:tc>
      </w:tr>
      <w:tr>
        <w:tblPrEx>
          <w:tblInd w:w="108" w:type="dxa"/>
          <w:tblLayout w:type="fixed"/>
          <w:tblCellMar>
            <w:top w:w="0" w:type="dxa"/>
            <w:left w:w="108" w:type="dxa"/>
            <w:bottom w:w="0" w:type="dxa"/>
            <w:right w:w="108" w:type="dxa"/>
          </w:tblCellMar>
          <w:tblLook w:val="0000"/>
        </w:tblPrEx>
        <w:trPr>
          <w:cantSplit w:val="0"/>
          <w:trHeight w:val="367"/>
        </w:trPr>
        <w:tc>
          <w:tcPr>
            <w:tcW w:w="6922" w:type="dxa"/>
            <w:gridSpan w:val="5"/>
            <w:tcBorders>
              <w:top w:val="single" w:sz="4" w:space="0" w:color="000000"/>
            </w:tcBorders>
            <w:shd w:val="clear" w:color="auto" w:fill="auto"/>
          </w:tcPr>
          <w:p>
            <w:pPr>
              <w:kinsoku/>
              <w:overflowPunct/>
              <w:autoSpaceDE/>
              <w:snapToGrid w:val="0"/>
              <w:spacing w:before="0" w:after="0"/>
              <w:ind w:left="0" w:right="0" w:firstLine="0"/>
              <w:jc w:val="left"/>
              <w:rPr>
                <w:rFonts w:eastAsia="Calibri"/>
                <w:kern w:val="1"/>
                <w:sz w:val="28"/>
                <w:szCs w:val="28"/>
              </w:rPr>
            </w:pPr>
          </w:p>
          <w:p>
            <w:pPr>
              <w:kinsoku/>
              <w:overflowPunct/>
              <w:autoSpaceDE/>
              <w:spacing w:before="0" w:after="0"/>
              <w:ind w:left="0" w:right="0" w:firstLine="0"/>
              <w:jc w:val="left"/>
              <w:rPr>
                <w:rFonts w:eastAsia="Calibri"/>
                <w:kern w:val="1"/>
                <w:sz w:val="28"/>
                <w:szCs w:val="28"/>
              </w:rPr>
            </w:pPr>
          </w:p>
          <w:p>
            <w:pPr>
              <w:kinsoku/>
              <w:overflowPunct/>
              <w:autoSpaceDE/>
              <w:spacing w:before="0" w:after="0"/>
              <w:ind w:left="0" w:right="0" w:firstLine="0"/>
              <w:jc w:val="left"/>
              <w:rPr>
                <w:rFonts w:eastAsia="Calibri"/>
                <w:kern w:val="1"/>
                <w:sz w:val="28"/>
                <w:szCs w:val="28"/>
              </w:rPr>
            </w:pPr>
            <w:r>
              <w:rPr>
                <w:rFonts w:eastAsia="Calibri"/>
                <w:kern w:val="1"/>
                <w:sz w:val="28"/>
                <w:szCs w:val="28"/>
              </w:rPr>
              <w:t xml:space="preserve">Отвественный сотрудник управления экономики администрации муниципального образования </w:t>
            </w:r>
          </w:p>
          <w:p>
            <w:pPr>
              <w:kinsoku/>
              <w:overflowPunct/>
              <w:autoSpaceDE/>
              <w:spacing w:before="0" w:after="0"/>
              <w:ind w:left="0" w:right="0" w:firstLine="0"/>
              <w:jc w:val="left"/>
              <w:rPr>
                <w:kern w:val="1"/>
                <w:sz w:val="28"/>
                <w:szCs w:val="28"/>
              </w:rPr>
            </w:pPr>
            <w:r>
              <w:rPr>
                <w:rFonts w:eastAsia="Calibri"/>
                <w:kern w:val="1"/>
                <w:sz w:val="28"/>
                <w:szCs w:val="28"/>
              </w:rPr>
              <w:t xml:space="preserve">Кореновский район </w:t>
            </w:r>
          </w:p>
        </w:tc>
        <w:tc>
          <w:tcPr>
            <w:tcW w:w="2912" w:type="dxa"/>
            <w:gridSpan w:val="2"/>
            <w:tcBorders>
              <w:top w:val="single" w:sz="4" w:space="0" w:color="000000"/>
            </w:tcBorders>
            <w:shd w:val="clear" w:color="auto" w:fill="auto"/>
          </w:tcPr>
          <w:p>
            <w:pPr>
              <w:kinsoku/>
              <w:overflowPunct/>
              <w:autoSpaceDE/>
              <w:spacing w:before="0" w:after="0"/>
              <w:ind w:left="0" w:right="0" w:firstLine="0"/>
              <w:rPr>
                <w:rFonts w:eastAsia="Calibri"/>
                <w:kern w:val="1"/>
                <w:sz w:val="28"/>
                <w:szCs w:val="28"/>
              </w:rPr>
            </w:pPr>
            <w:r>
              <w:rPr>
                <w:kern w:val="1"/>
                <w:sz w:val="28"/>
                <w:szCs w:val="28"/>
              </w:rPr>
              <w:t xml:space="preserve">                                       </w:t>
            </w:r>
          </w:p>
          <w:p>
            <w:pPr>
              <w:kinsoku/>
              <w:overflowPunct/>
              <w:autoSpaceDE/>
              <w:spacing w:before="0" w:after="0"/>
              <w:ind w:left="0" w:right="0" w:firstLine="0"/>
              <w:rPr>
                <w:rFonts w:eastAsia="Calibri"/>
                <w:kern w:val="1"/>
                <w:sz w:val="28"/>
                <w:szCs w:val="28"/>
              </w:rPr>
            </w:pPr>
          </w:p>
          <w:p>
            <w:pPr>
              <w:kinsoku/>
              <w:overflowPunct/>
              <w:autoSpaceDE/>
              <w:spacing w:before="0" w:after="0"/>
              <w:ind w:left="0" w:right="0" w:firstLine="0"/>
              <w:rPr>
                <w:rFonts w:eastAsia="Calibri"/>
                <w:kern w:val="1"/>
                <w:sz w:val="28"/>
                <w:szCs w:val="28"/>
              </w:rPr>
            </w:pPr>
          </w:p>
          <w:p>
            <w:pPr>
              <w:kinsoku/>
              <w:overflowPunct/>
              <w:autoSpaceDE/>
              <w:spacing w:before="0" w:after="0"/>
              <w:ind w:left="-1143" w:right="12" w:firstLine="0"/>
              <w:rPr>
                <w:rFonts w:eastAsia="Calibri" w:cs="Tahoma"/>
                <w:kern w:val="1"/>
              </w:rPr>
            </w:pPr>
            <w:r>
              <w:rPr>
                <w:rFonts w:eastAsia="Calibri"/>
                <w:kern w:val="1"/>
                <w:sz w:val="28"/>
                <w:szCs w:val="28"/>
              </w:rPr>
              <w:t xml:space="preserve">____            </w:t>
            </w:r>
          </w:p>
        </w:tc>
        <w:tc>
          <w:tcPr>
            <w:tcW w:w="91" w:type="dxa"/>
            <w:gridSpan w:val="2"/>
            <w:tcBorders>
              <w:top w:val="single" w:sz="4" w:space="0" w:color="000000"/>
            </w:tcBorders>
            <w:shd w:val="clear" w:color="auto" w:fill="auto"/>
          </w:tcPr>
          <w:p>
            <w:pPr>
              <w:widowControl w:val="0"/>
              <w:kinsoku/>
              <w:overflowPunct/>
              <w:autoSpaceDE/>
              <w:snapToGrid w:val="0"/>
              <w:rPr>
                <w:rFonts w:eastAsia="Andale Sans UI" w:cs="Tahoma"/>
                <w:kern w:val="1"/>
              </w:rPr>
            </w:pPr>
          </w:p>
        </w:tc>
      </w:tr>
      <w:tr>
        <w:tblPrEx>
          <w:tblInd w:w="108" w:type="dxa"/>
          <w:tblLayout w:type="fixed"/>
          <w:tblCellMar>
            <w:top w:w="0" w:type="dxa"/>
            <w:left w:w="108" w:type="dxa"/>
            <w:bottom w:w="0" w:type="dxa"/>
            <w:right w:w="108" w:type="dxa"/>
          </w:tblCellMar>
          <w:tblLook w:val="0000"/>
        </w:tblPrEx>
        <w:trPr>
          <w:cantSplit w:val="0"/>
          <w:trHeight w:val="100"/>
        </w:trPr>
        <w:tc>
          <w:tcPr>
            <w:tcW w:w="9834" w:type="dxa"/>
            <w:gridSpan w:val="7"/>
            <w:shd w:val="clear" w:color="auto" w:fill="auto"/>
          </w:tcPr>
          <w:p>
            <w:pPr>
              <w:widowControl w:val="0"/>
              <w:kinsoku/>
              <w:overflowPunct/>
              <w:autoSpaceDE/>
              <w:rPr>
                <w:rFonts w:eastAsia="Andale Sans UI" w:cs="Tahoma"/>
                <w:kern w:val="1"/>
              </w:rPr>
            </w:pPr>
            <w:r>
              <w:rPr>
                <w:kern w:val="1"/>
                <w:sz w:val="28"/>
                <w:szCs w:val="28"/>
              </w:rPr>
              <w:t xml:space="preserve">             </w:t>
            </w:r>
            <w:r>
              <w:rPr>
                <w:rFonts w:eastAsia="Andale Sans UI"/>
                <w:kern w:val="1"/>
                <w:sz w:val="28"/>
                <w:szCs w:val="28"/>
              </w:rPr>
              <w:t xml:space="preserve">ФИО                                                                                             Подпись       </w:t>
            </w:r>
          </w:p>
        </w:tc>
        <w:tc>
          <w:tcPr>
            <w:tcW w:w="91" w:type="dxa"/>
            <w:gridSpan w:val="2"/>
            <w:shd w:val="clear" w:color="auto" w:fill="auto"/>
          </w:tcPr>
          <w:p>
            <w:pPr>
              <w:widowControl w:val="0"/>
              <w:kinsoku/>
              <w:overflowPunct/>
              <w:autoSpaceDE/>
              <w:snapToGrid w:val="0"/>
              <w:rPr>
                <w:rFonts w:eastAsia="Andale Sans UI" w:cs="Tahoma"/>
                <w:kern w:val="1"/>
              </w:rPr>
            </w:pPr>
          </w:p>
        </w:tc>
      </w:tr>
    </w:tbl>
    <w:p>
      <w:pPr>
        <w:widowControl w:val="0"/>
        <w:kinsoku/>
        <w:overflowPunct/>
        <w:autoSpaceDE/>
        <w:jc w:val="both"/>
        <w:rPr>
          <w:rFonts w:eastAsia="Andale Sans UI" w:cs="Tahoma"/>
          <w:kern w:val="1"/>
        </w:rPr>
      </w:pPr>
    </w:p>
    <w:p>
      <w:pPr>
        <w:widowControl w:val="0"/>
        <w:kinsoku/>
        <w:overflowPunct/>
        <w:autoSpaceDE/>
        <w:jc w:val="both"/>
        <w:rPr>
          <w:rFonts w:ascii="Times New Roman CYR" w:eastAsia="Times New Roman CYR" w:hAnsi="Times New Roman CYR" w:cs="Times New Roman CYR"/>
          <w:kern w:val="1"/>
          <w:sz w:val="28"/>
          <w:szCs w:val="28"/>
        </w:rPr>
      </w:pPr>
    </w:p>
    <w:p>
      <w:pPr>
        <w:widowControl w:val="0"/>
        <w:kinsoku/>
        <w:overflowPunct/>
        <w:autoSpaceDE/>
        <w:jc w:val="both"/>
        <w:rPr>
          <w:rFonts w:ascii="Times New Roman CYR" w:eastAsia="Times New Roman CYR" w:hAnsi="Times New Roman CYR" w:cs="Times New Roman CYR"/>
          <w:kern w:val="1"/>
          <w:sz w:val="28"/>
          <w:szCs w:val="28"/>
        </w:rPr>
      </w:pPr>
    </w:p>
    <w:p>
      <w:pPr>
        <w:widowControl w:val="0"/>
        <w:kinsoku/>
        <w:overflowPunct/>
        <w:autoSpaceDE/>
        <w:jc w:val="both"/>
        <w:rPr>
          <w:rFonts w:ascii="Times New Roman CYR" w:eastAsia="Times New Roman CYR" w:hAnsi="Times New Roman CYR" w:cs="Times New Roman CYR"/>
          <w:kern w:val="1"/>
          <w:sz w:val="28"/>
          <w:szCs w:val="28"/>
        </w:rPr>
      </w:pPr>
    </w:p>
    <w:p>
      <w:pPr>
        <w:widowControl w:val="0"/>
        <w:kinsoku/>
        <w:overflowPunct/>
        <w:autoSpaceDE/>
        <w:jc w:val="both"/>
        <w:rPr>
          <w:rFonts w:ascii="Times New Roman CYR" w:eastAsia="Times New Roman CYR" w:hAnsi="Times New Roman CYR" w:cs="Times New Roman CYR"/>
          <w:kern w:val="1"/>
          <w:sz w:val="28"/>
          <w:szCs w:val="28"/>
        </w:rPr>
      </w:pPr>
    </w:p>
    <w:p>
      <w:pPr>
        <w:widowControl w:val="0"/>
        <w:kinsoku/>
        <w:overflowPunct/>
        <w:autoSpaceDE/>
        <w:jc w:val="both"/>
        <w:rPr>
          <w:rFonts w:ascii="Times New Roman CYR" w:eastAsia="Times New Roman CYR" w:hAnsi="Times New Roman CYR" w:cs="Times New Roman CYR"/>
          <w:kern w:val="1"/>
          <w:sz w:val="28"/>
          <w:szCs w:val="28"/>
        </w:rPr>
      </w:pPr>
    </w:p>
    <w:tbl>
      <w:tblPr>
        <w:tblStyle w:val="TableNormal"/>
        <w:tblInd w:w="159" w:type="dxa"/>
        <w:tblLayout w:type="fixed"/>
        <w:tblCellMar>
          <w:top w:w="0" w:type="dxa"/>
          <w:left w:w="108" w:type="dxa"/>
          <w:bottom w:w="0" w:type="dxa"/>
          <w:right w:w="108" w:type="dxa"/>
        </w:tblCellMar>
        <w:tblLook w:val="0000"/>
      </w:tblPr>
      <w:tblGrid>
        <w:gridCol w:w="6135"/>
        <w:gridCol w:w="3399"/>
      </w:tblGrid>
      <w:tr>
        <w:tblPrEx>
          <w:tblInd w:w="159" w:type="dxa"/>
          <w:tblLayout w:type="fixed"/>
          <w:tblCellMar>
            <w:top w:w="0" w:type="dxa"/>
            <w:left w:w="108" w:type="dxa"/>
            <w:bottom w:w="0" w:type="dxa"/>
            <w:right w:w="108" w:type="dxa"/>
          </w:tblCellMar>
          <w:tblLook w:val="0000"/>
        </w:tblPrEx>
        <w:trPr>
          <w:cantSplit w:val="0"/>
        </w:trPr>
        <w:tc>
          <w:tcPr>
            <w:tcW w:w="6135" w:type="dxa"/>
            <w:shd w:val="clear" w:color="auto" w:fill="auto"/>
            <w:vAlign w:val="bottom"/>
          </w:tcPr>
          <w:p>
            <w:pPr>
              <w:kinsoku/>
              <w:overflowPunct/>
              <w:autoSpaceDE/>
              <w:spacing w:before="0" w:after="0"/>
              <w:ind w:left="0" w:right="0" w:firstLine="0"/>
              <w:jc w:val="left"/>
              <w:rPr>
                <w:rFonts w:eastAsia="Calibri"/>
                <w:kern w:val="1"/>
                <w:sz w:val="28"/>
                <w:szCs w:val="28"/>
              </w:rPr>
            </w:pPr>
            <w:r>
              <w:rPr>
                <w:rFonts w:eastAsia="Calibri"/>
                <w:kern w:val="1"/>
                <w:sz w:val="28"/>
                <w:szCs w:val="28"/>
              </w:rPr>
              <w:t>Заместитель  главы</w:t>
            </w:r>
          </w:p>
          <w:p>
            <w:pPr>
              <w:kinsoku/>
              <w:overflowPunct/>
              <w:autoSpaceDE/>
              <w:spacing w:before="0" w:after="0"/>
              <w:ind w:left="0" w:right="0" w:firstLine="0"/>
              <w:jc w:val="left"/>
              <w:rPr>
                <w:rFonts w:eastAsia="Calibri"/>
                <w:kern w:val="1"/>
                <w:sz w:val="28"/>
                <w:szCs w:val="28"/>
              </w:rPr>
            </w:pPr>
            <w:r>
              <w:rPr>
                <w:rFonts w:eastAsia="Calibri"/>
                <w:kern w:val="1"/>
                <w:sz w:val="28"/>
                <w:szCs w:val="28"/>
              </w:rPr>
              <w:t xml:space="preserve">муниципального образования </w:t>
            </w:r>
          </w:p>
          <w:p>
            <w:pPr>
              <w:kinsoku/>
              <w:overflowPunct/>
              <w:autoSpaceDE/>
              <w:spacing w:before="0" w:after="0"/>
              <w:ind w:left="0" w:right="0" w:firstLine="0"/>
              <w:jc w:val="left"/>
              <w:rPr>
                <w:rFonts w:eastAsia="Calibri"/>
                <w:kern w:val="1"/>
                <w:sz w:val="28"/>
                <w:szCs w:val="28"/>
              </w:rPr>
            </w:pPr>
            <w:r>
              <w:rPr>
                <w:rFonts w:eastAsia="Calibri"/>
                <w:kern w:val="1"/>
                <w:sz w:val="28"/>
                <w:szCs w:val="28"/>
              </w:rPr>
              <w:t>Кореновский район,</w:t>
            </w:r>
          </w:p>
          <w:p>
            <w:pPr>
              <w:kinsoku/>
              <w:overflowPunct/>
              <w:autoSpaceDE/>
              <w:spacing w:before="0" w:after="0"/>
              <w:ind w:left="0" w:right="0" w:firstLine="0"/>
              <w:jc w:val="left"/>
              <w:rPr>
                <w:kern w:val="1"/>
                <w:sz w:val="28"/>
                <w:szCs w:val="28"/>
              </w:rPr>
            </w:pPr>
            <w:r>
              <w:rPr>
                <w:rFonts w:eastAsia="Calibri"/>
                <w:kern w:val="1"/>
                <w:sz w:val="28"/>
                <w:szCs w:val="28"/>
              </w:rPr>
              <w:t xml:space="preserve">начальник управления экономики </w:t>
            </w:r>
          </w:p>
        </w:tc>
        <w:tc>
          <w:tcPr>
            <w:tcW w:w="3399" w:type="dxa"/>
            <w:shd w:val="clear" w:color="auto" w:fill="auto"/>
            <w:vAlign w:val="bottom"/>
          </w:tcPr>
          <w:p>
            <w:pPr>
              <w:kinsoku/>
              <w:overflowPunct/>
              <w:autoSpaceDE/>
              <w:spacing w:before="0" w:after="0"/>
              <w:ind w:left="0" w:right="0" w:firstLine="0"/>
              <w:jc w:val="right"/>
              <w:rPr>
                <w:rFonts w:eastAsia="Calibri" w:cs="Tahoma"/>
                <w:kern w:val="1"/>
              </w:rPr>
            </w:pPr>
            <w:r>
              <w:rPr>
                <w:kern w:val="1"/>
                <w:sz w:val="28"/>
                <w:szCs w:val="28"/>
              </w:rPr>
              <w:t xml:space="preserve">                  </w:t>
            </w:r>
            <w:r>
              <w:rPr>
                <w:kern w:val="1"/>
                <w:sz w:val="28"/>
                <w:szCs w:val="28"/>
              </w:rPr>
              <w:t>А.</w:t>
            </w:r>
            <w:r>
              <w:rPr>
                <w:rFonts w:eastAsia="Calibri"/>
                <w:kern w:val="1"/>
                <w:sz w:val="28"/>
                <w:szCs w:val="28"/>
              </w:rPr>
              <w:t xml:space="preserve">Г. Козицкий </w:t>
            </w:r>
          </w:p>
        </w:tc>
      </w:tr>
    </w:tbl>
    <w:p>
      <w:pPr>
        <w:widowControl w:val="0"/>
        <w:kinsoku/>
        <w:overflowPunct/>
        <w:autoSpaceDE/>
        <w:rPr>
          <w:rFonts w:eastAsia="Andale Sans UI" w:cs="Tahoma"/>
          <w:kern w:val="1"/>
        </w:rPr>
        <w:sectPr>
          <w:pgSz w:w="11906" w:h="16838"/>
          <w:pgMar w:top="1134" w:right="567" w:bottom="1134" w:left="1701" w:header="720" w:footer="720"/>
          <w:pgNumType w:fmt="decimal"/>
          <w:cols w:space="720"/>
          <w:textDirection w:val="lrTb"/>
          <w:bidi w:val="0"/>
          <w:docGrid w:linePitch="360" w:charSpace="0"/>
        </w:sectPr>
      </w:pPr>
    </w:p>
    <w:p>
      <w:pPr>
        <w:widowControl w:val="0"/>
        <w:autoSpaceDE w:val="0"/>
        <w:ind w:left="0" w:right="0" w:firstLine="0"/>
        <w:jc w:val="both"/>
        <w:rPr>
          <w:sz w:val="28"/>
          <w:szCs w:val="28"/>
        </w:rPr>
      </w:pPr>
      <w:bookmarkStart w:id="7" w:name="sub_1018"/>
      <w:bookmarkStart w:id="8" w:name="sub_17"/>
      <w:bookmarkStart w:id="9" w:name="sub_10274"/>
      <w:bookmarkEnd w:id="7"/>
      <w:bookmarkEnd w:id="8"/>
      <w:bookmarkEnd w:id="9"/>
    </w:p>
    <w:p>
      <w:pPr>
        <w:widowControl w:val="0"/>
        <w:autoSpaceDE w:val="0"/>
        <w:ind w:left="0" w:right="0" w:firstLine="720"/>
        <w:jc w:val="both"/>
        <w:rPr>
          <w:rFonts w:ascii="Arial" w:hAnsi="Arial" w:cs="Arial"/>
          <w:sz w:val="20"/>
          <w:szCs w:val="20"/>
          <w:vertAlign w:val="superscript"/>
        </w:rPr>
      </w:pPr>
    </w:p>
    <w:p>
      <w:pPr>
        <w:widowControl w:val="0"/>
        <w:autoSpaceDE w:val="0"/>
        <w:ind w:left="0" w:right="0" w:firstLine="720"/>
        <w:jc w:val="both"/>
        <w:rPr>
          <w:rFonts w:ascii="Arial" w:hAnsi="Arial" w:cs="Arial"/>
          <w:sz w:val="20"/>
          <w:szCs w:val="20"/>
          <w:vertAlign w:val="superscript"/>
        </w:rPr>
      </w:pPr>
    </w:p>
    <w:p>
      <w:pPr>
        <w:widowControl w:val="0"/>
        <w:autoSpaceDE w:val="0"/>
        <w:ind w:left="0" w:right="0" w:firstLine="720"/>
        <w:jc w:val="both"/>
        <w:rPr>
          <w:rFonts w:ascii="Arial" w:hAnsi="Arial" w:cs="Arial"/>
          <w:sz w:val="20"/>
          <w:szCs w:val="20"/>
          <w:vertAlign w:val="superscript"/>
        </w:rPr>
      </w:pPr>
    </w:p>
    <w:p>
      <w:pPr>
        <w:widowControl w:val="0"/>
        <w:autoSpaceDE w:val="0"/>
        <w:ind w:left="0" w:right="0" w:firstLine="720"/>
        <w:jc w:val="both"/>
        <w:rPr>
          <w:rFonts w:ascii="Arial" w:hAnsi="Arial" w:cs="Arial"/>
          <w:sz w:val="20"/>
          <w:szCs w:val="20"/>
        </w:rPr>
        <w:sectPr>
          <w:footerReference w:type="default" r:id="rId11"/>
          <w:pgSz w:w="16838" w:h="11906" w:orient="landscape"/>
          <w:pgMar w:top="993" w:right="849" w:bottom="992" w:left="1418" w:header="720" w:footer="713"/>
          <w:pgNumType w:fmt="decimal"/>
          <w:cols w:space="720"/>
          <w:textDirection w:val="lrTb"/>
          <w:bidi w:val="0"/>
          <w:docGrid w:linePitch="600" w:charSpace="40960"/>
        </w:sectPr>
      </w:pPr>
    </w:p>
    <w:tbl>
      <w:tblPr>
        <w:tblStyle w:val="TableNormal"/>
        <w:tblLayout w:type="fixed"/>
        <w:tblCellMar>
          <w:top w:w="0" w:type="dxa"/>
          <w:left w:w="108" w:type="dxa"/>
          <w:bottom w:w="0" w:type="dxa"/>
          <w:right w:w="108" w:type="dxa"/>
        </w:tblCellMar>
        <w:tblLook w:val="0000"/>
      </w:tblPr>
      <w:tblGrid>
        <w:gridCol w:w="9322"/>
        <w:gridCol w:w="5670"/>
      </w:tblGrid>
      <w:tr>
        <w:tblPrEx>
          <w:tblLayout w:type="fixed"/>
          <w:tblCellMar>
            <w:top w:w="0" w:type="dxa"/>
            <w:left w:w="108" w:type="dxa"/>
            <w:bottom w:w="0" w:type="dxa"/>
            <w:right w:w="108" w:type="dxa"/>
          </w:tblCellMar>
          <w:tblLook w:val="0000"/>
        </w:tblPrEx>
        <w:trPr>
          <w:cantSplit w:val="0"/>
        </w:trPr>
        <w:tc>
          <w:tcPr>
            <w:tcW w:w="9322" w:type="dxa"/>
            <w:shd w:val="clear" w:color="auto" w:fill="auto"/>
          </w:tcPr>
          <w:p>
            <w:pPr>
              <w:widowControl w:val="0"/>
              <w:autoSpaceDE w:val="0"/>
              <w:snapToGrid w:val="0"/>
              <w:ind w:left="0" w:right="0" w:firstLine="0"/>
              <w:jc w:val="both"/>
              <w:rPr>
                <w:sz w:val="28"/>
                <w:szCs w:val="28"/>
              </w:rPr>
            </w:pPr>
          </w:p>
        </w:tc>
        <w:tc>
          <w:tcPr>
            <w:tcW w:w="5670" w:type="dxa"/>
            <w:shd w:val="clear" w:color="auto" w:fill="auto"/>
          </w:tcPr>
          <w:p>
            <w:pPr>
              <w:widowControl w:val="0"/>
              <w:autoSpaceDE w:val="0"/>
              <w:ind w:left="0" w:right="0" w:firstLine="0"/>
              <w:jc w:val="center"/>
              <w:rPr>
                <w:sz w:val="28"/>
                <w:szCs w:val="28"/>
              </w:rPr>
            </w:pPr>
            <w:r>
              <w:rPr>
                <w:sz w:val="28"/>
                <w:szCs w:val="28"/>
              </w:rPr>
              <w:t>Приложение №7</w:t>
            </w:r>
          </w:p>
          <w:p>
            <w:pPr>
              <w:widowControl w:val="0"/>
              <w:autoSpaceDE w:val="0"/>
              <w:ind w:left="0" w:right="0" w:firstLine="0"/>
              <w:jc w:val="center"/>
              <w:rPr>
                <w:rFonts w:ascii="Arial" w:hAnsi="Arial" w:cs="Arial"/>
                <w:sz w:val="20"/>
                <w:szCs w:val="20"/>
              </w:rPr>
            </w:pPr>
            <w:r>
              <w:rPr>
                <w:sz w:val="28"/>
                <w:szCs w:val="28"/>
              </w:rPr>
              <w:t>к Порядку принятия решения о разработке,формирования, реализации и оценке эффективности реализации муниципальных программ муниципального образования Кореновский район</w:t>
            </w:r>
          </w:p>
        </w:tc>
      </w:tr>
    </w:tbl>
    <w:p>
      <w:pPr>
        <w:widowControl w:val="0"/>
        <w:autoSpaceDE w:val="0"/>
        <w:ind w:left="0" w:right="0" w:firstLine="0"/>
        <w:jc w:val="both"/>
        <w:rPr>
          <w:rFonts w:ascii="Arial" w:hAnsi="Arial" w:cs="Arial"/>
          <w:sz w:val="20"/>
          <w:szCs w:val="20"/>
        </w:rPr>
      </w:pPr>
    </w:p>
    <w:p>
      <w:pPr>
        <w:widowControl w:val="0"/>
        <w:autoSpaceDE w:val="0"/>
        <w:ind w:left="720" w:right="0" w:firstLine="0"/>
        <w:jc w:val="center"/>
        <w:rPr>
          <w:sz w:val="28"/>
          <w:szCs w:val="28"/>
        </w:rPr>
      </w:pPr>
      <w:r>
        <w:rPr>
          <w:sz w:val="28"/>
          <w:szCs w:val="28"/>
        </w:rPr>
        <w:t>ОТЧЕТ</w:t>
      </w:r>
    </w:p>
    <w:p>
      <w:pPr>
        <w:widowControl w:val="0"/>
        <w:autoSpaceDE w:val="0"/>
        <w:ind w:left="720" w:right="0" w:firstLine="0"/>
        <w:jc w:val="center"/>
      </w:pPr>
      <w:r>
        <w:rPr>
          <w:sz w:val="28"/>
          <w:szCs w:val="28"/>
        </w:rPr>
        <w:t>о финансировании мероприятий муниципальной программы</w:t>
      </w:r>
    </w:p>
    <w:p>
      <w:pPr>
        <w:widowControl w:val="0"/>
        <w:autoSpaceDE w:val="0"/>
        <w:ind w:left="0" w:right="0" w:firstLine="0"/>
        <w:jc w:val="both"/>
      </w:pPr>
      <w:r>
        <w:t>_________________________________________________________________________________________________________</w:t>
      </w:r>
    </w:p>
    <w:p>
      <w:pPr>
        <w:widowControl w:val="0"/>
        <w:autoSpaceDE w:val="0"/>
        <w:ind w:left="0" w:right="0" w:firstLine="0"/>
        <w:jc w:val="center"/>
      </w:pPr>
      <w:r>
        <w:t>(наименование программы, срок действия, основание принятия, реквизиты правого акта, которым утверждена программа)</w:t>
      </w:r>
    </w:p>
    <w:p>
      <w:pPr>
        <w:widowControl w:val="0"/>
        <w:autoSpaceDE w:val="0"/>
        <w:ind w:left="0" w:right="0" w:firstLine="0"/>
        <w:jc w:val="center"/>
      </w:pPr>
    </w:p>
    <w:tbl>
      <w:tblPr>
        <w:tblStyle w:val="TableNormal"/>
        <w:tblInd w:w="-30" w:type="dxa"/>
        <w:tblLayout w:type="fixed"/>
        <w:tblCellMar>
          <w:top w:w="0" w:type="dxa"/>
          <w:left w:w="108" w:type="dxa"/>
          <w:bottom w:w="0" w:type="dxa"/>
          <w:right w:w="108" w:type="dxa"/>
        </w:tblCellMar>
        <w:tblLook w:val="0000"/>
      </w:tblPr>
      <w:tblGrid>
        <w:gridCol w:w="2474"/>
        <w:gridCol w:w="2482"/>
        <w:gridCol w:w="733"/>
        <w:gridCol w:w="734"/>
        <w:gridCol w:w="733"/>
        <w:gridCol w:w="734"/>
        <w:gridCol w:w="735"/>
        <w:gridCol w:w="734"/>
        <w:gridCol w:w="736"/>
        <w:gridCol w:w="734"/>
        <w:gridCol w:w="733"/>
        <w:gridCol w:w="734"/>
        <w:gridCol w:w="734"/>
        <w:gridCol w:w="1958"/>
      </w:tblGrid>
      <w:tr>
        <w:tblPrEx>
          <w:tblInd w:w="-30" w:type="dxa"/>
          <w:tblLayout w:type="fixed"/>
          <w:tblCellMar>
            <w:top w:w="0" w:type="dxa"/>
            <w:left w:w="108" w:type="dxa"/>
            <w:bottom w:w="0" w:type="dxa"/>
            <w:right w:w="108" w:type="dxa"/>
          </w:tblCellMar>
          <w:tblLook w:val="0000"/>
        </w:tblPrEx>
        <w:trPr>
          <w:cantSplit w:val="0"/>
        </w:trPr>
        <w:tc>
          <w:tcPr>
            <w:tcW w:w="2474" w:type="dxa"/>
            <w:vMerge w:val="restart"/>
            <w:tcBorders>
              <w:top w:val="single" w:sz="4" w:space="0" w:color="000000"/>
              <w:left w:val="single" w:sz="4" w:space="0" w:color="000000"/>
              <w:bottom w:val="single" w:sz="4" w:space="0" w:color="000000"/>
            </w:tcBorders>
            <w:shd w:val="clear" w:color="auto" w:fill="auto"/>
          </w:tcPr>
          <w:p>
            <w:pPr>
              <w:widowControl w:val="0"/>
              <w:autoSpaceDE w:val="0"/>
              <w:ind w:left="0" w:right="0" w:firstLine="0"/>
              <w:jc w:val="center"/>
            </w:pPr>
            <w:r>
              <w:t xml:space="preserve">Наименование </w:t>
            </w:r>
          </w:p>
          <w:p>
            <w:pPr>
              <w:widowControl w:val="0"/>
              <w:autoSpaceDE w:val="0"/>
              <w:ind w:left="0" w:right="0" w:firstLine="0"/>
              <w:jc w:val="center"/>
            </w:pPr>
            <w:r>
              <w:t xml:space="preserve">мероприятия, </w:t>
            </w:r>
          </w:p>
          <w:p>
            <w:pPr>
              <w:widowControl w:val="0"/>
              <w:autoSpaceDE w:val="0"/>
              <w:ind w:left="0" w:right="0" w:firstLine="0"/>
              <w:jc w:val="center"/>
            </w:pPr>
            <w:r>
              <w:t xml:space="preserve">№ </w:t>
            </w:r>
            <w:r>
              <w:t xml:space="preserve">пункта, </w:t>
            </w:r>
          </w:p>
          <w:p>
            <w:pPr>
              <w:widowControl w:val="0"/>
              <w:autoSpaceDE w:val="0"/>
              <w:ind w:left="0" w:right="0" w:firstLine="0"/>
              <w:jc w:val="center"/>
            </w:pPr>
            <w:r>
              <w:t>подпункта</w:t>
            </w:r>
          </w:p>
        </w:tc>
        <w:tc>
          <w:tcPr>
            <w:tcW w:w="2482" w:type="dxa"/>
            <w:vMerge w:val="restart"/>
            <w:tcBorders>
              <w:top w:val="single" w:sz="4" w:space="0" w:color="000000"/>
              <w:left w:val="single" w:sz="4" w:space="0" w:color="000000"/>
              <w:bottom w:val="single" w:sz="4" w:space="0" w:color="000000"/>
            </w:tcBorders>
            <w:shd w:val="clear" w:color="auto" w:fill="auto"/>
          </w:tcPr>
          <w:p>
            <w:pPr>
              <w:widowControl w:val="0"/>
              <w:autoSpaceDE w:val="0"/>
              <w:ind w:left="0" w:right="0" w:firstLine="0"/>
              <w:jc w:val="center"/>
            </w:pPr>
            <w:r>
              <w:t>Муниципальный заказчик мероприятия, органы местного самоуправления – получателя субсидий (субвенций)</w:t>
            </w:r>
          </w:p>
        </w:tc>
        <w:tc>
          <w:tcPr>
            <w:tcW w:w="2934" w:type="dxa"/>
            <w:gridSpan w:val="4"/>
            <w:tcBorders>
              <w:top w:val="single" w:sz="4" w:space="0" w:color="000000"/>
              <w:left w:val="single" w:sz="4" w:space="0" w:color="000000"/>
              <w:bottom w:val="single" w:sz="4" w:space="0" w:color="000000"/>
            </w:tcBorders>
            <w:shd w:val="clear" w:color="auto" w:fill="auto"/>
          </w:tcPr>
          <w:p>
            <w:pPr>
              <w:widowControl w:val="0"/>
              <w:autoSpaceDE w:val="0"/>
              <w:ind w:left="0" w:right="0" w:firstLine="0"/>
              <w:jc w:val="center"/>
            </w:pPr>
            <w:r>
              <w:t xml:space="preserve">Объем </w:t>
            </w:r>
          </w:p>
          <w:p>
            <w:pPr>
              <w:widowControl w:val="0"/>
              <w:autoSpaceDE w:val="0"/>
              <w:ind w:left="0" w:right="0" w:firstLine="0"/>
              <w:jc w:val="center"/>
            </w:pPr>
            <w:r>
              <w:t xml:space="preserve">финансирования, предусмотренный программой </w:t>
            </w:r>
          </w:p>
          <w:p>
            <w:pPr>
              <w:widowControl w:val="0"/>
              <w:autoSpaceDE w:val="0"/>
              <w:ind w:left="0" w:right="0" w:firstLine="0"/>
              <w:jc w:val="center"/>
            </w:pPr>
            <w:r>
              <w:t xml:space="preserve">на текущий год, </w:t>
            </w:r>
          </w:p>
          <w:p>
            <w:pPr>
              <w:widowControl w:val="0"/>
              <w:autoSpaceDE w:val="0"/>
              <w:ind w:left="0" w:right="0" w:firstLine="0"/>
              <w:jc w:val="center"/>
            </w:pPr>
            <w:r>
              <w:t>(тыс. руб.)</w:t>
            </w:r>
          </w:p>
        </w:tc>
        <w:tc>
          <w:tcPr>
            <w:tcW w:w="2205" w:type="dxa"/>
            <w:gridSpan w:val="3"/>
            <w:tcBorders>
              <w:top w:val="single" w:sz="4" w:space="0" w:color="000000"/>
              <w:left w:val="single" w:sz="4" w:space="0" w:color="000000"/>
              <w:bottom w:val="single" w:sz="4" w:space="0" w:color="000000"/>
            </w:tcBorders>
            <w:shd w:val="clear" w:color="auto" w:fill="auto"/>
          </w:tcPr>
          <w:p>
            <w:pPr>
              <w:widowControl w:val="0"/>
              <w:autoSpaceDE w:val="0"/>
              <w:ind w:left="0" w:right="0" w:firstLine="0"/>
              <w:jc w:val="center"/>
            </w:pPr>
            <w:r>
              <w:t xml:space="preserve">Объем финансирования на текущий год, предусмотренный бюджетом, </w:t>
            </w:r>
          </w:p>
          <w:p>
            <w:pPr>
              <w:widowControl w:val="0"/>
              <w:autoSpaceDE w:val="0"/>
              <w:ind w:left="0" w:right="0" w:firstLine="0"/>
              <w:jc w:val="center"/>
            </w:pPr>
            <w:r>
              <w:t>(тыс. руб.)</w:t>
            </w:r>
          </w:p>
        </w:tc>
        <w:tc>
          <w:tcPr>
            <w:tcW w:w="2935" w:type="dxa"/>
            <w:gridSpan w:val="4"/>
            <w:tcBorders>
              <w:top w:val="single" w:sz="4" w:space="0" w:color="000000"/>
              <w:left w:val="single" w:sz="4" w:space="0" w:color="000000"/>
              <w:bottom w:val="single" w:sz="4" w:space="0" w:color="000000"/>
            </w:tcBorders>
            <w:shd w:val="clear" w:color="auto" w:fill="auto"/>
          </w:tcPr>
          <w:p>
            <w:pPr>
              <w:widowControl w:val="0"/>
              <w:autoSpaceDE w:val="0"/>
              <w:ind w:left="0" w:right="0" w:firstLine="0"/>
              <w:jc w:val="center"/>
            </w:pPr>
            <w:r>
              <w:t xml:space="preserve">Профинансировано </w:t>
            </w:r>
          </w:p>
          <w:p>
            <w:pPr>
              <w:widowControl w:val="0"/>
              <w:autoSpaceDE w:val="0"/>
              <w:ind w:left="0" w:right="0" w:firstLine="0"/>
              <w:jc w:val="center"/>
            </w:pPr>
            <w:r>
              <w:t xml:space="preserve">на текущий год, предусмотренный бюджетом </w:t>
            </w:r>
          </w:p>
          <w:p>
            <w:pPr>
              <w:widowControl w:val="0"/>
              <w:autoSpaceDE w:val="0"/>
              <w:ind w:left="0" w:right="0" w:firstLine="0"/>
              <w:jc w:val="center"/>
            </w:pPr>
            <w:r>
              <w:t>(тыс. руб.)</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ind w:left="0" w:right="0" w:firstLine="0"/>
              <w:jc w:val="both"/>
            </w:pPr>
            <w:r>
              <w:t>Отметка выполнения  мероприятия (выполнено, невыполнено)</w:t>
            </w:r>
          </w:p>
        </w:tc>
      </w:tr>
      <w:tr>
        <w:tblPrEx>
          <w:tblInd w:w="-30" w:type="dxa"/>
          <w:tblLayout w:type="fixed"/>
          <w:tblCellMar>
            <w:top w:w="0" w:type="dxa"/>
            <w:left w:w="108" w:type="dxa"/>
            <w:bottom w:w="0" w:type="dxa"/>
            <w:right w:w="108" w:type="dxa"/>
          </w:tblCellMar>
          <w:tblLook w:val="0000"/>
        </w:tblPrEx>
        <w:trPr>
          <w:cantSplit/>
          <w:trHeight w:val="2043"/>
        </w:trPr>
        <w:tc>
          <w:tcPr>
            <w:tcW w:w="2474" w:type="dxa"/>
            <w:vMerge/>
            <w:tcBorders>
              <w:top w:val="single" w:sz="4" w:space="0" w:color="000000"/>
              <w:left w:val="single" w:sz="4" w:space="0" w:color="000000"/>
              <w:bottom w:val="single" w:sz="4" w:space="0" w:color="000000"/>
            </w:tcBorders>
            <w:shd w:val="clear" w:color="auto" w:fill="auto"/>
          </w:tcPr>
          <w:p>
            <w:pPr>
              <w:widowControl w:val="0"/>
              <w:autoSpaceDE w:val="0"/>
              <w:snapToGrid w:val="0"/>
              <w:ind w:left="0" w:right="0" w:firstLine="0"/>
              <w:jc w:val="both"/>
            </w:pPr>
          </w:p>
        </w:tc>
        <w:tc>
          <w:tcPr>
            <w:tcW w:w="2482" w:type="dxa"/>
            <w:vMerge/>
            <w:tcBorders>
              <w:top w:val="single" w:sz="4" w:space="0" w:color="000000"/>
              <w:left w:val="single" w:sz="4" w:space="0" w:color="000000"/>
              <w:bottom w:val="single" w:sz="4" w:space="0" w:color="000000"/>
            </w:tcBorders>
            <w:shd w:val="clear" w:color="auto" w:fill="auto"/>
          </w:tcPr>
          <w:p>
            <w:pPr>
              <w:widowControl w:val="0"/>
              <w:autoSpaceDE w:val="0"/>
              <w:snapToGrid w:val="0"/>
              <w:ind w:left="0" w:right="0" w:firstLine="0"/>
              <w:jc w:val="both"/>
            </w:pPr>
          </w:p>
        </w:tc>
        <w:tc>
          <w:tcPr>
            <w:tcW w:w="733"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 xml:space="preserve">федеральный бюджет </w:t>
            </w: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краевой бюджет</w:t>
            </w:r>
          </w:p>
        </w:tc>
        <w:tc>
          <w:tcPr>
            <w:tcW w:w="733"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районный бюджет</w:t>
            </w: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 xml:space="preserve">внебюджетные источники </w:t>
            </w:r>
          </w:p>
        </w:tc>
        <w:tc>
          <w:tcPr>
            <w:tcW w:w="735"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федеральный бюджет</w:t>
            </w: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краевой бюджет</w:t>
            </w:r>
          </w:p>
        </w:tc>
        <w:tc>
          <w:tcPr>
            <w:tcW w:w="736"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районный бюджет</w:t>
            </w: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федеральный бюджет</w:t>
            </w:r>
          </w:p>
        </w:tc>
        <w:tc>
          <w:tcPr>
            <w:tcW w:w="733"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краевой бюджет</w:t>
            </w: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районный бюджет</w:t>
            </w: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ind w:left="113" w:right="113" w:firstLine="0"/>
              <w:jc w:val="both"/>
              <w:rPr>
                <w:sz w:val="20"/>
                <w:szCs w:val="20"/>
              </w:rPr>
            </w:pPr>
            <w:r>
              <w:rPr>
                <w:sz w:val="20"/>
                <w:szCs w:val="20"/>
              </w:rPr>
              <w:t>внебюджетные источники</w:t>
            </w: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ind w:left="0" w:right="0" w:firstLine="0"/>
              <w:jc w:val="both"/>
              <w:rPr>
                <w:sz w:val="20"/>
                <w:szCs w:val="20"/>
              </w:rPr>
            </w:pPr>
          </w:p>
        </w:tc>
      </w:tr>
      <w:tr>
        <w:tblPrEx>
          <w:tblInd w:w="-30" w:type="dxa"/>
          <w:tblLayout w:type="fixed"/>
          <w:tblCellMar>
            <w:top w:w="0" w:type="dxa"/>
            <w:left w:w="108" w:type="dxa"/>
            <w:bottom w:w="0" w:type="dxa"/>
            <w:right w:w="108" w:type="dxa"/>
          </w:tblCellMar>
          <w:tblLook w:val="0000"/>
        </w:tblPrEx>
        <w:trPr>
          <w:cantSplit/>
          <w:trHeight w:val="289"/>
        </w:trPr>
        <w:tc>
          <w:tcPr>
            <w:tcW w:w="2474" w:type="dxa"/>
            <w:tcBorders>
              <w:top w:val="single" w:sz="4" w:space="0" w:color="000000"/>
              <w:left w:val="single" w:sz="4" w:space="0" w:color="000000"/>
              <w:bottom w:val="single" w:sz="4" w:space="0" w:color="000000"/>
            </w:tcBorders>
            <w:shd w:val="clear" w:color="auto" w:fill="auto"/>
          </w:tcPr>
          <w:p>
            <w:pPr>
              <w:widowControl w:val="0"/>
              <w:autoSpaceDE w:val="0"/>
              <w:snapToGrid w:val="0"/>
              <w:ind w:left="0" w:right="0" w:firstLine="0"/>
              <w:jc w:val="both"/>
            </w:pPr>
          </w:p>
          <w:p>
            <w:pPr>
              <w:widowControl w:val="0"/>
              <w:autoSpaceDE w:val="0"/>
              <w:snapToGrid w:val="0"/>
              <w:ind w:left="0" w:right="0" w:firstLine="0"/>
              <w:jc w:val="both"/>
            </w:pPr>
          </w:p>
        </w:tc>
        <w:tc>
          <w:tcPr>
            <w:tcW w:w="2482" w:type="dxa"/>
            <w:tcBorders>
              <w:top w:val="single" w:sz="4" w:space="0" w:color="000000"/>
              <w:left w:val="single" w:sz="4" w:space="0" w:color="000000"/>
              <w:bottom w:val="single" w:sz="4" w:space="0" w:color="000000"/>
            </w:tcBorders>
            <w:shd w:val="clear" w:color="auto" w:fill="auto"/>
          </w:tcPr>
          <w:p>
            <w:pPr>
              <w:widowControl w:val="0"/>
              <w:autoSpaceDE w:val="0"/>
              <w:snapToGrid w:val="0"/>
              <w:ind w:left="0" w:right="0" w:firstLine="0"/>
              <w:jc w:val="both"/>
            </w:pPr>
          </w:p>
        </w:tc>
        <w:tc>
          <w:tcPr>
            <w:tcW w:w="733"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3"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5"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6"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3"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734" w:type="dxa"/>
            <w:tcBorders>
              <w:top w:val="single" w:sz="4" w:space="0" w:color="000000"/>
              <w:left w:val="single" w:sz="4" w:space="0" w:color="000000"/>
              <w:bottom w:val="single" w:sz="4" w:space="0" w:color="000000"/>
            </w:tcBorders>
            <w:shd w:val="clear" w:color="auto" w:fill="auto"/>
          </w:tcPr>
          <w:p>
            <w:pPr>
              <w:widowControl w:val="0"/>
              <w:autoSpaceDE w:val="0"/>
              <w:snapToGrid w:val="0"/>
              <w:ind w:left="113" w:right="113" w:firstLine="0"/>
              <w:jc w:val="both"/>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snapToGrid w:val="0"/>
              <w:ind w:left="0" w:right="0" w:firstLine="0"/>
              <w:jc w:val="both"/>
            </w:pPr>
          </w:p>
        </w:tc>
      </w:tr>
    </w:tbl>
    <w:p>
      <w:pPr>
        <w:widowControl w:val="0"/>
        <w:autoSpaceDE w:val="0"/>
        <w:ind w:left="0" w:right="0" w:firstLine="0"/>
        <w:jc w:val="both"/>
        <w:rPr>
          <w:rFonts w:ascii="Arial" w:hAnsi="Arial" w:cs="Arial"/>
          <w:sz w:val="20"/>
          <w:szCs w:val="20"/>
        </w:rPr>
      </w:pPr>
    </w:p>
    <w:p>
      <w:pPr>
        <w:widowControl w:val="0"/>
        <w:autoSpaceDE w:val="0"/>
        <w:ind w:left="0" w:right="0" w:firstLine="0"/>
        <w:jc w:val="both"/>
      </w:pPr>
      <w:r>
        <w:t xml:space="preserve">Руководитель отраслевого (функционального) </w:t>
      </w:r>
    </w:p>
    <w:p>
      <w:pPr>
        <w:widowControl w:val="0"/>
        <w:autoSpaceDE w:val="0"/>
        <w:ind w:left="0" w:right="0" w:firstLine="0"/>
        <w:jc w:val="both"/>
      </w:pPr>
      <w:r>
        <w:t xml:space="preserve">органа администрации муниципального образования </w:t>
      </w:r>
    </w:p>
    <w:p>
      <w:pPr>
        <w:widowControl w:val="0"/>
        <w:autoSpaceDE w:val="0"/>
        <w:ind w:left="0" w:right="0" w:firstLine="0"/>
        <w:jc w:val="both"/>
      </w:pPr>
      <w:r>
        <w:t xml:space="preserve">Кореновский район (координатор программы)              </w:t>
        <w:tab/>
        <w:tab/>
        <w:tab/>
        <w:tab/>
        <w:t xml:space="preserve">____________________ </w:t>
        <w:tab/>
        <w:tab/>
        <w:tab/>
        <w:t xml:space="preserve">                  Ф.И.О.</w:t>
      </w:r>
    </w:p>
    <w:p>
      <w:pPr>
        <w:widowControl w:val="0"/>
        <w:autoSpaceDE w:val="0"/>
        <w:ind w:left="0" w:right="0" w:firstLine="0"/>
        <w:jc w:val="both"/>
      </w:pPr>
      <w:r>
        <w:t xml:space="preserve">                                                                         </w:t>
      </w:r>
      <w:r>
        <w:tab/>
        <w:tab/>
        <w:tab/>
        <w:tab/>
        <w:tab/>
        <w:tab/>
        <w:t xml:space="preserve">     (подпись)</w:t>
      </w:r>
    </w:p>
    <w:p>
      <w:pPr>
        <w:widowControl w:val="0"/>
        <w:autoSpaceDE w:val="0"/>
        <w:ind w:left="0" w:right="0" w:firstLine="0"/>
        <w:jc w:val="both"/>
      </w:pPr>
    </w:p>
    <w:p>
      <w:pPr>
        <w:widowControl w:val="0"/>
        <w:autoSpaceDE w:val="0"/>
        <w:ind w:left="0" w:right="0" w:firstLine="0"/>
        <w:jc w:val="both"/>
        <w:rPr>
          <w:rFonts w:cs="Arial"/>
          <w:sz w:val="28"/>
          <w:szCs w:val="28"/>
        </w:rPr>
      </w:pPr>
      <w:r>
        <w:rPr>
          <w:rFonts w:cs="Arial"/>
          <w:sz w:val="28"/>
          <w:szCs w:val="28"/>
        </w:rPr>
        <w:t xml:space="preserve">Заместитель </w:t>
      </w:r>
      <w:r>
        <w:rPr>
          <w:rFonts w:cs="Arial"/>
          <w:sz w:val="28"/>
          <w:szCs w:val="28"/>
        </w:rPr>
        <w:t xml:space="preserve">главы муниципального образования </w:t>
      </w:r>
    </w:p>
    <w:p>
      <w:pPr>
        <w:widowControl w:val="0"/>
        <w:autoSpaceDE w:val="0"/>
        <w:ind w:left="0" w:right="0" w:firstLine="0"/>
        <w:jc w:val="both"/>
        <w:rPr>
          <w:rFonts w:ascii="Arial" w:hAnsi="Arial" w:cs="Arial"/>
          <w:sz w:val="20"/>
          <w:szCs w:val="20"/>
        </w:rPr>
      </w:pPr>
      <w:r>
        <w:rPr>
          <w:rFonts w:cs="Arial"/>
          <w:sz w:val="28"/>
          <w:szCs w:val="28"/>
        </w:rPr>
        <w:t xml:space="preserve">Кореновский район, </w:t>
      </w:r>
      <w:r>
        <w:rPr>
          <w:sz w:val="28"/>
          <w:szCs w:val="28"/>
        </w:rPr>
        <w:t>начальник управления экономики                                                                                           А.Г. Козицкий</w:t>
      </w:r>
    </w:p>
    <w:sectPr>
      <w:footerReference w:type="default" r:id="rId12"/>
      <w:pgSz w:w="16838" w:h="11906" w:orient="landscape"/>
      <w:pgMar w:top="567" w:right="1134" w:bottom="765" w:left="992" w:header="720" w:footer="709"/>
      <w:pgNumType w:fmt="decimal"/>
      <w:cols w:space="720"/>
      <w:textDirection w:val="lrTb"/>
      <w:bidi w:val="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0000000000000000000"/>
    <w:charset w:val="CC"/>
    <w:family w:val="roman"/>
    <w:pitch w:val="variable"/>
    <w:sig w:usb0="00000000" w:usb1="00000000" w:usb2="00000000" w:usb3="00000000" w:csb0="00020004" w:csb1="00000000"/>
  </w:font>
  <w:font w:name="Symbol">
    <w:panose1 w:val="00000000000000000000"/>
    <w:charset w:val="02"/>
    <w:family w:val="roman"/>
    <w:pitch w:val="variable"/>
    <w:sig w:usb0="00000000" w:usb1="00000000" w:usb2="00000000" w:usb3="00000000" w:csb0="80000000" w:csb1="00000000"/>
  </w:font>
  <w:font w:name="Arial">
    <w:panose1 w:val="00000000000000000000"/>
    <w:charset w:val="CC"/>
    <w:family w:val="swiss"/>
    <w:pitch w:val="variable"/>
    <w:sig w:usb0="00000000" w:usb1="00000000" w:usb2="00000000" w:usb3="00000000" w:csb0="00020004" w:csb1="00000000"/>
  </w:font>
  <w:font w:name="TimesNewRoman">
    <w:altName w:val="MS Mincho"/>
    <w:panose1 w:val="00000000000000000000"/>
    <w:charset w:val="CC"/>
    <w:family w:val="auto"/>
    <w:pitch w:val="default"/>
    <w:sig w:usb0="00000000" w:usb1="00000000" w:usb2="00000000" w:usb3="00000000" w:csb0="00000000" w:csb1="00000000"/>
  </w:font>
  <w:font w:name="Microsoft YaHei">
    <w:panose1 w:val="00000000000000000000"/>
    <w:charset w:val="CC"/>
    <w:family w:val="auto"/>
    <w:pitch w:val="variable"/>
    <w:sig w:usb0="00000000" w:usb1="00000000" w:usb2="00000000" w:usb3="00000000" w:csb0="00000004" w:csb1="00000000"/>
  </w:font>
  <w:font w:name="Mangal">
    <w:panose1 w:val="00000000000000000000"/>
    <w:charset w:val="CC"/>
    <w:family w:val="auto"/>
    <w:pitch w:val="variable"/>
    <w:sig w:usb0="00000000" w:usb1="00000000" w:usb2="00000000" w:usb3="00000000" w:csb0="00020004" w:csb1="00000000"/>
  </w:font>
  <w:font w:name="Calibri">
    <w:panose1 w:val="00000000000000000000"/>
    <w:charset w:val="80"/>
    <w:family w:val="roman"/>
    <w:pitch w:val="variable"/>
    <w:sig w:usb0="00000000" w:usb1="00000000" w:usb2="00000000" w:usb3="00000000" w:csb0="00020004" w:csb1="00000000"/>
  </w:font>
  <w:font w:name="Verdana">
    <w:panose1 w:val="00000000000000000000"/>
    <w:charset w:val="80"/>
    <w:family w:val="swiss"/>
    <w:pitch w:val="default"/>
    <w:sig w:usb0="00000000" w:usb1="00000000" w:usb2="00000000" w:usb3="00000000" w:csb0="00020000" w:csb1="00000000"/>
  </w:font>
  <w:font w:name="Courier New">
    <w:panose1 w:val="00000000000000000000"/>
    <w:charset w:val="80"/>
    <w:family w:val="roman"/>
    <w:pitch w:val="default"/>
    <w:sig w:usb0="00000000" w:usb1="00000000" w:usb2="00000000" w:usb3="00000000" w:csb0="00020004" w:csb1="00000000"/>
  </w:font>
  <w:font w:name="Andale Sans UI">
    <w:altName w:val="Arial Unicode MS"/>
    <w:panose1 w:val="00000000000000000000"/>
    <w:charset w:val="80"/>
    <w:family w:val="auto"/>
    <w:pitch w:val="variable"/>
    <w:sig w:usb0="00000000" w:usb1="00000000" w:usb2="00000000" w:usb3="00000000" w:csb0="00020000" w:csb1="00000000"/>
  </w:font>
  <w:font w:name="Tahoma">
    <w:panose1 w:val="00000000000000000000"/>
    <w:charset w:val="80"/>
    <w:family w:val="swiss"/>
    <w:pitch w:val="variable"/>
    <w:sig w:usb0="00000000" w:usb1="00000000" w:usb2="00000000" w:usb3="00000000" w:csb0="00020004" w:csb1="00000000"/>
  </w:font>
  <w:font w:name="OpenSymbol">
    <w:altName w:val="Arial Unicode MS"/>
    <w:panose1 w:val="00000000000000000000"/>
    <w:charset w:val="80"/>
    <w:family w:val="auto"/>
    <w:pitch w:val="default"/>
    <w:sig w:usb0="00000000" w:usb1="00000000" w:usb2="00000000" w:usb3="00000000" w:csb0="00000000" w:csb1="00000000"/>
  </w:font>
  <w:font w:name="Times New Roman CYR">
    <w:panose1 w:val="00000000000000000000"/>
    <w:charset w:val="80"/>
    <w:family w:val="roman"/>
    <w:pitch w:val="variable"/>
    <w:sig w:usb0="00000000" w:usb1="00000000" w:usb2="00000000" w:usb3="00000000" w:csb0="00020000" w:csb1="00000000"/>
  </w:font>
  <w:font w:name="Lucida Sans Unicode">
    <w:panose1 w:val="00000000000000000000"/>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firstLine="72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NewRoman"/>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43476A1A"/>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revisionView w:comments="1" w:formatting="0" w:inkAnnotations="1" w:insDel="0" w:markup="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footnotePr>
    <w:pos w:val="beneathText"/>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pPr>
    <w:rPr>
      <w:rFonts w:ascii="Times New Roman" w:eastAsia="Times New Roman" w:hAnsi="Times New Roman" w:cs="Times New Roman"/>
      <w:color w:val="auto"/>
      <w:sz w:val="24"/>
      <w:szCs w:val="24"/>
      <w:lang w:val="ru-RU" w:eastAsia="zh-CN" w:bidi="ar-SA"/>
    </w:rPr>
  </w:style>
  <w:style w:type="paragraph" w:styleId="Heading1">
    <w:name w:val="heading 1"/>
    <w:basedOn w:val="Normal"/>
    <w:next w:val="Normal"/>
    <w:uiPriority w:val="9"/>
    <w:qFormat/>
    <w:pPr>
      <w:keepNext/>
      <w:numPr>
        <w:ilvl w:val="0"/>
        <w:numId w:val="1"/>
      </w:numPr>
      <w:ind w:left="0" w:right="0" w:firstLine="0"/>
      <w:jc w:val="center"/>
      <w:outlineLvl w:val="0"/>
    </w:pPr>
    <w:rPr>
      <w:b/>
      <w:sz w:val="44"/>
    </w:rPr>
  </w:style>
  <w:style w:type="paragraph" w:styleId="Heading2">
    <w:name w:val="heading 2"/>
    <w:basedOn w:val="Normal"/>
    <w:next w:val="Normal"/>
    <w:uiPriority w:val="9"/>
    <w:qFormat/>
    <w:pPr>
      <w:keepNext/>
      <w:numPr>
        <w:ilvl w:val="1"/>
        <w:numId w:val="1"/>
      </w:numPr>
      <w:ind w:left="0" w:right="0" w:firstLine="0"/>
      <w:jc w:val="center"/>
      <w:outlineLvl w:val="1"/>
    </w:pPr>
    <w:rPr>
      <w:b/>
      <w:sz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NewRoman"/>
    </w:rPr>
  </w:style>
  <w:style w:type="character" w:customStyle="1" w:styleId="WW8Num3z0">
    <w:name w:val="WW8Num3z0"/>
    <w:rPr>
      <w:rFonts w:cs="Times New Roman"/>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rPr>
      <w:sz w:val="28"/>
      <w:szCs w:val="28"/>
      <w:lang w:val="ru-RU"/>
    </w:rPr>
  </w:style>
  <w:style w:type="character" w:customStyle="1" w:styleId="a">
    <w:name w:val="Основной шрифт абзаца"/>
  </w:style>
  <w:style w:type="character" w:styleId="PageNumber">
    <w:name w:val="page number"/>
    <w:basedOn w:val="a"/>
  </w:style>
  <w:style w:type="character" w:customStyle="1" w:styleId="a0">
    <w:name w:val="Символ нумерации"/>
    <w:rPr>
      <w:sz w:val="28"/>
      <w:szCs w:val="28"/>
    </w:rPr>
  </w:style>
  <w:style w:type="paragraph" w:customStyle="1" w:styleId="a1">
    <w:name w:val="Заголовок"/>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autoSpaceDE w:val="0"/>
      <w:jc w:val="both"/>
    </w:pPr>
    <w:rPr>
      <w:rFonts w:ascii="TimesNewRoman" w:hAnsi="TimesNewRoman" w:cs="TimesNewRoman"/>
      <w:color w:val="000000"/>
      <w:sz w:val="28"/>
      <w:szCs w:val="28"/>
    </w:rPr>
  </w:style>
  <w:style w:type="paragraph" w:styleId="List">
    <w:name w:val="List"/>
    <w:basedOn w:val="BodyText"/>
    <w:rPr>
      <w:rFonts w:cs="Mangal"/>
    </w:rPr>
  </w:style>
  <w:style w:type="paragraph" w:styleId="Caption">
    <w:name w:val="caption"/>
    <w:basedOn w:val="Normal"/>
    <w:uiPriority w:val="35"/>
    <w:qFormat/>
    <w:pPr>
      <w:suppressLineNumbers/>
      <w:spacing w:before="120" w:after="120"/>
    </w:pPr>
    <w:rPr>
      <w:rFonts w:cs="Mangal"/>
      <w:i/>
      <w:iCs/>
      <w:sz w:val="24"/>
      <w:szCs w:val="24"/>
    </w:rPr>
  </w:style>
  <w:style w:type="paragraph" w:customStyle="1" w:styleId="a2">
    <w:name w:val="Указатель"/>
    <w:basedOn w:val="Normal"/>
    <w:pPr>
      <w:suppressLineNumbers/>
    </w:pPr>
    <w:rPr>
      <w:rFonts w:cs="Mangal"/>
    </w:rPr>
  </w:style>
  <w:style w:type="paragraph" w:customStyle="1" w:styleId="2">
    <w:name w:val="Основной текст 2"/>
    <w:basedOn w:val="Normal"/>
    <w:pPr>
      <w:autoSpaceDE w:val="0"/>
      <w:jc w:val="center"/>
    </w:pPr>
    <w:rPr>
      <w:b/>
      <w:bCs/>
      <w:color w:val="000000"/>
      <w:sz w:val="28"/>
      <w:szCs w:val="28"/>
    </w:rPr>
  </w:style>
  <w:style w:type="paragraph" w:styleId="BodyTextIndent">
    <w:name w:val="Body Text Indent"/>
    <w:basedOn w:val="Normal"/>
    <w:pPr>
      <w:autoSpaceDE w:val="0"/>
      <w:ind w:left="0" w:right="0" w:firstLine="720"/>
    </w:pPr>
    <w:rPr>
      <w:rFonts w:ascii="TimesNewRoman" w:hAnsi="TimesNewRoman" w:cs="TimesNewRoman"/>
      <w:color w:val="000000"/>
      <w:sz w:val="28"/>
      <w:szCs w:val="28"/>
    </w:rPr>
  </w:style>
  <w:style w:type="paragraph" w:customStyle="1" w:styleId="3">
    <w:name w:val="Основной текст 3"/>
    <w:basedOn w:val="Normal"/>
    <w:pPr>
      <w:autoSpaceDE w:val="0"/>
    </w:pPr>
    <w:rPr>
      <w:rFonts w:ascii="TimesNewRoman" w:hAnsi="TimesNewRoman" w:cs="TimesNewRoman"/>
      <w:color w:val="000000"/>
      <w:sz w:val="28"/>
      <w:szCs w:val="28"/>
    </w:rPr>
  </w:style>
  <w:style w:type="paragraph" w:customStyle="1" w:styleId="20">
    <w:name w:val="Основной текст с отступом 2"/>
    <w:basedOn w:val="Normal"/>
    <w:pPr>
      <w:autoSpaceDE w:val="0"/>
      <w:ind w:left="0" w:right="0" w:firstLine="708"/>
    </w:pPr>
    <w:rPr>
      <w:rFonts w:ascii="TimesNewRoman" w:hAnsi="TimesNewRoman" w:cs="TimesNewRoman"/>
      <w:color w:val="000000"/>
      <w:sz w:val="28"/>
      <w:szCs w:val="28"/>
    </w:rPr>
  </w:style>
  <w:style w:type="paragraph" w:styleId="Header">
    <w:name w:val="header"/>
    <w:basedOn w:val="Normal"/>
    <w:pPr>
      <w:tabs>
        <w:tab w:val="center" w:pos="4677"/>
        <w:tab w:val="right" w:pos="9355"/>
      </w:tabs>
    </w:pPr>
  </w:style>
  <w:style w:type="paragraph" w:customStyle="1" w:styleId="a3">
    <w:name w:val="Содержимое врезки"/>
    <w:basedOn w:val="BodyText"/>
  </w:style>
  <w:style w:type="paragraph" w:styleId="Footer">
    <w:name w:val="footer"/>
    <w:basedOn w:val="Normal"/>
    <w:pPr>
      <w:suppressLineNumbers/>
      <w:tabs>
        <w:tab w:val="center" w:pos="4819"/>
        <w:tab w:val="right" w:pos="9638"/>
      </w:tabs>
    </w:pPr>
  </w:style>
  <w:style w:type="paragraph" w:customStyle="1" w:styleId="a4">
    <w:name w:val="Прижатый влево"/>
    <w:basedOn w:val="Normal"/>
    <w:pPr>
      <w:ind w:left="0" w:right="0" w:firstLine="0"/>
      <w:jc w:val="left"/>
      <w:textAlignment w:val="auto"/>
    </w:pPr>
    <w:rPr>
      <w:rFonts w:ascii="Arial" w:eastAsia="Times New Roman" w:hAnsi="Arial" w:cs="Arial"/>
      <w:kern w:val="1"/>
      <w:sz w:val="24"/>
      <w:lang w:val="ru-RU" w:eastAsia="ru-RU"/>
    </w:rPr>
  </w:style>
  <w:style w:type="paragraph" w:customStyle="1" w:styleId="a5">
    <w:name w:val="Содержимое таблицы"/>
    <w:basedOn w:val="Normal"/>
    <w:pPr>
      <w:suppressLineNumbers/>
    </w:pPr>
  </w:style>
  <w:style w:type="paragraph" w:customStyle="1" w:styleId="a6">
    <w:name w:val="Нормальный (таблица)"/>
    <w:basedOn w:val="Normal"/>
    <w:pPr>
      <w:ind w:left="0" w:right="0" w:firstLine="0"/>
      <w:jc w:val="both"/>
      <w:textAlignment w:val="auto"/>
    </w:pPr>
    <w:rPr>
      <w:rFonts w:ascii="Arial" w:eastAsia="Times New Roman" w:hAnsi="Arial" w:cs="Arial"/>
      <w:kern w:val="1"/>
      <w:sz w:val="24"/>
      <w:lang w:val="ru-RU" w:eastAsia="ru-RU"/>
    </w:rPr>
  </w:style>
  <w:style w:type="paragraph" w:customStyle="1" w:styleId="a7">
    <w:name w:val="Заголовок таблицы"/>
    <w:basedOn w:val="a5"/>
    <w:pPr>
      <w:suppressLineNumbers/>
      <w:jc w:val="center"/>
    </w:pPr>
    <w:rPr>
      <w:b/>
      <w:bCs/>
    </w:rPr>
  </w:style>
  <w:style w:type="character" w:customStyle="1" w:styleId="a8">
    <w:name w:val="Цветовое выделение"/>
    <w:rPr>
      <w:b/>
      <w:bCs/>
      <w:color w:val="26282F"/>
      <w:sz w:val="26"/>
      <w:szCs w:val="26"/>
    </w:rPr>
  </w:style>
  <w:style w:type="character" w:styleId="Hyperlink">
    <w:name w:val="Hyperlink"/>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46661.10" TargetMode="Externa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yperlink" Target="garantf1://12046661.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принятия решения о разработке,</dc:title>
  <dc:creator>алекс</dc:creator>
  <cp:lastModifiedBy>алекс</cp:lastModifiedBy>
  <cp:revision>8</cp:revision>
  <cp:lastPrinted>2014-10-27T08:03:25Z</cp:lastPrinted>
  <dcterms:created xsi:type="dcterms:W3CDTF">2014-04-07T03:58:00Z</dcterms:created>
  <dcterms:modified xsi:type="dcterms:W3CDTF">2014-04-07T11:27:00Z</dcterms:modified>
</cp:coreProperties>
</file>