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3C" w:rsidRPr="00C56D7B" w:rsidRDefault="0093253C">
      <w:pPr>
        <w:pStyle w:val="Standard"/>
        <w:ind w:right="40"/>
        <w:rPr>
          <w:rFonts w:cs="Times New Roman"/>
          <w:sz w:val="28"/>
          <w:szCs w:val="28"/>
        </w:rPr>
      </w:pPr>
    </w:p>
    <w:p w:rsidR="009A6EC1" w:rsidRDefault="009A6EC1" w:rsidP="009A6EC1">
      <w:pPr>
        <w:jc w:val="center"/>
        <w:rPr>
          <w:rFonts w:hint="eastAsia"/>
        </w:rPr>
      </w:pPr>
      <w:bookmarkStart w:id="0" w:name="bookmark11"/>
      <w:r>
        <w:rPr>
          <w:rFonts w:hint="eastAsia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 w:bidi="ar-SA"/>
        </w:rPr>
        <w:drawing>
          <wp:inline distT="0" distB="0" distL="0" distR="0">
            <wp:extent cx="652145" cy="82677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EC1" w:rsidRDefault="009A6EC1" w:rsidP="009A6EC1">
      <w:pPr>
        <w:pStyle w:val="Heading1"/>
        <w:tabs>
          <w:tab w:val="left" w:pos="0"/>
        </w:tabs>
        <w:rPr>
          <w:rFonts w:ascii="Times New Roman" w:hAnsi="Times New Roman"/>
          <w:sz w:val="24"/>
        </w:rPr>
      </w:pPr>
    </w:p>
    <w:p w:rsidR="009A6EC1" w:rsidRDefault="009A6EC1" w:rsidP="009A6EC1">
      <w:pPr>
        <w:pStyle w:val="Heading2"/>
        <w:numPr>
          <w:ilvl w:val="1"/>
          <w:numId w:val="6"/>
        </w:numPr>
        <w:tabs>
          <w:tab w:val="left" w:pos="0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 w:rsidR="009A6EC1" w:rsidRDefault="009A6EC1" w:rsidP="009A6EC1">
      <w:pPr>
        <w:pStyle w:val="Heading2"/>
        <w:numPr>
          <w:ilvl w:val="1"/>
          <w:numId w:val="6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КОРЕНОВСКИЙ  РАЙОН</w:t>
      </w:r>
    </w:p>
    <w:p w:rsidR="009A6EC1" w:rsidRDefault="009A6EC1" w:rsidP="009A6EC1">
      <w:pPr>
        <w:pStyle w:val="Heading1"/>
        <w:tabs>
          <w:tab w:val="left" w:pos="0"/>
        </w:tabs>
        <w:spacing w:line="36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9A6EC1" w:rsidRDefault="009A6EC1" w:rsidP="009A6EC1">
      <w:pPr>
        <w:spacing w:line="360" w:lineRule="auto"/>
      </w:pPr>
      <w:r>
        <w:rPr>
          <w:b/>
        </w:rPr>
        <w:t>От 25 августа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№ 1250</w:t>
      </w:r>
    </w:p>
    <w:p w:rsidR="009A6EC1" w:rsidRDefault="009A6EC1" w:rsidP="009A6EC1">
      <w:pPr>
        <w:jc w:val="center"/>
      </w:pPr>
      <w:r>
        <w:t>г.  Кореновск</w:t>
      </w:r>
    </w:p>
    <w:p w:rsidR="006770E1" w:rsidRDefault="006770E1" w:rsidP="005E7CF4">
      <w:pPr>
        <w:pStyle w:val="Standard"/>
        <w:ind w:right="40"/>
        <w:jc w:val="center"/>
        <w:rPr>
          <w:rFonts w:cs="Times New Roman"/>
          <w:b/>
          <w:color w:val="000000"/>
          <w:sz w:val="28"/>
          <w:szCs w:val="28"/>
        </w:rPr>
      </w:pPr>
    </w:p>
    <w:p w:rsidR="005E7CF4" w:rsidRPr="00C56D7B" w:rsidRDefault="005E7CF4" w:rsidP="005E7CF4">
      <w:pPr>
        <w:pStyle w:val="Standard"/>
        <w:ind w:right="40"/>
        <w:jc w:val="center"/>
        <w:rPr>
          <w:rFonts w:cs="Times New Roman"/>
          <w:b/>
          <w:color w:val="000000"/>
          <w:sz w:val="28"/>
          <w:szCs w:val="28"/>
        </w:rPr>
      </w:pPr>
      <w:r w:rsidRPr="00C56D7B">
        <w:rPr>
          <w:rFonts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5E7CF4" w:rsidRPr="00876A9C" w:rsidRDefault="005E7CF4" w:rsidP="005E7CF4">
      <w:pPr>
        <w:pStyle w:val="Standard"/>
        <w:ind w:right="40"/>
        <w:jc w:val="center"/>
        <w:rPr>
          <w:rFonts w:cs="Times New Roman"/>
          <w:b/>
          <w:sz w:val="28"/>
          <w:szCs w:val="28"/>
        </w:rPr>
      </w:pPr>
      <w:r w:rsidRPr="00C56D7B">
        <w:rPr>
          <w:rFonts w:cs="Times New Roman"/>
          <w:b/>
          <w:color w:val="000000"/>
          <w:sz w:val="28"/>
          <w:szCs w:val="28"/>
        </w:rPr>
        <w:t>муниципального обр</w:t>
      </w:r>
      <w:r>
        <w:rPr>
          <w:rFonts w:cs="Times New Roman"/>
          <w:b/>
          <w:color w:val="000000"/>
          <w:sz w:val="28"/>
          <w:szCs w:val="28"/>
        </w:rPr>
        <w:t xml:space="preserve">азования Кореновский </w:t>
      </w:r>
      <w:r w:rsidRPr="00876A9C">
        <w:rPr>
          <w:rFonts w:cs="Times New Roman"/>
          <w:b/>
          <w:sz w:val="28"/>
          <w:szCs w:val="28"/>
        </w:rPr>
        <w:t xml:space="preserve">район </w:t>
      </w:r>
      <w:r w:rsidR="007723D5" w:rsidRPr="00876A9C">
        <w:rPr>
          <w:rFonts w:cs="Times New Roman"/>
          <w:b/>
          <w:sz w:val="28"/>
          <w:szCs w:val="28"/>
        </w:rPr>
        <w:t>от 23</w:t>
      </w:r>
      <w:r w:rsidRPr="00876A9C">
        <w:rPr>
          <w:rFonts w:cs="Times New Roman"/>
          <w:b/>
          <w:sz w:val="28"/>
          <w:szCs w:val="28"/>
        </w:rPr>
        <w:t> сентября</w:t>
      </w:r>
    </w:p>
    <w:p w:rsidR="0093253C" w:rsidRPr="00C56D7B" w:rsidRDefault="007723D5">
      <w:pPr>
        <w:pStyle w:val="Standard"/>
        <w:ind w:right="40"/>
        <w:jc w:val="center"/>
        <w:rPr>
          <w:rFonts w:cs="Times New Roman"/>
          <w:b/>
          <w:color w:val="000000"/>
          <w:sz w:val="28"/>
          <w:szCs w:val="28"/>
        </w:rPr>
      </w:pPr>
      <w:r w:rsidRPr="00876A9C">
        <w:rPr>
          <w:rFonts w:cs="Times New Roman"/>
          <w:b/>
          <w:sz w:val="28"/>
          <w:szCs w:val="28"/>
        </w:rPr>
        <w:t>2020 года № 102</w:t>
      </w:r>
      <w:r w:rsidR="004650FA">
        <w:rPr>
          <w:rFonts w:cs="Times New Roman"/>
          <w:b/>
          <w:sz w:val="28"/>
          <w:szCs w:val="28"/>
        </w:rPr>
        <w:t>7</w:t>
      </w:r>
      <w:r w:rsidR="005E7CF4" w:rsidRPr="00876A9C">
        <w:rPr>
          <w:rFonts w:cs="Times New Roman"/>
          <w:b/>
          <w:sz w:val="28"/>
          <w:szCs w:val="28"/>
        </w:rPr>
        <w:t xml:space="preserve"> «</w:t>
      </w:r>
      <w:r w:rsidR="0093253C" w:rsidRPr="00876A9C">
        <w:rPr>
          <w:rFonts w:cs="Times New Roman"/>
          <w:b/>
          <w:sz w:val="28"/>
          <w:szCs w:val="28"/>
        </w:rPr>
        <w:t>Об утверждении ведомственной ц</w:t>
      </w:r>
      <w:r w:rsidR="0093253C" w:rsidRPr="00C56D7B">
        <w:rPr>
          <w:rFonts w:cs="Times New Roman"/>
          <w:b/>
          <w:color w:val="000000"/>
          <w:sz w:val="28"/>
          <w:szCs w:val="28"/>
        </w:rPr>
        <w:t>елевой программы</w:t>
      </w:r>
    </w:p>
    <w:p w:rsidR="00A3129C" w:rsidRDefault="0093253C">
      <w:pPr>
        <w:pStyle w:val="Standard"/>
        <w:ind w:right="40"/>
        <w:jc w:val="center"/>
        <w:rPr>
          <w:rFonts w:cs="Times New Roman"/>
          <w:b/>
          <w:color w:val="000000"/>
          <w:sz w:val="28"/>
          <w:szCs w:val="28"/>
        </w:rPr>
      </w:pPr>
      <w:r w:rsidRPr="00C56D7B">
        <w:rPr>
          <w:rFonts w:cs="Times New Roman"/>
          <w:b/>
          <w:color w:val="000000"/>
          <w:sz w:val="28"/>
          <w:szCs w:val="28"/>
        </w:rPr>
        <w:t xml:space="preserve">«Развитие </w:t>
      </w:r>
      <w:r w:rsidR="00A3129C">
        <w:rPr>
          <w:rFonts w:cs="Times New Roman"/>
          <w:b/>
          <w:color w:val="000000"/>
          <w:sz w:val="28"/>
          <w:szCs w:val="28"/>
        </w:rPr>
        <w:t xml:space="preserve">физической культуры и </w:t>
      </w:r>
      <w:r w:rsidRPr="00C56D7B">
        <w:rPr>
          <w:rFonts w:cs="Times New Roman"/>
          <w:b/>
          <w:color w:val="000000"/>
          <w:sz w:val="28"/>
          <w:szCs w:val="28"/>
        </w:rPr>
        <w:t xml:space="preserve">спорта в муниципальном </w:t>
      </w:r>
    </w:p>
    <w:p w:rsidR="0093253C" w:rsidRPr="00C56D7B" w:rsidRDefault="00A3129C">
      <w:pPr>
        <w:pStyle w:val="Standard"/>
        <w:ind w:right="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</w:t>
      </w:r>
      <w:r w:rsidR="0093253C" w:rsidRPr="00C56D7B">
        <w:rPr>
          <w:rFonts w:cs="Times New Roman"/>
          <w:b/>
          <w:color w:val="000000"/>
          <w:sz w:val="28"/>
          <w:szCs w:val="28"/>
        </w:rPr>
        <w:t>бразовании</w:t>
      </w:r>
      <w:r w:rsidR="00D7759F">
        <w:rPr>
          <w:rFonts w:cs="Times New Roman"/>
          <w:b/>
          <w:color w:val="000000"/>
          <w:sz w:val="28"/>
          <w:szCs w:val="28"/>
        </w:rPr>
        <w:t xml:space="preserve"> </w:t>
      </w:r>
      <w:r w:rsidR="0093253C" w:rsidRPr="00C56D7B">
        <w:rPr>
          <w:rFonts w:cs="Times New Roman"/>
          <w:b/>
          <w:color w:val="000000"/>
          <w:sz w:val="28"/>
          <w:szCs w:val="28"/>
        </w:rPr>
        <w:t>Кореновский ра</w:t>
      </w:r>
      <w:r>
        <w:rPr>
          <w:rFonts w:cs="Times New Roman"/>
          <w:b/>
          <w:color w:val="000000"/>
          <w:sz w:val="28"/>
          <w:szCs w:val="28"/>
        </w:rPr>
        <w:t>йон</w:t>
      </w:r>
      <w:r w:rsidR="00D7759F"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на 2021-2023 годы</w:t>
      </w:r>
      <w:r w:rsidR="00F67A2D">
        <w:rPr>
          <w:rFonts w:cs="Times New Roman"/>
          <w:b/>
          <w:color w:val="000000"/>
          <w:sz w:val="28"/>
          <w:szCs w:val="28"/>
        </w:rPr>
        <w:t>»</w:t>
      </w:r>
    </w:p>
    <w:bookmarkEnd w:id="0"/>
    <w:p w:rsidR="00A3129C" w:rsidRDefault="00A3129C">
      <w:pPr>
        <w:pStyle w:val="Textbody"/>
        <w:spacing w:after="0"/>
        <w:ind w:firstLine="735"/>
        <w:jc w:val="both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Textbody"/>
        <w:spacing w:after="0"/>
        <w:ind w:firstLine="73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В целях развития </w:t>
      </w:r>
      <w:r w:rsidR="00A3129C">
        <w:rPr>
          <w:rFonts w:cs="Times New Roman"/>
          <w:sz w:val="28"/>
          <w:szCs w:val="28"/>
        </w:rPr>
        <w:t xml:space="preserve">физической культуры и </w:t>
      </w:r>
      <w:r w:rsidRPr="00C56D7B">
        <w:rPr>
          <w:rFonts w:cs="Times New Roman"/>
          <w:sz w:val="28"/>
          <w:szCs w:val="28"/>
        </w:rPr>
        <w:t>спорта в муниципальном образовании Кореновский район</w:t>
      </w:r>
      <w:r w:rsidR="00E00160">
        <w:rPr>
          <w:rFonts w:cs="Times New Roman"/>
          <w:sz w:val="28"/>
          <w:szCs w:val="28"/>
        </w:rPr>
        <w:t>,</w:t>
      </w:r>
      <w:r w:rsidRPr="00C56D7B">
        <w:rPr>
          <w:rFonts w:cs="Times New Roman"/>
          <w:sz w:val="28"/>
          <w:szCs w:val="28"/>
        </w:rPr>
        <w:t xml:space="preserve"> на о</w:t>
      </w:r>
      <w:r w:rsidR="00A3129C">
        <w:rPr>
          <w:rFonts w:cs="Times New Roman"/>
          <w:sz w:val="28"/>
          <w:szCs w:val="28"/>
        </w:rPr>
        <w:t>сновании Федерального закона от 04 </w:t>
      </w:r>
      <w:r w:rsidRPr="00C56D7B">
        <w:rPr>
          <w:rFonts w:cs="Times New Roman"/>
          <w:sz w:val="28"/>
          <w:szCs w:val="28"/>
        </w:rPr>
        <w:t>декабря 2007 года № 329-ФЗ «О</w:t>
      </w:r>
      <w:r w:rsidR="00A3129C">
        <w:rPr>
          <w:rFonts w:cs="Times New Roman"/>
          <w:sz w:val="28"/>
          <w:szCs w:val="28"/>
        </w:rPr>
        <w:t xml:space="preserve"> физической культуре и спорте в </w:t>
      </w:r>
      <w:r w:rsidRPr="00C56D7B">
        <w:rPr>
          <w:rFonts w:cs="Times New Roman"/>
          <w:sz w:val="28"/>
          <w:szCs w:val="28"/>
        </w:rPr>
        <w:t>Российской Федерации»</w:t>
      </w:r>
      <w:r w:rsidR="00A3129C">
        <w:rPr>
          <w:rFonts w:cs="Times New Roman"/>
          <w:sz w:val="28"/>
          <w:szCs w:val="28"/>
        </w:rPr>
        <w:t xml:space="preserve">, </w:t>
      </w:r>
      <w:r w:rsidR="0023580D">
        <w:rPr>
          <w:rFonts w:cs="Times New Roman"/>
          <w:sz w:val="28"/>
          <w:szCs w:val="28"/>
        </w:rPr>
        <w:t>Федерального</w:t>
      </w:r>
      <w:r w:rsidR="008666D1" w:rsidRPr="00C56D7B">
        <w:rPr>
          <w:rFonts w:cs="Times New Roman"/>
          <w:sz w:val="28"/>
          <w:szCs w:val="28"/>
        </w:rPr>
        <w:t xml:space="preserve"> закон</w:t>
      </w:r>
      <w:r w:rsidR="0023580D">
        <w:rPr>
          <w:rFonts w:cs="Times New Roman"/>
          <w:sz w:val="28"/>
          <w:szCs w:val="28"/>
        </w:rPr>
        <w:t>а</w:t>
      </w:r>
      <w:r w:rsidR="008666D1" w:rsidRPr="00C56D7B">
        <w:rPr>
          <w:rFonts w:cs="Times New Roman"/>
          <w:sz w:val="28"/>
          <w:szCs w:val="28"/>
        </w:rPr>
        <w:t xml:space="preserve"> от </w:t>
      </w:r>
      <w:r w:rsidR="0023580D">
        <w:rPr>
          <w:rFonts w:cs="Times New Roman"/>
          <w:sz w:val="28"/>
          <w:szCs w:val="28"/>
        </w:rPr>
        <w:t>06 октября 2003 года     № </w:t>
      </w:r>
      <w:r w:rsidR="008666D1" w:rsidRPr="00C56D7B">
        <w:rPr>
          <w:rFonts w:cs="Times New Roman"/>
          <w:sz w:val="28"/>
          <w:szCs w:val="28"/>
        </w:rPr>
        <w:t>131-ФЗ «Об общих принципах органи</w:t>
      </w:r>
      <w:r w:rsidR="00042A9F">
        <w:rPr>
          <w:rFonts w:cs="Times New Roman"/>
          <w:sz w:val="28"/>
          <w:szCs w:val="28"/>
        </w:rPr>
        <w:t>зации местного самоуправления в </w:t>
      </w:r>
      <w:r w:rsidR="008666D1" w:rsidRPr="00C56D7B">
        <w:rPr>
          <w:rFonts w:cs="Times New Roman"/>
          <w:sz w:val="28"/>
          <w:szCs w:val="28"/>
        </w:rPr>
        <w:t>Российской Федерации»</w:t>
      </w:r>
      <w:r w:rsidR="008666D1">
        <w:rPr>
          <w:rFonts w:cs="Times New Roman"/>
          <w:sz w:val="28"/>
          <w:szCs w:val="28"/>
        </w:rPr>
        <w:t xml:space="preserve">, </w:t>
      </w:r>
      <w:r w:rsidR="00843AB7">
        <w:rPr>
          <w:rFonts w:cs="Times New Roman"/>
          <w:sz w:val="28"/>
          <w:szCs w:val="28"/>
        </w:rPr>
        <w:t xml:space="preserve">федерального проекта «Спорт – норма жизни» в рамках национального проекта «Демография», разработанного во исполнение </w:t>
      </w:r>
      <w:r w:rsidR="00843AB7" w:rsidRPr="00843AB7">
        <w:rPr>
          <w:rFonts w:cs="Times New Roman"/>
          <w:sz w:val="28"/>
          <w:szCs w:val="28"/>
        </w:rPr>
        <w:t>Указ</w:t>
      </w:r>
      <w:r w:rsidR="00843AB7">
        <w:rPr>
          <w:rFonts w:cs="Times New Roman"/>
          <w:sz w:val="28"/>
          <w:szCs w:val="28"/>
        </w:rPr>
        <w:t xml:space="preserve">а </w:t>
      </w:r>
      <w:r w:rsidR="00843AB7" w:rsidRPr="00843AB7">
        <w:rPr>
          <w:rFonts w:cs="Times New Roman"/>
          <w:sz w:val="28"/>
          <w:szCs w:val="28"/>
        </w:rPr>
        <w:t xml:space="preserve">Президента Российской Федерации от </w:t>
      </w:r>
      <w:r w:rsidR="00843AB7">
        <w:rPr>
          <w:rFonts w:cs="Times New Roman"/>
          <w:sz w:val="28"/>
          <w:szCs w:val="28"/>
        </w:rPr>
        <w:t>07 мая 2018 года № 204 «О </w:t>
      </w:r>
      <w:r w:rsidR="00843AB7" w:rsidRPr="00843AB7">
        <w:rPr>
          <w:rFonts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</w:t>
      </w:r>
      <w:r w:rsidR="00843AB7">
        <w:rPr>
          <w:rFonts w:cs="Times New Roman"/>
          <w:sz w:val="28"/>
          <w:szCs w:val="28"/>
        </w:rPr>
        <w:t xml:space="preserve">, </w:t>
      </w:r>
      <w:r w:rsidR="00042A9F">
        <w:rPr>
          <w:rFonts w:cs="Times New Roman"/>
          <w:sz w:val="28"/>
          <w:szCs w:val="28"/>
        </w:rPr>
        <w:t>з</w:t>
      </w:r>
      <w:r w:rsidR="00A3129C">
        <w:rPr>
          <w:rFonts w:cs="Times New Roman"/>
          <w:sz w:val="28"/>
          <w:szCs w:val="28"/>
        </w:rPr>
        <w:t>акона Краснодарского края от 10 мая 2011 года № 2223</w:t>
      </w:r>
      <w:r w:rsidR="00E00160">
        <w:rPr>
          <w:rFonts w:cs="Times New Roman"/>
          <w:sz w:val="28"/>
          <w:szCs w:val="28"/>
        </w:rPr>
        <w:t>-КЗ</w:t>
      </w:r>
      <w:r w:rsidR="00A3129C">
        <w:rPr>
          <w:rFonts w:cs="Times New Roman"/>
          <w:sz w:val="28"/>
          <w:szCs w:val="28"/>
        </w:rPr>
        <w:t xml:space="preserve"> «О физической культуре и спорте в Краснодарском крае» </w:t>
      </w:r>
      <w:r w:rsidRPr="00C56D7B">
        <w:rPr>
          <w:rFonts w:cs="Times New Roman"/>
          <w:sz w:val="28"/>
          <w:szCs w:val="28"/>
        </w:rPr>
        <w:t>и постановления администрации муниципального образования Кореновский район от 18 июня 2012 года № 1149 «Об утверждении Положения о порядке разработки утверждения и реализации ведомственных целевых программ» (в редакции постановления администрации муниципального образования Кореновский район от 20 октября 2014 года № 1641, от 01 декабря 2015 года № 1606</w:t>
      </w:r>
      <w:r w:rsidR="0050025E" w:rsidRPr="00C56D7B">
        <w:rPr>
          <w:rFonts w:cs="Times New Roman"/>
          <w:sz w:val="28"/>
          <w:szCs w:val="28"/>
        </w:rPr>
        <w:t>, от 28 февраля 2020 года № 196</w:t>
      </w:r>
      <w:r w:rsidRPr="00C56D7B">
        <w:rPr>
          <w:rFonts w:cs="Times New Roman"/>
          <w:sz w:val="28"/>
          <w:szCs w:val="28"/>
        </w:rPr>
        <w:t xml:space="preserve">), администрация муниципального образования Кореновский район </w:t>
      </w:r>
      <w:r w:rsidR="00D7759F">
        <w:rPr>
          <w:rFonts w:cs="Times New Roman"/>
          <w:sz w:val="28"/>
          <w:szCs w:val="28"/>
        </w:rPr>
        <w:t xml:space="preserve"> </w:t>
      </w:r>
      <w:r w:rsidRPr="00C56D7B">
        <w:rPr>
          <w:rStyle w:val="3pt"/>
          <w:rFonts w:eastAsia="WenQuanYi Micro Hei"/>
          <w:sz w:val="28"/>
          <w:szCs w:val="28"/>
        </w:rPr>
        <w:t>постановляет:</w:t>
      </w:r>
    </w:p>
    <w:p w:rsidR="0093253C" w:rsidRDefault="005970D0" w:rsidP="007B712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</w:t>
      </w:r>
      <w:r w:rsidR="007B712D" w:rsidRPr="00C56D7B">
        <w:rPr>
          <w:rFonts w:cs="Times New Roman"/>
          <w:sz w:val="28"/>
          <w:szCs w:val="28"/>
        </w:rPr>
        <w:t>Внести изменения в постановление администрации муниципального обр</w:t>
      </w:r>
      <w:r w:rsidR="007B712D">
        <w:rPr>
          <w:rFonts w:cs="Times New Roman"/>
          <w:sz w:val="28"/>
          <w:szCs w:val="28"/>
        </w:rPr>
        <w:t xml:space="preserve">азования Кореновский </w:t>
      </w:r>
      <w:r w:rsidR="007B712D" w:rsidRPr="00D83A37">
        <w:rPr>
          <w:rFonts w:cs="Times New Roman"/>
          <w:sz w:val="28"/>
          <w:szCs w:val="28"/>
        </w:rPr>
        <w:t xml:space="preserve">район </w:t>
      </w:r>
      <w:r w:rsidR="00BD2765" w:rsidRPr="00D83A37">
        <w:rPr>
          <w:rFonts w:cs="Times New Roman"/>
          <w:sz w:val="28"/>
          <w:szCs w:val="28"/>
        </w:rPr>
        <w:t>от 23</w:t>
      </w:r>
      <w:r w:rsidR="007B712D" w:rsidRPr="00D83A37">
        <w:rPr>
          <w:rFonts w:cs="Times New Roman"/>
          <w:sz w:val="28"/>
          <w:szCs w:val="28"/>
        </w:rPr>
        <w:t xml:space="preserve"> сентября 2020 года № </w:t>
      </w:r>
      <w:r w:rsidR="004650FA">
        <w:rPr>
          <w:rFonts w:cs="Times New Roman"/>
          <w:sz w:val="28"/>
          <w:szCs w:val="28"/>
        </w:rPr>
        <w:t>1027</w:t>
      </w:r>
      <w:r w:rsidR="007B712D" w:rsidRPr="00C56D7B">
        <w:rPr>
          <w:rFonts w:cs="Times New Roman"/>
          <w:sz w:val="28"/>
          <w:szCs w:val="28"/>
        </w:rPr>
        <w:t xml:space="preserve"> «Об утверждении </w:t>
      </w:r>
      <w:r w:rsidR="007B712D">
        <w:rPr>
          <w:rFonts w:cs="Times New Roman"/>
          <w:sz w:val="28"/>
          <w:szCs w:val="28"/>
        </w:rPr>
        <w:t>ведомственной целевой программы</w:t>
      </w:r>
      <w:r w:rsidR="0093253C" w:rsidRPr="00C56D7B">
        <w:rPr>
          <w:rFonts w:cs="Times New Roman"/>
          <w:sz w:val="28"/>
          <w:szCs w:val="28"/>
        </w:rPr>
        <w:t xml:space="preserve"> «Развитие </w:t>
      </w:r>
      <w:r w:rsidR="00A3129C">
        <w:rPr>
          <w:rFonts w:cs="Times New Roman"/>
          <w:sz w:val="28"/>
          <w:szCs w:val="28"/>
        </w:rPr>
        <w:t>физической культуры и</w:t>
      </w:r>
      <w:r w:rsidR="0093253C" w:rsidRPr="00C56D7B">
        <w:rPr>
          <w:rFonts w:cs="Times New Roman"/>
          <w:sz w:val="28"/>
          <w:szCs w:val="28"/>
        </w:rPr>
        <w:t xml:space="preserve"> спорта в муниципальном образовании Кореновский район</w:t>
      </w:r>
      <w:r w:rsidR="00A3129C">
        <w:rPr>
          <w:rFonts w:cs="Times New Roman"/>
          <w:sz w:val="28"/>
          <w:szCs w:val="28"/>
        </w:rPr>
        <w:t xml:space="preserve"> на 2021-2023 годы</w:t>
      </w:r>
      <w:r w:rsidR="00A060B2">
        <w:rPr>
          <w:rFonts w:cs="Times New Roman"/>
          <w:sz w:val="28"/>
          <w:szCs w:val="28"/>
        </w:rPr>
        <w:t>»</w:t>
      </w:r>
      <w:r w:rsidR="004B632B">
        <w:rPr>
          <w:rFonts w:cs="Times New Roman"/>
          <w:sz w:val="28"/>
          <w:szCs w:val="28"/>
        </w:rPr>
        <w:t>,</w:t>
      </w:r>
      <w:r w:rsidR="002A4712">
        <w:rPr>
          <w:rFonts w:cs="Times New Roman"/>
          <w:sz w:val="28"/>
          <w:szCs w:val="28"/>
        </w:rPr>
        <w:t xml:space="preserve"> </w:t>
      </w:r>
      <w:r w:rsidR="007B712D" w:rsidRPr="00C56D7B">
        <w:rPr>
          <w:rFonts w:cs="Times New Roman"/>
          <w:sz w:val="28"/>
          <w:szCs w:val="28"/>
        </w:rPr>
        <w:t>изложив приложение к постановлению в новой редакции (прилагается).</w:t>
      </w:r>
    </w:p>
    <w:p w:rsidR="00D83A37" w:rsidRPr="00D7759F" w:rsidRDefault="00D83A37" w:rsidP="007B712D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D7759F">
        <w:rPr>
          <w:rFonts w:cs="Times New Roman"/>
          <w:sz w:val="28"/>
          <w:szCs w:val="28"/>
        </w:rPr>
        <w:t>2</w:t>
      </w:r>
      <w:r w:rsidRPr="00D7759F">
        <w:rPr>
          <w:rFonts w:cs="Times New Roman"/>
          <w:color w:val="000000" w:themeColor="text1"/>
          <w:sz w:val="28"/>
          <w:szCs w:val="28"/>
        </w:rPr>
        <w:t xml:space="preserve">. Признать утратившим силу постановление администрации </w:t>
      </w:r>
      <w:r w:rsidRPr="00D7759F">
        <w:rPr>
          <w:rFonts w:cs="Times New Roman"/>
          <w:color w:val="000000" w:themeColor="text1"/>
          <w:sz w:val="28"/>
          <w:szCs w:val="28"/>
        </w:rPr>
        <w:lastRenderedPageBreak/>
        <w:t xml:space="preserve">муниципального образования Кореновский район от </w:t>
      </w:r>
      <w:r w:rsidR="000441D7" w:rsidRPr="00D7759F">
        <w:rPr>
          <w:rFonts w:cs="Times New Roman"/>
          <w:color w:val="000000" w:themeColor="text1"/>
          <w:sz w:val="28"/>
          <w:szCs w:val="28"/>
        </w:rPr>
        <w:t xml:space="preserve">05 </w:t>
      </w:r>
      <w:r w:rsidR="002A4712" w:rsidRPr="00D7759F">
        <w:rPr>
          <w:rFonts w:cs="Times New Roman"/>
          <w:color w:val="000000" w:themeColor="text1"/>
          <w:sz w:val="28"/>
          <w:szCs w:val="28"/>
        </w:rPr>
        <w:t>августа</w:t>
      </w:r>
      <w:r w:rsidR="006818B8" w:rsidRPr="00D7759F">
        <w:rPr>
          <w:rFonts w:cs="Times New Roman"/>
          <w:color w:val="000000" w:themeColor="text1"/>
          <w:sz w:val="28"/>
          <w:szCs w:val="28"/>
        </w:rPr>
        <w:t xml:space="preserve"> 2022</w:t>
      </w:r>
      <w:r w:rsidRPr="00D7759F">
        <w:rPr>
          <w:rFonts w:cs="Times New Roman"/>
          <w:color w:val="000000" w:themeColor="text1"/>
          <w:sz w:val="28"/>
          <w:szCs w:val="28"/>
        </w:rPr>
        <w:t xml:space="preserve"> года № </w:t>
      </w:r>
      <w:r w:rsidR="000441D7" w:rsidRPr="00D7759F">
        <w:rPr>
          <w:rFonts w:cs="Times New Roman"/>
          <w:color w:val="000000" w:themeColor="text1"/>
          <w:sz w:val="28"/>
          <w:szCs w:val="28"/>
        </w:rPr>
        <w:t>1</w:t>
      </w:r>
      <w:r w:rsidR="002A4712" w:rsidRPr="00D7759F">
        <w:rPr>
          <w:rFonts w:cs="Times New Roman"/>
          <w:color w:val="000000" w:themeColor="text1"/>
          <w:sz w:val="28"/>
          <w:szCs w:val="28"/>
        </w:rPr>
        <w:t>181</w:t>
      </w:r>
      <w:r w:rsidRPr="00D7759F">
        <w:rPr>
          <w:rFonts w:cs="Times New Roman"/>
          <w:color w:val="000000" w:themeColor="text1"/>
          <w:sz w:val="28"/>
          <w:szCs w:val="28"/>
        </w:rPr>
        <w:t xml:space="preserve"> «О внесении изменений в постановление администрации муниципального образования Кореновский район от </w:t>
      </w:r>
      <w:r w:rsidR="00684C35" w:rsidRPr="00D7759F">
        <w:rPr>
          <w:rFonts w:cs="Times New Roman"/>
          <w:color w:val="000000" w:themeColor="text1"/>
          <w:sz w:val="28"/>
          <w:szCs w:val="28"/>
        </w:rPr>
        <w:t>23</w:t>
      </w:r>
      <w:r w:rsidR="002A4712" w:rsidRPr="00D7759F">
        <w:rPr>
          <w:rFonts w:cs="Times New Roman"/>
          <w:color w:val="000000" w:themeColor="text1"/>
          <w:sz w:val="28"/>
          <w:szCs w:val="28"/>
        </w:rPr>
        <w:t xml:space="preserve"> </w:t>
      </w:r>
      <w:r w:rsidR="00684C35" w:rsidRPr="00D7759F">
        <w:rPr>
          <w:rFonts w:cs="Times New Roman"/>
          <w:color w:val="000000" w:themeColor="text1"/>
          <w:sz w:val="28"/>
          <w:szCs w:val="28"/>
        </w:rPr>
        <w:t>сентября 2020</w:t>
      </w:r>
      <w:r w:rsidRPr="00D7759F">
        <w:rPr>
          <w:rFonts w:cs="Times New Roman"/>
          <w:color w:val="000000" w:themeColor="text1"/>
          <w:sz w:val="28"/>
          <w:szCs w:val="28"/>
        </w:rPr>
        <w:t xml:space="preserve"> года № </w:t>
      </w:r>
      <w:r w:rsidR="00A80270" w:rsidRPr="00D7759F">
        <w:rPr>
          <w:rFonts w:cs="Times New Roman"/>
          <w:color w:val="000000" w:themeColor="text1"/>
          <w:sz w:val="28"/>
          <w:szCs w:val="28"/>
        </w:rPr>
        <w:t>102</w:t>
      </w:r>
      <w:r w:rsidR="004650FA" w:rsidRPr="00D7759F">
        <w:rPr>
          <w:rFonts w:cs="Times New Roman"/>
          <w:color w:val="000000" w:themeColor="text1"/>
          <w:sz w:val="28"/>
          <w:szCs w:val="28"/>
        </w:rPr>
        <w:t>7</w:t>
      </w:r>
      <w:r w:rsidR="00D7759F">
        <w:rPr>
          <w:rFonts w:cs="Times New Roman"/>
          <w:color w:val="000000" w:themeColor="text1"/>
          <w:sz w:val="28"/>
          <w:szCs w:val="28"/>
        </w:rPr>
        <w:t xml:space="preserve"> </w:t>
      </w:r>
      <w:r w:rsidR="00684C35" w:rsidRPr="00D7759F">
        <w:rPr>
          <w:rFonts w:cs="Times New Roman"/>
          <w:color w:val="000000" w:themeColor="text1"/>
          <w:sz w:val="28"/>
          <w:szCs w:val="28"/>
        </w:rPr>
        <w:t>«Об утверждении ведомственной целевой программы «Развитие физической культуры и спорта в муниципальном образовании Кореновский район на 2021-2023 годы».</w:t>
      </w:r>
    </w:p>
    <w:p w:rsidR="007B712D" w:rsidRPr="00DE3404" w:rsidRDefault="00D83A37" w:rsidP="00D83A37">
      <w:pPr>
        <w:pStyle w:val="Standard"/>
        <w:ind w:firstLine="709"/>
        <w:jc w:val="both"/>
        <w:rPr>
          <w:rFonts w:cs="Times New Roman"/>
          <w:color w:val="000000"/>
          <w:spacing w:val="-1"/>
          <w:sz w:val="28"/>
        </w:rPr>
      </w:pPr>
      <w:r>
        <w:rPr>
          <w:rFonts w:cs="Times New Roman"/>
          <w:sz w:val="28"/>
          <w:szCs w:val="28"/>
        </w:rPr>
        <w:t>3</w:t>
      </w:r>
      <w:r w:rsidR="007B712D">
        <w:rPr>
          <w:rFonts w:cs="Times New Roman"/>
          <w:sz w:val="28"/>
          <w:szCs w:val="28"/>
        </w:rPr>
        <w:t>.</w:t>
      </w:r>
      <w:r w:rsidR="007B712D" w:rsidRPr="00C56D7B">
        <w:rPr>
          <w:rFonts w:cs="Times New Roman"/>
          <w:sz w:val="28"/>
          <w:szCs w:val="28"/>
        </w:rPr>
        <w:t> </w:t>
      </w:r>
      <w:r w:rsidR="0084561A">
        <w:rPr>
          <w:color w:val="000000"/>
          <w:spacing w:val="-2"/>
          <w:sz w:val="28"/>
          <w:szCs w:val="28"/>
          <w:shd w:val="clear" w:color="auto" w:fill="FFFFFF"/>
          <w:lang w:eastAsia="zh-CN"/>
        </w:rPr>
        <w:t>Управлению</w:t>
      </w:r>
      <w:r w:rsidR="00DE3404">
        <w:rPr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 службы протокола и информационной политики</w:t>
      </w:r>
      <w:r w:rsidR="00DE3404">
        <w:rPr>
          <w:color w:val="000000"/>
          <w:spacing w:val="-2"/>
          <w:sz w:val="28"/>
          <w:szCs w:val="28"/>
          <w:shd w:val="clear" w:color="auto" w:fill="FFFFFF"/>
        </w:rPr>
        <w:t xml:space="preserve"> администрации муниципального образования Кореновский район </w:t>
      </w:r>
      <w:r w:rsidR="00245E15">
        <w:rPr>
          <w:color w:val="000000"/>
          <w:spacing w:val="-2"/>
          <w:sz w:val="28"/>
          <w:szCs w:val="28"/>
          <w:shd w:val="clear" w:color="auto" w:fill="FFFFFF"/>
        </w:rPr>
        <w:t>(</w:t>
      </w:r>
      <w:r w:rsidR="00DE3404">
        <w:rPr>
          <w:color w:val="000000"/>
          <w:spacing w:val="-2"/>
          <w:sz w:val="28"/>
          <w:szCs w:val="28"/>
          <w:shd w:val="clear" w:color="auto" w:fill="FFFFFF"/>
          <w:lang w:eastAsia="zh-CN"/>
        </w:rPr>
        <w:t>Симоненко</w:t>
      </w:r>
      <w:r w:rsidR="00245E15">
        <w:rPr>
          <w:color w:val="000000"/>
          <w:spacing w:val="-2"/>
          <w:sz w:val="28"/>
          <w:szCs w:val="28"/>
          <w:shd w:val="clear" w:color="auto" w:fill="FFFFFF"/>
          <w:lang w:eastAsia="zh-CN"/>
        </w:rPr>
        <w:t>)</w:t>
      </w:r>
      <w:r w:rsidR="00D7759F">
        <w:rPr>
          <w:color w:val="000000"/>
          <w:spacing w:val="-2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color w:val="000000"/>
          <w:spacing w:val="-2"/>
          <w:sz w:val="28"/>
          <w:szCs w:val="28"/>
          <w:shd w:val="clear" w:color="auto" w:fill="FFFFFF"/>
        </w:rPr>
        <w:t>об</w:t>
      </w:r>
      <w:r w:rsidR="00DE3404">
        <w:rPr>
          <w:rStyle w:val="a4"/>
          <w:rFonts w:cs="Times New Roman"/>
          <w:color w:val="000000"/>
          <w:spacing w:val="-1"/>
          <w:sz w:val="28"/>
        </w:rPr>
        <w:t xml:space="preserve">еспечить размещение </w:t>
      </w:r>
      <w:r w:rsidR="007B712D" w:rsidRPr="00C56D7B">
        <w:rPr>
          <w:rStyle w:val="a4"/>
          <w:rFonts w:cs="Times New Roman"/>
          <w:color w:val="000000"/>
          <w:spacing w:val="-1"/>
          <w:sz w:val="28"/>
        </w:rPr>
        <w:t>настоящего</w:t>
      </w:r>
      <w:r w:rsidR="00D7759F">
        <w:rPr>
          <w:rStyle w:val="a4"/>
          <w:rFonts w:cs="Times New Roman"/>
          <w:color w:val="000000"/>
          <w:spacing w:val="-1"/>
          <w:sz w:val="28"/>
        </w:rPr>
        <w:t xml:space="preserve"> </w:t>
      </w:r>
      <w:r w:rsidR="007B712D" w:rsidRPr="00C56D7B">
        <w:rPr>
          <w:rStyle w:val="a4"/>
          <w:rFonts w:cs="Times New Roman"/>
          <w:color w:val="000000"/>
          <w:spacing w:val="-1"/>
          <w:sz w:val="28"/>
        </w:rPr>
        <w:t>постановления</w:t>
      </w:r>
      <w:r w:rsidR="00D7759F">
        <w:rPr>
          <w:rStyle w:val="a4"/>
          <w:rFonts w:cs="Times New Roman"/>
          <w:color w:val="000000"/>
          <w:spacing w:val="-1"/>
          <w:sz w:val="28"/>
        </w:rPr>
        <w:t xml:space="preserve"> </w:t>
      </w:r>
      <w:r>
        <w:rPr>
          <w:rStyle w:val="a4"/>
          <w:rFonts w:cs="Times New Roman"/>
          <w:color w:val="000000"/>
          <w:spacing w:val="-1"/>
          <w:sz w:val="28"/>
        </w:rPr>
        <w:t>на</w:t>
      </w:r>
      <w:r w:rsidR="00DE3404">
        <w:rPr>
          <w:rStyle w:val="a4"/>
          <w:rFonts w:cs="Times New Roman"/>
          <w:color w:val="000000"/>
          <w:spacing w:val="-1"/>
          <w:sz w:val="28"/>
        </w:rPr>
        <w:t> </w:t>
      </w:r>
      <w:r w:rsidR="007B712D" w:rsidRPr="00C56D7B">
        <w:rPr>
          <w:rStyle w:val="a4"/>
          <w:rFonts w:cs="Times New Roman"/>
          <w:color w:val="000000"/>
          <w:spacing w:val="-1"/>
          <w:sz w:val="28"/>
        </w:rPr>
        <w:t>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 w:rsidR="007B712D" w:rsidRPr="00C56D7B" w:rsidRDefault="00D83A37" w:rsidP="007B712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</w:t>
      </w:r>
      <w:r w:rsidR="007B712D" w:rsidRPr="00C56D7B">
        <w:rPr>
          <w:rFonts w:cs="Times New Roman"/>
          <w:sz w:val="28"/>
          <w:szCs w:val="28"/>
        </w:rPr>
        <w:t>. Постановление вступает в силу со дня его подписания.</w:t>
      </w:r>
    </w:p>
    <w:p w:rsidR="0093253C" w:rsidRPr="00C56D7B" w:rsidRDefault="0093253C" w:rsidP="007B712D">
      <w:pPr>
        <w:pStyle w:val="Standard"/>
        <w:ind w:right="40" w:firstLine="709"/>
        <w:jc w:val="both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tabs>
          <w:tab w:val="left" w:pos="338"/>
          <w:tab w:val="left" w:pos="758"/>
        </w:tabs>
        <w:ind w:firstLine="735"/>
        <w:jc w:val="both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tabs>
          <w:tab w:val="left" w:pos="338"/>
          <w:tab w:val="left" w:pos="758"/>
        </w:tabs>
        <w:ind w:firstLine="735"/>
        <w:jc w:val="both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tabs>
          <w:tab w:val="left" w:pos="338"/>
          <w:tab w:val="left" w:pos="758"/>
        </w:tabs>
        <w:ind w:firstLine="735"/>
        <w:jc w:val="both"/>
        <w:rPr>
          <w:rFonts w:cs="Times New Roman"/>
          <w:sz w:val="28"/>
          <w:szCs w:val="28"/>
        </w:rPr>
      </w:pPr>
    </w:p>
    <w:p w:rsidR="004C305F" w:rsidRPr="00C56D7B" w:rsidRDefault="004C305F" w:rsidP="004C305F">
      <w:pPr>
        <w:pStyle w:val="Standard"/>
        <w:tabs>
          <w:tab w:val="left" w:pos="338"/>
          <w:tab w:val="left" w:pos="758"/>
        </w:tabs>
        <w:ind w:firstLine="735"/>
        <w:jc w:val="both"/>
        <w:rPr>
          <w:rFonts w:cs="Times New Roman"/>
          <w:sz w:val="28"/>
          <w:szCs w:val="28"/>
        </w:rPr>
      </w:pPr>
    </w:p>
    <w:p w:rsidR="004C305F" w:rsidRPr="0084561A" w:rsidRDefault="004C305F" w:rsidP="004C305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 w:rsidR="004C305F" w:rsidRPr="0084561A" w:rsidRDefault="004C305F" w:rsidP="004C305F">
      <w:pPr>
        <w:pStyle w:val="Standard"/>
        <w:spacing w:line="200" w:lineRule="atLeast"/>
        <w:rPr>
          <w:rFonts w:cs="Times New Roman"/>
          <w:sz w:val="28"/>
          <w:szCs w:val="28"/>
        </w:rPr>
      </w:pPr>
      <w:r w:rsidRPr="0084561A">
        <w:rPr>
          <w:rFonts w:cs="Times New Roman"/>
          <w:sz w:val="28"/>
          <w:szCs w:val="28"/>
        </w:rPr>
        <w:t>муниципального образования</w:t>
      </w:r>
    </w:p>
    <w:p w:rsidR="004C305F" w:rsidRPr="0084561A" w:rsidRDefault="004C305F" w:rsidP="004C305F">
      <w:pPr>
        <w:pStyle w:val="Standard"/>
        <w:spacing w:line="200" w:lineRule="atLeast"/>
        <w:rPr>
          <w:rFonts w:cs="Times New Roman"/>
          <w:b/>
          <w:bCs/>
          <w:sz w:val="28"/>
          <w:szCs w:val="28"/>
        </w:rPr>
      </w:pPr>
      <w:r w:rsidRPr="0084561A">
        <w:rPr>
          <w:rFonts w:cs="Times New Roman"/>
          <w:sz w:val="28"/>
          <w:szCs w:val="28"/>
        </w:rPr>
        <w:t xml:space="preserve">Кореновский район                                        </w:t>
      </w:r>
      <w:r>
        <w:rPr>
          <w:rFonts w:cs="Times New Roman"/>
          <w:sz w:val="28"/>
          <w:szCs w:val="28"/>
        </w:rPr>
        <w:t xml:space="preserve">                                С.А. Голобородько</w:t>
      </w:r>
    </w:p>
    <w:p w:rsidR="004C305F" w:rsidRPr="00C56D7B" w:rsidRDefault="004C305F" w:rsidP="004C305F">
      <w:pPr>
        <w:pStyle w:val="Standard"/>
        <w:pageBreakBefore/>
        <w:spacing w:line="200" w:lineRule="atLeast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b/>
          <w:bCs/>
          <w:sz w:val="28"/>
          <w:szCs w:val="28"/>
        </w:rPr>
        <w:lastRenderedPageBreak/>
        <w:t>ЛИСТ СОГЛАСОВАНИЯ</w:t>
      </w:r>
    </w:p>
    <w:p w:rsidR="004C305F" w:rsidRPr="00C56D7B" w:rsidRDefault="004C305F" w:rsidP="004C305F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проекта постановления администрации муниципального образования Кореновский район от ________ года № _____</w:t>
      </w:r>
    </w:p>
    <w:p w:rsidR="004C305F" w:rsidRPr="002E1D12" w:rsidRDefault="004C305F" w:rsidP="004C305F">
      <w:pPr>
        <w:pStyle w:val="Standard"/>
        <w:ind w:right="40"/>
        <w:jc w:val="center"/>
        <w:rPr>
          <w:rFonts w:cs="Times New Roman"/>
          <w:sz w:val="28"/>
          <w:szCs w:val="28"/>
        </w:rPr>
      </w:pPr>
      <w:r w:rsidRPr="005523E8">
        <w:rPr>
          <w:rFonts w:cs="Times New Roman"/>
          <w:color w:val="000000"/>
          <w:sz w:val="28"/>
          <w:szCs w:val="28"/>
        </w:rPr>
        <w:t>«О внесении изменений в постановление администрации</w:t>
      </w:r>
      <w:r w:rsidR="00D7759F">
        <w:rPr>
          <w:rFonts w:cs="Times New Roman"/>
          <w:color w:val="000000"/>
          <w:sz w:val="28"/>
          <w:szCs w:val="28"/>
        </w:rPr>
        <w:t xml:space="preserve"> </w:t>
      </w:r>
      <w:r w:rsidRPr="005523E8">
        <w:rPr>
          <w:rFonts w:cs="Times New Roman"/>
          <w:color w:val="000000"/>
          <w:sz w:val="28"/>
          <w:szCs w:val="28"/>
        </w:rPr>
        <w:t xml:space="preserve">муниципального образования Кореновский район </w:t>
      </w:r>
      <w:r w:rsidRPr="002E1D12">
        <w:rPr>
          <w:rFonts w:cs="Times New Roman"/>
          <w:sz w:val="28"/>
          <w:szCs w:val="28"/>
        </w:rPr>
        <w:t>от 23 сентября 2020 года № 1</w:t>
      </w:r>
      <w:r>
        <w:rPr>
          <w:rFonts w:cs="Times New Roman"/>
          <w:sz w:val="28"/>
          <w:szCs w:val="28"/>
        </w:rPr>
        <w:t>027</w:t>
      </w:r>
    </w:p>
    <w:p w:rsidR="004C305F" w:rsidRDefault="004C305F" w:rsidP="004C305F">
      <w:pPr>
        <w:pStyle w:val="Standard"/>
        <w:ind w:right="40"/>
        <w:jc w:val="center"/>
        <w:rPr>
          <w:rFonts w:cs="Times New Roman"/>
          <w:color w:val="000000"/>
          <w:sz w:val="28"/>
          <w:szCs w:val="28"/>
        </w:rPr>
      </w:pPr>
      <w:r w:rsidRPr="005523E8">
        <w:rPr>
          <w:rFonts w:cs="Times New Roman"/>
          <w:color w:val="000000"/>
          <w:sz w:val="28"/>
          <w:szCs w:val="28"/>
        </w:rPr>
        <w:t>«Об утверждении ведомственной целевой программы</w:t>
      </w:r>
      <w:r w:rsidR="006770E1">
        <w:rPr>
          <w:rFonts w:cs="Times New Roman"/>
          <w:color w:val="000000"/>
          <w:sz w:val="28"/>
          <w:szCs w:val="28"/>
        </w:rPr>
        <w:t xml:space="preserve"> </w:t>
      </w:r>
      <w:r w:rsidRPr="005523E8">
        <w:rPr>
          <w:rFonts w:cs="Times New Roman"/>
          <w:color w:val="000000"/>
          <w:sz w:val="28"/>
          <w:szCs w:val="28"/>
        </w:rPr>
        <w:t>«Развитие физической культуры и спорта в муниципальном образовании Кореновский район</w:t>
      </w:r>
    </w:p>
    <w:p w:rsidR="004C305F" w:rsidRPr="005523E8" w:rsidRDefault="004C305F" w:rsidP="004C305F">
      <w:pPr>
        <w:pStyle w:val="Standard"/>
        <w:ind w:right="40"/>
        <w:jc w:val="center"/>
        <w:rPr>
          <w:rFonts w:cs="Times New Roman"/>
          <w:sz w:val="28"/>
          <w:szCs w:val="28"/>
        </w:rPr>
      </w:pPr>
      <w:r w:rsidRPr="005523E8">
        <w:rPr>
          <w:rFonts w:cs="Times New Roman"/>
          <w:color w:val="000000"/>
          <w:sz w:val="28"/>
          <w:szCs w:val="28"/>
        </w:rPr>
        <w:t>на 2021-2023 годы»</w:t>
      </w:r>
    </w:p>
    <w:p w:rsidR="004C305F" w:rsidRPr="00C56D7B" w:rsidRDefault="004C305F" w:rsidP="004C305F">
      <w:pPr>
        <w:pStyle w:val="20"/>
        <w:spacing w:before="0"/>
        <w:ind w:right="40"/>
        <w:rPr>
          <w:b w:val="0"/>
          <w:bCs w:val="0"/>
          <w:sz w:val="28"/>
          <w:szCs w:val="28"/>
        </w:rPr>
      </w:pPr>
    </w:p>
    <w:p w:rsidR="004C305F" w:rsidRPr="00C56D7B" w:rsidRDefault="004C305F" w:rsidP="004C305F">
      <w:pPr>
        <w:pStyle w:val="Standard"/>
        <w:rPr>
          <w:rFonts w:cs="Times New Roman"/>
        </w:rPr>
      </w:pPr>
    </w:p>
    <w:p w:rsidR="004C305F" w:rsidRPr="00C56D7B" w:rsidRDefault="004C305F" w:rsidP="004C305F">
      <w:pPr>
        <w:pStyle w:val="Standard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Проект подготовлен и внесен:</w:t>
      </w:r>
    </w:p>
    <w:p w:rsidR="004C305F" w:rsidRPr="00C56D7B" w:rsidRDefault="004C305F" w:rsidP="004C305F">
      <w:pPr>
        <w:pStyle w:val="Standard"/>
        <w:rPr>
          <w:rFonts w:cs="Times New Roman"/>
          <w:sz w:val="28"/>
          <w:szCs w:val="28"/>
        </w:rPr>
      </w:pPr>
      <w:r w:rsidRPr="00D7759F">
        <w:rPr>
          <w:rFonts w:cs="Times New Roman"/>
          <w:sz w:val="28"/>
          <w:szCs w:val="28"/>
        </w:rPr>
        <w:t>Отдел по физической культуре</w:t>
      </w:r>
    </w:p>
    <w:p w:rsidR="004C305F" w:rsidRPr="00C56D7B" w:rsidRDefault="004C305F" w:rsidP="004C305F">
      <w:pPr>
        <w:pStyle w:val="Standard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и спорту администрации муниципального</w:t>
      </w:r>
    </w:p>
    <w:p w:rsidR="004C305F" w:rsidRPr="00C56D7B" w:rsidRDefault="004C305F" w:rsidP="004C305F">
      <w:pPr>
        <w:pStyle w:val="Standard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образования Кореновский район</w:t>
      </w:r>
    </w:p>
    <w:p w:rsidR="004C305F" w:rsidRPr="00C56D7B" w:rsidRDefault="002A4712" w:rsidP="004C305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Главный специалист</w:t>
      </w:r>
      <w:r w:rsidR="004C305F" w:rsidRPr="00C56D7B">
        <w:rPr>
          <w:rFonts w:cs="Times New Roman"/>
          <w:sz w:val="28"/>
          <w:szCs w:val="28"/>
        </w:rPr>
        <w:t xml:space="preserve"> отдела                                           </w:t>
      </w:r>
      <w:r>
        <w:rPr>
          <w:rFonts w:cs="Times New Roman"/>
          <w:sz w:val="28"/>
          <w:szCs w:val="28"/>
        </w:rPr>
        <w:t xml:space="preserve">                    О.В. Каминская</w:t>
      </w:r>
    </w:p>
    <w:p w:rsidR="004C305F" w:rsidRPr="00C56D7B" w:rsidRDefault="004C305F" w:rsidP="004C305F">
      <w:pPr>
        <w:pStyle w:val="Standard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Проект согласован:</w:t>
      </w:r>
    </w:p>
    <w:p w:rsidR="004C305F" w:rsidRDefault="004C305F" w:rsidP="004C305F">
      <w:pPr>
        <w:pStyle w:val="Standard"/>
        <w:rPr>
          <w:rFonts w:cs="Times New Roman"/>
          <w:sz w:val="28"/>
          <w:szCs w:val="28"/>
        </w:rPr>
      </w:pPr>
    </w:p>
    <w:p w:rsidR="004C305F" w:rsidRPr="00DD1D37" w:rsidRDefault="004C305F" w:rsidP="004C305F">
      <w:pPr>
        <w:pStyle w:val="Standard"/>
        <w:spacing w:line="200" w:lineRule="atLeast"/>
        <w:jc w:val="both"/>
        <w:rPr>
          <w:rFonts w:cs="Times New Roman"/>
          <w:sz w:val="28"/>
          <w:szCs w:val="28"/>
        </w:rPr>
      </w:pPr>
      <w:r w:rsidRPr="00DD1D37">
        <w:rPr>
          <w:rFonts w:cs="Times New Roman"/>
          <w:sz w:val="28"/>
          <w:szCs w:val="28"/>
        </w:rPr>
        <w:t>Заместитель главы</w:t>
      </w:r>
    </w:p>
    <w:p w:rsidR="004C305F" w:rsidRPr="00DD1D37" w:rsidRDefault="004C305F" w:rsidP="004C305F">
      <w:pPr>
        <w:pStyle w:val="Standard"/>
        <w:spacing w:line="200" w:lineRule="atLeast"/>
        <w:rPr>
          <w:rFonts w:cs="Times New Roman"/>
          <w:sz w:val="28"/>
          <w:szCs w:val="28"/>
        </w:rPr>
      </w:pPr>
      <w:r w:rsidRPr="00DD1D37">
        <w:rPr>
          <w:rFonts w:cs="Times New Roman"/>
          <w:sz w:val="28"/>
          <w:szCs w:val="28"/>
        </w:rPr>
        <w:t>муниципального образования</w:t>
      </w:r>
    </w:p>
    <w:p w:rsidR="004C305F" w:rsidRPr="00DD1D37" w:rsidRDefault="004C305F" w:rsidP="004C305F">
      <w:pPr>
        <w:pStyle w:val="Standard"/>
        <w:spacing w:line="200" w:lineRule="atLeast"/>
        <w:rPr>
          <w:rFonts w:cs="Times New Roman"/>
          <w:sz w:val="28"/>
          <w:szCs w:val="28"/>
        </w:rPr>
      </w:pPr>
      <w:r w:rsidRPr="00DD1D37">
        <w:rPr>
          <w:rFonts w:cs="Times New Roman"/>
          <w:sz w:val="28"/>
          <w:szCs w:val="28"/>
        </w:rPr>
        <w:t xml:space="preserve">Кореновский район                                                                          </w:t>
      </w:r>
      <w:r w:rsidR="006770E1">
        <w:rPr>
          <w:rFonts w:cs="Times New Roman"/>
          <w:sz w:val="28"/>
          <w:szCs w:val="28"/>
        </w:rPr>
        <w:t>И.А. Максименко</w:t>
      </w:r>
    </w:p>
    <w:p w:rsidR="004C305F" w:rsidRDefault="004C305F" w:rsidP="004C305F">
      <w:pPr>
        <w:pStyle w:val="Standard"/>
        <w:rPr>
          <w:rFonts w:cs="Times New Roman"/>
          <w:sz w:val="28"/>
          <w:szCs w:val="28"/>
        </w:rPr>
      </w:pPr>
    </w:p>
    <w:p w:rsidR="004C305F" w:rsidRDefault="004C305F" w:rsidP="004C305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C56D7B">
        <w:rPr>
          <w:rFonts w:cs="Times New Roman"/>
          <w:sz w:val="28"/>
          <w:szCs w:val="28"/>
        </w:rPr>
        <w:t>ачальник</w:t>
      </w:r>
      <w:r w:rsidR="00884444">
        <w:rPr>
          <w:rFonts w:cs="Times New Roman"/>
          <w:sz w:val="28"/>
          <w:szCs w:val="28"/>
        </w:rPr>
        <w:t xml:space="preserve"> </w:t>
      </w:r>
      <w:r w:rsidRPr="00C56D7B">
        <w:rPr>
          <w:rFonts w:cs="Times New Roman"/>
          <w:sz w:val="28"/>
          <w:szCs w:val="28"/>
        </w:rPr>
        <w:t xml:space="preserve">юридического отдела </w:t>
      </w:r>
    </w:p>
    <w:p w:rsidR="004C305F" w:rsidRDefault="004C305F" w:rsidP="004C305F">
      <w:pPr>
        <w:pStyle w:val="Standard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администрации муниципального</w:t>
      </w:r>
    </w:p>
    <w:p w:rsidR="004C305F" w:rsidRPr="00C56D7B" w:rsidRDefault="004C305F" w:rsidP="004C305F">
      <w:pPr>
        <w:pStyle w:val="Standard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образования Кореновский район</w:t>
      </w:r>
      <w:r>
        <w:rPr>
          <w:rFonts w:cs="Times New Roman"/>
          <w:sz w:val="28"/>
          <w:szCs w:val="28"/>
        </w:rPr>
        <w:t xml:space="preserve">                                 </w:t>
      </w:r>
      <w:r w:rsidR="002A4712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                 И.Н. Пивовар</w:t>
      </w:r>
    </w:p>
    <w:p w:rsidR="004C305F" w:rsidRPr="00C56D7B" w:rsidRDefault="004C305F" w:rsidP="004C305F">
      <w:pPr>
        <w:pStyle w:val="Standard"/>
        <w:rPr>
          <w:rFonts w:cs="Times New Roman"/>
          <w:sz w:val="28"/>
          <w:szCs w:val="28"/>
        </w:rPr>
      </w:pPr>
    </w:p>
    <w:p w:rsidR="004C305F" w:rsidRPr="00F869C9" w:rsidRDefault="004C305F" w:rsidP="004C305F">
      <w:pPr>
        <w:pStyle w:val="Standard"/>
        <w:rPr>
          <w:rFonts w:cs="Times New Roman"/>
          <w:sz w:val="28"/>
          <w:szCs w:val="28"/>
        </w:rPr>
      </w:pPr>
    </w:p>
    <w:p w:rsidR="004C305F" w:rsidRDefault="004C305F" w:rsidP="004C305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4C305F" w:rsidRDefault="004C305F" w:rsidP="004C305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Pr="00F869C9">
        <w:rPr>
          <w:rFonts w:cs="Times New Roman"/>
          <w:sz w:val="28"/>
          <w:szCs w:val="28"/>
        </w:rPr>
        <w:t>униципального</w:t>
      </w:r>
      <w:r w:rsidR="00884444">
        <w:rPr>
          <w:rFonts w:cs="Times New Roman"/>
          <w:sz w:val="28"/>
          <w:szCs w:val="28"/>
        </w:rPr>
        <w:t xml:space="preserve"> </w:t>
      </w:r>
      <w:r w:rsidRPr="00F869C9">
        <w:rPr>
          <w:rFonts w:cs="Times New Roman"/>
          <w:sz w:val="28"/>
          <w:szCs w:val="28"/>
        </w:rPr>
        <w:t xml:space="preserve">образования </w:t>
      </w:r>
    </w:p>
    <w:p w:rsidR="004C305F" w:rsidRPr="00F869C9" w:rsidRDefault="004C305F" w:rsidP="004C305F">
      <w:pPr>
        <w:pStyle w:val="Standard"/>
        <w:rPr>
          <w:rFonts w:cs="Times New Roman"/>
          <w:sz w:val="28"/>
          <w:szCs w:val="28"/>
        </w:rPr>
      </w:pPr>
      <w:r w:rsidRPr="00F869C9">
        <w:rPr>
          <w:rFonts w:cs="Times New Roman"/>
          <w:sz w:val="28"/>
          <w:szCs w:val="28"/>
        </w:rPr>
        <w:t xml:space="preserve">Кореновский район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С.В. Колупайко</w:t>
      </w:r>
    </w:p>
    <w:p w:rsidR="004C305F" w:rsidRPr="00DD1D37" w:rsidRDefault="004C305F" w:rsidP="004C305F">
      <w:pPr>
        <w:pStyle w:val="Standard"/>
        <w:rPr>
          <w:rFonts w:cs="Times New Roman"/>
          <w:sz w:val="28"/>
          <w:szCs w:val="28"/>
        </w:rPr>
      </w:pPr>
    </w:p>
    <w:p w:rsidR="004C305F" w:rsidRPr="00DD1D37" w:rsidRDefault="004C305F" w:rsidP="004C305F">
      <w:pPr>
        <w:pStyle w:val="Standard"/>
        <w:rPr>
          <w:rFonts w:cs="Times New Roman"/>
          <w:sz w:val="28"/>
          <w:szCs w:val="28"/>
        </w:rPr>
      </w:pPr>
    </w:p>
    <w:p w:rsidR="004C305F" w:rsidRPr="00F869C9" w:rsidRDefault="004C305F" w:rsidP="004C305F">
      <w:pPr>
        <w:pStyle w:val="Standard"/>
        <w:spacing w:line="200" w:lineRule="atLeast"/>
        <w:rPr>
          <w:rFonts w:cs="Times New Roman"/>
          <w:sz w:val="28"/>
          <w:szCs w:val="28"/>
        </w:rPr>
      </w:pPr>
    </w:p>
    <w:p w:rsidR="004C305F" w:rsidRPr="00F869C9" w:rsidRDefault="004C305F" w:rsidP="004C305F">
      <w:pPr>
        <w:pStyle w:val="Standard"/>
        <w:spacing w:line="200" w:lineRule="atLeast"/>
        <w:rPr>
          <w:rFonts w:cs="Times New Roman"/>
          <w:sz w:val="28"/>
          <w:szCs w:val="28"/>
        </w:rPr>
      </w:pPr>
    </w:p>
    <w:p w:rsidR="004C305F" w:rsidRPr="00C56D7B" w:rsidRDefault="004C305F" w:rsidP="004C305F">
      <w:pPr>
        <w:pStyle w:val="Standard"/>
        <w:spacing w:line="200" w:lineRule="atLeast"/>
        <w:rPr>
          <w:rFonts w:cs="Times New Roman"/>
          <w:sz w:val="28"/>
          <w:szCs w:val="28"/>
        </w:rPr>
      </w:pPr>
    </w:p>
    <w:p w:rsidR="0093253C" w:rsidRPr="00C56D7B" w:rsidRDefault="0093253C">
      <w:pPr>
        <w:rPr>
          <w:rFonts w:cs="Times New Roman"/>
        </w:rPr>
        <w:sectPr w:rsidR="0093253C" w:rsidRPr="00C56D7B" w:rsidSect="00DE3404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:rsidR="0093253C" w:rsidRPr="00C56D7B" w:rsidRDefault="0093253C">
      <w:pPr>
        <w:pStyle w:val="Standard"/>
        <w:ind w:left="6570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lastRenderedPageBreak/>
        <w:t>ПРИЛОЖЕНИЕ</w:t>
      </w:r>
    </w:p>
    <w:p w:rsidR="008D1BD0" w:rsidRDefault="008D1BD0">
      <w:pPr>
        <w:pStyle w:val="Standard"/>
        <w:ind w:left="5385"/>
        <w:jc w:val="center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ind w:left="5385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УТВЕРЖДЕН</w:t>
      </w:r>
    </w:p>
    <w:p w:rsidR="0093253C" w:rsidRPr="00C56D7B" w:rsidRDefault="0093253C">
      <w:pPr>
        <w:pStyle w:val="Standard"/>
        <w:ind w:left="5385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постановлением администрации</w:t>
      </w:r>
    </w:p>
    <w:p w:rsidR="0093253C" w:rsidRPr="00C56D7B" w:rsidRDefault="0093253C">
      <w:pPr>
        <w:pStyle w:val="Standard"/>
        <w:ind w:left="5385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муниципального образования</w:t>
      </w:r>
    </w:p>
    <w:p w:rsidR="0093253C" w:rsidRPr="00C56D7B" w:rsidRDefault="0093253C">
      <w:pPr>
        <w:pStyle w:val="Standard"/>
        <w:ind w:left="5385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Кореновский район</w:t>
      </w:r>
    </w:p>
    <w:p w:rsidR="0093253C" w:rsidRPr="00C56D7B" w:rsidRDefault="0093253C">
      <w:pPr>
        <w:pStyle w:val="Standard"/>
        <w:ind w:left="5385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от </w:t>
      </w:r>
      <w:r w:rsidR="00D47933">
        <w:rPr>
          <w:rFonts w:cs="Times New Roman"/>
          <w:sz w:val="28"/>
          <w:szCs w:val="28"/>
        </w:rPr>
        <w:t>25.08.2022</w:t>
      </w:r>
      <w:r w:rsidR="008D1BD0">
        <w:rPr>
          <w:rFonts w:cs="Times New Roman"/>
          <w:sz w:val="28"/>
          <w:szCs w:val="28"/>
        </w:rPr>
        <w:t xml:space="preserve"> № </w:t>
      </w:r>
      <w:r w:rsidR="00D47933">
        <w:rPr>
          <w:rFonts w:cs="Times New Roman"/>
          <w:sz w:val="28"/>
          <w:szCs w:val="28"/>
        </w:rPr>
        <w:t>1250</w:t>
      </w:r>
    </w:p>
    <w:p w:rsidR="0093253C" w:rsidRPr="00C56D7B" w:rsidRDefault="0093253C">
      <w:pPr>
        <w:pStyle w:val="Standard"/>
        <w:ind w:left="5385"/>
        <w:jc w:val="center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ind w:left="5385"/>
        <w:jc w:val="center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ПАСПОРТ</w:t>
      </w:r>
    </w:p>
    <w:p w:rsidR="0093253C" w:rsidRPr="00C56D7B" w:rsidRDefault="0093253C">
      <w:pPr>
        <w:pStyle w:val="Standard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ведомственной целевой программы</w:t>
      </w:r>
    </w:p>
    <w:p w:rsidR="0093253C" w:rsidRPr="00C56D7B" w:rsidRDefault="0093253C">
      <w:pPr>
        <w:pStyle w:val="Standard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«Развитие </w:t>
      </w:r>
      <w:r w:rsidR="008666D1">
        <w:rPr>
          <w:rFonts w:cs="Times New Roman"/>
          <w:sz w:val="28"/>
          <w:szCs w:val="28"/>
        </w:rPr>
        <w:t>физической культуры и</w:t>
      </w:r>
      <w:r w:rsidRPr="00C56D7B">
        <w:rPr>
          <w:rFonts w:cs="Times New Roman"/>
          <w:sz w:val="28"/>
          <w:szCs w:val="28"/>
        </w:rPr>
        <w:t xml:space="preserve"> спорта в муниципальном образовании</w:t>
      </w:r>
    </w:p>
    <w:p w:rsidR="0093253C" w:rsidRPr="00C56D7B" w:rsidRDefault="00510D0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на 2021-2023</w:t>
      </w:r>
      <w:r w:rsidR="0093253C" w:rsidRPr="00C56D7B">
        <w:rPr>
          <w:rFonts w:cs="Times New Roman"/>
          <w:sz w:val="28"/>
          <w:szCs w:val="28"/>
        </w:rPr>
        <w:t xml:space="preserve"> годы»</w:t>
      </w:r>
    </w:p>
    <w:p w:rsidR="0093253C" w:rsidRPr="00C56D7B" w:rsidRDefault="0093253C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11"/>
      </w:tblGrid>
      <w:tr w:rsidR="003634DA" w:rsidRPr="00C56D7B" w:rsidTr="00832D5C">
        <w:tc>
          <w:tcPr>
            <w:tcW w:w="2943" w:type="dxa"/>
            <w:shd w:val="clear" w:color="auto" w:fill="auto"/>
          </w:tcPr>
          <w:p w:rsidR="003634DA" w:rsidRPr="00C56D7B" w:rsidRDefault="003634DA" w:rsidP="003634DA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shd w:val="clear" w:color="auto" w:fill="auto"/>
          </w:tcPr>
          <w:p w:rsidR="00582450" w:rsidRPr="00C56D7B" w:rsidRDefault="003634DA" w:rsidP="00394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 xml:space="preserve">Ведомственная целевая программа «Развитие </w:t>
            </w:r>
            <w:r w:rsidR="008666D1">
              <w:rPr>
                <w:rFonts w:cs="Times New Roman"/>
                <w:sz w:val="28"/>
                <w:szCs w:val="28"/>
              </w:rPr>
              <w:t>физической культуры и</w:t>
            </w:r>
            <w:r w:rsidRPr="00C56D7B">
              <w:rPr>
                <w:rFonts w:cs="Times New Roman"/>
                <w:sz w:val="28"/>
                <w:szCs w:val="28"/>
              </w:rPr>
              <w:t xml:space="preserve"> спорта в муниципальном образ</w:t>
            </w:r>
            <w:r w:rsidR="008666D1">
              <w:rPr>
                <w:rFonts w:cs="Times New Roman"/>
                <w:sz w:val="28"/>
                <w:szCs w:val="28"/>
              </w:rPr>
              <w:t>овании Кореновский район на 2021-2023</w:t>
            </w:r>
            <w:r w:rsidRPr="00C56D7B">
              <w:rPr>
                <w:rFonts w:cs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3634DA" w:rsidRPr="00C56D7B" w:rsidTr="00832D5C">
        <w:tc>
          <w:tcPr>
            <w:tcW w:w="2943" w:type="dxa"/>
            <w:shd w:val="clear" w:color="auto" w:fill="auto"/>
          </w:tcPr>
          <w:p w:rsidR="00042A9F" w:rsidRDefault="003634DA" w:rsidP="00AE3F2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 xml:space="preserve">Основание </w:t>
            </w:r>
          </w:p>
          <w:p w:rsidR="003634DA" w:rsidRPr="00C56D7B" w:rsidRDefault="003634DA" w:rsidP="00AE3F2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>для разработки</w:t>
            </w:r>
          </w:p>
        </w:tc>
        <w:tc>
          <w:tcPr>
            <w:tcW w:w="6911" w:type="dxa"/>
            <w:shd w:val="clear" w:color="auto" w:fill="auto"/>
          </w:tcPr>
          <w:p w:rsidR="00582450" w:rsidRPr="00C56D7B" w:rsidRDefault="003634DA" w:rsidP="003942A0">
            <w:pPr>
              <w:pStyle w:val="Textbody"/>
              <w:widowControl/>
              <w:snapToGrid w:val="0"/>
              <w:spacing w:after="0"/>
              <w:jc w:val="both"/>
              <w:rPr>
                <w:rFonts w:cs="Times New Roman"/>
              </w:rPr>
            </w:pPr>
            <w:r w:rsidRPr="00C56D7B">
              <w:rPr>
                <w:rFonts w:cs="Times New Roman"/>
                <w:sz w:val="28"/>
                <w:szCs w:val="28"/>
              </w:rPr>
              <w:t xml:space="preserve">Федеральный закон от </w:t>
            </w:r>
            <w:r w:rsidR="008666D1">
              <w:rPr>
                <w:rFonts w:cs="Times New Roman"/>
                <w:sz w:val="28"/>
                <w:szCs w:val="28"/>
              </w:rPr>
              <w:t>0</w:t>
            </w:r>
            <w:r w:rsidRPr="00C56D7B">
              <w:rPr>
                <w:rFonts w:cs="Times New Roman"/>
                <w:sz w:val="28"/>
                <w:szCs w:val="28"/>
              </w:rPr>
              <w:t>4 декабря 2007 года № 329-ФЗ     «О физической культуре и спорте в Российской Федерации», Федеральный закон от 6 октября 2003</w:t>
            </w:r>
            <w:r w:rsidR="00AE5D49">
              <w:rPr>
                <w:rFonts w:cs="Times New Roman"/>
                <w:sz w:val="28"/>
                <w:szCs w:val="28"/>
              </w:rPr>
              <w:t> </w:t>
            </w:r>
            <w:r w:rsidRPr="00C56D7B">
              <w:rPr>
                <w:rFonts w:cs="Times New Roman"/>
                <w:sz w:val="28"/>
                <w:szCs w:val="28"/>
              </w:rPr>
              <w:t>года № 131-ФЗ «Об общих принципах организации местного самоуправления в Российской Федерации»</w:t>
            </w:r>
            <w:r w:rsidR="00AE5D49">
              <w:rPr>
                <w:rFonts w:cs="Times New Roman"/>
                <w:sz w:val="28"/>
                <w:szCs w:val="28"/>
              </w:rPr>
              <w:t xml:space="preserve">, </w:t>
            </w:r>
            <w:r w:rsidR="00171B6C">
              <w:rPr>
                <w:rFonts w:cs="Times New Roman"/>
                <w:sz w:val="28"/>
                <w:szCs w:val="28"/>
              </w:rPr>
              <w:t xml:space="preserve">федеральный проект «Спорт – норма жизни» в рамках национального проекта «Демография», разработанный во исполнение </w:t>
            </w:r>
            <w:r w:rsidR="00171B6C" w:rsidRPr="00843AB7">
              <w:rPr>
                <w:rFonts w:cs="Times New Roman"/>
                <w:sz w:val="28"/>
                <w:szCs w:val="28"/>
              </w:rPr>
              <w:t>Указ</w:t>
            </w:r>
            <w:r w:rsidR="00171B6C">
              <w:rPr>
                <w:rFonts w:cs="Times New Roman"/>
                <w:sz w:val="28"/>
                <w:szCs w:val="28"/>
              </w:rPr>
              <w:t xml:space="preserve">а </w:t>
            </w:r>
            <w:r w:rsidR="00171B6C" w:rsidRPr="00843AB7">
              <w:rPr>
                <w:rFonts w:cs="Times New Roman"/>
                <w:sz w:val="28"/>
                <w:szCs w:val="28"/>
              </w:rPr>
              <w:t xml:space="preserve">Президента Российской Федерации от </w:t>
            </w:r>
            <w:r w:rsidR="00171B6C">
              <w:rPr>
                <w:rFonts w:cs="Times New Roman"/>
                <w:sz w:val="28"/>
                <w:szCs w:val="28"/>
              </w:rPr>
              <w:t>07 мая 2018 года № 204 «О </w:t>
            </w:r>
            <w:r w:rsidR="00171B6C" w:rsidRPr="00843AB7">
              <w:rPr>
                <w:rFonts w:cs="Times New Roman"/>
                <w:sz w:val="28"/>
                <w:szCs w:val="28"/>
              </w:rPr>
              <w:t>национальных целях и стратегических задачах развития Российской Федерации на период до 2024 года»</w:t>
            </w:r>
            <w:r w:rsidR="00171B6C">
              <w:rPr>
                <w:rFonts w:cs="Times New Roman"/>
                <w:sz w:val="28"/>
                <w:szCs w:val="28"/>
              </w:rPr>
              <w:t xml:space="preserve">, </w:t>
            </w:r>
            <w:r w:rsidR="00AE5D49">
              <w:rPr>
                <w:rFonts w:cs="Times New Roman"/>
                <w:sz w:val="28"/>
                <w:szCs w:val="28"/>
              </w:rPr>
              <w:t>закон Краснодарского края от 10 мая 2011 года № 2223-КЗ «О физической культуре и спорте в Краснодарском крае»</w:t>
            </w:r>
          </w:p>
        </w:tc>
      </w:tr>
      <w:tr w:rsidR="003634DA" w:rsidRPr="00C56D7B" w:rsidTr="00832D5C">
        <w:tc>
          <w:tcPr>
            <w:tcW w:w="2943" w:type="dxa"/>
            <w:shd w:val="clear" w:color="auto" w:fill="auto"/>
          </w:tcPr>
          <w:p w:rsidR="003634DA" w:rsidRPr="00C56D7B" w:rsidRDefault="003634DA" w:rsidP="00AE3F2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911" w:type="dxa"/>
            <w:shd w:val="clear" w:color="auto" w:fill="auto"/>
          </w:tcPr>
          <w:p w:rsidR="00582450" w:rsidRPr="00C56D7B" w:rsidRDefault="003634DA" w:rsidP="003937C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56D7B">
              <w:rPr>
                <w:rFonts w:cs="Times New Roman"/>
                <w:sz w:val="28"/>
                <w:szCs w:val="28"/>
              </w:rPr>
              <w:t xml:space="preserve">Отдел по физической культуре и спорту администрации муниципального образования Кореновский район </w:t>
            </w:r>
          </w:p>
        </w:tc>
      </w:tr>
      <w:tr w:rsidR="003634DA" w:rsidRPr="00C56D7B" w:rsidTr="00832D5C">
        <w:tc>
          <w:tcPr>
            <w:tcW w:w="2943" w:type="dxa"/>
            <w:shd w:val="clear" w:color="auto" w:fill="auto"/>
          </w:tcPr>
          <w:p w:rsidR="003634DA" w:rsidRPr="00C56D7B" w:rsidRDefault="003634DA" w:rsidP="00AE3F2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>Цели и задачи</w:t>
            </w:r>
          </w:p>
          <w:p w:rsidR="003634DA" w:rsidRPr="00C56D7B" w:rsidRDefault="003634DA" w:rsidP="00AE3F2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  <w:shd w:val="clear" w:color="auto" w:fill="auto"/>
          </w:tcPr>
          <w:p w:rsidR="003634DA" w:rsidRDefault="003634DA" w:rsidP="00AE3F2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 xml:space="preserve">Цель: </w:t>
            </w:r>
            <w:r w:rsidR="004B3947">
              <w:rPr>
                <w:rFonts w:cs="Times New Roman"/>
                <w:sz w:val="28"/>
                <w:szCs w:val="28"/>
              </w:rPr>
              <w:t>Обеспечение</w:t>
            </w:r>
            <w:r w:rsidR="00F06BBD" w:rsidRPr="00F06BBD">
              <w:rPr>
                <w:rFonts w:cs="Times New Roman"/>
                <w:sz w:val="28"/>
                <w:szCs w:val="28"/>
              </w:rPr>
              <w:t xml:space="preserve">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 w:rsidR="003634DA" w:rsidRDefault="003634DA" w:rsidP="00AE3F2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>Задачи:</w:t>
            </w:r>
          </w:p>
          <w:p w:rsidR="00F06BBD" w:rsidRDefault="00F06BBD" w:rsidP="00F06BBD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 w:rsidRPr="00F06BBD">
              <w:rPr>
                <w:rFonts w:cs="Times New Roman"/>
                <w:sz w:val="28"/>
                <w:szCs w:val="28"/>
              </w:rPr>
              <w:t xml:space="preserve">1. Привлечение к систематическим занятиям физической культурой и спортом различных групп </w:t>
            </w:r>
            <w:r w:rsidRPr="00F06BBD">
              <w:rPr>
                <w:rFonts w:cs="Times New Roman"/>
                <w:sz w:val="28"/>
                <w:szCs w:val="28"/>
              </w:rPr>
              <w:lastRenderedPageBreak/>
              <w:t>нас</w:t>
            </w:r>
            <w:r w:rsidR="00220A1E">
              <w:rPr>
                <w:rFonts w:cs="Times New Roman"/>
                <w:sz w:val="28"/>
                <w:szCs w:val="28"/>
              </w:rPr>
              <w:t>еления района,</w:t>
            </w:r>
            <w:r w:rsidR="00DB7877">
              <w:rPr>
                <w:rFonts w:cs="Times New Roman"/>
                <w:sz w:val="28"/>
                <w:szCs w:val="28"/>
              </w:rPr>
              <w:t xml:space="preserve"> в том числе инвалидов,</w:t>
            </w:r>
            <w:r w:rsidR="00D7759F">
              <w:rPr>
                <w:rFonts w:cs="Times New Roman"/>
                <w:sz w:val="28"/>
                <w:szCs w:val="28"/>
              </w:rPr>
              <w:t xml:space="preserve"> </w:t>
            </w:r>
            <w:r w:rsidRPr="00F06BBD">
              <w:rPr>
                <w:rFonts w:cs="Times New Roman"/>
                <w:sz w:val="28"/>
                <w:szCs w:val="28"/>
              </w:rPr>
              <w:t>реализация Всероссийского физкультурно-спортивного комп</w:t>
            </w:r>
            <w:r>
              <w:rPr>
                <w:rFonts w:cs="Times New Roman"/>
                <w:sz w:val="28"/>
                <w:szCs w:val="28"/>
              </w:rPr>
              <w:t>лекса «Готов к труду и обороне».</w:t>
            </w:r>
          </w:p>
          <w:p w:rsidR="00F06BBD" w:rsidRDefault="00F06BBD" w:rsidP="00F06BBD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2. </w:t>
            </w:r>
            <w:r w:rsidRPr="00C56D7B">
              <w:rPr>
                <w:rFonts w:cs="Times New Roman"/>
                <w:sz w:val="28"/>
                <w:szCs w:val="28"/>
              </w:rPr>
              <w:t>Участие спортсменов и сборных команд</w:t>
            </w:r>
            <w:r>
              <w:rPr>
                <w:rFonts w:cs="Times New Roman"/>
                <w:sz w:val="28"/>
                <w:szCs w:val="28"/>
              </w:rPr>
              <w:t xml:space="preserve"> Кореновского района </w:t>
            </w:r>
            <w:r w:rsidRPr="00C56D7B">
              <w:rPr>
                <w:rFonts w:cs="Times New Roman"/>
                <w:sz w:val="28"/>
                <w:szCs w:val="28"/>
              </w:rPr>
              <w:t>в </w:t>
            </w:r>
            <w:r w:rsidR="00F8780F">
              <w:rPr>
                <w:rFonts w:cs="Times New Roman"/>
                <w:sz w:val="28"/>
                <w:szCs w:val="28"/>
              </w:rPr>
              <w:t>физкультурных мероприятиях и соревнованиях различного уровня</w:t>
            </w:r>
            <w:r w:rsidRPr="00C56D7B">
              <w:rPr>
                <w:rFonts w:cs="Times New Roman"/>
                <w:sz w:val="28"/>
                <w:szCs w:val="28"/>
              </w:rPr>
              <w:t>.</w:t>
            </w:r>
          </w:p>
          <w:p w:rsidR="00F06BBD" w:rsidRDefault="00F8780F" w:rsidP="00F06BBD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 w:rsidRPr="00F8780F">
              <w:rPr>
                <w:rFonts w:cs="Times New Roman"/>
                <w:sz w:val="28"/>
                <w:szCs w:val="28"/>
              </w:rPr>
              <w:t>3. П</w:t>
            </w:r>
            <w:r w:rsidR="00F06BBD" w:rsidRPr="00F8780F">
              <w:rPr>
                <w:rFonts w:cs="Times New Roman"/>
                <w:sz w:val="28"/>
                <w:szCs w:val="28"/>
              </w:rPr>
              <w:t>опуляризация здорового образа жизни, занятий физической культурой и спортом, профилактика правонарушений</w:t>
            </w:r>
            <w:r w:rsidR="00207442">
              <w:rPr>
                <w:rFonts w:cs="Times New Roman"/>
                <w:sz w:val="28"/>
                <w:szCs w:val="28"/>
              </w:rPr>
              <w:t xml:space="preserve"> и экстремизма</w:t>
            </w:r>
            <w:r w:rsidR="00F06BBD" w:rsidRPr="00F8780F">
              <w:rPr>
                <w:rFonts w:cs="Times New Roman"/>
                <w:sz w:val="28"/>
                <w:szCs w:val="28"/>
              </w:rPr>
              <w:t>, наркомании,</w:t>
            </w:r>
            <w:r w:rsidRPr="00F8780F">
              <w:rPr>
                <w:rFonts w:cs="Times New Roman"/>
                <w:sz w:val="28"/>
                <w:szCs w:val="28"/>
              </w:rPr>
              <w:t xml:space="preserve"> алкоголизма и вредных привычек.</w:t>
            </w:r>
          </w:p>
          <w:p w:rsidR="00F06BBD" w:rsidRDefault="00F8780F" w:rsidP="00F06BB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8780F">
              <w:rPr>
                <w:color w:val="000000"/>
                <w:sz w:val="28"/>
                <w:szCs w:val="28"/>
              </w:rPr>
              <w:t>4. П</w:t>
            </w:r>
            <w:r w:rsidR="00F06BBD" w:rsidRPr="00F8780F">
              <w:rPr>
                <w:color w:val="000000"/>
                <w:sz w:val="28"/>
                <w:szCs w:val="28"/>
              </w:rPr>
              <w:t>овышение спортивного мастерства спортсменов Кореновского района и подготовка спортивного резерва для спортивных сборных команд Краснодарск</w:t>
            </w:r>
            <w:r w:rsidRPr="00F8780F">
              <w:rPr>
                <w:color w:val="000000"/>
                <w:sz w:val="28"/>
                <w:szCs w:val="28"/>
              </w:rPr>
              <w:t>ого края и Российской Федерации.</w:t>
            </w:r>
          </w:p>
          <w:p w:rsidR="00F06BBD" w:rsidRDefault="00F8780F" w:rsidP="00F06BB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8780F">
              <w:rPr>
                <w:color w:val="000000"/>
                <w:sz w:val="28"/>
                <w:szCs w:val="28"/>
              </w:rPr>
              <w:t>5. Р</w:t>
            </w:r>
            <w:r w:rsidR="00F06BBD" w:rsidRPr="00F8780F">
              <w:rPr>
                <w:color w:val="000000"/>
                <w:sz w:val="28"/>
                <w:szCs w:val="28"/>
              </w:rPr>
              <w:t>азвитие детско-юношеского спорта, поддержка талантливых спортсменов, создание условий для</w:t>
            </w:r>
            <w:r w:rsidRPr="00F8780F">
              <w:rPr>
                <w:color w:val="000000"/>
                <w:sz w:val="28"/>
                <w:szCs w:val="28"/>
              </w:rPr>
              <w:t xml:space="preserve"> подготовки спортивного резерва.</w:t>
            </w:r>
          </w:p>
          <w:p w:rsidR="00F06BBD" w:rsidRDefault="00BD0A49" w:rsidP="00AE3F2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6. </w:t>
            </w:r>
            <w:r w:rsidR="00220A1E">
              <w:rPr>
                <w:rFonts w:cs="Times New Roman"/>
                <w:sz w:val="28"/>
                <w:szCs w:val="28"/>
              </w:rPr>
              <w:t xml:space="preserve">Обеспечение условий для </w:t>
            </w:r>
            <w:r w:rsidR="002A230A">
              <w:rPr>
                <w:rFonts w:cs="Times New Roman"/>
                <w:sz w:val="28"/>
                <w:szCs w:val="28"/>
              </w:rPr>
              <w:t xml:space="preserve">обучения и </w:t>
            </w:r>
            <w:r w:rsidR="00220A1E">
              <w:rPr>
                <w:rFonts w:cs="Times New Roman"/>
                <w:sz w:val="28"/>
                <w:szCs w:val="28"/>
              </w:rPr>
              <w:t>повышения</w:t>
            </w:r>
            <w:r w:rsidR="00F8780F" w:rsidRPr="00F8780F">
              <w:rPr>
                <w:rFonts w:cs="Times New Roman"/>
                <w:sz w:val="28"/>
                <w:szCs w:val="28"/>
              </w:rPr>
              <w:t xml:space="preserve"> квалификации </w:t>
            </w:r>
            <w:r w:rsidR="002A230A">
              <w:rPr>
                <w:rFonts w:cs="Times New Roman"/>
                <w:sz w:val="28"/>
                <w:szCs w:val="28"/>
              </w:rPr>
              <w:t>работников</w:t>
            </w:r>
            <w:r w:rsidR="0072372A">
              <w:rPr>
                <w:rFonts w:cs="Times New Roman"/>
                <w:sz w:val="28"/>
                <w:szCs w:val="28"/>
              </w:rPr>
              <w:t xml:space="preserve"> сферы</w:t>
            </w:r>
            <w:r w:rsidR="00F8780F" w:rsidRPr="00F8780F">
              <w:rPr>
                <w:rFonts w:cs="Times New Roman"/>
                <w:sz w:val="28"/>
                <w:szCs w:val="28"/>
              </w:rPr>
              <w:t xml:space="preserve"> физической культуры и спорта</w:t>
            </w:r>
            <w:r w:rsidR="00220A1E">
              <w:rPr>
                <w:rFonts w:cs="Times New Roman"/>
                <w:sz w:val="28"/>
                <w:szCs w:val="28"/>
              </w:rPr>
              <w:t>.</w:t>
            </w:r>
          </w:p>
          <w:p w:rsidR="000A1296" w:rsidRPr="00C56D7B" w:rsidRDefault="00BD0A49" w:rsidP="00F113E1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7. </w:t>
            </w:r>
            <w:r w:rsidR="00F113E1">
              <w:rPr>
                <w:rFonts w:cs="Times New Roman"/>
                <w:sz w:val="28"/>
                <w:szCs w:val="28"/>
              </w:rPr>
              <w:t>С</w:t>
            </w:r>
            <w:r w:rsidR="00F113E1" w:rsidRPr="00220A1E">
              <w:rPr>
                <w:rFonts w:cs="Times New Roman"/>
                <w:sz w:val="28"/>
                <w:szCs w:val="28"/>
              </w:rPr>
              <w:t>овершенствовани</w:t>
            </w:r>
            <w:r w:rsidR="00F113E1">
              <w:rPr>
                <w:rFonts w:cs="Times New Roman"/>
                <w:sz w:val="28"/>
                <w:szCs w:val="28"/>
              </w:rPr>
              <w:t>е спортивной инфраструктуры</w:t>
            </w:r>
            <w:r w:rsidR="00D7759F">
              <w:rPr>
                <w:rFonts w:cs="Times New Roman"/>
                <w:sz w:val="28"/>
                <w:szCs w:val="28"/>
              </w:rPr>
              <w:t xml:space="preserve"> </w:t>
            </w:r>
            <w:r w:rsidR="00F113E1">
              <w:rPr>
                <w:rFonts w:cs="Times New Roman"/>
                <w:sz w:val="28"/>
                <w:szCs w:val="28"/>
              </w:rPr>
              <w:t>и укрепление материально-технической базы Кореновского района.</w:t>
            </w:r>
          </w:p>
        </w:tc>
      </w:tr>
      <w:tr w:rsidR="000A1296" w:rsidRPr="00C56D7B" w:rsidTr="00832D5C">
        <w:tc>
          <w:tcPr>
            <w:tcW w:w="2943" w:type="dxa"/>
            <w:shd w:val="clear" w:color="auto" w:fill="auto"/>
          </w:tcPr>
          <w:p w:rsidR="000A1296" w:rsidRPr="00C56D7B" w:rsidRDefault="000A1296" w:rsidP="00AE3F2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911" w:type="dxa"/>
            <w:shd w:val="clear" w:color="auto" w:fill="auto"/>
          </w:tcPr>
          <w:p w:rsidR="000A1296" w:rsidRPr="00C56D7B" w:rsidRDefault="00F113E1" w:rsidP="00F113E1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802571">
              <w:rPr>
                <w:rFonts w:cs="Times New Roman"/>
                <w:sz w:val="28"/>
                <w:szCs w:val="28"/>
              </w:rPr>
              <w:t>21-2023</w:t>
            </w:r>
            <w:r w:rsidR="000A1296" w:rsidRPr="00C56D7B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</w:tr>
      <w:tr w:rsidR="000A1296" w:rsidRPr="00C56D7B" w:rsidTr="00832D5C">
        <w:tc>
          <w:tcPr>
            <w:tcW w:w="2943" w:type="dxa"/>
            <w:shd w:val="clear" w:color="auto" w:fill="auto"/>
          </w:tcPr>
          <w:p w:rsidR="000A1296" w:rsidRPr="00C56D7B" w:rsidRDefault="000A1296" w:rsidP="00AE3F2A">
            <w:pPr>
              <w:pStyle w:val="31"/>
              <w:tabs>
                <w:tab w:val="left" w:pos="3544"/>
              </w:tabs>
              <w:snapToGrid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11" w:type="dxa"/>
            <w:shd w:val="clear" w:color="auto" w:fill="auto"/>
          </w:tcPr>
          <w:p w:rsidR="000A1296" w:rsidRPr="00D47933" w:rsidRDefault="000A1296" w:rsidP="00AE3F2A">
            <w:pPr>
              <w:pStyle w:val="31"/>
              <w:tabs>
                <w:tab w:val="left" w:pos="3544"/>
              </w:tabs>
              <w:snapToGrid w:val="0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C97B56" w:rsidRPr="00D47933" w:rsidRDefault="00425D9E" w:rsidP="00AE3F2A">
            <w:pPr>
              <w:pStyle w:val="31"/>
              <w:tabs>
                <w:tab w:val="left" w:pos="3544"/>
              </w:tabs>
              <w:snapToGrid w:val="0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47933">
              <w:rPr>
                <w:rFonts w:cs="Times New Roman"/>
                <w:color w:val="000000" w:themeColor="text1"/>
                <w:sz w:val="28"/>
                <w:szCs w:val="28"/>
              </w:rPr>
              <w:t>172</w:t>
            </w:r>
            <w:r w:rsidR="00C254D3" w:rsidRPr="00D47933"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  <w:r w:rsidR="00336C27" w:rsidRPr="00D47933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  <w:r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.985 </w:t>
            </w:r>
            <w:r w:rsidR="000A1296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тыс. руб., в том числе </w:t>
            </w:r>
            <w:r w:rsidR="00111D31" w:rsidRPr="00D47933">
              <w:rPr>
                <w:rFonts w:cs="Times New Roman"/>
                <w:color w:val="000000" w:themeColor="text1"/>
                <w:sz w:val="28"/>
                <w:szCs w:val="28"/>
              </w:rPr>
              <w:t>9</w:t>
            </w:r>
            <w:r w:rsidR="00CD53C0" w:rsidRPr="00D47933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="00C254D3" w:rsidRPr="00D47933"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  <w:r w:rsidR="00336C27" w:rsidRPr="00D47933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  <w:r w:rsidR="00111D31" w:rsidRPr="00D47933">
              <w:rPr>
                <w:rFonts w:cs="Times New Roman"/>
                <w:color w:val="000000" w:themeColor="text1"/>
                <w:sz w:val="28"/>
                <w:szCs w:val="28"/>
              </w:rPr>
              <w:t>,</w:t>
            </w:r>
            <w:r w:rsidR="00B2482F" w:rsidRPr="00D47933">
              <w:rPr>
                <w:rFonts w:cs="Times New Roman"/>
                <w:color w:val="000000" w:themeColor="text1"/>
                <w:sz w:val="28"/>
                <w:szCs w:val="28"/>
              </w:rPr>
              <w:t>385</w:t>
            </w:r>
            <w:r w:rsidR="002065E8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1296" w:rsidRPr="00D47933">
              <w:rPr>
                <w:rFonts w:cs="Times New Roman"/>
                <w:color w:val="000000" w:themeColor="text1"/>
                <w:sz w:val="28"/>
                <w:szCs w:val="28"/>
              </w:rPr>
              <w:t>тыс. руб. за счет средств бюджета муниципального образования Кореновский район</w:t>
            </w:r>
            <w:r w:rsidR="00CE494C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710770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8095,6 </w:t>
            </w:r>
            <w:r w:rsidR="00CE494C" w:rsidRPr="00D47933">
              <w:rPr>
                <w:rFonts w:cs="Times New Roman"/>
                <w:color w:val="000000" w:themeColor="text1"/>
                <w:sz w:val="28"/>
                <w:szCs w:val="28"/>
              </w:rPr>
              <w:t>тыс. руб. за счет средств краевого бюджета.</w:t>
            </w:r>
          </w:p>
          <w:p w:rsidR="00CE494C" w:rsidRPr="00D47933" w:rsidRDefault="00802571" w:rsidP="00CE494C">
            <w:pPr>
              <w:pStyle w:val="31"/>
              <w:tabs>
                <w:tab w:val="left" w:pos="3544"/>
              </w:tabs>
              <w:snapToGrid w:val="0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47933">
              <w:rPr>
                <w:rFonts w:cs="Times New Roman"/>
                <w:color w:val="000000" w:themeColor="text1"/>
                <w:sz w:val="28"/>
                <w:szCs w:val="28"/>
              </w:rPr>
              <w:t>В 2021</w:t>
            </w:r>
            <w:r w:rsidR="0031606B" w:rsidRPr="00D47933">
              <w:rPr>
                <w:rFonts w:cs="Times New Roman"/>
                <w:color w:val="000000" w:themeColor="text1"/>
                <w:sz w:val="28"/>
                <w:szCs w:val="28"/>
              </w:rPr>
              <w:t>году общий объем финансирования</w:t>
            </w:r>
            <w:r w:rsidR="002065E8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6E8F" w:rsidRPr="00D47933">
              <w:rPr>
                <w:rFonts w:cs="Times New Roman"/>
                <w:color w:val="000000" w:themeColor="text1"/>
                <w:sz w:val="28"/>
                <w:szCs w:val="28"/>
              </w:rPr>
              <w:t>52</w:t>
            </w:r>
            <w:r w:rsidR="005C57D9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03,0 </w:t>
            </w:r>
            <w:r w:rsidR="000A1296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тыс. руб., в том числе </w:t>
            </w:r>
            <w:r w:rsidR="002C38B9" w:rsidRPr="00D47933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="00CA6E8F" w:rsidRPr="00D47933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  <w:r w:rsidR="00B419F0" w:rsidRPr="00D47933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  <w:r w:rsidR="00832D5C" w:rsidRPr="00D47933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  <w:r w:rsidR="000A1296" w:rsidRPr="00D47933">
              <w:rPr>
                <w:rFonts w:cs="Times New Roman"/>
                <w:color w:val="000000" w:themeColor="text1"/>
                <w:sz w:val="28"/>
                <w:szCs w:val="28"/>
              </w:rPr>
              <w:t>,</w:t>
            </w:r>
            <w:r w:rsidR="00832D5C" w:rsidRPr="00D47933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="000A1296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тыс. руб. за счет средств бюджета муниципальног</w:t>
            </w:r>
            <w:r w:rsidR="00CE494C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о образования Кореновский район и </w:t>
            </w:r>
            <w:r w:rsidR="005C57D9" w:rsidRPr="00D47933">
              <w:rPr>
                <w:rFonts w:cs="Times New Roman"/>
                <w:color w:val="000000" w:themeColor="text1"/>
                <w:sz w:val="28"/>
                <w:szCs w:val="28"/>
              </w:rPr>
              <w:t>699,6</w:t>
            </w:r>
            <w:r w:rsidR="00CE494C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тыс. руб. за счет средств краевого бюджета.</w:t>
            </w:r>
          </w:p>
          <w:p w:rsidR="000A1296" w:rsidRPr="00D47933" w:rsidRDefault="0096519C" w:rsidP="00AE3F2A">
            <w:pPr>
              <w:pStyle w:val="31"/>
              <w:tabs>
                <w:tab w:val="left" w:pos="3544"/>
              </w:tabs>
              <w:snapToGrid w:val="0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47933">
              <w:rPr>
                <w:rFonts w:cs="Times New Roman"/>
                <w:color w:val="000000" w:themeColor="text1"/>
                <w:sz w:val="28"/>
                <w:szCs w:val="28"/>
              </w:rPr>
              <w:t>В 2022</w:t>
            </w:r>
            <w:r w:rsidR="000A1296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году общий объем финансирования</w:t>
            </w:r>
            <w:r w:rsidR="002065E8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0770" w:rsidRPr="00D47933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  <w:r w:rsidR="00C254D3" w:rsidRPr="00D47933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  <w:r w:rsidR="00522AC7" w:rsidRPr="00D47933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="00710770" w:rsidRPr="00D47933">
              <w:rPr>
                <w:rFonts w:cs="Times New Roman"/>
                <w:color w:val="000000" w:themeColor="text1"/>
                <w:sz w:val="28"/>
                <w:szCs w:val="28"/>
              </w:rPr>
              <w:t>3,485</w:t>
            </w:r>
            <w:r w:rsidR="00CD1EB8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тыс. руб., в том числе </w:t>
            </w:r>
            <w:r w:rsidR="00166F61" w:rsidRPr="00D47933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="00C254D3" w:rsidRPr="00D47933">
              <w:rPr>
                <w:rFonts w:cs="Times New Roman"/>
                <w:color w:val="000000" w:themeColor="text1"/>
                <w:sz w:val="28"/>
                <w:szCs w:val="28"/>
              </w:rPr>
              <w:t>22</w:t>
            </w:r>
            <w:r w:rsidR="00166F61" w:rsidRPr="00D47933">
              <w:rPr>
                <w:rFonts w:cs="Times New Roman"/>
                <w:color w:val="000000" w:themeColor="text1"/>
                <w:sz w:val="28"/>
                <w:szCs w:val="28"/>
              </w:rPr>
              <w:t>6.</w:t>
            </w:r>
            <w:r w:rsidR="00184663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  <w:r w:rsidR="00425D9E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1EB8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тыс. руб. за счет средств бюджета муниципального образования Кореновский район и </w:t>
            </w:r>
            <w:r w:rsidR="005F377B" w:rsidRPr="00D47933">
              <w:rPr>
                <w:rFonts w:cs="Times New Roman"/>
                <w:color w:val="000000" w:themeColor="text1"/>
                <w:sz w:val="28"/>
                <w:szCs w:val="28"/>
              </w:rPr>
              <w:t>1287,2</w:t>
            </w:r>
            <w:r w:rsidR="00CD1EB8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тыс. руб. за счет средств краевого бюджета.</w:t>
            </w:r>
          </w:p>
          <w:p w:rsidR="000800A8" w:rsidRPr="00C56D7B" w:rsidRDefault="0096519C" w:rsidP="00336C27">
            <w:pPr>
              <w:pStyle w:val="31"/>
              <w:tabs>
                <w:tab w:val="left" w:pos="3544"/>
              </w:tabs>
              <w:snapToGrid w:val="0"/>
              <w:ind w:firstLine="0"/>
              <w:rPr>
                <w:rFonts w:cs="Times New Roman"/>
              </w:rPr>
            </w:pPr>
            <w:r w:rsidRPr="00D47933">
              <w:rPr>
                <w:rFonts w:cs="Times New Roman"/>
                <w:color w:val="000000" w:themeColor="text1"/>
                <w:sz w:val="28"/>
                <w:szCs w:val="28"/>
              </w:rPr>
              <w:t>В 2023</w:t>
            </w:r>
            <w:r w:rsidR="000A1296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году общий объем финансирования</w:t>
            </w:r>
            <w:r w:rsidR="00710770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26B4" w:rsidRPr="00D47933">
              <w:rPr>
                <w:rFonts w:cs="Times New Roman"/>
                <w:color w:val="000000" w:themeColor="text1"/>
                <w:sz w:val="28"/>
                <w:szCs w:val="28"/>
              </w:rPr>
              <w:t>855</w:t>
            </w:r>
            <w:r w:rsidR="00336C27" w:rsidRPr="00D47933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="005626B4" w:rsidRPr="00D47933">
              <w:rPr>
                <w:rFonts w:cs="Times New Roman"/>
                <w:color w:val="000000" w:themeColor="text1"/>
                <w:sz w:val="28"/>
                <w:szCs w:val="28"/>
              </w:rPr>
              <w:t>,5</w:t>
            </w:r>
            <w:r w:rsidR="005521C4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тыс. руб.</w:t>
            </w:r>
            <w:r w:rsidR="00DB75E8" w:rsidRPr="00D47933">
              <w:rPr>
                <w:rFonts w:cs="Times New Roman"/>
                <w:color w:val="000000" w:themeColor="text1"/>
                <w:sz w:val="28"/>
                <w:szCs w:val="28"/>
              </w:rPr>
              <w:t>,</w:t>
            </w:r>
            <w:r w:rsidR="00884444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B75E8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в том числе </w:t>
            </w:r>
            <w:r w:rsidR="00CD2D0B" w:rsidRPr="00D47933">
              <w:rPr>
                <w:rFonts w:cs="Times New Roman"/>
                <w:color w:val="000000" w:themeColor="text1"/>
                <w:sz w:val="28"/>
                <w:szCs w:val="28"/>
              </w:rPr>
              <w:t>244</w:t>
            </w:r>
            <w:r w:rsidR="00336C27" w:rsidRPr="00D47933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  <w:r w:rsidR="00CD2D0B" w:rsidRPr="00D47933">
              <w:rPr>
                <w:rFonts w:cs="Times New Roman"/>
                <w:color w:val="000000" w:themeColor="text1"/>
                <w:sz w:val="28"/>
                <w:szCs w:val="28"/>
              </w:rPr>
              <w:t>,7</w:t>
            </w:r>
            <w:r w:rsidR="00DB75E8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тыс. руб. за счет средств бюджета муниципального образования Кореновский район и </w:t>
            </w:r>
            <w:r w:rsidR="0073098D" w:rsidRPr="00D47933">
              <w:rPr>
                <w:rFonts w:cs="Times New Roman"/>
                <w:color w:val="000000" w:themeColor="text1"/>
                <w:sz w:val="28"/>
                <w:szCs w:val="28"/>
              </w:rPr>
              <w:t>6108,8</w:t>
            </w:r>
            <w:r w:rsidR="00DB75E8" w:rsidRPr="00D47933">
              <w:rPr>
                <w:rFonts w:cs="Times New Roman"/>
                <w:color w:val="000000" w:themeColor="text1"/>
                <w:sz w:val="28"/>
                <w:szCs w:val="28"/>
              </w:rPr>
              <w:t xml:space="preserve"> тыс. руб. з</w:t>
            </w:r>
            <w:r w:rsidR="002C0616" w:rsidRPr="00D47933">
              <w:rPr>
                <w:rFonts w:cs="Times New Roman"/>
                <w:color w:val="000000" w:themeColor="text1"/>
                <w:sz w:val="28"/>
                <w:szCs w:val="28"/>
              </w:rPr>
              <w:t>а счет средств краевого бюджета</w:t>
            </w:r>
            <w:r w:rsidR="002C0616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0A1296" w:rsidRPr="00C56D7B" w:rsidTr="00832D5C">
        <w:tc>
          <w:tcPr>
            <w:tcW w:w="2943" w:type="dxa"/>
            <w:shd w:val="clear" w:color="auto" w:fill="auto"/>
          </w:tcPr>
          <w:p w:rsidR="00BC7C51" w:rsidRDefault="000A1296" w:rsidP="00AE3F2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lastRenderedPageBreak/>
              <w:t xml:space="preserve">Контроль </w:t>
            </w:r>
          </w:p>
          <w:p w:rsidR="000A1296" w:rsidRPr="00C56D7B" w:rsidRDefault="000A1296" w:rsidP="00AE3F2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56D7B">
              <w:rPr>
                <w:rFonts w:cs="Times New Roman"/>
                <w:sz w:val="28"/>
                <w:szCs w:val="28"/>
              </w:rPr>
              <w:t>за исполнением  программы</w:t>
            </w:r>
          </w:p>
        </w:tc>
        <w:tc>
          <w:tcPr>
            <w:tcW w:w="6911" w:type="dxa"/>
            <w:shd w:val="clear" w:color="auto" w:fill="auto"/>
          </w:tcPr>
          <w:p w:rsidR="000A1296" w:rsidRPr="00C56D7B" w:rsidRDefault="000A1296" w:rsidP="00AE3F2A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56D7B"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2642E3" w:rsidRDefault="002642E3" w:rsidP="002642E3">
      <w:pPr>
        <w:pStyle w:val="Standard"/>
        <w:tabs>
          <w:tab w:val="left" w:pos="-10080"/>
        </w:tabs>
        <w:ind w:left="720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numPr>
          <w:ilvl w:val="0"/>
          <w:numId w:val="3"/>
        </w:numPr>
        <w:tabs>
          <w:tab w:val="left" w:pos="-10080"/>
        </w:tabs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Правовое о</w:t>
      </w:r>
      <w:r w:rsidR="008D35CE">
        <w:rPr>
          <w:rFonts w:cs="Times New Roman"/>
          <w:sz w:val="28"/>
          <w:szCs w:val="28"/>
        </w:rPr>
        <w:t>боснование</w:t>
      </w:r>
    </w:p>
    <w:p w:rsidR="0093253C" w:rsidRPr="00C56D7B" w:rsidRDefault="0093253C">
      <w:pPr>
        <w:pStyle w:val="Standard"/>
        <w:tabs>
          <w:tab w:val="left" w:pos="0"/>
        </w:tabs>
        <w:ind w:left="720"/>
        <w:rPr>
          <w:rFonts w:cs="Times New Roman"/>
          <w:sz w:val="28"/>
          <w:szCs w:val="28"/>
        </w:rPr>
      </w:pPr>
    </w:p>
    <w:p w:rsidR="004B3947" w:rsidRDefault="0093253C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В соответствии </w:t>
      </w:r>
      <w:r w:rsidR="003F0EF8">
        <w:rPr>
          <w:rFonts w:cs="Times New Roman"/>
          <w:sz w:val="28"/>
          <w:szCs w:val="28"/>
        </w:rPr>
        <w:t xml:space="preserve">с </w:t>
      </w:r>
      <w:r w:rsidR="003F0EF8" w:rsidRPr="00C56D7B">
        <w:rPr>
          <w:rFonts w:cs="Times New Roman"/>
          <w:sz w:val="28"/>
          <w:szCs w:val="28"/>
        </w:rPr>
        <w:t xml:space="preserve">Федеральным законом от </w:t>
      </w:r>
      <w:r w:rsidR="003F0EF8">
        <w:rPr>
          <w:rFonts w:cs="Times New Roman"/>
          <w:sz w:val="28"/>
          <w:szCs w:val="28"/>
        </w:rPr>
        <w:t>0</w:t>
      </w:r>
      <w:r w:rsidR="003F0EF8" w:rsidRPr="00C56D7B">
        <w:rPr>
          <w:rFonts w:cs="Times New Roman"/>
          <w:sz w:val="28"/>
          <w:szCs w:val="28"/>
        </w:rPr>
        <w:t>4 декабря 2007 года № 329-ФЗ «О физической культуре и спорте в Российской Федерации»</w:t>
      </w:r>
      <w:r w:rsidR="003F0EF8">
        <w:rPr>
          <w:rFonts w:cs="Times New Roman"/>
          <w:sz w:val="28"/>
          <w:szCs w:val="28"/>
        </w:rPr>
        <w:t xml:space="preserve">, </w:t>
      </w:r>
      <w:r w:rsidRPr="00C56D7B">
        <w:rPr>
          <w:rFonts w:cs="Times New Roman"/>
          <w:sz w:val="28"/>
          <w:szCs w:val="28"/>
        </w:rPr>
        <w:t>Федеральным законом от 06 октября 2003 года№ 131-ФЗ «Об общих принципах организации местного самоупр</w:t>
      </w:r>
      <w:r w:rsidR="00EE75E2">
        <w:rPr>
          <w:rFonts w:cs="Times New Roman"/>
          <w:sz w:val="28"/>
          <w:szCs w:val="28"/>
        </w:rPr>
        <w:t xml:space="preserve">авления в Российской Федерации», </w:t>
      </w:r>
      <w:r w:rsidR="00622591">
        <w:rPr>
          <w:rFonts w:cs="Times New Roman"/>
          <w:sz w:val="28"/>
          <w:szCs w:val="28"/>
        </w:rPr>
        <w:t xml:space="preserve">федеральным проектом «Спорт – норма жизни» в рамках национального проекта «Демография», разработанным во исполнение </w:t>
      </w:r>
      <w:r w:rsidR="00622591" w:rsidRPr="00843AB7">
        <w:rPr>
          <w:rFonts w:cs="Times New Roman"/>
          <w:sz w:val="28"/>
          <w:szCs w:val="28"/>
        </w:rPr>
        <w:t>Указ</w:t>
      </w:r>
      <w:r w:rsidR="00622591">
        <w:rPr>
          <w:rFonts w:cs="Times New Roman"/>
          <w:sz w:val="28"/>
          <w:szCs w:val="28"/>
        </w:rPr>
        <w:t xml:space="preserve">а </w:t>
      </w:r>
      <w:r w:rsidR="00622591" w:rsidRPr="00843AB7">
        <w:rPr>
          <w:rFonts w:cs="Times New Roman"/>
          <w:sz w:val="28"/>
          <w:szCs w:val="28"/>
        </w:rPr>
        <w:t xml:space="preserve">Президента Российской Федерации от </w:t>
      </w:r>
      <w:r w:rsidR="00622591">
        <w:rPr>
          <w:rFonts w:cs="Times New Roman"/>
          <w:sz w:val="28"/>
          <w:szCs w:val="28"/>
        </w:rPr>
        <w:t>07 мая 2018 года № 204 «О </w:t>
      </w:r>
      <w:r w:rsidR="00622591" w:rsidRPr="00843AB7">
        <w:rPr>
          <w:rFonts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</w:t>
      </w:r>
      <w:r w:rsidR="00622591">
        <w:rPr>
          <w:rFonts w:cs="Times New Roman"/>
          <w:sz w:val="28"/>
          <w:szCs w:val="28"/>
        </w:rPr>
        <w:t xml:space="preserve">, </w:t>
      </w:r>
      <w:r w:rsidR="00EE75E2">
        <w:rPr>
          <w:rFonts w:cs="Times New Roman"/>
          <w:sz w:val="28"/>
          <w:szCs w:val="28"/>
        </w:rPr>
        <w:t xml:space="preserve">законом Краснодарского края от 10 мая 2011 года № 2223-КЗ «О физической культуре и спорте в Краснодарском крае» </w:t>
      </w:r>
      <w:r w:rsidRPr="00C56D7B">
        <w:rPr>
          <w:rFonts w:cs="Times New Roman"/>
          <w:sz w:val="28"/>
          <w:szCs w:val="28"/>
        </w:rPr>
        <w:t>необходимо создание условий, способствующих развитию физической культуры</w:t>
      </w:r>
      <w:r w:rsidR="00EE75E2">
        <w:rPr>
          <w:rFonts w:cs="Times New Roman"/>
          <w:sz w:val="28"/>
          <w:szCs w:val="28"/>
        </w:rPr>
        <w:t xml:space="preserve"> и массового спорта</w:t>
      </w:r>
      <w:r w:rsidRPr="00C56D7B">
        <w:rPr>
          <w:rFonts w:cs="Times New Roman"/>
          <w:sz w:val="28"/>
          <w:szCs w:val="28"/>
        </w:rPr>
        <w:t xml:space="preserve">, детско-юношеского спорта, спорта </w:t>
      </w:r>
      <w:r w:rsidR="00EE75E2">
        <w:rPr>
          <w:rFonts w:cs="Times New Roman"/>
          <w:sz w:val="28"/>
          <w:szCs w:val="28"/>
        </w:rPr>
        <w:t>высших достижений и формированию</w:t>
      </w:r>
      <w:r w:rsidRPr="00C56D7B">
        <w:rPr>
          <w:rFonts w:cs="Times New Roman"/>
          <w:sz w:val="28"/>
          <w:szCs w:val="28"/>
        </w:rPr>
        <w:t xml:space="preserve"> здорового образа жизни населения муниципального образования Кореновский ра</w:t>
      </w:r>
      <w:r w:rsidR="004B3947">
        <w:rPr>
          <w:rFonts w:cs="Times New Roman"/>
          <w:sz w:val="28"/>
          <w:szCs w:val="28"/>
        </w:rPr>
        <w:t>йон.</w:t>
      </w:r>
    </w:p>
    <w:p w:rsidR="0093253C" w:rsidRPr="00C56D7B" w:rsidRDefault="00EE75E2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</w:t>
      </w:r>
      <w:r w:rsidR="00372936">
        <w:rPr>
          <w:rFonts w:cs="Times New Roman"/>
          <w:sz w:val="28"/>
          <w:szCs w:val="28"/>
        </w:rPr>
        <w:t>соответствии с решением</w:t>
      </w:r>
      <w:r w:rsidR="0093253C" w:rsidRPr="00C56D7B">
        <w:rPr>
          <w:rFonts w:cs="Times New Roman"/>
          <w:sz w:val="28"/>
          <w:szCs w:val="28"/>
        </w:rPr>
        <w:t xml:space="preserve"> Совета муниципального образования Кореновский </w:t>
      </w:r>
      <w:r w:rsidR="0093253C" w:rsidRPr="004B3DD3">
        <w:rPr>
          <w:rFonts w:cs="Times New Roman"/>
          <w:sz w:val="28"/>
          <w:szCs w:val="28"/>
        </w:rPr>
        <w:t>район от</w:t>
      </w:r>
      <w:r w:rsidR="004B3DD3" w:rsidRPr="004B3DD3">
        <w:rPr>
          <w:rFonts w:cs="Times New Roman"/>
          <w:sz w:val="28"/>
          <w:szCs w:val="28"/>
        </w:rPr>
        <w:t xml:space="preserve"> 28апреля 2021</w:t>
      </w:r>
      <w:r w:rsidR="00A22A71" w:rsidRPr="004B3DD3">
        <w:rPr>
          <w:rFonts w:cs="Times New Roman"/>
          <w:sz w:val="28"/>
          <w:szCs w:val="28"/>
        </w:rPr>
        <w:t xml:space="preserve"> года № </w:t>
      </w:r>
      <w:r w:rsidR="004B3DD3" w:rsidRPr="004B3DD3">
        <w:rPr>
          <w:rFonts w:cs="Times New Roman"/>
          <w:sz w:val="28"/>
          <w:szCs w:val="28"/>
        </w:rPr>
        <w:t>87</w:t>
      </w:r>
      <w:r w:rsidR="00A22A71" w:rsidRPr="004B3DD3">
        <w:rPr>
          <w:rFonts w:cs="Times New Roman"/>
          <w:sz w:val="28"/>
          <w:szCs w:val="28"/>
        </w:rPr>
        <w:t xml:space="preserve"> «Об</w:t>
      </w:r>
      <w:r w:rsidR="00A22A71">
        <w:rPr>
          <w:rFonts w:cs="Times New Roman"/>
          <w:sz w:val="28"/>
          <w:szCs w:val="28"/>
        </w:rPr>
        <w:t> </w:t>
      </w:r>
      <w:r w:rsidR="0093253C" w:rsidRPr="00C56D7B">
        <w:rPr>
          <w:rFonts w:cs="Times New Roman"/>
          <w:sz w:val="28"/>
          <w:szCs w:val="28"/>
        </w:rPr>
        <w:t>учреждении стипендий главы муниципального образования Кореновский район для одаренных учащихся спортивных школ» реализуется развитие детско-юношеского спорта и поддержка талантливых спортсменов.</w:t>
      </w:r>
    </w:p>
    <w:p w:rsidR="0093253C" w:rsidRPr="00C56D7B" w:rsidRDefault="0093253C">
      <w:pPr>
        <w:pStyle w:val="Textbody"/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</w:p>
    <w:p w:rsidR="0093253C" w:rsidRPr="00C56D7B" w:rsidRDefault="00801915" w:rsidP="007D4562">
      <w:pPr>
        <w:pStyle w:val="Standard"/>
        <w:numPr>
          <w:ilvl w:val="0"/>
          <w:numId w:val="3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Характеристика проблемы</w:t>
      </w:r>
    </w:p>
    <w:p w:rsidR="0093253C" w:rsidRPr="00C56D7B" w:rsidRDefault="0093253C">
      <w:pPr>
        <w:pStyle w:val="Standard"/>
        <w:tabs>
          <w:tab w:val="left" w:pos="0"/>
        </w:tabs>
        <w:jc w:val="center"/>
        <w:rPr>
          <w:rFonts w:cs="Times New Roman"/>
          <w:sz w:val="28"/>
          <w:szCs w:val="28"/>
        </w:rPr>
      </w:pPr>
    </w:p>
    <w:p w:rsidR="0093253C" w:rsidRDefault="0093253C" w:rsidP="00355FD4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</w:t>
      </w:r>
      <w:r w:rsidR="00A357A2">
        <w:rPr>
          <w:rFonts w:cs="Times New Roman"/>
          <w:sz w:val="28"/>
          <w:szCs w:val="28"/>
        </w:rPr>
        <w:t xml:space="preserve">физической культуры, </w:t>
      </w:r>
      <w:r w:rsidRPr="00C56D7B">
        <w:rPr>
          <w:rFonts w:cs="Times New Roman"/>
          <w:sz w:val="28"/>
          <w:szCs w:val="28"/>
        </w:rPr>
        <w:t>массового и профессионального спорта, при</w:t>
      </w:r>
      <w:r w:rsidR="00A357A2">
        <w:rPr>
          <w:rFonts w:cs="Times New Roman"/>
          <w:sz w:val="28"/>
          <w:szCs w:val="28"/>
        </w:rPr>
        <w:t>влечение</w:t>
      </w:r>
      <w:r w:rsidRPr="00C56D7B">
        <w:rPr>
          <w:rFonts w:cs="Times New Roman"/>
          <w:sz w:val="28"/>
          <w:szCs w:val="28"/>
        </w:rPr>
        <w:t xml:space="preserve"> различных </w:t>
      </w:r>
      <w:r w:rsidR="00A357A2">
        <w:rPr>
          <w:rFonts w:cs="Times New Roman"/>
          <w:sz w:val="28"/>
          <w:szCs w:val="28"/>
        </w:rPr>
        <w:t xml:space="preserve">групп населения, </w:t>
      </w:r>
      <w:r w:rsidRPr="00C56D7B">
        <w:rPr>
          <w:rFonts w:cs="Times New Roman"/>
          <w:sz w:val="28"/>
          <w:szCs w:val="28"/>
        </w:rPr>
        <w:t>к регулярным занятиям физической культу</w:t>
      </w:r>
      <w:r w:rsidR="004E074C" w:rsidRPr="00C56D7B">
        <w:rPr>
          <w:rFonts w:cs="Times New Roman"/>
          <w:sz w:val="28"/>
          <w:szCs w:val="28"/>
        </w:rPr>
        <w:t>рой и спортом, развитие детско-</w:t>
      </w:r>
      <w:r w:rsidRPr="00C56D7B">
        <w:rPr>
          <w:rFonts w:cs="Times New Roman"/>
          <w:sz w:val="28"/>
          <w:szCs w:val="28"/>
        </w:rPr>
        <w:t>юношеского спорта.</w:t>
      </w:r>
    </w:p>
    <w:p w:rsidR="00372936" w:rsidRDefault="00372936" w:rsidP="00372936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</w:t>
      </w:r>
      <w:r w:rsidR="00656921">
        <w:rPr>
          <w:rFonts w:cs="Times New Roman"/>
          <w:sz w:val="28"/>
          <w:szCs w:val="28"/>
        </w:rPr>
        <w:t xml:space="preserve"> году ч</w:t>
      </w:r>
      <w:r w:rsidR="00230AC9">
        <w:rPr>
          <w:rFonts w:cs="Times New Roman"/>
          <w:sz w:val="28"/>
          <w:szCs w:val="28"/>
        </w:rPr>
        <w:t xml:space="preserve">исленность населения, систематически занимающегося физической культурой и спортом, составила </w:t>
      </w:r>
      <w:r>
        <w:rPr>
          <w:rFonts w:cs="Times New Roman"/>
          <w:sz w:val="28"/>
          <w:szCs w:val="28"/>
        </w:rPr>
        <w:t>44136</w:t>
      </w:r>
      <w:r w:rsidR="005865F8">
        <w:rPr>
          <w:rFonts w:cs="Times New Roman"/>
          <w:sz w:val="28"/>
          <w:szCs w:val="28"/>
        </w:rPr>
        <w:t xml:space="preserve"> человек</w:t>
      </w:r>
      <w:r w:rsidR="00165262">
        <w:rPr>
          <w:rFonts w:cs="Times New Roman"/>
          <w:sz w:val="28"/>
          <w:szCs w:val="28"/>
        </w:rPr>
        <w:t>, что в процентном отношении к населению района в</w:t>
      </w:r>
      <w:r>
        <w:rPr>
          <w:rFonts w:cs="Times New Roman"/>
          <w:sz w:val="28"/>
          <w:szCs w:val="28"/>
        </w:rPr>
        <w:t xml:space="preserve"> возрасте 3-79 лет состав</w:t>
      </w:r>
      <w:r w:rsidR="00F35248">
        <w:rPr>
          <w:rFonts w:cs="Times New Roman"/>
          <w:sz w:val="28"/>
          <w:szCs w:val="28"/>
        </w:rPr>
        <w:t>ляет</w:t>
      </w:r>
      <w:r>
        <w:rPr>
          <w:rFonts w:cs="Times New Roman"/>
          <w:sz w:val="28"/>
          <w:szCs w:val="28"/>
        </w:rPr>
        <w:t xml:space="preserve"> 55</w:t>
      </w:r>
      <w:r w:rsidR="0016526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2</w:t>
      </w:r>
      <w:r w:rsidR="00165262">
        <w:rPr>
          <w:rFonts w:cs="Times New Roman"/>
          <w:sz w:val="28"/>
          <w:szCs w:val="28"/>
        </w:rPr>
        <w:t xml:space="preserve">%. </w:t>
      </w:r>
      <w:r w:rsidR="00656921">
        <w:rPr>
          <w:rFonts w:cs="Times New Roman"/>
          <w:sz w:val="28"/>
          <w:szCs w:val="28"/>
        </w:rPr>
        <w:t>П</w:t>
      </w:r>
      <w:r w:rsidR="00F35248">
        <w:rPr>
          <w:rFonts w:cs="Times New Roman"/>
          <w:sz w:val="28"/>
          <w:szCs w:val="28"/>
        </w:rPr>
        <w:t>роведено более 1500</w:t>
      </w:r>
      <w:r w:rsidR="00757A80">
        <w:rPr>
          <w:rFonts w:cs="Times New Roman"/>
          <w:sz w:val="28"/>
          <w:szCs w:val="28"/>
        </w:rPr>
        <w:t> </w:t>
      </w:r>
      <w:r w:rsidR="00F35248">
        <w:rPr>
          <w:rFonts w:cs="Times New Roman"/>
          <w:sz w:val="28"/>
          <w:szCs w:val="28"/>
        </w:rPr>
        <w:t xml:space="preserve">очных и дистанционных </w:t>
      </w:r>
      <w:r w:rsidR="00165262">
        <w:rPr>
          <w:rFonts w:cs="Times New Roman"/>
          <w:sz w:val="28"/>
          <w:szCs w:val="28"/>
        </w:rPr>
        <w:t>мероприятий среди детей, подростков</w:t>
      </w:r>
      <w:r w:rsidR="0021247A">
        <w:rPr>
          <w:rFonts w:cs="Times New Roman"/>
          <w:sz w:val="28"/>
          <w:szCs w:val="28"/>
        </w:rPr>
        <w:t>,</w:t>
      </w:r>
      <w:r w:rsidR="00656921">
        <w:rPr>
          <w:rFonts w:cs="Times New Roman"/>
          <w:sz w:val="28"/>
          <w:szCs w:val="28"/>
        </w:rPr>
        <w:t xml:space="preserve"> молодежи и старшего поколения.</w:t>
      </w:r>
      <w:r w:rsidR="00D7759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 2021 году численность </w:t>
      </w:r>
      <w:r w:rsidRPr="009B58B1">
        <w:rPr>
          <w:rFonts w:cs="Times New Roman"/>
          <w:sz w:val="28"/>
          <w:szCs w:val="28"/>
        </w:rPr>
        <w:t>населения, систематически занимающегося физической культурой и спортом, составила 4</w:t>
      </w:r>
      <w:r w:rsidR="00CA281A" w:rsidRPr="009B58B1">
        <w:rPr>
          <w:rFonts w:cs="Times New Roman"/>
          <w:sz w:val="28"/>
          <w:szCs w:val="28"/>
        </w:rPr>
        <w:t>5561</w:t>
      </w:r>
      <w:r w:rsidRPr="009B58B1">
        <w:rPr>
          <w:rFonts w:cs="Times New Roman"/>
          <w:sz w:val="28"/>
          <w:szCs w:val="28"/>
        </w:rPr>
        <w:t xml:space="preserve"> человек</w:t>
      </w:r>
      <w:r w:rsidR="00B439B6">
        <w:rPr>
          <w:rFonts w:cs="Times New Roman"/>
          <w:sz w:val="28"/>
          <w:szCs w:val="28"/>
        </w:rPr>
        <w:t xml:space="preserve"> (59</w:t>
      </w:r>
      <w:r>
        <w:rPr>
          <w:rFonts w:cs="Times New Roman"/>
          <w:sz w:val="28"/>
          <w:szCs w:val="28"/>
        </w:rPr>
        <w:t>,</w:t>
      </w:r>
      <w:r w:rsidR="00B439B6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%).</w:t>
      </w:r>
    </w:p>
    <w:p w:rsidR="00757A80" w:rsidRDefault="00656921" w:rsidP="009644C9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 Кореновском районе ежегодно проводятся физкультурно-спортивные мероприятия среди всех категорий населения. </w:t>
      </w:r>
      <w:r w:rsidR="009644C9">
        <w:rPr>
          <w:rFonts w:cs="Times New Roman"/>
          <w:sz w:val="28"/>
          <w:szCs w:val="28"/>
        </w:rPr>
        <w:t>В 2020 году п</w:t>
      </w:r>
      <w:r>
        <w:rPr>
          <w:rFonts w:cs="Times New Roman"/>
          <w:sz w:val="28"/>
          <w:szCs w:val="28"/>
        </w:rPr>
        <w:t>роведено</w:t>
      </w:r>
      <w:r w:rsidR="0021247A">
        <w:rPr>
          <w:rFonts w:cs="Times New Roman"/>
          <w:sz w:val="28"/>
          <w:szCs w:val="28"/>
        </w:rPr>
        <w:t xml:space="preserve"> более 1500 </w:t>
      </w:r>
      <w:r>
        <w:rPr>
          <w:rFonts w:cs="Times New Roman"/>
          <w:sz w:val="28"/>
          <w:szCs w:val="28"/>
        </w:rPr>
        <w:t xml:space="preserve">спортивных </w:t>
      </w:r>
      <w:r w:rsidR="0021247A">
        <w:rPr>
          <w:rFonts w:cs="Times New Roman"/>
          <w:sz w:val="28"/>
          <w:szCs w:val="28"/>
        </w:rPr>
        <w:t>мероприятий</w:t>
      </w:r>
      <w:r>
        <w:rPr>
          <w:rFonts w:cs="Times New Roman"/>
          <w:sz w:val="28"/>
          <w:szCs w:val="28"/>
        </w:rPr>
        <w:t>,</w:t>
      </w:r>
      <w:r w:rsidR="0021247A">
        <w:rPr>
          <w:rFonts w:cs="Times New Roman"/>
          <w:sz w:val="28"/>
          <w:szCs w:val="28"/>
        </w:rPr>
        <w:t xml:space="preserve"> очных и онлайн</w:t>
      </w:r>
      <w:r w:rsidR="00D7759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="00D7759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мероприятий</w:t>
      </w:r>
      <w:r w:rsidR="0021247A">
        <w:rPr>
          <w:rFonts w:cs="Times New Roman"/>
          <w:sz w:val="28"/>
          <w:szCs w:val="28"/>
        </w:rPr>
        <w:t xml:space="preserve"> с учетом пандеми</w:t>
      </w:r>
      <w:r w:rsidR="009644C9">
        <w:rPr>
          <w:rFonts w:cs="Times New Roman"/>
          <w:sz w:val="28"/>
          <w:szCs w:val="28"/>
        </w:rPr>
        <w:t>и среди детей, подростков, молодежи и старшего поколения. Более 600 очных мероприятий проведено в 2021 году.</w:t>
      </w:r>
    </w:p>
    <w:p w:rsidR="00CF0859" w:rsidRPr="001E33F9" w:rsidRDefault="00165262" w:rsidP="00355FD4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</w:t>
      </w:r>
      <w:r w:rsidR="00757A80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районе работают 3 спортивные школы – МБУ ДО ДЮСШ № 1 МО Кореновский район, МБУ ДО ДЮ</w:t>
      </w:r>
      <w:r w:rsidR="00696102">
        <w:rPr>
          <w:rFonts w:cs="Times New Roman"/>
          <w:sz w:val="28"/>
          <w:szCs w:val="28"/>
        </w:rPr>
        <w:t>СШ № 2 МО Кореновский район и МА</w:t>
      </w:r>
      <w:r>
        <w:rPr>
          <w:rFonts w:cs="Times New Roman"/>
          <w:sz w:val="28"/>
          <w:szCs w:val="28"/>
        </w:rPr>
        <w:t>У СШ «Аллигатор» МО Кореновский район</w:t>
      </w:r>
      <w:r w:rsidRPr="001E33F9">
        <w:rPr>
          <w:rFonts w:cs="Times New Roman"/>
          <w:sz w:val="28"/>
          <w:szCs w:val="28"/>
        </w:rPr>
        <w:t>. В спортивных школах</w:t>
      </w:r>
      <w:r w:rsidR="001E33F9" w:rsidRPr="001E33F9">
        <w:rPr>
          <w:rFonts w:cs="Times New Roman"/>
          <w:sz w:val="28"/>
          <w:szCs w:val="28"/>
        </w:rPr>
        <w:t xml:space="preserve"> развивается 24</w:t>
      </w:r>
      <w:r w:rsidR="00CF0859" w:rsidRPr="001E33F9">
        <w:rPr>
          <w:rFonts w:cs="Times New Roman"/>
          <w:sz w:val="28"/>
          <w:szCs w:val="28"/>
        </w:rPr>
        <w:t xml:space="preserve"> вида спорта, занимается </w:t>
      </w:r>
      <w:r w:rsidR="0021247A" w:rsidRPr="001E33F9">
        <w:rPr>
          <w:rFonts w:cs="Times New Roman"/>
          <w:sz w:val="28"/>
          <w:szCs w:val="28"/>
        </w:rPr>
        <w:t>3</w:t>
      </w:r>
      <w:r w:rsidR="001E33F9" w:rsidRPr="001E33F9">
        <w:rPr>
          <w:rFonts w:cs="Times New Roman"/>
          <w:sz w:val="28"/>
          <w:szCs w:val="28"/>
        </w:rPr>
        <w:t>614</w:t>
      </w:r>
      <w:r w:rsidR="00CF0859" w:rsidRPr="001E33F9">
        <w:rPr>
          <w:rFonts w:cs="Times New Roman"/>
          <w:sz w:val="28"/>
          <w:szCs w:val="28"/>
        </w:rPr>
        <w:t xml:space="preserve"> спортсменов. </w:t>
      </w:r>
    </w:p>
    <w:p w:rsidR="001E33F9" w:rsidRDefault="00CF0859" w:rsidP="00355FD4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 w:rsidRPr="00355FD4">
        <w:rPr>
          <w:rFonts w:cs="Times New Roman"/>
          <w:sz w:val="28"/>
          <w:szCs w:val="28"/>
        </w:rPr>
        <w:t>В районе на территории городского и сел</w:t>
      </w:r>
      <w:r w:rsidR="00096793">
        <w:rPr>
          <w:rFonts w:cs="Times New Roman"/>
          <w:sz w:val="28"/>
          <w:szCs w:val="28"/>
        </w:rPr>
        <w:t>ьских поселений функционирует 5</w:t>
      </w:r>
      <w:r w:rsidR="001E33F9">
        <w:rPr>
          <w:rFonts w:cs="Times New Roman"/>
          <w:sz w:val="28"/>
          <w:szCs w:val="28"/>
        </w:rPr>
        <w:t>9</w:t>
      </w:r>
      <w:r w:rsidR="004C7BC4">
        <w:rPr>
          <w:rFonts w:cs="Times New Roman"/>
          <w:sz w:val="28"/>
          <w:szCs w:val="28"/>
        </w:rPr>
        <w:t xml:space="preserve"> спортивных</w:t>
      </w:r>
      <w:r w:rsidRPr="00355FD4">
        <w:rPr>
          <w:rFonts w:cs="Times New Roman"/>
          <w:sz w:val="28"/>
          <w:szCs w:val="28"/>
        </w:rPr>
        <w:t xml:space="preserve"> клуб</w:t>
      </w:r>
      <w:r w:rsidR="000928D9">
        <w:rPr>
          <w:rFonts w:cs="Times New Roman"/>
          <w:sz w:val="28"/>
          <w:szCs w:val="28"/>
        </w:rPr>
        <w:t>ов</w:t>
      </w:r>
      <w:r w:rsidRPr="00355FD4">
        <w:rPr>
          <w:rFonts w:cs="Times New Roman"/>
          <w:sz w:val="28"/>
          <w:szCs w:val="28"/>
        </w:rPr>
        <w:t xml:space="preserve"> по месту жительства, где занимается 5</w:t>
      </w:r>
      <w:r w:rsidR="001E33F9">
        <w:rPr>
          <w:rFonts w:cs="Times New Roman"/>
          <w:sz w:val="28"/>
          <w:szCs w:val="28"/>
        </w:rPr>
        <w:t>604</w:t>
      </w:r>
      <w:r w:rsidR="00DF77F7">
        <w:rPr>
          <w:rFonts w:cs="Times New Roman"/>
          <w:sz w:val="28"/>
          <w:szCs w:val="28"/>
        </w:rPr>
        <w:t> </w:t>
      </w:r>
      <w:r w:rsidRPr="00355FD4">
        <w:rPr>
          <w:rFonts w:cs="Times New Roman"/>
          <w:sz w:val="28"/>
          <w:szCs w:val="28"/>
        </w:rPr>
        <w:t>человек</w:t>
      </w:r>
      <w:r w:rsidR="001E33F9">
        <w:rPr>
          <w:rFonts w:cs="Times New Roman"/>
          <w:sz w:val="28"/>
          <w:szCs w:val="28"/>
        </w:rPr>
        <w:t>а</w:t>
      </w:r>
      <w:r w:rsidRPr="00355FD4">
        <w:rPr>
          <w:rFonts w:cs="Times New Roman"/>
          <w:sz w:val="28"/>
          <w:szCs w:val="28"/>
        </w:rPr>
        <w:t>, в том числе и люди с ограниченными возможностями здоровья.</w:t>
      </w:r>
    </w:p>
    <w:p w:rsidR="00CF0859" w:rsidRPr="00355FD4" w:rsidRDefault="002C240A" w:rsidP="00355FD4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</w:t>
      </w:r>
      <w:r w:rsidR="00EB166F" w:rsidRPr="00355FD4">
        <w:rPr>
          <w:rFonts w:cs="Times New Roman"/>
          <w:sz w:val="28"/>
          <w:szCs w:val="28"/>
        </w:rPr>
        <w:t>доля инвалидов</w:t>
      </w:r>
      <w:r w:rsidR="001371D8">
        <w:rPr>
          <w:rFonts w:cs="Times New Roman"/>
          <w:sz w:val="28"/>
          <w:szCs w:val="28"/>
        </w:rPr>
        <w:t>,</w:t>
      </w:r>
      <w:r w:rsidR="00EB166F" w:rsidRPr="00355FD4">
        <w:rPr>
          <w:rFonts w:cs="Times New Roman"/>
          <w:sz w:val="28"/>
          <w:szCs w:val="28"/>
        </w:rPr>
        <w:t xml:space="preserve"> занимающихся физ</w:t>
      </w:r>
      <w:r w:rsidR="001371D8">
        <w:rPr>
          <w:rFonts w:cs="Times New Roman"/>
          <w:sz w:val="28"/>
          <w:szCs w:val="28"/>
        </w:rPr>
        <w:t xml:space="preserve">ической </w:t>
      </w:r>
      <w:r w:rsidR="00EB166F" w:rsidRPr="00355FD4">
        <w:rPr>
          <w:rFonts w:cs="Times New Roman"/>
          <w:sz w:val="28"/>
          <w:szCs w:val="28"/>
        </w:rPr>
        <w:t>культурой и спортом</w:t>
      </w:r>
      <w:r w:rsidR="001371D8">
        <w:rPr>
          <w:rFonts w:cs="Times New Roman"/>
          <w:sz w:val="28"/>
          <w:szCs w:val="28"/>
        </w:rPr>
        <w:t>,</w:t>
      </w:r>
      <w:r w:rsidR="00096793">
        <w:rPr>
          <w:rFonts w:cs="Times New Roman"/>
          <w:sz w:val="28"/>
          <w:szCs w:val="28"/>
        </w:rPr>
        <w:t xml:space="preserve"> состав</w:t>
      </w:r>
      <w:r>
        <w:rPr>
          <w:rFonts w:cs="Times New Roman"/>
          <w:sz w:val="28"/>
          <w:szCs w:val="28"/>
        </w:rPr>
        <w:t xml:space="preserve">ила </w:t>
      </w:r>
      <w:r w:rsidR="00096793">
        <w:rPr>
          <w:rFonts w:cs="Times New Roman"/>
          <w:sz w:val="28"/>
          <w:szCs w:val="28"/>
        </w:rPr>
        <w:t>22</w:t>
      </w:r>
      <w:r w:rsidR="00EB166F" w:rsidRPr="00355FD4">
        <w:rPr>
          <w:rFonts w:cs="Times New Roman"/>
          <w:sz w:val="28"/>
          <w:szCs w:val="28"/>
        </w:rPr>
        <w:t>,</w:t>
      </w:r>
      <w:r w:rsidR="00096793">
        <w:rPr>
          <w:rFonts w:cs="Times New Roman"/>
          <w:sz w:val="28"/>
          <w:szCs w:val="28"/>
        </w:rPr>
        <w:t>2</w:t>
      </w:r>
      <w:r w:rsidR="00EB166F" w:rsidRPr="00355FD4">
        <w:rPr>
          <w:rFonts w:cs="Times New Roman"/>
          <w:sz w:val="28"/>
          <w:szCs w:val="28"/>
        </w:rPr>
        <w:t>% от общего числа инвалидов.</w:t>
      </w:r>
    </w:p>
    <w:p w:rsidR="00F53F95" w:rsidRPr="00355FD4" w:rsidRDefault="00EB166F" w:rsidP="00355FD4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 w:rsidRPr="00355FD4">
        <w:rPr>
          <w:rFonts w:cs="Times New Roman"/>
          <w:sz w:val="28"/>
          <w:szCs w:val="28"/>
        </w:rPr>
        <w:t xml:space="preserve">В Кореновском районе активно </w:t>
      </w:r>
      <w:r w:rsidR="002C240A">
        <w:rPr>
          <w:rFonts w:cs="Times New Roman"/>
          <w:sz w:val="28"/>
          <w:szCs w:val="28"/>
        </w:rPr>
        <w:t>реализуется</w:t>
      </w:r>
      <w:r w:rsidRPr="00355FD4">
        <w:rPr>
          <w:rFonts w:cs="Times New Roman"/>
          <w:sz w:val="28"/>
          <w:szCs w:val="28"/>
        </w:rPr>
        <w:t xml:space="preserve"> Всероссийский физкультурно-спортивный комплекс «Готов к труду и обороне</w:t>
      </w:r>
      <w:r w:rsidR="00F53F95" w:rsidRPr="00355FD4">
        <w:rPr>
          <w:rFonts w:cs="Times New Roman"/>
          <w:sz w:val="28"/>
          <w:szCs w:val="28"/>
        </w:rPr>
        <w:t>»</w:t>
      </w:r>
      <w:r w:rsidRPr="00355FD4">
        <w:rPr>
          <w:rFonts w:cs="Times New Roman"/>
          <w:sz w:val="28"/>
          <w:szCs w:val="28"/>
        </w:rPr>
        <w:t xml:space="preserve"> (ГТО)</w:t>
      </w:r>
      <w:r w:rsidR="00F53F95" w:rsidRPr="00355FD4">
        <w:rPr>
          <w:rFonts w:cs="Times New Roman"/>
          <w:sz w:val="28"/>
          <w:szCs w:val="28"/>
        </w:rPr>
        <w:t xml:space="preserve">. </w:t>
      </w:r>
      <w:r w:rsidR="00F53F95" w:rsidRPr="00CA281A">
        <w:rPr>
          <w:rFonts w:cs="Times New Roman"/>
          <w:sz w:val="28"/>
          <w:szCs w:val="28"/>
        </w:rPr>
        <w:t>Количество зарегистрированных на официальном сайте ГТО по итогам 20</w:t>
      </w:r>
      <w:r w:rsidR="00CA281A" w:rsidRPr="00CA281A">
        <w:rPr>
          <w:rFonts w:cs="Times New Roman"/>
          <w:sz w:val="28"/>
          <w:szCs w:val="28"/>
        </w:rPr>
        <w:t>20</w:t>
      </w:r>
      <w:r w:rsidR="00183E81" w:rsidRPr="00CA281A">
        <w:rPr>
          <w:rFonts w:cs="Times New Roman"/>
          <w:sz w:val="28"/>
          <w:szCs w:val="28"/>
        </w:rPr>
        <w:t> </w:t>
      </w:r>
      <w:r w:rsidR="00F53F95" w:rsidRPr="00CA281A">
        <w:rPr>
          <w:rFonts w:cs="Times New Roman"/>
          <w:sz w:val="28"/>
          <w:szCs w:val="28"/>
        </w:rPr>
        <w:t xml:space="preserve">года </w:t>
      </w:r>
      <w:r w:rsidR="00D77118" w:rsidRPr="00CA281A">
        <w:rPr>
          <w:rFonts w:cs="Times New Roman"/>
          <w:sz w:val="28"/>
          <w:szCs w:val="28"/>
        </w:rPr>
        <w:t>составило 21879 человек, что составляет 27,1 % от числа всего населения. Доля</w:t>
      </w:r>
      <w:r w:rsidR="00D77118" w:rsidRPr="00355FD4">
        <w:rPr>
          <w:rFonts w:cs="Times New Roman"/>
          <w:sz w:val="28"/>
          <w:szCs w:val="28"/>
        </w:rPr>
        <w:t xml:space="preserve"> принявших участие в выполнении нормативов ГТО – </w:t>
      </w:r>
      <w:r w:rsidR="00D77118">
        <w:rPr>
          <w:rFonts w:cs="Times New Roman"/>
          <w:sz w:val="28"/>
          <w:szCs w:val="28"/>
        </w:rPr>
        <w:t>29,0</w:t>
      </w:r>
      <w:r w:rsidR="00D77118" w:rsidRPr="00355FD4">
        <w:rPr>
          <w:rFonts w:cs="Times New Roman"/>
          <w:sz w:val="28"/>
          <w:szCs w:val="28"/>
        </w:rPr>
        <w:t xml:space="preserve">% от общего числа населения. Доля выполнивших нормативы ГТО на знаки отличия – </w:t>
      </w:r>
      <w:r w:rsidR="00D77118">
        <w:rPr>
          <w:rFonts w:cs="Times New Roman"/>
          <w:sz w:val="28"/>
          <w:szCs w:val="28"/>
        </w:rPr>
        <w:t>42,9% от </w:t>
      </w:r>
      <w:r w:rsidR="00D77118" w:rsidRPr="00355FD4">
        <w:rPr>
          <w:rFonts w:cs="Times New Roman"/>
          <w:sz w:val="28"/>
          <w:szCs w:val="28"/>
        </w:rPr>
        <w:t>числа принявших участие.</w:t>
      </w:r>
    </w:p>
    <w:p w:rsidR="00404812" w:rsidRPr="00355FD4" w:rsidRDefault="001E33F9" w:rsidP="00355FD4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Всего в районе 188</w:t>
      </w:r>
      <w:r w:rsidR="000233A7">
        <w:rPr>
          <w:rFonts w:cs="Times New Roman"/>
          <w:sz w:val="28"/>
          <w:szCs w:val="28"/>
        </w:rPr>
        <w:t xml:space="preserve"> спортивных сооружений</w:t>
      </w:r>
      <w:r w:rsidR="00404812" w:rsidRPr="00355FD4">
        <w:rPr>
          <w:rFonts w:cs="Times New Roman"/>
          <w:sz w:val="28"/>
          <w:szCs w:val="28"/>
        </w:rPr>
        <w:t>. В 2019 году были построены 7 спортивных площадок</w:t>
      </w:r>
      <w:r w:rsidR="000F0015" w:rsidRPr="00355FD4">
        <w:rPr>
          <w:rFonts w:cs="Times New Roman"/>
          <w:sz w:val="28"/>
          <w:szCs w:val="28"/>
        </w:rPr>
        <w:t>. На средства муниципального бюджета построены:</w:t>
      </w:r>
      <w:r w:rsidR="00404812" w:rsidRPr="00355FD4">
        <w:rPr>
          <w:rFonts w:cs="Times New Roman"/>
          <w:sz w:val="28"/>
          <w:szCs w:val="28"/>
        </w:rPr>
        <w:t xml:space="preserve"> баскетбольная площадка на центральном стадионе</w:t>
      </w:r>
      <w:r w:rsidR="000F0015" w:rsidRPr="00355FD4">
        <w:rPr>
          <w:rFonts w:cs="Times New Roman"/>
          <w:sz w:val="28"/>
          <w:szCs w:val="28"/>
        </w:rPr>
        <w:t xml:space="preserve"> г. Кореновска</w:t>
      </w:r>
      <w:r w:rsidR="00404812" w:rsidRPr="00355FD4">
        <w:rPr>
          <w:rFonts w:cs="Times New Roman"/>
          <w:sz w:val="28"/>
          <w:szCs w:val="28"/>
        </w:rPr>
        <w:t>, игровые площадки</w:t>
      </w:r>
      <w:r w:rsidR="000F0015" w:rsidRPr="00355FD4">
        <w:rPr>
          <w:rFonts w:cs="Times New Roman"/>
          <w:sz w:val="28"/>
          <w:szCs w:val="28"/>
        </w:rPr>
        <w:t xml:space="preserve"> на территории школ</w:t>
      </w:r>
      <w:r w:rsidR="00404812" w:rsidRPr="00355FD4">
        <w:rPr>
          <w:rFonts w:cs="Times New Roman"/>
          <w:sz w:val="28"/>
          <w:szCs w:val="28"/>
        </w:rPr>
        <w:t xml:space="preserve"> в х. Бураковском</w:t>
      </w:r>
      <w:r w:rsidR="00494F54" w:rsidRPr="00355FD4">
        <w:rPr>
          <w:rFonts w:cs="Times New Roman"/>
          <w:sz w:val="28"/>
          <w:szCs w:val="28"/>
        </w:rPr>
        <w:t xml:space="preserve"> (СОШ № 9) и</w:t>
      </w:r>
      <w:r w:rsidR="00693E17">
        <w:rPr>
          <w:rFonts w:cs="Times New Roman"/>
          <w:sz w:val="28"/>
          <w:szCs w:val="28"/>
        </w:rPr>
        <w:t>г. </w:t>
      </w:r>
      <w:r w:rsidR="000F0015" w:rsidRPr="00355FD4">
        <w:rPr>
          <w:rFonts w:cs="Times New Roman"/>
          <w:sz w:val="28"/>
          <w:szCs w:val="28"/>
        </w:rPr>
        <w:t>Кореновске</w:t>
      </w:r>
      <w:r w:rsidR="00494F54" w:rsidRPr="00355FD4">
        <w:rPr>
          <w:rFonts w:cs="Times New Roman"/>
          <w:sz w:val="28"/>
          <w:szCs w:val="28"/>
        </w:rPr>
        <w:t xml:space="preserve"> (СОШ № 1)</w:t>
      </w:r>
      <w:r w:rsidR="000F0015" w:rsidRPr="00355FD4">
        <w:rPr>
          <w:rFonts w:cs="Times New Roman"/>
          <w:sz w:val="28"/>
          <w:szCs w:val="28"/>
        </w:rPr>
        <w:t xml:space="preserve">. </w:t>
      </w:r>
      <w:r w:rsidR="00D12AE5" w:rsidRPr="00355FD4">
        <w:rPr>
          <w:rFonts w:cs="Times New Roman"/>
          <w:sz w:val="28"/>
          <w:szCs w:val="28"/>
        </w:rPr>
        <w:t xml:space="preserve">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</w:t>
      </w:r>
      <w:r w:rsidR="00494F54" w:rsidRPr="00355FD4">
        <w:rPr>
          <w:rFonts w:cs="Times New Roman"/>
          <w:sz w:val="28"/>
          <w:szCs w:val="28"/>
        </w:rPr>
        <w:t>спортивно-игровая</w:t>
      </w:r>
      <w:r w:rsidR="00D12AE5" w:rsidRPr="00355FD4">
        <w:rPr>
          <w:rFonts w:cs="Times New Roman"/>
          <w:sz w:val="28"/>
          <w:szCs w:val="28"/>
        </w:rPr>
        <w:t xml:space="preserve"> площадка </w:t>
      </w:r>
      <w:r w:rsidR="00494F54" w:rsidRPr="00355FD4">
        <w:rPr>
          <w:rFonts w:cs="Times New Roman"/>
          <w:sz w:val="28"/>
          <w:szCs w:val="28"/>
        </w:rPr>
        <w:t xml:space="preserve">с зоной воркаута </w:t>
      </w:r>
      <w:r w:rsidR="00D12AE5" w:rsidRPr="00355FD4">
        <w:rPr>
          <w:rFonts w:cs="Times New Roman"/>
          <w:sz w:val="28"/>
          <w:szCs w:val="28"/>
        </w:rPr>
        <w:t xml:space="preserve">в ст. Журавской на территории СОШ № 14. </w:t>
      </w:r>
      <w:r w:rsidR="000F0015" w:rsidRPr="00355FD4">
        <w:rPr>
          <w:rFonts w:cs="Times New Roman"/>
          <w:sz w:val="28"/>
          <w:szCs w:val="28"/>
        </w:rPr>
        <w:t xml:space="preserve">Также установлены </w:t>
      </w:r>
      <w:r w:rsidR="00D12AE5" w:rsidRPr="00355FD4">
        <w:rPr>
          <w:rFonts w:cs="Times New Roman"/>
          <w:sz w:val="28"/>
          <w:szCs w:val="28"/>
        </w:rPr>
        <w:t>площадки</w:t>
      </w:r>
      <w:r w:rsidR="000F0015" w:rsidRPr="00355FD4">
        <w:rPr>
          <w:rFonts w:cs="Times New Roman"/>
          <w:sz w:val="28"/>
          <w:szCs w:val="28"/>
        </w:rPr>
        <w:t xml:space="preserve"> с уличными тренажерами в ст. Раздольной, </w:t>
      </w:r>
      <w:r w:rsidR="00693E17">
        <w:rPr>
          <w:rFonts w:cs="Times New Roman"/>
          <w:sz w:val="28"/>
          <w:szCs w:val="28"/>
        </w:rPr>
        <w:t>с </w:t>
      </w:r>
      <w:r w:rsidR="000F0015" w:rsidRPr="00355FD4">
        <w:rPr>
          <w:rFonts w:cs="Times New Roman"/>
          <w:sz w:val="28"/>
          <w:szCs w:val="28"/>
        </w:rPr>
        <w:t xml:space="preserve">зоной воркаута и тренажерами </w:t>
      </w:r>
      <w:r w:rsidR="00D12AE5" w:rsidRPr="00355FD4">
        <w:rPr>
          <w:rFonts w:cs="Times New Roman"/>
          <w:sz w:val="28"/>
          <w:szCs w:val="28"/>
        </w:rPr>
        <w:t>–в </w:t>
      </w:r>
      <w:r w:rsidR="000F0015" w:rsidRPr="00355FD4">
        <w:rPr>
          <w:rFonts w:cs="Times New Roman"/>
          <w:sz w:val="28"/>
          <w:szCs w:val="28"/>
        </w:rPr>
        <w:t>х. Пролетарском и ст. Дядьковской.</w:t>
      </w:r>
    </w:p>
    <w:p w:rsidR="00404812" w:rsidRDefault="00404812" w:rsidP="00355FD4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 w:rsidRPr="00355FD4">
        <w:rPr>
          <w:rFonts w:cs="Times New Roman"/>
          <w:sz w:val="28"/>
          <w:szCs w:val="28"/>
        </w:rPr>
        <w:t>В 2020 году за счет призовых средств, полученных Советом молодых депутатов Кореновского района за 2 место в краевом конкурсе «Лучший СМД» 2019 года, установлены спортивные площадки с турниками воркаут и уличными тренажерами в ст.Платнировской, х.Журавском и ст.Сергиевской.</w:t>
      </w:r>
    </w:p>
    <w:p w:rsidR="00CA281A" w:rsidRDefault="00CA0157" w:rsidP="00355FD4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 w:rsidRPr="00CA0157">
        <w:rPr>
          <w:rFonts w:cs="Times New Roman"/>
          <w:sz w:val="28"/>
          <w:szCs w:val="28"/>
        </w:rPr>
        <w:t xml:space="preserve">В 2021 году также за счет призовых средств, полученных Советом молодых депутатов Кореновского района за 1 место в краевом конкурсе «Лучший СМД» 2020 года, установили спортивные площадки на территории городского парка – с уличными тренажерами с отягощениями и веревочным комплексом для лазания. </w:t>
      </w:r>
    </w:p>
    <w:p w:rsidR="00CA0157" w:rsidRPr="00CA0157" w:rsidRDefault="00CA0157" w:rsidP="00CA0157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 w:rsidRPr="00CA0157">
        <w:rPr>
          <w:rFonts w:cs="Times New Roman"/>
          <w:sz w:val="28"/>
          <w:szCs w:val="28"/>
        </w:rPr>
        <w:t xml:space="preserve">1 сентября 2021 года был открыт третий в районе плавательный бассейн. Строительство объекта </w:t>
      </w:r>
      <w:r w:rsidR="0030559A">
        <w:rPr>
          <w:rFonts w:cs="Times New Roman"/>
          <w:sz w:val="28"/>
          <w:szCs w:val="28"/>
        </w:rPr>
        <w:t>реализовано</w:t>
      </w:r>
      <w:r w:rsidRPr="00CA0157">
        <w:rPr>
          <w:rFonts w:cs="Times New Roman"/>
          <w:sz w:val="28"/>
          <w:szCs w:val="28"/>
        </w:rPr>
        <w:t xml:space="preserve"> в рамках подпрограммы «Развитие общественной инфраструктуры муниципального значения» государственной программы Краснодарского края «Социально-экономическое и инновационное развитие Краснодарского к</w:t>
      </w:r>
      <w:r w:rsidR="0030559A">
        <w:rPr>
          <w:rFonts w:cs="Times New Roman"/>
          <w:sz w:val="28"/>
          <w:szCs w:val="28"/>
        </w:rPr>
        <w:t>рая».</w:t>
      </w:r>
    </w:p>
    <w:p w:rsidR="007B28B3" w:rsidRDefault="007B28B3" w:rsidP="00CA0157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С целью развития массовой физической культуры и спорта среди</w:t>
      </w:r>
      <w:r>
        <w:rPr>
          <w:rFonts w:cs="Times New Roman"/>
          <w:sz w:val="28"/>
          <w:szCs w:val="28"/>
        </w:rPr>
        <w:t xml:space="preserve"> различных групп населения, популяризации здорового образа жизни необходимо </w:t>
      </w:r>
      <w:r w:rsidR="00AE3B02">
        <w:rPr>
          <w:rFonts w:cs="Times New Roman"/>
          <w:sz w:val="28"/>
          <w:szCs w:val="28"/>
        </w:rPr>
        <w:t>обеспеч</w:t>
      </w:r>
      <w:r w:rsidR="001B4E9A">
        <w:rPr>
          <w:rFonts w:cs="Times New Roman"/>
          <w:sz w:val="28"/>
          <w:szCs w:val="28"/>
        </w:rPr>
        <w:t>ить многообразие</w:t>
      </w:r>
      <w:r w:rsidR="00AE3B02">
        <w:rPr>
          <w:rFonts w:cs="Times New Roman"/>
          <w:sz w:val="28"/>
          <w:szCs w:val="28"/>
        </w:rPr>
        <w:t xml:space="preserve"> форм физкультурно-спортивной деятельности (развитие и поддержка клубной системы, физической культуры </w:t>
      </w:r>
      <w:r w:rsidR="00AE3B02">
        <w:rPr>
          <w:rFonts w:cs="Times New Roman"/>
          <w:sz w:val="28"/>
          <w:szCs w:val="28"/>
        </w:rPr>
        <w:lastRenderedPageBreak/>
        <w:t xml:space="preserve">по месту жительства и работы, привлечение к выполнению нормативов комплекса ГТО), а также </w:t>
      </w:r>
      <w:r>
        <w:rPr>
          <w:rFonts w:cs="Times New Roman"/>
          <w:sz w:val="28"/>
          <w:szCs w:val="28"/>
        </w:rPr>
        <w:t>укрепление и совершенствование спортивной инфрастр</w:t>
      </w:r>
      <w:r w:rsidR="00AE3B02">
        <w:rPr>
          <w:rFonts w:cs="Times New Roman"/>
          <w:sz w:val="28"/>
          <w:szCs w:val="28"/>
        </w:rPr>
        <w:t>уктуры, материально-технической базы.</w:t>
      </w:r>
    </w:p>
    <w:p w:rsidR="0093253C" w:rsidRDefault="0093253C" w:rsidP="00916A48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</w:t>
      </w:r>
      <w:r w:rsidR="00916A48">
        <w:rPr>
          <w:rFonts w:cs="Times New Roman"/>
          <w:sz w:val="28"/>
          <w:szCs w:val="28"/>
        </w:rPr>
        <w:t>подготовки спортивного резерва в </w:t>
      </w:r>
      <w:r w:rsidR="00916A48" w:rsidRPr="00C56D7B">
        <w:rPr>
          <w:rFonts w:cs="Times New Roman"/>
          <w:sz w:val="28"/>
          <w:szCs w:val="28"/>
        </w:rPr>
        <w:t>сборные команды Краснодарского края</w:t>
      </w:r>
      <w:r w:rsidR="00916A48">
        <w:rPr>
          <w:rFonts w:cs="Times New Roman"/>
          <w:sz w:val="28"/>
          <w:szCs w:val="28"/>
        </w:rPr>
        <w:t xml:space="preserve"> и Российской Федерации</w:t>
      </w:r>
      <w:r w:rsidR="00916A48" w:rsidRPr="00C56D7B">
        <w:rPr>
          <w:rFonts w:cs="Times New Roman"/>
          <w:sz w:val="28"/>
          <w:szCs w:val="28"/>
        </w:rPr>
        <w:t xml:space="preserve"> по видам спорта </w:t>
      </w:r>
      <w:r w:rsidRPr="00C56D7B">
        <w:rPr>
          <w:rFonts w:cs="Times New Roman"/>
          <w:sz w:val="28"/>
          <w:szCs w:val="28"/>
        </w:rPr>
        <w:t>н</w:t>
      </w:r>
      <w:r w:rsidR="007B28B3">
        <w:rPr>
          <w:rFonts w:cs="Times New Roman"/>
          <w:sz w:val="28"/>
          <w:szCs w:val="28"/>
        </w:rPr>
        <w:t>еобходимо увеличить средства на соревновательную деятельность</w:t>
      </w:r>
      <w:r w:rsidR="00916A48">
        <w:rPr>
          <w:rFonts w:cs="Times New Roman"/>
          <w:sz w:val="28"/>
          <w:szCs w:val="28"/>
        </w:rPr>
        <w:t>, п</w:t>
      </w:r>
      <w:r w:rsidRPr="00C56D7B">
        <w:rPr>
          <w:rFonts w:cs="Times New Roman"/>
          <w:sz w:val="28"/>
          <w:szCs w:val="28"/>
        </w:rPr>
        <w:t>роводить ежегодный смотр-конкурс среди физкультурно-спортивных организаций Кореновского района, осуществляющих подготовку спортсменов, награж</w:t>
      </w:r>
      <w:r w:rsidR="00916A48">
        <w:rPr>
          <w:rFonts w:cs="Times New Roman"/>
          <w:sz w:val="28"/>
          <w:szCs w:val="28"/>
        </w:rPr>
        <w:t>дать победителей и призеров</w:t>
      </w:r>
      <w:r w:rsidR="00693E17">
        <w:rPr>
          <w:rFonts w:cs="Times New Roman"/>
          <w:sz w:val="28"/>
          <w:szCs w:val="28"/>
        </w:rPr>
        <w:t>, поощрять стипендией муниципального образования Кореновский район лучших учащихся спортивных школ.</w:t>
      </w:r>
    </w:p>
    <w:p w:rsidR="007B28B3" w:rsidRDefault="00C74CBB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виду дефицита </w:t>
      </w:r>
      <w:r w:rsidR="007B28B3">
        <w:rPr>
          <w:rFonts w:cs="Times New Roman"/>
          <w:sz w:val="28"/>
          <w:szCs w:val="28"/>
        </w:rPr>
        <w:t>квалифицированных кадров в области физической культуры и спорта</w:t>
      </w:r>
      <w:r>
        <w:rPr>
          <w:rFonts w:cs="Times New Roman"/>
          <w:sz w:val="28"/>
          <w:szCs w:val="28"/>
        </w:rPr>
        <w:t>в Кореновском</w:t>
      </w:r>
      <w:r w:rsidR="002A230A">
        <w:rPr>
          <w:rFonts w:cs="Times New Roman"/>
          <w:sz w:val="28"/>
          <w:szCs w:val="28"/>
        </w:rPr>
        <w:t xml:space="preserve"> район</w:t>
      </w:r>
      <w:r>
        <w:rPr>
          <w:rFonts w:cs="Times New Roman"/>
          <w:sz w:val="28"/>
          <w:szCs w:val="28"/>
        </w:rPr>
        <w:t>е</w:t>
      </w:r>
      <w:r w:rsidR="007B28B3">
        <w:rPr>
          <w:rFonts w:cs="Times New Roman"/>
          <w:sz w:val="28"/>
          <w:szCs w:val="28"/>
        </w:rPr>
        <w:t xml:space="preserve"> необходимо обеспечить </w:t>
      </w:r>
      <w:r w:rsidR="00917310">
        <w:rPr>
          <w:rFonts w:cs="Times New Roman"/>
          <w:sz w:val="28"/>
          <w:szCs w:val="28"/>
        </w:rPr>
        <w:t>условия для </w:t>
      </w:r>
      <w:r>
        <w:rPr>
          <w:rFonts w:cs="Times New Roman"/>
          <w:sz w:val="28"/>
          <w:szCs w:val="28"/>
        </w:rPr>
        <w:t>обучения</w:t>
      </w:r>
      <w:r w:rsidR="002A230A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повышения</w:t>
      </w:r>
      <w:r w:rsidR="007B28B3">
        <w:rPr>
          <w:rFonts w:cs="Times New Roman"/>
          <w:sz w:val="28"/>
          <w:szCs w:val="28"/>
        </w:rPr>
        <w:t xml:space="preserve"> квалификации</w:t>
      </w:r>
      <w:r w:rsidR="00D7759F">
        <w:rPr>
          <w:rFonts w:cs="Times New Roman"/>
          <w:sz w:val="28"/>
          <w:szCs w:val="28"/>
        </w:rPr>
        <w:t xml:space="preserve"> </w:t>
      </w:r>
      <w:r w:rsidR="002A230A">
        <w:rPr>
          <w:rFonts w:cs="Times New Roman"/>
          <w:sz w:val="28"/>
          <w:szCs w:val="28"/>
        </w:rPr>
        <w:t xml:space="preserve">работников </w:t>
      </w:r>
      <w:r w:rsidR="002E793E">
        <w:rPr>
          <w:rFonts w:cs="Times New Roman"/>
          <w:sz w:val="28"/>
          <w:szCs w:val="28"/>
        </w:rPr>
        <w:t>сферы физической культуры и спорта.</w:t>
      </w:r>
    </w:p>
    <w:p w:rsidR="0017790B" w:rsidRPr="009D7354" w:rsidRDefault="0017790B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2021 году прошли обучение судьи по футболу в Краснодарской краевой федерации по футболу, судьям присвоены 3-и судейские категории. Также </w:t>
      </w:r>
      <w:r w:rsidR="009D7354">
        <w:rPr>
          <w:rFonts w:cs="Times New Roman"/>
          <w:sz w:val="28"/>
          <w:szCs w:val="28"/>
        </w:rPr>
        <w:t>обучились</w:t>
      </w:r>
      <w:r>
        <w:rPr>
          <w:rFonts w:cs="Times New Roman"/>
          <w:sz w:val="28"/>
          <w:szCs w:val="28"/>
        </w:rPr>
        <w:t xml:space="preserve"> специалисты Центра тестирования ГТО и </w:t>
      </w:r>
      <w:r w:rsidR="009D7354">
        <w:rPr>
          <w:rFonts w:cs="Times New Roman"/>
          <w:sz w:val="28"/>
          <w:szCs w:val="28"/>
        </w:rPr>
        <w:t xml:space="preserve">работники </w:t>
      </w:r>
      <w:r w:rsidR="009D7354" w:rsidRPr="009D7354">
        <w:rPr>
          <w:rFonts w:cs="Times New Roman"/>
          <w:sz w:val="28"/>
          <w:szCs w:val="28"/>
        </w:rPr>
        <w:t xml:space="preserve">муниципальных учреждений </w:t>
      </w:r>
      <w:r w:rsidRPr="009D7354">
        <w:rPr>
          <w:rFonts w:cs="Times New Roman"/>
          <w:sz w:val="28"/>
          <w:szCs w:val="28"/>
        </w:rPr>
        <w:t>для участия в приеме нормативов ГТО у населения.</w:t>
      </w:r>
      <w:r w:rsidR="00D7759F">
        <w:rPr>
          <w:rFonts w:cs="Times New Roman"/>
          <w:sz w:val="28"/>
          <w:szCs w:val="28"/>
        </w:rPr>
        <w:t xml:space="preserve"> </w:t>
      </w:r>
      <w:r w:rsidR="00597A1E" w:rsidRPr="009D7354">
        <w:rPr>
          <w:rFonts w:cs="Times New Roman"/>
          <w:sz w:val="28"/>
          <w:szCs w:val="28"/>
        </w:rPr>
        <w:t xml:space="preserve">Нам базе ФГБОУ ВО </w:t>
      </w:r>
      <w:r w:rsidR="00B83CC8" w:rsidRPr="009D7354">
        <w:rPr>
          <w:rFonts w:cs="Times New Roman"/>
          <w:sz w:val="28"/>
          <w:szCs w:val="28"/>
        </w:rPr>
        <w:t>«</w:t>
      </w:r>
      <w:r w:rsidR="00597A1E" w:rsidRPr="009D7354">
        <w:rPr>
          <w:rFonts w:cs="Times New Roman"/>
          <w:sz w:val="28"/>
          <w:szCs w:val="28"/>
        </w:rPr>
        <w:t>Кубан</w:t>
      </w:r>
      <w:r w:rsidR="00B83CC8" w:rsidRPr="009D7354">
        <w:rPr>
          <w:rFonts w:cs="Times New Roman"/>
          <w:sz w:val="28"/>
          <w:szCs w:val="28"/>
        </w:rPr>
        <w:t xml:space="preserve">ский государственный университет физической культуры, спорта и туризма» </w:t>
      </w:r>
      <w:r w:rsidR="009D7354" w:rsidRPr="009D7354">
        <w:rPr>
          <w:rFonts w:cs="Times New Roman"/>
          <w:sz w:val="28"/>
          <w:szCs w:val="28"/>
        </w:rPr>
        <w:t xml:space="preserve">в рамках </w:t>
      </w:r>
      <w:r w:rsidR="00971167">
        <w:rPr>
          <w:rFonts w:cs="Times New Roman"/>
          <w:sz w:val="28"/>
          <w:szCs w:val="28"/>
        </w:rPr>
        <w:t>федерального</w:t>
      </w:r>
      <w:r w:rsidR="009D7354" w:rsidRPr="009D7354">
        <w:rPr>
          <w:rFonts w:cs="Times New Roman"/>
          <w:sz w:val="28"/>
          <w:szCs w:val="28"/>
        </w:rPr>
        <w:t xml:space="preserve"> проекта «Спорт – норма жизни» </w:t>
      </w:r>
      <w:r w:rsidR="00B83CC8" w:rsidRPr="009D7354">
        <w:rPr>
          <w:rFonts w:cs="Times New Roman"/>
          <w:sz w:val="28"/>
          <w:szCs w:val="28"/>
        </w:rPr>
        <w:t xml:space="preserve">прошли </w:t>
      </w:r>
      <w:r w:rsidR="00597A1E" w:rsidRPr="009D7354">
        <w:rPr>
          <w:rFonts w:cs="Times New Roman"/>
          <w:sz w:val="28"/>
          <w:szCs w:val="28"/>
        </w:rPr>
        <w:t xml:space="preserve">профессиональную </w:t>
      </w:r>
      <w:r w:rsidR="00FE19E4" w:rsidRPr="009D7354">
        <w:rPr>
          <w:rFonts w:cs="Times New Roman"/>
          <w:sz w:val="28"/>
          <w:szCs w:val="28"/>
        </w:rPr>
        <w:t xml:space="preserve">переподготовку </w:t>
      </w:r>
      <w:r w:rsidR="00971167">
        <w:rPr>
          <w:rFonts w:cs="Times New Roman"/>
          <w:sz w:val="28"/>
          <w:szCs w:val="28"/>
        </w:rPr>
        <w:t>по </w:t>
      </w:r>
      <w:r w:rsidR="00B83CC8" w:rsidRPr="009D7354">
        <w:rPr>
          <w:rFonts w:cs="Times New Roman"/>
          <w:sz w:val="28"/>
          <w:szCs w:val="28"/>
        </w:rPr>
        <w:t>программе «Физкультурно-оздоровительная</w:t>
      </w:r>
      <w:r w:rsidR="009D7354" w:rsidRPr="009D7354">
        <w:rPr>
          <w:rFonts w:cs="Times New Roman"/>
          <w:sz w:val="28"/>
          <w:szCs w:val="28"/>
        </w:rPr>
        <w:t xml:space="preserve"> и спортивно-массовая работа</w:t>
      </w:r>
      <w:r w:rsidR="00971167">
        <w:rPr>
          <w:rFonts w:cs="Times New Roman"/>
          <w:sz w:val="28"/>
          <w:szCs w:val="28"/>
        </w:rPr>
        <w:t xml:space="preserve"> с </w:t>
      </w:r>
      <w:r w:rsidR="009D7354" w:rsidRPr="009D7354">
        <w:rPr>
          <w:rFonts w:cs="Times New Roman"/>
          <w:sz w:val="28"/>
          <w:szCs w:val="28"/>
        </w:rPr>
        <w:t>населением</w:t>
      </w:r>
      <w:r w:rsidR="00B83CC8" w:rsidRPr="009D7354">
        <w:rPr>
          <w:rFonts w:cs="Times New Roman"/>
          <w:sz w:val="28"/>
          <w:szCs w:val="28"/>
        </w:rPr>
        <w:t>»</w:t>
      </w:r>
      <w:r w:rsidR="009D7354" w:rsidRPr="009D7354">
        <w:rPr>
          <w:rFonts w:cs="Times New Roman"/>
          <w:sz w:val="28"/>
          <w:szCs w:val="28"/>
        </w:rPr>
        <w:t xml:space="preserve"> инструктор</w:t>
      </w:r>
      <w:r w:rsidR="00971167">
        <w:rPr>
          <w:rFonts w:cs="Times New Roman"/>
          <w:sz w:val="28"/>
          <w:szCs w:val="28"/>
        </w:rPr>
        <w:t>ы</w:t>
      </w:r>
      <w:r w:rsidR="009D7354" w:rsidRPr="009D7354">
        <w:rPr>
          <w:rFonts w:cs="Times New Roman"/>
          <w:sz w:val="28"/>
          <w:szCs w:val="28"/>
        </w:rPr>
        <w:t xml:space="preserve"> по спорту.</w:t>
      </w:r>
    </w:p>
    <w:p w:rsidR="0017790B" w:rsidRDefault="0017790B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numPr>
          <w:ilvl w:val="0"/>
          <w:numId w:val="3"/>
        </w:numPr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Цели и задачи программы</w:t>
      </w:r>
    </w:p>
    <w:p w:rsidR="0093253C" w:rsidRPr="00C56D7B" w:rsidRDefault="0093253C">
      <w:pPr>
        <w:pStyle w:val="Standard"/>
        <w:ind w:left="720"/>
        <w:rPr>
          <w:rFonts w:cs="Times New Roman"/>
          <w:sz w:val="28"/>
          <w:szCs w:val="28"/>
        </w:rPr>
      </w:pPr>
    </w:p>
    <w:p w:rsidR="00AF323E" w:rsidRDefault="0093253C" w:rsidP="00AF323E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Целью Программы является </w:t>
      </w:r>
      <w:r w:rsidR="00AF323E">
        <w:rPr>
          <w:rFonts w:cs="Times New Roman"/>
          <w:sz w:val="28"/>
          <w:szCs w:val="28"/>
        </w:rPr>
        <w:t>обеспечение</w:t>
      </w:r>
      <w:r w:rsidR="00AF323E" w:rsidRPr="00F06BBD">
        <w:rPr>
          <w:rFonts w:cs="Times New Roman"/>
          <w:sz w:val="28"/>
          <w:szCs w:val="28"/>
        </w:rPr>
        <w:t xml:space="preserve">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</w:r>
      <w:r w:rsidRPr="00C56D7B">
        <w:rPr>
          <w:rFonts w:cs="Times New Roman"/>
          <w:sz w:val="28"/>
          <w:szCs w:val="28"/>
        </w:rPr>
        <w:t xml:space="preserve">. </w:t>
      </w:r>
    </w:p>
    <w:p w:rsidR="00AF323E" w:rsidRDefault="0093253C" w:rsidP="00AF323E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Тактическими задачами, на решение кот</w:t>
      </w:r>
      <w:r w:rsidR="00AF323E">
        <w:rPr>
          <w:rFonts w:cs="Times New Roman"/>
          <w:sz w:val="28"/>
          <w:szCs w:val="28"/>
        </w:rPr>
        <w:t>орых направлена Программа, являю</w:t>
      </w:r>
      <w:r w:rsidRPr="00C56D7B">
        <w:rPr>
          <w:rFonts w:cs="Times New Roman"/>
          <w:sz w:val="28"/>
          <w:szCs w:val="28"/>
        </w:rPr>
        <w:t>тся</w:t>
      </w:r>
      <w:r w:rsidR="00AF323E">
        <w:rPr>
          <w:rFonts w:cs="Times New Roman"/>
          <w:sz w:val="28"/>
          <w:szCs w:val="28"/>
        </w:rPr>
        <w:t xml:space="preserve">: </w:t>
      </w:r>
    </w:p>
    <w:p w:rsidR="00AF323E" w:rsidRDefault="00AF323E" w:rsidP="00AF323E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F06BBD">
        <w:rPr>
          <w:rFonts w:cs="Times New Roman"/>
          <w:sz w:val="28"/>
          <w:szCs w:val="28"/>
        </w:rPr>
        <w:t>ривлечение к систематическим занятиям физической культурой и спортом различных групп нас</w:t>
      </w:r>
      <w:r>
        <w:rPr>
          <w:rFonts w:cs="Times New Roman"/>
          <w:sz w:val="28"/>
          <w:szCs w:val="28"/>
        </w:rPr>
        <w:t xml:space="preserve">еления района, в том числе инвалидов, </w:t>
      </w:r>
      <w:r w:rsidRPr="00F06BBD">
        <w:rPr>
          <w:rFonts w:cs="Times New Roman"/>
          <w:sz w:val="28"/>
          <w:szCs w:val="28"/>
        </w:rPr>
        <w:t>реализация Всероссийского физкультурно-спортивного комп</w:t>
      </w:r>
      <w:r>
        <w:rPr>
          <w:rFonts w:cs="Times New Roman"/>
          <w:sz w:val="28"/>
          <w:szCs w:val="28"/>
        </w:rPr>
        <w:t>лекса «Готов к труду и обороне»;</w:t>
      </w:r>
    </w:p>
    <w:p w:rsidR="00AF323E" w:rsidRDefault="00AF323E" w:rsidP="00AF323E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</w:t>
      </w:r>
      <w:r w:rsidRPr="00C56D7B">
        <w:rPr>
          <w:rFonts w:cs="Times New Roman"/>
          <w:sz w:val="28"/>
          <w:szCs w:val="28"/>
        </w:rPr>
        <w:t>частие спортсменов и сборных команд</w:t>
      </w:r>
      <w:r>
        <w:rPr>
          <w:rFonts w:cs="Times New Roman"/>
          <w:sz w:val="28"/>
          <w:szCs w:val="28"/>
        </w:rPr>
        <w:t xml:space="preserve"> Кореновского района </w:t>
      </w:r>
      <w:r w:rsidRPr="00C56D7B">
        <w:rPr>
          <w:rFonts w:cs="Times New Roman"/>
          <w:sz w:val="28"/>
          <w:szCs w:val="28"/>
        </w:rPr>
        <w:t>в </w:t>
      </w:r>
      <w:r>
        <w:rPr>
          <w:rFonts w:cs="Times New Roman"/>
          <w:sz w:val="28"/>
          <w:szCs w:val="28"/>
        </w:rPr>
        <w:t>физкультурных мероприятиях и соревнованиях различного уровня;</w:t>
      </w:r>
    </w:p>
    <w:p w:rsidR="00AF323E" w:rsidRDefault="00AF323E" w:rsidP="00AF323E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F8780F">
        <w:rPr>
          <w:rFonts w:cs="Times New Roman"/>
          <w:sz w:val="28"/>
          <w:szCs w:val="28"/>
        </w:rPr>
        <w:t>опуляризация здорового образа жизни, занятий физической культурой и спортом, профилактика правонарушений, наркомании,</w:t>
      </w:r>
      <w:r>
        <w:rPr>
          <w:rFonts w:cs="Times New Roman"/>
          <w:sz w:val="28"/>
          <w:szCs w:val="28"/>
        </w:rPr>
        <w:t xml:space="preserve"> алкоголизма и вредных привычек;</w:t>
      </w:r>
    </w:p>
    <w:p w:rsidR="00AF323E" w:rsidRDefault="00AF323E" w:rsidP="00AF323E">
      <w:pPr>
        <w:pStyle w:val="Textbody"/>
        <w:spacing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8780F">
        <w:rPr>
          <w:color w:val="000000"/>
          <w:sz w:val="28"/>
          <w:szCs w:val="28"/>
        </w:rPr>
        <w:t xml:space="preserve">овышение спортивного мастерства спортсменов Кореновского района </w:t>
      </w:r>
      <w:r w:rsidRPr="00F8780F">
        <w:rPr>
          <w:color w:val="000000"/>
          <w:sz w:val="28"/>
          <w:szCs w:val="28"/>
        </w:rPr>
        <w:lastRenderedPageBreak/>
        <w:t>и подготовка спортивного резерва для спортивных сборных команд Краснодарск</w:t>
      </w:r>
      <w:r>
        <w:rPr>
          <w:color w:val="000000"/>
          <w:sz w:val="28"/>
          <w:szCs w:val="28"/>
        </w:rPr>
        <w:t>ого края и Российской Федерации;</w:t>
      </w:r>
    </w:p>
    <w:p w:rsidR="00BB1D93" w:rsidRDefault="00AF323E" w:rsidP="00BB1D93">
      <w:pPr>
        <w:pStyle w:val="Textbody"/>
        <w:spacing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</w:t>
      </w:r>
      <w:r w:rsidRPr="00F8780F">
        <w:rPr>
          <w:color w:val="000000"/>
          <w:sz w:val="28"/>
          <w:szCs w:val="28"/>
        </w:rPr>
        <w:t>азвитие детско-юношеского спорта, поддержка талантливых спортсменов, создание условий для</w:t>
      </w:r>
      <w:r w:rsidR="00BB1D93">
        <w:rPr>
          <w:color w:val="000000"/>
          <w:sz w:val="28"/>
          <w:szCs w:val="28"/>
        </w:rPr>
        <w:t xml:space="preserve"> подготовки спортивного резерва;</w:t>
      </w:r>
    </w:p>
    <w:p w:rsidR="00AF323E" w:rsidRPr="00BB1D93" w:rsidRDefault="00BB1D93" w:rsidP="00BB1D93">
      <w:pPr>
        <w:pStyle w:val="Textbody"/>
        <w:spacing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AF323E">
        <w:rPr>
          <w:rFonts w:cs="Times New Roman"/>
          <w:sz w:val="28"/>
          <w:szCs w:val="28"/>
        </w:rPr>
        <w:t>беспечение условий для обучения и повышения</w:t>
      </w:r>
      <w:r w:rsidR="00AF323E" w:rsidRPr="00F8780F">
        <w:rPr>
          <w:rFonts w:cs="Times New Roman"/>
          <w:sz w:val="28"/>
          <w:szCs w:val="28"/>
        </w:rPr>
        <w:t xml:space="preserve"> квалификации </w:t>
      </w:r>
      <w:r w:rsidR="00AF323E">
        <w:rPr>
          <w:rFonts w:cs="Times New Roman"/>
          <w:sz w:val="28"/>
          <w:szCs w:val="28"/>
        </w:rPr>
        <w:t>работников сферы</w:t>
      </w:r>
      <w:r w:rsidR="00AF323E" w:rsidRPr="00F8780F">
        <w:rPr>
          <w:rFonts w:cs="Times New Roman"/>
          <w:sz w:val="28"/>
          <w:szCs w:val="28"/>
        </w:rPr>
        <w:t xml:space="preserve"> физической культуры и спорта</w:t>
      </w:r>
      <w:r>
        <w:rPr>
          <w:rFonts w:cs="Times New Roman"/>
          <w:sz w:val="28"/>
          <w:szCs w:val="28"/>
        </w:rPr>
        <w:t>;</w:t>
      </w:r>
    </w:p>
    <w:p w:rsidR="0093253C" w:rsidRDefault="00BB1D93" w:rsidP="00AF323E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</w:t>
      </w:r>
      <w:r w:rsidR="00AF323E" w:rsidRPr="00220A1E">
        <w:rPr>
          <w:rFonts w:cs="Times New Roman"/>
          <w:sz w:val="28"/>
          <w:szCs w:val="28"/>
        </w:rPr>
        <w:t>овершенствовани</w:t>
      </w:r>
      <w:r w:rsidR="00AF323E">
        <w:rPr>
          <w:rFonts w:cs="Times New Roman"/>
          <w:sz w:val="28"/>
          <w:szCs w:val="28"/>
        </w:rPr>
        <w:t>е спортивной инфраструктуры</w:t>
      </w:r>
      <w:r w:rsidR="00D7759F">
        <w:rPr>
          <w:rFonts w:cs="Times New Roman"/>
          <w:sz w:val="28"/>
          <w:szCs w:val="28"/>
        </w:rPr>
        <w:t xml:space="preserve"> </w:t>
      </w:r>
      <w:r w:rsidR="00AF323E">
        <w:rPr>
          <w:rFonts w:cs="Times New Roman"/>
          <w:sz w:val="28"/>
          <w:szCs w:val="28"/>
        </w:rPr>
        <w:t>и укрепление материально-технической базы Кореновского района.</w:t>
      </w:r>
    </w:p>
    <w:p w:rsidR="0093253C" w:rsidRPr="00C56D7B" w:rsidRDefault="0093253C">
      <w:pPr>
        <w:pStyle w:val="Standard"/>
        <w:ind w:firstLine="870"/>
        <w:rPr>
          <w:rFonts w:cs="Times New Roman"/>
          <w:sz w:val="4"/>
          <w:szCs w:val="28"/>
        </w:rPr>
      </w:pPr>
    </w:p>
    <w:p w:rsidR="00A424A4" w:rsidRDefault="00A424A4">
      <w:pPr>
        <w:pStyle w:val="Standard"/>
        <w:ind w:firstLine="870"/>
        <w:jc w:val="center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ind w:firstLine="870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4. Программные мероприятия</w:t>
      </w:r>
    </w:p>
    <w:p w:rsidR="0093253C" w:rsidRPr="00C56D7B" w:rsidRDefault="0093253C">
      <w:pPr>
        <w:pStyle w:val="Standard"/>
        <w:ind w:firstLine="870"/>
        <w:jc w:val="right"/>
        <w:rPr>
          <w:rFonts w:cs="Times New Roman"/>
          <w:sz w:val="20"/>
          <w:szCs w:val="20"/>
        </w:rPr>
      </w:pPr>
      <w:r w:rsidRPr="00C56D7B">
        <w:rPr>
          <w:rFonts w:cs="Times New Roman"/>
          <w:sz w:val="28"/>
          <w:szCs w:val="28"/>
        </w:rPr>
        <w:t>(тыс. рублей)</w:t>
      </w:r>
    </w:p>
    <w:tbl>
      <w:tblPr>
        <w:tblW w:w="0" w:type="auto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1"/>
        <w:gridCol w:w="2980"/>
        <w:gridCol w:w="991"/>
        <w:gridCol w:w="853"/>
        <w:gridCol w:w="849"/>
        <w:gridCol w:w="706"/>
        <w:gridCol w:w="710"/>
        <w:gridCol w:w="855"/>
        <w:gridCol w:w="1138"/>
      </w:tblGrid>
      <w:tr w:rsidR="0093253C" w:rsidRPr="00C56D7B" w:rsidTr="003F5D5F">
        <w:trPr>
          <w:trHeight w:val="263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№</w:t>
            </w:r>
          </w:p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381B29" w:rsidRDefault="0093253C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81B29"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53C" w:rsidRPr="00381B29" w:rsidRDefault="00381B29">
            <w:pPr>
              <w:jc w:val="center"/>
              <w:rPr>
                <w:rFonts w:cs="Times New Roman"/>
                <w:sz w:val="16"/>
              </w:rPr>
            </w:pPr>
            <w:r w:rsidRPr="00687BEB">
              <w:rPr>
                <w:rFonts w:cs="Times New Roman"/>
                <w:sz w:val="20"/>
                <w:szCs w:val="20"/>
              </w:rPr>
              <w:t>Исполни</w:t>
            </w:r>
            <w:r w:rsidR="00687BEB">
              <w:rPr>
                <w:rFonts w:cs="Times New Roman"/>
                <w:sz w:val="20"/>
                <w:szCs w:val="20"/>
              </w:rPr>
              <w:t>-</w:t>
            </w:r>
            <w:r w:rsidRPr="00687BEB">
              <w:rPr>
                <w:rFonts w:cs="Times New Roman"/>
                <w:sz w:val="20"/>
                <w:szCs w:val="20"/>
              </w:rPr>
              <w:t>тели</w:t>
            </w:r>
            <w:r w:rsidR="00710770">
              <w:rPr>
                <w:rFonts w:cs="Times New Roman"/>
                <w:sz w:val="20"/>
                <w:szCs w:val="20"/>
              </w:rPr>
              <w:t xml:space="preserve"> </w:t>
            </w:r>
            <w:r w:rsidRPr="00687BEB">
              <w:rPr>
                <w:rFonts w:cs="Times New Roman"/>
                <w:sz w:val="20"/>
                <w:szCs w:val="20"/>
              </w:rPr>
              <w:t>мероприя</w:t>
            </w:r>
            <w:r w:rsidR="00687BEB">
              <w:rPr>
                <w:rFonts w:cs="Times New Roman"/>
                <w:sz w:val="20"/>
                <w:szCs w:val="20"/>
              </w:rPr>
              <w:t>-</w:t>
            </w:r>
            <w:r w:rsidR="0093253C" w:rsidRPr="00687BEB">
              <w:rPr>
                <w:rFonts w:cs="Times New Roman"/>
                <w:sz w:val="20"/>
                <w:szCs w:val="20"/>
              </w:rPr>
              <w:t>тий</w:t>
            </w:r>
          </w:p>
        </w:tc>
      </w:tr>
      <w:tr w:rsidR="0093253C" w:rsidRPr="00C56D7B" w:rsidTr="003F5D5F"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5718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5718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</w:t>
            </w:r>
          </w:p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5718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93253C" w:rsidRPr="00C56D7B" w:rsidRDefault="0093253C">
      <w:pPr>
        <w:rPr>
          <w:rFonts w:cs="Times New Roman"/>
          <w:sz w:val="2"/>
          <w:szCs w:val="2"/>
        </w:rPr>
      </w:pPr>
    </w:p>
    <w:tbl>
      <w:tblPr>
        <w:tblW w:w="0" w:type="auto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0"/>
        <w:gridCol w:w="2980"/>
        <w:gridCol w:w="993"/>
        <w:gridCol w:w="849"/>
        <w:gridCol w:w="849"/>
        <w:gridCol w:w="710"/>
        <w:gridCol w:w="711"/>
        <w:gridCol w:w="849"/>
        <w:gridCol w:w="1142"/>
      </w:tblGrid>
      <w:tr w:rsidR="0093253C" w:rsidRPr="00C56D7B">
        <w:trPr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 w:rsidP="00BE48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81829" w:rsidRPr="00C56D7B" w:rsidTr="00B509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C56D7B" w:rsidRDefault="00781829" w:rsidP="00BE48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C56D7B" w:rsidRDefault="00781829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Организация и проведение районных</w:t>
            </w:r>
            <w:r>
              <w:rPr>
                <w:rFonts w:cs="Times New Roman"/>
                <w:sz w:val="20"/>
                <w:szCs w:val="20"/>
              </w:rPr>
              <w:t xml:space="preserve"> физкультурных мероприятий и</w:t>
            </w:r>
            <w:r w:rsidRPr="00C56D7B">
              <w:rPr>
                <w:rFonts w:cs="Times New Roman"/>
                <w:sz w:val="20"/>
                <w:szCs w:val="20"/>
              </w:rPr>
              <w:t xml:space="preserve"> соревнований.</w:t>
            </w:r>
          </w:p>
          <w:p w:rsidR="00960DFD" w:rsidRPr="00C56D7B" w:rsidRDefault="00781829" w:rsidP="00B5091C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Участие в </w:t>
            </w:r>
            <w:r>
              <w:rPr>
                <w:rFonts w:cs="Times New Roman"/>
                <w:sz w:val="20"/>
                <w:szCs w:val="20"/>
              </w:rPr>
              <w:t>физкультурных мероприятиях и соревнованиях различного уровня</w:t>
            </w:r>
            <w:r w:rsidRPr="00C56D7B">
              <w:rPr>
                <w:rFonts w:cs="Times New Roman"/>
                <w:sz w:val="20"/>
                <w:szCs w:val="20"/>
              </w:rPr>
              <w:t xml:space="preserve"> по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C56D7B">
              <w:rPr>
                <w:rFonts w:cs="Times New Roman"/>
                <w:sz w:val="20"/>
                <w:szCs w:val="20"/>
              </w:rPr>
              <w:t>видам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C56D7B" w:rsidRDefault="00781829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Default="00032CDC" w:rsidP="00166C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3102,833</w:t>
            </w:r>
          </w:p>
          <w:p w:rsidR="00032CDC" w:rsidRPr="00032CDC" w:rsidRDefault="00032CDC" w:rsidP="00166C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032CDC" w:rsidRDefault="000A7FD0" w:rsidP="00781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1058,598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032CDC" w:rsidRDefault="00032CDC" w:rsidP="001A64E8">
            <w:pPr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1261,015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032CDC" w:rsidRDefault="001A64E8" w:rsidP="00FD0AB8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783</w:t>
            </w:r>
            <w:r w:rsidR="00781829" w:rsidRPr="00032CDC">
              <w:rPr>
                <w:rFonts w:cs="Times New Roman"/>
                <w:sz w:val="18"/>
                <w:szCs w:val="18"/>
              </w:rPr>
              <w:t>,</w:t>
            </w:r>
            <w:r w:rsidRPr="00032CDC">
              <w:rPr>
                <w:rFonts w:cs="Times New Roman"/>
                <w:sz w:val="18"/>
                <w:szCs w:val="18"/>
              </w:rPr>
              <w:t>2</w:t>
            </w:r>
            <w:r w:rsidR="00781829" w:rsidRPr="00032CD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C56D7B" w:rsidRDefault="00781829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829" w:rsidRPr="00C56D7B" w:rsidRDefault="00781829">
            <w:pPr>
              <w:rPr>
                <w:rFonts w:cs="Times New Roman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781829" w:rsidRPr="00C56D7B" w:rsidTr="00B509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C56D7B" w:rsidRDefault="00781829" w:rsidP="00BE48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FD" w:rsidRPr="00C56D7B" w:rsidRDefault="00781829" w:rsidP="00B5091C">
            <w:pPr>
              <w:rPr>
                <w:rFonts w:cs="Times New Roman"/>
                <w:sz w:val="20"/>
                <w:szCs w:val="20"/>
              </w:rPr>
            </w:pPr>
            <w:r w:rsidRPr="00BE481F">
              <w:rPr>
                <w:rFonts w:cs="Times New Roman"/>
                <w:sz w:val="20"/>
                <w:szCs w:val="20"/>
              </w:rPr>
              <w:t>Приобретение наградной</w:t>
            </w:r>
            <w:r w:rsidR="00D67D62">
              <w:rPr>
                <w:rFonts w:cs="Times New Roman"/>
                <w:sz w:val="20"/>
                <w:szCs w:val="20"/>
              </w:rPr>
              <w:t xml:space="preserve"> </w:t>
            </w:r>
            <w:r w:rsidRPr="00BE481F">
              <w:rPr>
                <w:rFonts w:cs="Times New Roman"/>
                <w:sz w:val="20"/>
                <w:szCs w:val="20"/>
              </w:rPr>
              <w:t>продукции (грамоты, кубки, медали, призы и др.) для победителей районных соревнований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032CDC" w:rsidRDefault="00D67D62" w:rsidP="0035445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698.746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032CDC" w:rsidRDefault="000A7FD0" w:rsidP="003544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139,186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032CDC" w:rsidRDefault="00166F61" w:rsidP="00032CDC">
            <w:pPr>
              <w:jc w:val="center"/>
              <w:rPr>
                <w:sz w:val="18"/>
                <w:szCs w:val="18"/>
              </w:rPr>
            </w:pPr>
            <w:r w:rsidRPr="00EC057B">
              <w:rPr>
                <w:rFonts w:cs="Times New Roman"/>
                <w:sz w:val="18"/>
                <w:szCs w:val="18"/>
              </w:rPr>
              <w:t>255,28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032CDC" w:rsidRDefault="00781829" w:rsidP="00FD0AB8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304,28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781829" w:rsidRPr="00C56D7B" w:rsidTr="00B509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C56D7B" w:rsidRDefault="00781829" w:rsidP="00BE48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FD" w:rsidRPr="00C56D7B" w:rsidRDefault="00781829" w:rsidP="00381B29">
            <w:pPr>
              <w:rPr>
                <w:rFonts w:cs="Times New Roman"/>
                <w:sz w:val="20"/>
                <w:szCs w:val="20"/>
              </w:rPr>
            </w:pPr>
            <w:r w:rsidRPr="00BE481F">
              <w:rPr>
                <w:rFonts w:cs="Times New Roman"/>
                <w:sz w:val="20"/>
                <w:szCs w:val="20"/>
              </w:rPr>
              <w:t xml:space="preserve">Приобретение наградной </w:t>
            </w:r>
            <w:r w:rsidR="005222DB">
              <w:rPr>
                <w:rFonts w:cs="Times New Roman"/>
                <w:sz w:val="20"/>
                <w:szCs w:val="20"/>
              </w:rPr>
              <w:t xml:space="preserve">продукции </w:t>
            </w:r>
            <w:r w:rsidRPr="00BE481F">
              <w:rPr>
                <w:rFonts w:cs="Times New Roman"/>
                <w:sz w:val="20"/>
                <w:szCs w:val="20"/>
              </w:rPr>
              <w:t xml:space="preserve">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032CDC" w:rsidRDefault="00032CDC" w:rsidP="000A7F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0A7FD0" w:rsidRPr="00032CDC">
              <w:rPr>
                <w:rFonts w:cs="Times New Roman"/>
                <w:sz w:val="18"/>
                <w:szCs w:val="18"/>
              </w:rPr>
              <w:t>85</w:t>
            </w:r>
            <w:r w:rsidR="00685E18" w:rsidRPr="00032CDC">
              <w:rPr>
                <w:rFonts w:cs="Times New Roman"/>
                <w:sz w:val="18"/>
                <w:szCs w:val="18"/>
              </w:rPr>
              <w:t>,</w:t>
            </w:r>
            <w:r w:rsidR="000A7FD0" w:rsidRPr="00032CD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032CDC" w:rsidRDefault="00CA6E8F" w:rsidP="000A7F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1</w:t>
            </w:r>
            <w:r w:rsidR="000A7FD0" w:rsidRPr="00032CDC">
              <w:rPr>
                <w:rFonts w:cs="Times New Roman"/>
                <w:sz w:val="18"/>
                <w:szCs w:val="18"/>
              </w:rPr>
              <w:t>85</w:t>
            </w:r>
            <w:r w:rsidR="00781829" w:rsidRPr="00032CDC">
              <w:rPr>
                <w:rFonts w:cs="Times New Roman"/>
                <w:sz w:val="18"/>
                <w:szCs w:val="18"/>
              </w:rPr>
              <w:t>,</w:t>
            </w:r>
            <w:r w:rsidR="000A7FD0" w:rsidRPr="00032CD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032CDC" w:rsidRDefault="00781829" w:rsidP="00160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032CDC" w:rsidRDefault="00781829" w:rsidP="00160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C56D7B" w:rsidRDefault="0011012C" w:rsidP="003544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81829">
              <w:rPr>
                <w:rFonts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781829" w:rsidRPr="00C56D7B" w:rsidTr="00B5091C"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C56D7B" w:rsidRDefault="00781829" w:rsidP="00BE48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C56D7B" w:rsidRDefault="00781829" w:rsidP="003A0E76">
            <w:pPr>
              <w:rPr>
                <w:rFonts w:cs="Times New Roman"/>
                <w:sz w:val="20"/>
                <w:szCs w:val="20"/>
              </w:rPr>
            </w:pPr>
            <w:r w:rsidRPr="00BE481F">
              <w:rPr>
                <w:rFonts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cs="Times New Roman"/>
                <w:sz w:val="20"/>
                <w:szCs w:val="20"/>
              </w:rPr>
              <w:t>наградной продукции</w:t>
            </w:r>
            <w:r w:rsidRPr="00BE481F">
              <w:rPr>
                <w:rFonts w:cs="Times New Roman"/>
                <w:sz w:val="20"/>
                <w:szCs w:val="20"/>
              </w:rPr>
              <w:t xml:space="preserve"> для проведения спортивных мероприятий в честь Дня физкультурника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BE481F" w:rsidRDefault="00270C28" w:rsidP="003544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18" w:rsidRPr="00032CDC" w:rsidRDefault="00C254D3" w:rsidP="005A2B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  <w:r w:rsidR="00685E18"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9B5404" w:rsidP="0035445D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32CDC">
              <w:rPr>
                <w:rFonts w:cs="Times New Roman"/>
                <w:sz w:val="18"/>
                <w:szCs w:val="18"/>
              </w:rPr>
              <w:t>5</w:t>
            </w:r>
            <w:r w:rsidR="00781829"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C254D3" w:rsidP="00634F5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60,</w:t>
            </w:r>
            <w:r w:rsidR="00781829"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781829" w:rsidP="00634F5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32CDC">
              <w:rPr>
                <w:rFonts w:cs="Times New Roman"/>
                <w:sz w:val="18"/>
                <w:szCs w:val="18"/>
              </w:rPr>
              <w:t>90,0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E56097" w:rsidRDefault="00781829" w:rsidP="0035445D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829" w:rsidRPr="00E56097" w:rsidRDefault="00781829" w:rsidP="0035445D">
            <w:pPr>
              <w:rPr>
                <w:rFonts w:cs="Times New Roman"/>
                <w:highlight w:val="yellow"/>
              </w:rPr>
            </w:pPr>
          </w:p>
        </w:tc>
      </w:tr>
      <w:tr w:rsidR="00781829" w:rsidRPr="00C56D7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C56D7B" w:rsidRDefault="00781829" w:rsidP="00BE48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FD" w:rsidRPr="00C56D7B" w:rsidRDefault="00781829" w:rsidP="00824C1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Приобретение ра</w:t>
            </w:r>
            <w:r>
              <w:rPr>
                <w:rFonts w:cs="Times New Roman"/>
                <w:sz w:val="20"/>
                <w:szCs w:val="20"/>
              </w:rPr>
              <w:t xml:space="preserve">сходного материала, спортивного инвентаря и оборудования, </w:t>
            </w:r>
            <w:r w:rsidRPr="00BE481F">
              <w:rPr>
                <w:rFonts w:cs="Times New Roman"/>
                <w:sz w:val="20"/>
                <w:szCs w:val="20"/>
              </w:rPr>
              <w:t xml:space="preserve">рекламно-печатной и агитационной продукции </w:t>
            </w:r>
            <w:r w:rsidRPr="00C56D7B">
              <w:rPr>
                <w:rFonts w:cs="Times New Roman"/>
                <w:sz w:val="20"/>
                <w:szCs w:val="20"/>
              </w:rPr>
              <w:t xml:space="preserve">для проведения </w:t>
            </w:r>
            <w:r w:rsidRPr="00BE481F">
              <w:rPr>
                <w:rFonts w:cs="Times New Roman"/>
                <w:sz w:val="20"/>
                <w:szCs w:val="20"/>
              </w:rPr>
              <w:t>районных и краевых физкультурных мероприятий и соревнований на высоком организационном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032CDC" w:rsidP="00A6795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262,02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240657" w:rsidP="00272E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14,22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032CDC" w:rsidP="00A6795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  <w:r w:rsidR="00A6795B" w:rsidRPr="00032CDC">
              <w:rPr>
                <w:rFonts w:cs="Times New Roman"/>
                <w:sz w:val="18"/>
                <w:szCs w:val="18"/>
              </w:rPr>
              <w:t>7,8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781829" w:rsidP="00634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781829" w:rsidRPr="00C56D7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C56D7B" w:rsidRDefault="00781829" w:rsidP="00BE48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FD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 w:rsidRPr="00BE481F"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A6795B" w:rsidP="00272E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90,0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781829" w:rsidP="003544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A6795B" w:rsidP="00A679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032CDC" w:rsidRDefault="00781829" w:rsidP="00634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90,0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781829" w:rsidRPr="00C56D7B" w:rsidTr="003D59E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C56D7B" w:rsidRDefault="00781829" w:rsidP="00C90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4.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C56D7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DFD" w:rsidRPr="00C56D7B" w:rsidRDefault="00781829" w:rsidP="00824C17">
            <w:pPr>
              <w:rPr>
                <w:rFonts w:cs="Times New Roman"/>
                <w:sz w:val="20"/>
                <w:szCs w:val="20"/>
              </w:rPr>
            </w:pPr>
            <w:r w:rsidRPr="00BE481F"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032CDC" w:rsidRDefault="005D29F7" w:rsidP="00F23A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2</w:t>
            </w:r>
            <w:r w:rsidR="00F23A5D" w:rsidRPr="00032CDC">
              <w:rPr>
                <w:rFonts w:cs="Times New Roman"/>
                <w:sz w:val="18"/>
                <w:szCs w:val="18"/>
              </w:rPr>
              <w:t>99</w:t>
            </w:r>
            <w:r w:rsidR="00FC4014" w:rsidRPr="00032CDC">
              <w:rPr>
                <w:rFonts w:cs="Times New Roman"/>
                <w:sz w:val="18"/>
                <w:szCs w:val="18"/>
              </w:rPr>
              <w:t>,</w:t>
            </w:r>
            <w:r w:rsidR="00F23A5D" w:rsidRPr="00032CD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032CDC" w:rsidRDefault="00781829" w:rsidP="003544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032CDC" w:rsidRDefault="00781829" w:rsidP="00634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032CDC" w:rsidRDefault="00F23A5D" w:rsidP="00F23A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299</w:t>
            </w:r>
            <w:r w:rsidR="00FC4014" w:rsidRPr="00032CDC">
              <w:rPr>
                <w:rFonts w:cs="Times New Roman"/>
                <w:sz w:val="18"/>
                <w:szCs w:val="18"/>
              </w:rPr>
              <w:t>,</w:t>
            </w:r>
            <w:r w:rsidRPr="00032CD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829" w:rsidRPr="00C56D7B" w:rsidRDefault="00781829" w:rsidP="0035445D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4836AB" w:rsidRPr="00C56D7B" w:rsidTr="003D59E7">
        <w:trPr>
          <w:trHeight w:val="1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AB" w:rsidRPr="00C56D7B" w:rsidRDefault="00C9002E" w:rsidP="004836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</w:t>
            </w:r>
            <w:r w:rsidR="004836AB" w:rsidRPr="00C56D7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AB" w:rsidRPr="00C56D7B" w:rsidRDefault="004836AB" w:rsidP="004836AB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AB" w:rsidRPr="00C56D7B" w:rsidRDefault="00EE7860" w:rsidP="004836AB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AB" w:rsidRPr="00032CDC" w:rsidRDefault="002C5F87" w:rsidP="004836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975</w:t>
            </w:r>
            <w:r w:rsidR="004836AB" w:rsidRPr="00032CDC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AB" w:rsidRPr="00032CDC" w:rsidRDefault="002C5F87" w:rsidP="004836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255</w:t>
            </w:r>
            <w:r w:rsidR="004836AB" w:rsidRPr="00032CDC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AB" w:rsidRPr="00032CDC" w:rsidRDefault="004836AB" w:rsidP="004836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AB" w:rsidRPr="00032CDC" w:rsidRDefault="004836AB" w:rsidP="004836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AB" w:rsidRPr="00C56D7B" w:rsidRDefault="004836AB" w:rsidP="004836AB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AB" w:rsidRPr="00D61525" w:rsidRDefault="00D61525" w:rsidP="004836AB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Отдел по физической </w:t>
            </w:r>
            <w:r w:rsidRPr="00C56D7B">
              <w:rPr>
                <w:rFonts w:cs="Times New Roman"/>
                <w:sz w:val="20"/>
                <w:szCs w:val="20"/>
              </w:rPr>
              <w:lastRenderedPageBreak/>
              <w:t>культуре и спорту</w:t>
            </w:r>
          </w:p>
        </w:tc>
      </w:tr>
      <w:tr w:rsidR="00942D1D" w:rsidRPr="00C56D7B" w:rsidTr="003D59E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1D" w:rsidRPr="00C56D7B" w:rsidRDefault="00C9002E" w:rsidP="00BE48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4.9</w:t>
            </w:r>
            <w:r w:rsidR="00942D1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FD" w:rsidRPr="00C56D7B" w:rsidRDefault="00942D1D" w:rsidP="00824C1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1D" w:rsidRPr="00C56D7B" w:rsidRDefault="00942D1D" w:rsidP="00BE481F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1D" w:rsidRPr="00032CDC" w:rsidRDefault="00032CDC" w:rsidP="0049676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1D" w:rsidRPr="00032CDC" w:rsidRDefault="00781829" w:rsidP="00942D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1D" w:rsidRPr="00032CDC" w:rsidRDefault="00032CDC" w:rsidP="002C5F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1D" w:rsidRPr="00032CDC" w:rsidRDefault="00781829" w:rsidP="00942D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1D" w:rsidRPr="00C56D7B" w:rsidRDefault="00675799" w:rsidP="00942D1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1D" w:rsidRPr="00C56D7B" w:rsidRDefault="00942D1D" w:rsidP="00942D1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C28E3" w:rsidRPr="00C56D7B" w:rsidTr="003544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E3" w:rsidRDefault="00C9002E" w:rsidP="00BE48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4.10</w:t>
            </w:r>
            <w:r w:rsidR="005C28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FD" w:rsidRPr="00C56D7B" w:rsidRDefault="005C28E3" w:rsidP="00824C17">
            <w:pPr>
              <w:rPr>
                <w:rFonts w:cs="Times New Roman"/>
                <w:sz w:val="20"/>
                <w:szCs w:val="20"/>
              </w:rPr>
            </w:pPr>
            <w:r w:rsidRPr="00BE481F">
              <w:rPr>
                <w:rFonts w:cs="Times New Roman"/>
                <w:sz w:val="20"/>
                <w:szCs w:val="20"/>
              </w:rPr>
              <w:t>Участие специалистов сферы</w:t>
            </w:r>
            <w:r w:rsidR="00CE69C8">
              <w:rPr>
                <w:rFonts w:cs="Times New Roman"/>
                <w:sz w:val="20"/>
                <w:szCs w:val="20"/>
              </w:rPr>
              <w:t xml:space="preserve"> физической культуры и спорта в </w:t>
            </w:r>
            <w:r w:rsidRPr="00BE481F">
              <w:rPr>
                <w:rFonts w:cs="Times New Roman"/>
                <w:sz w:val="20"/>
                <w:szCs w:val="20"/>
              </w:rPr>
              <w:t xml:space="preserve">совещаниях, собраниях, семинарах, </w:t>
            </w:r>
            <w:r w:rsidR="00CE69C8">
              <w:rPr>
                <w:rFonts w:cs="Times New Roman"/>
                <w:sz w:val="20"/>
                <w:szCs w:val="20"/>
              </w:rPr>
              <w:t>обучениях, курсах повышения</w:t>
            </w:r>
            <w:r w:rsidRPr="00BE481F">
              <w:rPr>
                <w:rFonts w:cs="Times New Roman"/>
                <w:sz w:val="20"/>
                <w:szCs w:val="20"/>
              </w:rPr>
              <w:t xml:space="preserve"> квалификации различного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E3" w:rsidRPr="00C56D7B" w:rsidRDefault="005C28E3" w:rsidP="00BE481F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E3" w:rsidRPr="00032CDC" w:rsidRDefault="007B2836" w:rsidP="005C28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781829"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E3" w:rsidRPr="00032CDC" w:rsidRDefault="00781829" w:rsidP="002A52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E3" w:rsidRPr="00032CDC" w:rsidRDefault="00781829" w:rsidP="005C28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E3" w:rsidRPr="00032CDC" w:rsidRDefault="00781829" w:rsidP="005C28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E3" w:rsidRPr="00C56D7B" w:rsidRDefault="00900F62" w:rsidP="005C28E3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E3" w:rsidRPr="00C56D7B" w:rsidRDefault="005C28E3" w:rsidP="005C28E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9E2D96" w:rsidRPr="00C56D7B" w:rsidTr="003544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6" w:rsidRDefault="00C9002E" w:rsidP="00BE48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4.11</w:t>
            </w:r>
            <w:r w:rsidR="009E2D9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FD" w:rsidRPr="00C56D7B" w:rsidRDefault="009E2D96" w:rsidP="0046028F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</w:t>
            </w:r>
            <w:r w:rsidR="0046028F">
              <w:rPr>
                <w:rFonts w:cs="Times New Roman"/>
                <w:sz w:val="20"/>
                <w:szCs w:val="20"/>
              </w:rPr>
              <w:t>автономном</w:t>
            </w:r>
            <w:r w:rsidRPr="00C56D7B">
              <w:rPr>
                <w:rFonts w:cs="Times New Roman"/>
                <w:sz w:val="20"/>
                <w:szCs w:val="20"/>
              </w:rPr>
              <w:t xml:space="preserve">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6" w:rsidRPr="00C56D7B" w:rsidRDefault="009E2D96" w:rsidP="00BE481F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6" w:rsidRPr="00032CDC" w:rsidRDefault="00B419F0" w:rsidP="009E2D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6" w:rsidRPr="00032CDC" w:rsidRDefault="00781829" w:rsidP="009E2D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6" w:rsidRPr="00032CDC" w:rsidRDefault="00781829" w:rsidP="009E2D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6" w:rsidRPr="00032CDC" w:rsidRDefault="00781829" w:rsidP="009E2D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6" w:rsidRPr="00C56D7B" w:rsidRDefault="009E2D96" w:rsidP="009E2D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6" w:rsidRPr="00C56D7B" w:rsidRDefault="004861B9" w:rsidP="009E2D9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</w:t>
            </w:r>
            <w:r w:rsidR="009E2D96" w:rsidRPr="00C56D7B">
              <w:rPr>
                <w:rFonts w:cs="Times New Roman"/>
                <w:sz w:val="20"/>
                <w:szCs w:val="20"/>
              </w:rPr>
              <w:t>У СШ «Аллигатор» - получа-тель, отдел по физичес-кой культуре и спорту – контроль</w:t>
            </w:r>
          </w:p>
        </w:tc>
      </w:tr>
      <w:tr w:rsidR="00B419F0" w:rsidRPr="00C56D7B" w:rsidTr="0035445D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B419F0" w:rsidP="008A47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4.1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C56D7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FD" w:rsidRPr="00BE481F" w:rsidRDefault="00B419F0" w:rsidP="00824C1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</w:t>
            </w:r>
            <w:r>
              <w:rPr>
                <w:rFonts w:cs="Times New Roman"/>
                <w:sz w:val="20"/>
                <w:szCs w:val="20"/>
              </w:rPr>
              <w:t xml:space="preserve">едоставление субсидий спортивной школе  </w:t>
            </w:r>
            <w:r w:rsidRPr="00C56D7B">
              <w:rPr>
                <w:rFonts w:cs="Times New Roman"/>
                <w:sz w:val="20"/>
                <w:szCs w:val="20"/>
              </w:rPr>
              <w:t>муниципального образования Кореновский район отрасли «Физическая культура и спорт»)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35445D" w:rsidRDefault="00B419F0" w:rsidP="008A47D7">
            <w:pPr>
              <w:rPr>
                <w:rFonts w:cs="Times New Roman"/>
                <w:sz w:val="20"/>
                <w:szCs w:val="20"/>
              </w:rPr>
            </w:pPr>
            <w:r w:rsidRPr="0035445D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B419F0" w:rsidP="008A4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522BB3" w:rsidP="008A47D7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</w:t>
            </w:r>
            <w:r w:rsidR="00B419F0" w:rsidRPr="00C56D7B">
              <w:rPr>
                <w:rFonts w:cs="Times New Roman"/>
                <w:sz w:val="20"/>
                <w:szCs w:val="20"/>
              </w:rPr>
              <w:t>У СШ «Аллигатор» - получатель субсидии, отдел по физической культуре и спорту – контроль</w:t>
            </w:r>
          </w:p>
        </w:tc>
      </w:tr>
      <w:tr w:rsidR="00B419F0" w:rsidRPr="00C56D7B" w:rsidTr="0035445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B419F0" w:rsidP="008A47D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B419F0" w:rsidP="008A4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35445D" w:rsidRDefault="00B419F0" w:rsidP="008A47D7">
            <w:pPr>
              <w:rPr>
                <w:rFonts w:cs="Times New Roman"/>
                <w:sz w:val="20"/>
                <w:szCs w:val="20"/>
              </w:rPr>
            </w:pPr>
            <w:r w:rsidRPr="0035445D">
              <w:rPr>
                <w:rFonts w:cs="Times New Roman"/>
                <w:sz w:val="20"/>
                <w:szCs w:val="20"/>
              </w:rPr>
              <w:t>районный</w:t>
            </w:r>
          </w:p>
          <w:p w:rsidR="00B419F0" w:rsidRPr="0035445D" w:rsidRDefault="00B419F0" w:rsidP="008A47D7">
            <w:pPr>
              <w:rPr>
                <w:rFonts w:cs="Times New Roman"/>
                <w:sz w:val="20"/>
                <w:szCs w:val="20"/>
              </w:rPr>
            </w:pPr>
            <w:r w:rsidRPr="0035445D"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B419F0" w:rsidP="008A4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B419F0" w:rsidP="008A47D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19F0" w:rsidRPr="00C56D7B" w:rsidTr="0035445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B419F0" w:rsidP="008A47D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B419F0" w:rsidP="008A4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35445D" w:rsidRDefault="00B419F0" w:rsidP="008A47D7">
            <w:pPr>
              <w:rPr>
                <w:rFonts w:cs="Times New Roman"/>
                <w:sz w:val="20"/>
                <w:szCs w:val="20"/>
              </w:rPr>
            </w:pPr>
            <w:r w:rsidRPr="0035445D"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032CDC" w:rsidRDefault="00B419F0" w:rsidP="00B419F0">
            <w:pPr>
              <w:jc w:val="center"/>
              <w:rPr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B419F0" w:rsidP="008A4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F0" w:rsidRPr="00C56D7B" w:rsidRDefault="00B419F0" w:rsidP="008A47D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A47D7" w:rsidRPr="00C56D7B" w:rsidTr="0035445D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C9002E" w:rsidP="008A47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4.13</w:t>
            </w:r>
            <w:r w:rsidR="008A47D7" w:rsidRPr="00C56D7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FD" w:rsidRPr="00C56D7B" w:rsidRDefault="008A47D7" w:rsidP="00824C1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Реализация мероприятий на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C56D7B">
              <w:rPr>
                <w:rFonts w:cs="Times New Roman"/>
                <w:sz w:val="20"/>
                <w:szCs w:val="20"/>
              </w:rPr>
              <w:t>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</w:t>
            </w:r>
            <w:r>
              <w:rPr>
                <w:rFonts w:cs="Times New Roman"/>
                <w:sz w:val="20"/>
                <w:szCs w:val="20"/>
              </w:rPr>
              <w:t>едоставление субсидий спортивной школе</w:t>
            </w:r>
            <w:r w:rsidRPr="00C56D7B">
              <w:rPr>
                <w:rFonts w:cs="Times New Roman"/>
                <w:sz w:val="20"/>
                <w:szCs w:val="20"/>
              </w:rPr>
              <w:t xml:space="preserve"> муниципального образования Кореновский район отрасли</w:t>
            </w:r>
            <w:r w:rsidR="00960DFD">
              <w:rPr>
                <w:rFonts w:cs="Times New Roman"/>
                <w:sz w:val="20"/>
                <w:szCs w:val="20"/>
              </w:rPr>
              <w:t xml:space="preserve"> «Физическая культура и спорт»)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1A64E8" w:rsidP="00BE67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2883,6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BE67DC" w:rsidP="00BE67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760</w:t>
            </w:r>
            <w:r w:rsidR="002A52F6" w:rsidRPr="00032CDC">
              <w:rPr>
                <w:rFonts w:cs="Times New Roman"/>
                <w:sz w:val="18"/>
                <w:szCs w:val="18"/>
              </w:rPr>
              <w:t>,</w:t>
            </w:r>
            <w:r w:rsidRPr="00032CD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2A52F6" w:rsidP="001A64E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8</w:t>
            </w:r>
            <w:r w:rsidR="001A64E8" w:rsidRPr="00032CDC">
              <w:rPr>
                <w:rFonts w:cs="Times New Roman"/>
                <w:sz w:val="18"/>
                <w:szCs w:val="18"/>
              </w:rPr>
              <w:t>25,7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1A64E8" w:rsidP="00A175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1297,4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4861B9" w:rsidP="008A47D7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</w:t>
            </w:r>
            <w:r w:rsidR="008A47D7" w:rsidRPr="00C56D7B">
              <w:rPr>
                <w:rFonts w:cs="Times New Roman"/>
                <w:sz w:val="20"/>
                <w:szCs w:val="20"/>
              </w:rPr>
              <w:t>У СШ «Аллигатор» - полу</w:t>
            </w:r>
            <w:r w:rsidR="002D1CA0">
              <w:rPr>
                <w:rFonts w:cs="Times New Roman"/>
                <w:sz w:val="20"/>
                <w:szCs w:val="20"/>
              </w:rPr>
              <w:t>чатель</w:t>
            </w:r>
            <w:r w:rsidR="008A47D7" w:rsidRPr="00C56D7B">
              <w:rPr>
                <w:rFonts w:cs="Times New Roman"/>
                <w:sz w:val="20"/>
                <w:szCs w:val="20"/>
              </w:rPr>
              <w:t xml:space="preserve"> субсидии, отдел по физической культуре и спорту – контроль</w:t>
            </w:r>
          </w:p>
        </w:tc>
      </w:tr>
      <w:tr w:rsidR="008A47D7" w:rsidRPr="00C56D7B" w:rsidTr="0035445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1A64E8" w:rsidP="00BE67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230,8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4A2820" w:rsidP="00272E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60,9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1A64E8" w:rsidP="00272E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66,1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1A64E8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103,8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A47D7" w:rsidRPr="00C56D7B" w:rsidTr="0035445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1A64E8" w:rsidP="00E80A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2652,8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9001C9" w:rsidP="00E80A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6</w:t>
            </w:r>
            <w:r w:rsidR="00E80AFD" w:rsidRPr="00032CDC">
              <w:rPr>
                <w:rFonts w:cs="Times New Roman"/>
                <w:sz w:val="18"/>
                <w:szCs w:val="18"/>
              </w:rPr>
              <w:t>99,6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1A64E8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759,6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032CDC" w:rsidRDefault="001A64E8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1193,6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576C6" w:rsidRPr="00C56D7B" w:rsidTr="0035445D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C56D7B" w:rsidRDefault="002279B6" w:rsidP="00757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FD" w:rsidRPr="00BE481F" w:rsidRDefault="007576C6" w:rsidP="00824C1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Реализация мероприятий на софинансирование расходных </w:t>
            </w:r>
            <w:r w:rsidRPr="00C56D7B">
              <w:rPr>
                <w:rFonts w:cs="Times New Roman"/>
                <w:sz w:val="20"/>
                <w:szCs w:val="20"/>
              </w:rPr>
              <w:lastRenderedPageBreak/>
              <w:t>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C56D7B" w:rsidRDefault="007576C6" w:rsidP="007576C6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032CDC" w:rsidRDefault="007576C6" w:rsidP="007576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032CDC" w:rsidRDefault="007576C6" w:rsidP="007576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032CDC" w:rsidRDefault="007576C6" w:rsidP="007576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032CDC" w:rsidRDefault="007576C6" w:rsidP="007576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C56D7B" w:rsidRDefault="007576C6" w:rsidP="007576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C6" w:rsidRPr="00C56D7B" w:rsidRDefault="007576C6" w:rsidP="007576C6">
            <w:pPr>
              <w:rPr>
                <w:rFonts w:cs="Times New Roman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Отдел по физической </w:t>
            </w:r>
            <w:r w:rsidRPr="00C56D7B">
              <w:rPr>
                <w:rFonts w:cs="Times New Roman"/>
                <w:sz w:val="20"/>
                <w:szCs w:val="20"/>
              </w:rPr>
              <w:lastRenderedPageBreak/>
              <w:t>культуре и спорту</w:t>
            </w:r>
          </w:p>
        </w:tc>
      </w:tr>
      <w:tr w:rsidR="007576C6" w:rsidRPr="00C56D7B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C56D7B" w:rsidRDefault="007576C6" w:rsidP="007576C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C56D7B" w:rsidRDefault="007576C6" w:rsidP="007576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C56D7B" w:rsidRDefault="007576C6" w:rsidP="007576C6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районный </w:t>
            </w:r>
            <w:r w:rsidRPr="00C56D7B">
              <w:rPr>
                <w:rFonts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032CDC" w:rsidRDefault="007576C6" w:rsidP="007576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032CDC" w:rsidRDefault="007576C6" w:rsidP="007576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032CDC" w:rsidRDefault="007576C6" w:rsidP="007576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032CDC" w:rsidRDefault="007576C6" w:rsidP="007576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C6" w:rsidRPr="00C56D7B" w:rsidRDefault="007576C6" w:rsidP="007576C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C6" w:rsidRPr="00C56D7B" w:rsidRDefault="007576C6" w:rsidP="007576C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A47D7" w:rsidRPr="00C56D7B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8A47D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8A47D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8A47D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8A47D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A47D7" w:rsidRPr="00C56D7B" w:rsidTr="006B01ED"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47D7" w:rsidRPr="00C56D7B" w:rsidRDefault="00C9002E" w:rsidP="008A47D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4.15</w:t>
            </w:r>
            <w:r w:rsidR="008A47D7" w:rsidRPr="00C56D7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0DFD" w:rsidRPr="00C56D7B" w:rsidRDefault="005D3DE1" w:rsidP="00824C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</w:t>
            </w:r>
            <w:r w:rsidR="008A47D7" w:rsidRPr="00900F62">
              <w:rPr>
                <w:rFonts w:cs="Times New Roman"/>
                <w:sz w:val="20"/>
                <w:szCs w:val="20"/>
              </w:rPr>
              <w:t>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D4207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  <w:r w:rsidR="008A47D7" w:rsidRPr="00032CDC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8A47D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8A47D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D4207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</w:t>
            </w:r>
            <w:r w:rsidR="008A47D7" w:rsidRPr="00032CDC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  <w:r w:rsidRPr="00C56D7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F72E04" w:rsidRPr="00C56D7B" w:rsidTr="00D01AF0">
        <w:trPr>
          <w:trHeight w:val="470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2E04" w:rsidRPr="00C56D7B" w:rsidRDefault="00F72E04" w:rsidP="008A47D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2E04" w:rsidRPr="00C56D7B" w:rsidRDefault="00F72E04" w:rsidP="008A4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2E04" w:rsidRPr="00C56D7B" w:rsidRDefault="00F72E04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2E04" w:rsidRPr="00032CDC" w:rsidRDefault="00F72E04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2E04" w:rsidRPr="00032CDC" w:rsidRDefault="00F72E04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2E04" w:rsidRPr="00032CDC" w:rsidRDefault="00F72E04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2E04" w:rsidRPr="00032CDC" w:rsidRDefault="00F72E04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2E04" w:rsidRPr="00C56D7B" w:rsidRDefault="00F72E04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E04" w:rsidRPr="00C56D7B" w:rsidRDefault="00F72E04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A47D7" w:rsidRPr="00C56D7B" w:rsidTr="006B01ED"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8A47D7" w:rsidRPr="00C56D7B" w:rsidRDefault="008A47D7" w:rsidP="008A47D7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8A47D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8A47D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8A47D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032CDC" w:rsidRDefault="008A47D7" w:rsidP="008A47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D7" w:rsidRPr="00C56D7B" w:rsidRDefault="008A47D7" w:rsidP="008A47D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93894" w:rsidRPr="00C56D7B" w:rsidTr="006B01ED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94" w:rsidRPr="00C56D7B" w:rsidRDefault="00093894" w:rsidP="0009389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94" w:rsidRPr="00C56D7B" w:rsidRDefault="00093894" w:rsidP="005E5A1C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94" w:rsidRPr="00C56D7B" w:rsidRDefault="00093894" w:rsidP="000938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94" w:rsidRPr="00032CDC" w:rsidRDefault="00093894" w:rsidP="000938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94" w:rsidRPr="00032CDC" w:rsidRDefault="00093894" w:rsidP="000938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94" w:rsidRPr="00032CDC" w:rsidRDefault="00093894" w:rsidP="000938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94" w:rsidRPr="00032CDC" w:rsidRDefault="00093894" w:rsidP="000938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94" w:rsidRPr="00C56D7B" w:rsidRDefault="00744468" w:rsidP="0009389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4" w:rsidRPr="00C56D7B" w:rsidRDefault="00822543" w:rsidP="0009389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1D1883" w:rsidRPr="00C56D7B" w:rsidTr="00884444">
        <w:tc>
          <w:tcPr>
            <w:tcW w:w="6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D1883" w:rsidRDefault="001D1883" w:rsidP="003F02F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D1883" w:rsidRPr="003F02F3" w:rsidRDefault="001D1883" w:rsidP="00D47933">
            <w:pPr>
              <w:rPr>
                <w:rFonts w:cs="Times New Roman"/>
                <w:sz w:val="20"/>
                <w:szCs w:val="20"/>
              </w:rPr>
            </w:pPr>
            <w:r w:rsidRPr="003F02F3">
              <w:rPr>
                <w:rFonts w:cs="Times New Roman"/>
                <w:sz w:val="20"/>
                <w:szCs w:val="20"/>
              </w:rPr>
              <w:t xml:space="preserve">Предоставление субсидии муниципальному </w:t>
            </w:r>
            <w:r>
              <w:rPr>
                <w:rFonts w:cs="Times New Roman"/>
                <w:sz w:val="20"/>
                <w:szCs w:val="20"/>
              </w:rPr>
              <w:t>автономному</w:t>
            </w:r>
            <w:r w:rsidRPr="003F02F3">
              <w:rPr>
                <w:rFonts w:cs="Times New Roman"/>
                <w:sz w:val="20"/>
                <w:szCs w:val="20"/>
              </w:rPr>
              <w:t xml:space="preserve"> учреждению спортивной школе «Аллигатор» муниципального образования Кореновский район на </w:t>
            </w:r>
            <w:r w:rsidR="00D47933">
              <w:rPr>
                <w:rFonts w:cs="Times New Roman"/>
                <w:sz w:val="20"/>
                <w:szCs w:val="20"/>
              </w:rPr>
              <w:t>материально-техническое обеспечение ледового дворца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Default="001D1883" w:rsidP="003F02F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Pr="00032CDC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1267,946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Pr="00032CDC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Pr="00032CDC" w:rsidRDefault="001D1883" w:rsidP="003F02F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Pr="00032CDC" w:rsidRDefault="001D1883" w:rsidP="003F02F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D1883" w:rsidRDefault="001D1883" w:rsidP="001D1883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1883" w:rsidRDefault="001D1883" w:rsidP="003F02F3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</w:t>
            </w:r>
            <w:r w:rsidRPr="00C56D7B">
              <w:rPr>
                <w:rFonts w:cs="Times New Roman"/>
                <w:sz w:val="20"/>
                <w:szCs w:val="20"/>
              </w:rPr>
              <w:t>У СШ «Аллигатор» - получа-тель, отдел по физичес-кой культуре и спорту – контроль</w:t>
            </w:r>
          </w:p>
        </w:tc>
      </w:tr>
      <w:tr w:rsidR="001D1883" w:rsidRPr="00C56D7B" w:rsidTr="006B01ED"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Pr="00C56D7B" w:rsidRDefault="001D1883" w:rsidP="003F02F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Pr="00C56D7B" w:rsidRDefault="001D1883" w:rsidP="004861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Default="001D1883" w:rsidP="003F02F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1D1883" w:rsidRDefault="001D1883" w:rsidP="003F02F3">
            <w:pPr>
              <w:rPr>
                <w:rFonts w:cs="Times New Roman"/>
                <w:sz w:val="20"/>
                <w:szCs w:val="20"/>
              </w:rPr>
            </w:pPr>
          </w:p>
          <w:p w:rsidR="001D1883" w:rsidRPr="00C56D7B" w:rsidRDefault="001D1883" w:rsidP="003F02F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740,346</w:t>
            </w:r>
          </w:p>
          <w:p w:rsidR="001D1883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D1883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D1883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D1883" w:rsidRPr="00032CDC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740,346</w:t>
            </w:r>
          </w:p>
          <w:p w:rsidR="001D1883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D1883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D1883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D1883" w:rsidRPr="00032CDC" w:rsidRDefault="001D1883" w:rsidP="004A28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Default="005F377B" w:rsidP="003F02F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1D1883" w:rsidRDefault="001D1883" w:rsidP="003F02F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D1883" w:rsidRDefault="001D1883" w:rsidP="003F02F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5F377B" w:rsidRDefault="005F377B" w:rsidP="005F377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5F377B" w:rsidRDefault="005F377B" w:rsidP="005F377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  <w:p w:rsidR="001D1883" w:rsidRPr="00710770" w:rsidRDefault="001D1883" w:rsidP="003F02F3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Default="001D1883" w:rsidP="003F02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  <w:p w:rsidR="001D1883" w:rsidRDefault="001D1883" w:rsidP="003F02F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D1883" w:rsidRDefault="001D1883" w:rsidP="003F02F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D1883" w:rsidRDefault="001D1883" w:rsidP="003F02F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D1883" w:rsidRPr="00032CDC" w:rsidRDefault="001D1883" w:rsidP="003F02F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883" w:rsidRPr="00C56D7B" w:rsidRDefault="001D1883" w:rsidP="001D188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883" w:rsidRPr="00C56D7B" w:rsidRDefault="001D1883" w:rsidP="003F02F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252C8" w:rsidRPr="00C56D7B" w:rsidTr="0025088C">
        <w:tc>
          <w:tcPr>
            <w:tcW w:w="6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252C8" w:rsidRDefault="004252C8" w:rsidP="004252C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252C8" w:rsidRPr="003F02F3" w:rsidRDefault="004252C8" w:rsidP="004252C8">
            <w:pPr>
              <w:rPr>
                <w:rFonts w:cs="Times New Roman"/>
                <w:sz w:val="20"/>
                <w:szCs w:val="20"/>
              </w:rPr>
            </w:pPr>
            <w:r w:rsidRPr="006A6807"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C56D7B" w:rsidRDefault="004252C8" w:rsidP="004252C8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F27676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5120,0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4252C8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4252C8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F27676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5120,0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252C8" w:rsidRPr="00C56D7B" w:rsidRDefault="004252C8" w:rsidP="004252C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  <w:r w:rsidRPr="00C56D7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52C8" w:rsidRPr="00C56D7B" w:rsidRDefault="004252C8" w:rsidP="004252C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4252C8" w:rsidRPr="00C56D7B" w:rsidTr="0025088C"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52C8" w:rsidRDefault="004252C8" w:rsidP="004252C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52C8" w:rsidRPr="003F02F3" w:rsidRDefault="004252C8" w:rsidP="004252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Default="004252C8" w:rsidP="004252C8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4252C8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204,8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4252C8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4252C8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4252C8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204,8</w:t>
            </w:r>
          </w:p>
        </w:tc>
        <w:tc>
          <w:tcPr>
            <w:tcW w:w="8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52C8" w:rsidRDefault="004252C8" w:rsidP="004252C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52C8" w:rsidRPr="00C56D7B" w:rsidRDefault="004252C8" w:rsidP="004252C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252C8" w:rsidRPr="00C56D7B" w:rsidTr="006B01ED"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Default="004252C8" w:rsidP="004252C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3F02F3" w:rsidRDefault="004252C8" w:rsidP="004252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C56D7B" w:rsidRDefault="004252C8" w:rsidP="004252C8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4252C8" w:rsidRDefault="004252C8" w:rsidP="004252C8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4252C8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4252C8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4252C8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Pr="00032CDC" w:rsidRDefault="004252C8" w:rsidP="00425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2CDC"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C8" w:rsidRDefault="004252C8" w:rsidP="004252C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C8" w:rsidRPr="00C56D7B" w:rsidRDefault="004252C8" w:rsidP="004252C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F23A5D" w:rsidRPr="00C56D7B" w:rsidTr="00C20A56"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C56D7B" w:rsidRDefault="00F23A5D" w:rsidP="00F23A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4.19</w:t>
            </w:r>
            <w:r w:rsidRPr="00C56D7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BE481F" w:rsidRDefault="00F23A5D" w:rsidP="00F23A5D">
            <w:pPr>
              <w:rPr>
                <w:rFonts w:cs="Times New Roman"/>
                <w:sz w:val="20"/>
                <w:szCs w:val="20"/>
              </w:rPr>
            </w:pPr>
            <w:r w:rsidRPr="00C56D7B">
              <w:rPr>
                <w:rFonts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Default="00F23A5D" w:rsidP="00F23A5D">
            <w:pPr>
              <w:rPr>
                <w:rFonts w:cs="Times New Roman"/>
                <w:sz w:val="20"/>
                <w:szCs w:val="20"/>
              </w:rPr>
            </w:pPr>
            <w:r w:rsidRPr="00BE481F">
              <w:rPr>
                <w:rFonts w:cs="Times New Roman"/>
                <w:sz w:val="20"/>
                <w:szCs w:val="20"/>
              </w:rPr>
              <w:t>Всего</w:t>
            </w:r>
          </w:p>
          <w:p w:rsidR="00F23A5D" w:rsidRPr="00C56D7B" w:rsidRDefault="00F23A5D" w:rsidP="00F23A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DF6415" w:rsidP="00C254D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2A4712" w:rsidRPr="00710770">
              <w:rPr>
                <w:rFonts w:cs="Times New Roman"/>
                <w:color w:val="000000" w:themeColor="text1"/>
                <w:sz w:val="18"/>
                <w:szCs w:val="18"/>
              </w:rPr>
              <w:t>72</w:t>
            </w:r>
            <w:r w:rsidR="00C254D3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  <w:r w:rsidR="00336C2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  <w:r w:rsidR="002A4712" w:rsidRPr="00710770">
              <w:rPr>
                <w:rFonts w:cs="Times New Roman"/>
                <w:color w:val="000000" w:themeColor="text1"/>
                <w:sz w:val="18"/>
                <w:szCs w:val="18"/>
              </w:rPr>
              <w:t>.985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F23A5D" w:rsidP="00F23A5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5203,0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1D1883" w:rsidP="001846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C254D3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="00522AC7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166F6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F555A5" w:rsidP="00336C2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 w:rsidR="00D82A20" w:rsidRPr="00710770">
              <w:rPr>
                <w:rFonts w:cs="Times New Roman"/>
                <w:color w:val="000000" w:themeColor="text1"/>
                <w:sz w:val="18"/>
                <w:szCs w:val="18"/>
              </w:rPr>
              <w:t>55</w:t>
            </w:r>
            <w:r w:rsidR="00336C27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="00D82A20" w:rsidRPr="00710770">
              <w:rPr>
                <w:rFonts w:cs="Times New Roman"/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C56D7B" w:rsidRDefault="00F23A5D" w:rsidP="00F23A5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5D" w:rsidRPr="00C56D7B" w:rsidRDefault="00F23A5D" w:rsidP="00F23A5D">
            <w:pPr>
              <w:rPr>
                <w:rFonts w:cs="Times New Roman"/>
              </w:rPr>
            </w:pPr>
            <w:r w:rsidRPr="00C56D7B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F23A5D" w:rsidRPr="00C56D7B" w:rsidTr="00C20A56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C56D7B" w:rsidRDefault="00F23A5D" w:rsidP="00F23A5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C56D7B" w:rsidRDefault="00F23A5D" w:rsidP="00F23A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Default="00F23A5D" w:rsidP="00F23A5D">
            <w:pPr>
              <w:rPr>
                <w:rFonts w:cs="Times New Roman"/>
                <w:sz w:val="20"/>
                <w:szCs w:val="20"/>
              </w:rPr>
            </w:pPr>
            <w:r w:rsidRPr="00BE481F"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F23A5D" w:rsidRPr="00C56D7B" w:rsidRDefault="00F23A5D" w:rsidP="00F23A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DF6415" w:rsidP="00C254D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91</w:t>
            </w:r>
            <w:r w:rsidR="00C254D3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  <w:r w:rsidR="00336C27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="00E86EB4" w:rsidRPr="00710770">
              <w:rPr>
                <w:rFonts w:cs="Times New Roman"/>
                <w:color w:val="000000" w:themeColor="text1"/>
                <w:sz w:val="18"/>
                <w:szCs w:val="18"/>
              </w:rPr>
              <w:t>,385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F23A5D" w:rsidP="00F23A5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4503,4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DF6415" w:rsidP="0018466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C254D3">
              <w:rPr>
                <w:rFonts w:cs="Times New Roman"/>
                <w:color w:val="000000" w:themeColor="text1"/>
                <w:sz w:val="18"/>
                <w:szCs w:val="18"/>
              </w:rPr>
              <w:t>226</w:t>
            </w:r>
            <w:r w:rsidR="005340C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  <w:r w:rsidR="00184663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F23A5D" w:rsidP="00336C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244</w:t>
            </w:r>
            <w:r w:rsidR="00336C27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C56D7B" w:rsidRDefault="00F23A5D" w:rsidP="00F23A5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3A5D" w:rsidRPr="00C56D7B" w:rsidRDefault="00F23A5D" w:rsidP="00F23A5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F23A5D" w:rsidRPr="00C56D7B" w:rsidTr="00C20A56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C56D7B" w:rsidRDefault="00F23A5D" w:rsidP="00F23A5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C56D7B" w:rsidRDefault="00F23A5D" w:rsidP="00F23A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BE481F" w:rsidRDefault="00F23A5D" w:rsidP="00F23A5D">
            <w:pPr>
              <w:rPr>
                <w:rFonts w:cs="Times New Roman"/>
                <w:sz w:val="20"/>
                <w:szCs w:val="20"/>
              </w:rPr>
            </w:pPr>
            <w:r w:rsidRPr="00BE481F"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F23A5D" w:rsidRDefault="00F23A5D" w:rsidP="00F23A5D">
            <w:pPr>
              <w:rPr>
                <w:rFonts w:cs="Times New Roman"/>
                <w:sz w:val="20"/>
                <w:szCs w:val="20"/>
              </w:rPr>
            </w:pPr>
            <w:r w:rsidRPr="00BE481F">
              <w:rPr>
                <w:rFonts w:cs="Times New Roman"/>
                <w:sz w:val="20"/>
                <w:szCs w:val="20"/>
              </w:rPr>
              <w:t>бюджет</w:t>
            </w:r>
          </w:p>
          <w:p w:rsidR="00F23A5D" w:rsidRPr="00C56D7B" w:rsidRDefault="00F23A5D" w:rsidP="00F23A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293C40" w:rsidP="002A471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809</w:t>
            </w:r>
            <w:r w:rsidR="002A4712" w:rsidRPr="00710770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F23A5D" w:rsidP="00F23A5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699,6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5F377B" w:rsidRDefault="005F377B" w:rsidP="005340C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77B">
              <w:rPr>
                <w:rFonts w:cs="Times New Roman"/>
                <w:color w:val="000000"/>
                <w:sz w:val="18"/>
                <w:szCs w:val="18"/>
              </w:rPr>
              <w:t>1287,2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710770" w:rsidRDefault="00D82A20" w:rsidP="00F23A5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0770">
              <w:rPr>
                <w:rFonts w:cs="Times New Roman"/>
                <w:color w:val="000000" w:themeColor="text1"/>
                <w:sz w:val="18"/>
                <w:szCs w:val="18"/>
              </w:rPr>
              <w:t>6108,8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5D" w:rsidRPr="00C56D7B" w:rsidRDefault="00F23A5D" w:rsidP="00F23A5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5D" w:rsidRPr="00C56D7B" w:rsidRDefault="00F23A5D" w:rsidP="00F23A5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6A6807" w:rsidRDefault="006A6807">
      <w:pPr>
        <w:pStyle w:val="Standard"/>
        <w:jc w:val="center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lastRenderedPageBreak/>
        <w:t>5. Ресурсное обеспечение программы</w:t>
      </w:r>
    </w:p>
    <w:p w:rsidR="0093253C" w:rsidRPr="00C56D7B" w:rsidRDefault="0093253C">
      <w:pPr>
        <w:pStyle w:val="Standard"/>
        <w:jc w:val="center"/>
        <w:rPr>
          <w:rFonts w:cs="Times New Roman"/>
          <w:sz w:val="22"/>
          <w:szCs w:val="28"/>
        </w:rPr>
      </w:pPr>
    </w:p>
    <w:p w:rsidR="0093253C" w:rsidRPr="00C56D7B" w:rsidRDefault="0093253C">
      <w:pPr>
        <w:pStyle w:val="31"/>
        <w:tabs>
          <w:tab w:val="left" w:pos="3544"/>
        </w:tabs>
        <w:snapToGrid w:val="0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Общий объем финансирования программы составляет </w:t>
      </w:r>
      <w:r w:rsidR="002A4712" w:rsidRPr="00D47933">
        <w:rPr>
          <w:rFonts w:cs="Times New Roman"/>
          <w:color w:val="000000" w:themeColor="text1"/>
          <w:sz w:val="28"/>
          <w:szCs w:val="28"/>
        </w:rPr>
        <w:t>172</w:t>
      </w:r>
      <w:r w:rsidR="00C254D3" w:rsidRPr="00D47933">
        <w:rPr>
          <w:rFonts w:cs="Times New Roman"/>
          <w:color w:val="000000" w:themeColor="text1"/>
          <w:sz w:val="28"/>
          <w:szCs w:val="28"/>
        </w:rPr>
        <w:t>7</w:t>
      </w:r>
      <w:r w:rsidR="005D2484" w:rsidRPr="00D47933">
        <w:rPr>
          <w:rFonts w:cs="Times New Roman"/>
          <w:color w:val="000000" w:themeColor="text1"/>
          <w:sz w:val="28"/>
          <w:szCs w:val="28"/>
        </w:rPr>
        <w:t>0</w:t>
      </w:r>
      <w:r w:rsidR="002A4712" w:rsidRPr="00D47933">
        <w:rPr>
          <w:rFonts w:cs="Times New Roman"/>
          <w:color w:val="000000" w:themeColor="text1"/>
          <w:sz w:val="28"/>
          <w:szCs w:val="28"/>
        </w:rPr>
        <w:t xml:space="preserve">.985 </w:t>
      </w:r>
      <w:r w:rsidRPr="00D47933">
        <w:rPr>
          <w:rFonts w:cs="Times New Roman"/>
          <w:color w:val="000000" w:themeColor="text1"/>
          <w:sz w:val="28"/>
          <w:szCs w:val="28"/>
        </w:rPr>
        <w:t xml:space="preserve">тыс. руб., в том числе </w:t>
      </w:r>
      <w:r w:rsidR="003A484B" w:rsidRPr="00D47933">
        <w:rPr>
          <w:rFonts w:cs="Times New Roman"/>
          <w:color w:val="000000" w:themeColor="text1"/>
          <w:sz w:val="28"/>
          <w:szCs w:val="28"/>
        </w:rPr>
        <w:t>91</w:t>
      </w:r>
      <w:r w:rsidR="00C254D3" w:rsidRPr="00D47933">
        <w:rPr>
          <w:rFonts w:cs="Times New Roman"/>
          <w:color w:val="000000" w:themeColor="text1"/>
          <w:sz w:val="28"/>
          <w:szCs w:val="28"/>
        </w:rPr>
        <w:t>7</w:t>
      </w:r>
      <w:r w:rsidR="005D2484" w:rsidRPr="00D47933">
        <w:rPr>
          <w:rFonts w:cs="Times New Roman"/>
          <w:color w:val="000000" w:themeColor="text1"/>
          <w:sz w:val="28"/>
          <w:szCs w:val="28"/>
        </w:rPr>
        <w:t>5</w:t>
      </w:r>
      <w:r w:rsidR="00801790" w:rsidRPr="00D47933">
        <w:rPr>
          <w:rFonts w:cs="Times New Roman"/>
          <w:color w:val="000000" w:themeColor="text1"/>
          <w:sz w:val="28"/>
          <w:szCs w:val="28"/>
        </w:rPr>
        <w:t>,385</w:t>
      </w:r>
      <w:r w:rsidR="002A4712" w:rsidRPr="00D47933">
        <w:rPr>
          <w:rFonts w:cs="Times New Roman"/>
          <w:color w:val="000000" w:themeColor="text1"/>
          <w:sz w:val="28"/>
          <w:szCs w:val="28"/>
        </w:rPr>
        <w:t xml:space="preserve"> </w:t>
      </w:r>
      <w:r w:rsidRPr="00D47933">
        <w:rPr>
          <w:rFonts w:cs="Times New Roman"/>
          <w:color w:val="000000" w:themeColor="text1"/>
          <w:sz w:val="28"/>
          <w:szCs w:val="28"/>
        </w:rPr>
        <w:t>тыс. руб. за счет средств бюджета муниципального о</w:t>
      </w:r>
      <w:r w:rsidR="003A5EB9" w:rsidRPr="00D47933">
        <w:rPr>
          <w:rFonts w:cs="Times New Roman"/>
          <w:color w:val="000000" w:themeColor="text1"/>
          <w:sz w:val="28"/>
          <w:szCs w:val="28"/>
        </w:rPr>
        <w:t xml:space="preserve">бразования Кореновский район и </w:t>
      </w:r>
      <w:r w:rsidR="002A4712" w:rsidRPr="00D47933">
        <w:rPr>
          <w:rFonts w:cs="Times New Roman"/>
          <w:color w:val="000000" w:themeColor="text1"/>
          <w:sz w:val="28"/>
          <w:szCs w:val="28"/>
        </w:rPr>
        <w:t>8095</w:t>
      </w:r>
      <w:r w:rsidR="00E5126F" w:rsidRPr="00D47933">
        <w:rPr>
          <w:rFonts w:cs="Times New Roman"/>
          <w:color w:val="000000" w:themeColor="text1"/>
          <w:sz w:val="28"/>
          <w:szCs w:val="28"/>
        </w:rPr>
        <w:t>,</w:t>
      </w:r>
      <w:r w:rsidR="002A4712" w:rsidRPr="00D47933">
        <w:rPr>
          <w:rFonts w:cs="Times New Roman"/>
          <w:color w:val="000000" w:themeColor="text1"/>
          <w:sz w:val="28"/>
          <w:szCs w:val="28"/>
        </w:rPr>
        <w:t xml:space="preserve">6 </w:t>
      </w:r>
      <w:r w:rsidR="003A5EB9" w:rsidRPr="00D47933">
        <w:rPr>
          <w:rFonts w:cs="Times New Roman"/>
          <w:color w:val="000000" w:themeColor="text1"/>
          <w:sz w:val="28"/>
          <w:szCs w:val="28"/>
        </w:rPr>
        <w:t>тыс. ру</w:t>
      </w:r>
      <w:bookmarkStart w:id="1" w:name="_GoBack"/>
      <w:bookmarkEnd w:id="1"/>
      <w:r w:rsidR="003A5EB9" w:rsidRPr="00D47933">
        <w:rPr>
          <w:rFonts w:cs="Times New Roman"/>
          <w:color w:val="000000" w:themeColor="text1"/>
          <w:sz w:val="28"/>
          <w:szCs w:val="28"/>
        </w:rPr>
        <w:t>б. за счет средств</w:t>
      </w:r>
      <w:r w:rsidR="003A5EB9" w:rsidRPr="00C56D7B">
        <w:rPr>
          <w:rFonts w:cs="Times New Roman"/>
          <w:sz w:val="28"/>
          <w:szCs w:val="28"/>
        </w:rPr>
        <w:t xml:space="preserve"> краевого бюджета.</w:t>
      </w:r>
    </w:p>
    <w:p w:rsidR="0093253C" w:rsidRPr="00C56D7B" w:rsidRDefault="0093253C">
      <w:pPr>
        <w:pStyle w:val="Standard"/>
        <w:ind w:left="60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6. Сроки реализации программы</w:t>
      </w:r>
    </w:p>
    <w:p w:rsidR="0093253C" w:rsidRPr="00C56D7B" w:rsidRDefault="0093253C">
      <w:pPr>
        <w:pStyle w:val="Standard"/>
        <w:ind w:left="60"/>
        <w:jc w:val="center"/>
        <w:rPr>
          <w:rFonts w:cs="Times New Roman"/>
          <w:sz w:val="22"/>
          <w:szCs w:val="28"/>
        </w:rPr>
      </w:pPr>
    </w:p>
    <w:p w:rsidR="0093253C" w:rsidRPr="00C56D7B" w:rsidRDefault="0093253C">
      <w:pPr>
        <w:pStyle w:val="Standard"/>
        <w:ind w:left="-1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ab/>
        <w:t>Мероприятия программы</w:t>
      </w:r>
      <w:r w:rsidR="009E2D96">
        <w:rPr>
          <w:rFonts w:cs="Times New Roman"/>
          <w:sz w:val="28"/>
          <w:szCs w:val="28"/>
        </w:rPr>
        <w:t xml:space="preserve"> планируются к реализации в 2021-2023</w:t>
      </w:r>
      <w:r w:rsidRPr="00C56D7B">
        <w:rPr>
          <w:rFonts w:cs="Times New Roman"/>
          <w:sz w:val="28"/>
          <w:szCs w:val="28"/>
        </w:rPr>
        <w:t xml:space="preserve"> годах.</w:t>
      </w:r>
    </w:p>
    <w:p w:rsidR="0093253C" w:rsidRDefault="0093253C">
      <w:pPr>
        <w:pStyle w:val="Standard"/>
        <w:jc w:val="center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7. Ожидаемые результаты выполнения программы</w:t>
      </w:r>
    </w:p>
    <w:p w:rsidR="0093253C" w:rsidRPr="00C56D7B" w:rsidRDefault="0093253C">
      <w:pPr>
        <w:pStyle w:val="Textbody"/>
        <w:spacing w:after="0"/>
        <w:jc w:val="both"/>
        <w:rPr>
          <w:rFonts w:cs="Times New Roman"/>
          <w:sz w:val="32"/>
          <w:szCs w:val="28"/>
        </w:rPr>
      </w:pPr>
      <w:r w:rsidRPr="00C56D7B">
        <w:rPr>
          <w:rFonts w:cs="Times New Roman"/>
          <w:sz w:val="28"/>
          <w:szCs w:val="28"/>
        </w:rPr>
        <w:tab/>
      </w:r>
    </w:p>
    <w:p w:rsidR="00246336" w:rsidRDefault="0093253C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Создание </w:t>
      </w:r>
      <w:r w:rsidR="009E2D96" w:rsidRPr="00C56D7B">
        <w:rPr>
          <w:rFonts w:cs="Times New Roman"/>
          <w:sz w:val="28"/>
          <w:szCs w:val="28"/>
        </w:rPr>
        <w:t xml:space="preserve">условий для укрепления здоровья населения, популяризации </w:t>
      </w:r>
      <w:r w:rsidR="009E2D96">
        <w:rPr>
          <w:rFonts w:cs="Times New Roman"/>
          <w:sz w:val="28"/>
          <w:szCs w:val="28"/>
        </w:rPr>
        <w:t xml:space="preserve">физической культуры, </w:t>
      </w:r>
      <w:r w:rsidR="009E2D96" w:rsidRPr="00C56D7B">
        <w:rPr>
          <w:rFonts w:cs="Times New Roman"/>
          <w:sz w:val="28"/>
          <w:szCs w:val="28"/>
        </w:rPr>
        <w:t>массового и профессионального спорта, при</w:t>
      </w:r>
      <w:r w:rsidR="009E2D96">
        <w:rPr>
          <w:rFonts w:cs="Times New Roman"/>
          <w:sz w:val="28"/>
          <w:szCs w:val="28"/>
        </w:rPr>
        <w:t>влечение</w:t>
      </w:r>
      <w:r w:rsidR="009E2D96" w:rsidRPr="00C56D7B">
        <w:rPr>
          <w:rFonts w:cs="Times New Roman"/>
          <w:sz w:val="28"/>
          <w:szCs w:val="28"/>
        </w:rPr>
        <w:t xml:space="preserve"> различных </w:t>
      </w:r>
      <w:r w:rsidR="009E2D96">
        <w:rPr>
          <w:rFonts w:cs="Times New Roman"/>
          <w:sz w:val="28"/>
          <w:szCs w:val="28"/>
        </w:rPr>
        <w:t>групп населения, в том числе инвалидов,</w:t>
      </w:r>
      <w:r w:rsidR="009E2D96" w:rsidRPr="00C56D7B">
        <w:rPr>
          <w:rFonts w:cs="Times New Roman"/>
          <w:sz w:val="28"/>
          <w:szCs w:val="28"/>
        </w:rPr>
        <w:t xml:space="preserve"> к регулярным занятиям физической культурой и спортом, развитие детско-</w:t>
      </w:r>
      <w:r w:rsidR="009E2D96">
        <w:rPr>
          <w:rFonts w:cs="Times New Roman"/>
          <w:sz w:val="28"/>
          <w:szCs w:val="28"/>
        </w:rPr>
        <w:t xml:space="preserve">юношеского спорта </w:t>
      </w:r>
      <w:r w:rsidRPr="00C56D7B">
        <w:rPr>
          <w:rFonts w:cs="Times New Roman"/>
          <w:sz w:val="28"/>
          <w:szCs w:val="28"/>
        </w:rPr>
        <w:t>является социально-экономическим ре</w:t>
      </w:r>
      <w:r w:rsidR="001F5E63">
        <w:rPr>
          <w:rFonts w:cs="Times New Roman"/>
          <w:sz w:val="28"/>
          <w:szCs w:val="28"/>
        </w:rPr>
        <w:t>зультатом выполнения программы.</w:t>
      </w:r>
    </w:p>
    <w:p w:rsidR="001F5E63" w:rsidRDefault="001F5E63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82FCC" w:rsidRPr="00C56D7B" w:rsidRDefault="00246336" w:rsidP="001F5E63">
      <w:pPr>
        <w:pStyle w:val="Textbody"/>
        <w:spacing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Индикаторами</w:t>
      </w:r>
      <w:r w:rsidR="0093253C" w:rsidRPr="00C56D7B">
        <w:rPr>
          <w:rFonts w:cs="Times New Roman"/>
          <w:sz w:val="28"/>
          <w:szCs w:val="28"/>
        </w:rPr>
        <w:t xml:space="preserve"> результативности программы определены:</w:t>
      </w:r>
    </w:p>
    <w:tbl>
      <w:tblPr>
        <w:tblW w:w="0" w:type="auto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3007"/>
        <w:gridCol w:w="1418"/>
        <w:gridCol w:w="1590"/>
        <w:gridCol w:w="1755"/>
        <w:gridCol w:w="1420"/>
      </w:tblGrid>
      <w:tr w:rsidR="0093253C" w:rsidRPr="00C56D7B"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>Наименование индикатора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>Базовое значение индикатора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53C" w:rsidRPr="00C56D7B" w:rsidRDefault="008A4FEC" w:rsidP="008A4FE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 2021</w:t>
            </w:r>
            <w:r w:rsidR="0093253C" w:rsidRPr="00C56D7B">
              <w:rPr>
                <w:rFonts w:cs="Times New Roman"/>
              </w:rPr>
              <w:t xml:space="preserve"> 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CE" w:rsidRDefault="0093253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 xml:space="preserve">Значение индикатора </w:t>
            </w:r>
          </w:p>
          <w:p w:rsidR="0093253C" w:rsidRPr="00C56D7B" w:rsidRDefault="008A4FE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</w:t>
            </w:r>
            <w:r w:rsidR="0093253C" w:rsidRPr="00C56D7B">
              <w:rPr>
                <w:rFonts w:cs="Times New Roman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E98" w:rsidRDefault="0093253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>Значение индикатора</w:t>
            </w:r>
          </w:p>
          <w:p w:rsidR="0093253C" w:rsidRPr="00C56D7B" w:rsidRDefault="008A4FE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  <w:r w:rsidR="0093253C" w:rsidRPr="00C56D7B">
              <w:rPr>
                <w:rFonts w:cs="Times New Roman"/>
              </w:rPr>
              <w:t xml:space="preserve"> год</w:t>
            </w:r>
          </w:p>
        </w:tc>
      </w:tr>
    </w:tbl>
    <w:p w:rsidR="0093253C" w:rsidRPr="00C56D7B" w:rsidRDefault="0093253C">
      <w:pPr>
        <w:rPr>
          <w:rFonts w:cs="Times New Roman"/>
          <w:sz w:val="2"/>
          <w:szCs w:val="2"/>
        </w:rPr>
      </w:pPr>
    </w:p>
    <w:tbl>
      <w:tblPr>
        <w:tblW w:w="0" w:type="auto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3007"/>
        <w:gridCol w:w="1418"/>
        <w:gridCol w:w="1590"/>
        <w:gridCol w:w="1755"/>
        <w:gridCol w:w="1420"/>
      </w:tblGrid>
      <w:tr w:rsidR="0093253C" w:rsidRPr="00C56D7B">
        <w:trPr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pStyle w:val="Standard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pStyle w:val="Standard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53C" w:rsidRPr="00C56D7B" w:rsidRDefault="0093253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C56D7B">
              <w:rPr>
                <w:rFonts w:cs="Times New Roman"/>
              </w:rPr>
              <w:t>6</w:t>
            </w:r>
          </w:p>
        </w:tc>
      </w:tr>
      <w:tr w:rsidR="00B66E11" w:rsidRPr="00C56D7B">
        <w:trPr>
          <w:trHeight w:val="10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E11" w:rsidRPr="00CC5F83" w:rsidRDefault="00B66E11" w:rsidP="00B66E1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 w:rsidRPr="00CC5F83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E11" w:rsidRPr="00CC5F83" w:rsidRDefault="00B66E11" w:rsidP="00B66E11">
            <w:pPr>
              <w:pStyle w:val="TableContents"/>
              <w:snapToGrid w:val="0"/>
              <w:ind w:left="30" w:right="123"/>
              <w:jc w:val="both"/>
              <w:rPr>
                <w:rFonts w:cs="Times New Roman"/>
                <w:sz w:val="20"/>
              </w:rPr>
            </w:pPr>
            <w:r w:rsidRPr="00CC5F83">
              <w:rPr>
                <w:color w:val="000000"/>
                <w:sz w:val="20"/>
              </w:rPr>
              <w:t>Доля граждан, систематически занимающихся физической культурой и спортом, в общей численности населения в</w:t>
            </w:r>
            <w:r>
              <w:rPr>
                <w:color w:val="000000"/>
                <w:sz w:val="20"/>
              </w:rPr>
              <w:t> </w:t>
            </w:r>
            <w:r w:rsidRPr="00CC5F83">
              <w:rPr>
                <w:color w:val="000000"/>
                <w:sz w:val="20"/>
              </w:rPr>
              <w:t>возрасте 3-79 лет</w:t>
            </w:r>
            <w:r>
              <w:rPr>
                <w:color w:val="000000"/>
                <w:sz w:val="20"/>
              </w:rPr>
              <w:t>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E11" w:rsidRPr="00E25CEF" w:rsidRDefault="00B66E11" w:rsidP="00B66E11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25CEF">
              <w:rPr>
                <w:rFonts w:cs="Times New Roman"/>
                <w:sz w:val="20"/>
                <w:szCs w:val="20"/>
              </w:rPr>
              <w:t>54,5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E11" w:rsidRPr="00E25CEF" w:rsidRDefault="00B66E11" w:rsidP="00B439B6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25CEF">
              <w:rPr>
                <w:rFonts w:cs="Times New Roman"/>
                <w:sz w:val="20"/>
                <w:szCs w:val="20"/>
              </w:rPr>
              <w:t>5</w:t>
            </w:r>
            <w:r w:rsidR="00B439B6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B439B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E11" w:rsidRPr="00E25CEF" w:rsidRDefault="00B439B6" w:rsidP="00B439B6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  <w:r w:rsidR="00124377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11" w:rsidRPr="00E25CEF" w:rsidRDefault="00B439B6" w:rsidP="00B439B6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  <w:r w:rsidR="00124377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66E11" w:rsidRPr="00C56D7B" w:rsidTr="00EF2681">
        <w:trPr>
          <w:trHeight w:val="6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E11" w:rsidRPr="00CC5F83" w:rsidRDefault="00B66E11" w:rsidP="00B66E1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 w:rsidRPr="00CC5F83">
              <w:rPr>
                <w:rFonts w:cs="Times New Roman"/>
                <w:sz w:val="20"/>
              </w:rPr>
              <w:t>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E11" w:rsidRDefault="00B66E11" w:rsidP="00B66E11">
            <w:pPr>
              <w:pStyle w:val="TableContents"/>
              <w:snapToGrid w:val="0"/>
              <w:ind w:left="30" w:right="123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Количество </w:t>
            </w:r>
            <w:r w:rsidRPr="00CC5F83">
              <w:rPr>
                <w:rFonts w:cs="Times New Roman"/>
                <w:sz w:val="20"/>
              </w:rPr>
              <w:t>учащихся</w:t>
            </w:r>
            <w:r>
              <w:rPr>
                <w:rFonts w:cs="Times New Roman"/>
                <w:sz w:val="20"/>
              </w:rPr>
              <w:t xml:space="preserve"> спортивных школ</w:t>
            </w:r>
            <w:r w:rsidRPr="00CC5F83">
              <w:rPr>
                <w:rFonts w:cs="Times New Roman"/>
                <w:sz w:val="20"/>
              </w:rPr>
              <w:t>, получающих стипендию</w:t>
            </w:r>
            <w:r>
              <w:rPr>
                <w:rFonts w:cs="Times New Roman"/>
                <w:sz w:val="20"/>
              </w:rPr>
              <w:t>, чел. (средний показатель в квартал).</w:t>
            </w:r>
          </w:p>
          <w:p w:rsidR="00B66E11" w:rsidRPr="00CC5F83" w:rsidRDefault="00B66E11" w:rsidP="00B66E11">
            <w:pPr>
              <w:pStyle w:val="TableContents"/>
              <w:snapToGrid w:val="0"/>
              <w:ind w:left="30" w:right="123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E11" w:rsidRPr="00CC5F83" w:rsidRDefault="00823ABA" w:rsidP="00B66E1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E11" w:rsidRPr="00CC5F83" w:rsidRDefault="00823ABA" w:rsidP="00B66E1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E11" w:rsidRPr="00CC5F83" w:rsidRDefault="00B66E11" w:rsidP="00B66E1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 w:rsidRPr="00CC5F83">
              <w:rPr>
                <w:rFonts w:cs="Times New Roman"/>
                <w:sz w:val="20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11" w:rsidRPr="00CC5F83" w:rsidRDefault="00B66E11" w:rsidP="00B66E1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 w:rsidRPr="00CC5F83">
              <w:rPr>
                <w:rFonts w:cs="Times New Roman"/>
                <w:sz w:val="20"/>
              </w:rPr>
              <w:t>30</w:t>
            </w:r>
          </w:p>
        </w:tc>
      </w:tr>
      <w:tr w:rsidR="00EF2681" w:rsidRPr="00C56D7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1" w:rsidRPr="00CC5F83" w:rsidRDefault="00EF2681" w:rsidP="00EF268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 w:rsidRPr="00CC5F83">
              <w:rPr>
                <w:rFonts w:cs="Times New Roman"/>
                <w:sz w:val="20"/>
              </w:rPr>
              <w:t>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1" w:rsidRPr="00CC5F83" w:rsidRDefault="00EF2681" w:rsidP="00EF2681">
            <w:pPr>
              <w:pStyle w:val="TableContents"/>
              <w:snapToGrid w:val="0"/>
              <w:ind w:left="30" w:right="123"/>
              <w:jc w:val="both"/>
              <w:rPr>
                <w:rFonts w:cs="Times New Roman"/>
                <w:sz w:val="20"/>
              </w:rPr>
            </w:pPr>
            <w:r w:rsidRPr="00CC5F83">
              <w:rPr>
                <w:color w:val="000000"/>
                <w:sz w:val="20"/>
              </w:rPr>
              <w:t xml:space="preserve">Количество спортсменов муниципального образования, включенных в состав </w:t>
            </w:r>
            <w:r w:rsidR="003D73F2">
              <w:rPr>
                <w:color w:val="000000"/>
                <w:sz w:val="20"/>
              </w:rPr>
              <w:t xml:space="preserve">спортивных </w:t>
            </w:r>
            <w:r w:rsidRPr="00CC5F83">
              <w:rPr>
                <w:color w:val="000000"/>
                <w:sz w:val="20"/>
              </w:rPr>
              <w:t>сборных команд Краснодарского края и Российской Федерации по видам спорта</w:t>
            </w:r>
            <w:r>
              <w:rPr>
                <w:color w:val="000000"/>
                <w:sz w:val="20"/>
              </w:rPr>
              <w:t>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1" w:rsidRPr="00CC5F83" w:rsidRDefault="00200334" w:rsidP="00EF268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1" w:rsidRPr="00CC5F83" w:rsidRDefault="005922C4" w:rsidP="00EF268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1" w:rsidRPr="00CC5F83" w:rsidRDefault="00363BCC" w:rsidP="00EF268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81" w:rsidRPr="00CC5F83" w:rsidRDefault="00363BCC" w:rsidP="00EF268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84</w:t>
            </w:r>
          </w:p>
        </w:tc>
      </w:tr>
      <w:tr w:rsidR="00EF2681" w:rsidRPr="00C56D7B">
        <w:trPr>
          <w:trHeight w:val="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1" w:rsidRPr="00CC5F83" w:rsidRDefault="00EF2681" w:rsidP="00EF2681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 w:rsidRPr="00CC5F83">
              <w:rPr>
                <w:rFonts w:cs="Times New Roman"/>
                <w:sz w:val="20"/>
              </w:rPr>
              <w:t>4.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1" w:rsidRPr="00CC5F83" w:rsidRDefault="00EF2681" w:rsidP="00EF2681">
            <w:pPr>
              <w:pStyle w:val="TableContents"/>
              <w:snapToGrid w:val="0"/>
              <w:ind w:left="30" w:right="123"/>
              <w:jc w:val="both"/>
              <w:rPr>
                <w:color w:val="000000"/>
                <w:sz w:val="20"/>
              </w:rPr>
            </w:pPr>
            <w:r w:rsidRPr="00CC5F83">
              <w:rPr>
                <w:color w:val="000000"/>
                <w:sz w:val="20"/>
              </w:rPr>
              <w:t>Количество подготовленных спортсменов-разрядников</w:t>
            </w:r>
            <w:r>
              <w:rPr>
                <w:color w:val="000000"/>
                <w:sz w:val="20"/>
              </w:rPr>
              <w:t>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1" w:rsidRPr="0031606B" w:rsidRDefault="00FC052B" w:rsidP="00EF2681">
            <w:pPr>
              <w:pStyle w:val="TableContents"/>
              <w:snapToGrid w:val="0"/>
              <w:ind w:left="30" w:right="123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1" w:rsidRPr="0031606B" w:rsidRDefault="0097790B" w:rsidP="00EF268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81" w:rsidRPr="0031606B" w:rsidRDefault="00A2335F" w:rsidP="00EF268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81" w:rsidRPr="0031606B" w:rsidRDefault="00FC052B" w:rsidP="00A2335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</w:t>
            </w:r>
            <w:r w:rsidR="00A2335F">
              <w:rPr>
                <w:rFonts w:cs="Times New Roman"/>
                <w:color w:val="000000"/>
                <w:sz w:val="20"/>
              </w:rPr>
              <w:t>200</w:t>
            </w:r>
          </w:p>
        </w:tc>
      </w:tr>
      <w:tr w:rsidR="00AC02DD" w:rsidRPr="00C56D7B">
        <w:trPr>
          <w:trHeight w:val="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DD" w:rsidRPr="00CC5F83" w:rsidRDefault="00AC02DD" w:rsidP="00AC02DD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DD" w:rsidRPr="00CC5F83" w:rsidRDefault="00AC02DD" w:rsidP="00AC02DD">
            <w:pPr>
              <w:pStyle w:val="TableContents"/>
              <w:snapToGrid w:val="0"/>
              <w:ind w:left="30" w:right="123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физкультурно-спортивных клубов</w:t>
            </w:r>
            <w:r w:rsidR="008D4DD2">
              <w:rPr>
                <w:color w:val="000000"/>
                <w:sz w:val="20"/>
              </w:rPr>
              <w:t xml:space="preserve"> по месту жительства, работы </w:t>
            </w:r>
            <w:r>
              <w:rPr>
                <w:color w:val="000000"/>
                <w:sz w:val="20"/>
              </w:rPr>
              <w:t>граждан</w:t>
            </w:r>
            <w:r w:rsidR="00F5383D">
              <w:rPr>
                <w:color w:val="000000"/>
                <w:sz w:val="20"/>
              </w:rPr>
              <w:t>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DD" w:rsidRPr="006A3B3D" w:rsidRDefault="00AE42DB" w:rsidP="00AC02DD">
            <w:pPr>
              <w:pStyle w:val="TableContents"/>
              <w:snapToGrid w:val="0"/>
              <w:ind w:left="30" w:right="12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DD" w:rsidRPr="006A3B3D" w:rsidRDefault="00B5573E" w:rsidP="00AC02DD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DD" w:rsidRPr="006A3B3D" w:rsidRDefault="00B5573E" w:rsidP="00AC02DD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DD" w:rsidRPr="006A3B3D" w:rsidRDefault="00B5573E" w:rsidP="00AC02DD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56</w:t>
            </w:r>
          </w:p>
        </w:tc>
      </w:tr>
      <w:tr w:rsidR="00AC02DD" w:rsidRPr="00C56D7B">
        <w:trPr>
          <w:trHeight w:val="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DD" w:rsidRPr="00CC5F83" w:rsidRDefault="00AC02DD" w:rsidP="00AC02DD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DD" w:rsidRPr="00CC5F83" w:rsidRDefault="00681D83" w:rsidP="00AC02DD">
            <w:pPr>
              <w:pStyle w:val="TableContents"/>
              <w:snapToGrid w:val="0"/>
              <w:ind w:left="30" w:right="123"/>
              <w:jc w:val="both"/>
              <w:rPr>
                <w:color w:val="000000"/>
                <w:sz w:val="20"/>
              </w:rPr>
            </w:pPr>
            <w:r w:rsidRPr="00082586">
              <w:rPr>
                <w:color w:val="000000"/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DD" w:rsidRPr="00CC5F83" w:rsidRDefault="00F741E8" w:rsidP="00AC02DD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DD" w:rsidRPr="00CC5F83" w:rsidRDefault="00F741E8" w:rsidP="00AC02DD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DD" w:rsidRPr="00CC5F83" w:rsidRDefault="00F741E8" w:rsidP="00AC02DD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DD" w:rsidRPr="00CC5F83" w:rsidRDefault="00F741E8" w:rsidP="00AC02DD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</w:t>
            </w:r>
          </w:p>
        </w:tc>
      </w:tr>
      <w:tr w:rsidR="00082586" w:rsidRPr="00C56D7B">
        <w:trPr>
          <w:trHeight w:val="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082586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681D83" w:rsidP="00681D83">
            <w:pPr>
              <w:pStyle w:val="TableContents"/>
              <w:snapToGrid w:val="0"/>
              <w:ind w:left="30" w:right="123"/>
              <w:jc w:val="both"/>
              <w:rPr>
                <w:color w:val="000000"/>
                <w:sz w:val="20"/>
              </w:rPr>
            </w:pPr>
            <w:r w:rsidRPr="00CC5F83">
              <w:rPr>
                <w:color w:val="000000"/>
                <w:sz w:val="20"/>
              </w:rPr>
              <w:t>Доля принявших участие в</w:t>
            </w:r>
            <w:r>
              <w:rPr>
                <w:color w:val="000000"/>
                <w:sz w:val="20"/>
              </w:rPr>
              <w:t> </w:t>
            </w:r>
            <w:r w:rsidRPr="00CC5F83">
              <w:rPr>
                <w:color w:val="000000"/>
                <w:sz w:val="20"/>
              </w:rPr>
              <w:t>выполнении нормативов ГТО относительно общего числа населения</w:t>
            </w:r>
            <w:r>
              <w:rPr>
                <w:color w:val="000000"/>
                <w:sz w:val="20"/>
              </w:rPr>
              <w:t>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572325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572325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572325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86" w:rsidRPr="00CC5F83" w:rsidRDefault="00572325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</w:tr>
      <w:tr w:rsidR="00082586" w:rsidRPr="00C56D7B" w:rsidTr="00CC5F83">
        <w:trPr>
          <w:trHeight w:val="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082586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082586" w:rsidP="00082586">
            <w:pPr>
              <w:pStyle w:val="TableContents"/>
              <w:snapToGrid w:val="0"/>
              <w:ind w:left="30" w:right="123"/>
              <w:jc w:val="both"/>
              <w:rPr>
                <w:color w:val="000000"/>
                <w:sz w:val="20"/>
              </w:rPr>
            </w:pPr>
            <w:r w:rsidRPr="00CC5F83">
              <w:rPr>
                <w:color w:val="000000"/>
                <w:sz w:val="20"/>
              </w:rPr>
              <w:t xml:space="preserve">Доля выполнивших на знаки отличия </w:t>
            </w:r>
            <w:r w:rsidR="00681D83">
              <w:rPr>
                <w:color w:val="000000"/>
                <w:sz w:val="20"/>
              </w:rPr>
              <w:t xml:space="preserve">ГТО </w:t>
            </w:r>
            <w:r w:rsidRPr="00CC5F83">
              <w:rPr>
                <w:color w:val="000000"/>
                <w:sz w:val="20"/>
              </w:rPr>
              <w:t xml:space="preserve">относительно </w:t>
            </w:r>
            <w:r w:rsidRPr="00CC5F83">
              <w:rPr>
                <w:color w:val="000000"/>
                <w:sz w:val="20"/>
              </w:rPr>
              <w:lastRenderedPageBreak/>
              <w:t>числа принявших участие в выполнении нормативов ГТО</w:t>
            </w:r>
            <w:r>
              <w:rPr>
                <w:color w:val="000000"/>
                <w:sz w:val="20"/>
              </w:rPr>
              <w:t>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144EAB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12658A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12658A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86" w:rsidRPr="00CC5F83" w:rsidRDefault="0012658A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</w:p>
        </w:tc>
      </w:tr>
      <w:tr w:rsidR="00082586" w:rsidRPr="00C56D7B" w:rsidTr="00CC5F83">
        <w:trPr>
          <w:trHeight w:val="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681D83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9.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082586" w:rsidP="00065205">
            <w:pPr>
              <w:pStyle w:val="TableContents"/>
              <w:snapToGrid w:val="0"/>
              <w:ind w:left="30" w:right="123"/>
              <w:jc w:val="both"/>
              <w:rPr>
                <w:color w:val="000000"/>
                <w:sz w:val="20"/>
              </w:rPr>
            </w:pPr>
            <w:r w:rsidRPr="00CC5F83">
              <w:rPr>
                <w:color w:val="000000"/>
                <w:sz w:val="20"/>
              </w:rPr>
              <w:t>Уровень обеспеченности спортивными сооружениями</w:t>
            </w:r>
            <w:r>
              <w:rPr>
                <w:color w:val="000000"/>
                <w:sz w:val="20"/>
              </w:rPr>
              <w:t>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082586" w:rsidP="00993874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993874">
              <w:rPr>
                <w:rFonts w:cs="Times New Roman"/>
                <w:sz w:val="20"/>
              </w:rPr>
              <w:t>8,3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993874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586" w:rsidRPr="00CC5F83" w:rsidRDefault="00993874" w:rsidP="00082586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86" w:rsidRPr="00CC5F83" w:rsidRDefault="00082586" w:rsidP="00993874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993874">
              <w:rPr>
                <w:rFonts w:cs="Times New Roman"/>
                <w:sz w:val="20"/>
              </w:rPr>
              <w:t>9,2</w:t>
            </w:r>
          </w:p>
        </w:tc>
      </w:tr>
    </w:tbl>
    <w:p w:rsidR="0093253C" w:rsidRPr="00C56D7B" w:rsidRDefault="0093253C">
      <w:pPr>
        <w:pStyle w:val="Standard"/>
        <w:jc w:val="center"/>
        <w:rPr>
          <w:rFonts w:cs="Times New Roman"/>
          <w:sz w:val="28"/>
          <w:szCs w:val="28"/>
        </w:rPr>
      </w:pPr>
    </w:p>
    <w:p w:rsidR="0093253C" w:rsidRPr="00C56D7B" w:rsidRDefault="0093253C">
      <w:pPr>
        <w:pStyle w:val="Standard"/>
        <w:jc w:val="center"/>
        <w:rPr>
          <w:rFonts w:cs="Times New Roman"/>
        </w:rPr>
      </w:pPr>
      <w:r w:rsidRPr="00C56D7B">
        <w:rPr>
          <w:rFonts w:cs="Times New Roman"/>
          <w:sz w:val="28"/>
          <w:szCs w:val="28"/>
        </w:rPr>
        <w:t>8.</w:t>
      </w:r>
      <w:r w:rsidRPr="00C56D7B">
        <w:rPr>
          <w:rFonts w:eastAsia="Lucida Sans Unicode" w:cs="Times New Roman"/>
          <w:sz w:val="28"/>
          <w:szCs w:val="28"/>
        </w:rPr>
        <w:t xml:space="preserve"> Контроль за ходом реализации программы</w:t>
      </w:r>
    </w:p>
    <w:p w:rsidR="0093253C" w:rsidRPr="00C56D7B" w:rsidRDefault="0093253C">
      <w:pPr>
        <w:pStyle w:val="Standard"/>
        <w:jc w:val="center"/>
        <w:rPr>
          <w:rFonts w:cs="Times New Roman"/>
        </w:rPr>
      </w:pPr>
    </w:p>
    <w:p w:rsidR="0093253C" w:rsidRPr="00C56D7B" w:rsidRDefault="0093253C">
      <w:pPr>
        <w:pStyle w:val="Standard"/>
        <w:snapToGrid w:val="0"/>
        <w:ind w:left="38" w:firstLine="67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Исполнителями мероприятий программы являются: отдел по физической культуре и спорту и управление образования администрации муниципального образования Кореновский район.</w:t>
      </w:r>
    </w:p>
    <w:p w:rsidR="0093253C" w:rsidRPr="00C56D7B" w:rsidRDefault="0093253C">
      <w:pPr>
        <w:pStyle w:val="Standard"/>
        <w:snapToGrid w:val="0"/>
        <w:ind w:left="38" w:firstLine="67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Исполнители мероприятий программы предоставляют в управление экономики администрации муниципального образования Кореновский район следующую информацию:</w:t>
      </w:r>
    </w:p>
    <w:p w:rsidR="0093253C" w:rsidRPr="00C56D7B" w:rsidRDefault="0093253C">
      <w:pPr>
        <w:pStyle w:val="Standard"/>
        <w:snapToGrid w:val="0"/>
        <w:ind w:left="38" w:firstLine="67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- ежеквартально до 25 числа месяца, следующего за отчетным кварталом, отчет с указанием объема использованных денежных средств и степени выполнения мероприятий;</w:t>
      </w:r>
    </w:p>
    <w:p w:rsidR="0093253C" w:rsidRPr="00C56D7B" w:rsidRDefault="0093253C">
      <w:pPr>
        <w:pStyle w:val="Standard"/>
        <w:snapToGrid w:val="0"/>
        <w:ind w:left="38" w:firstLine="67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- в срок до 01 февраля года, следующим за отчетным, отчет о ходе реализации мероприятий с указанием объёма использованных денежных средств;</w:t>
      </w:r>
    </w:p>
    <w:p w:rsidR="0093253C" w:rsidRPr="00C56D7B" w:rsidRDefault="0093253C">
      <w:pPr>
        <w:pStyle w:val="Standard"/>
        <w:snapToGrid w:val="0"/>
        <w:ind w:left="38" w:firstLine="67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- в срок до 01 марта года, следующим за отчетным, оценку эффективности и результативности реализации программы».</w:t>
      </w:r>
    </w:p>
    <w:p w:rsidR="004079DB" w:rsidRDefault="004079DB">
      <w:pPr>
        <w:pStyle w:val="Standard"/>
        <w:rPr>
          <w:rFonts w:cs="Times New Roman"/>
          <w:sz w:val="28"/>
          <w:szCs w:val="28"/>
        </w:rPr>
      </w:pPr>
      <w:bookmarkStart w:id="2" w:name="bookmark01"/>
      <w:bookmarkEnd w:id="2"/>
    </w:p>
    <w:p w:rsidR="00395A9C" w:rsidRDefault="00395A9C">
      <w:pPr>
        <w:pStyle w:val="Standard"/>
        <w:rPr>
          <w:rFonts w:cs="Times New Roman"/>
          <w:sz w:val="28"/>
          <w:szCs w:val="28"/>
        </w:rPr>
      </w:pPr>
    </w:p>
    <w:p w:rsidR="00395A9C" w:rsidRDefault="00395A9C">
      <w:pPr>
        <w:pStyle w:val="Standard"/>
        <w:rPr>
          <w:rFonts w:cs="Times New Roman"/>
          <w:sz w:val="28"/>
          <w:szCs w:val="28"/>
        </w:rPr>
      </w:pPr>
    </w:p>
    <w:p w:rsidR="0093253C" w:rsidRPr="00C56D7B" w:rsidRDefault="00710770"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Главный специалист</w:t>
      </w:r>
      <w:r w:rsidR="0093253C" w:rsidRPr="00C56D7B">
        <w:rPr>
          <w:rFonts w:cs="Times New Roman"/>
          <w:sz w:val="28"/>
          <w:szCs w:val="28"/>
        </w:rPr>
        <w:t xml:space="preserve"> отдела </w:t>
      </w:r>
    </w:p>
    <w:p w:rsidR="0093253C" w:rsidRPr="00C56D7B" w:rsidRDefault="0093253C">
      <w:pPr>
        <w:pStyle w:val="Standard"/>
        <w:rPr>
          <w:rFonts w:eastAsia="Times New Roman" w:cs="Times New Roman"/>
          <w:sz w:val="28"/>
          <w:szCs w:val="28"/>
        </w:rPr>
      </w:pPr>
      <w:r w:rsidRPr="00C56D7B">
        <w:rPr>
          <w:rFonts w:eastAsia="Times New Roman" w:cs="Times New Roman"/>
          <w:sz w:val="28"/>
          <w:szCs w:val="28"/>
        </w:rPr>
        <w:t xml:space="preserve">по физической культуре </w:t>
      </w:r>
    </w:p>
    <w:p w:rsidR="0093253C" w:rsidRPr="00C56D7B" w:rsidRDefault="0093253C">
      <w:pPr>
        <w:pStyle w:val="Standard"/>
        <w:rPr>
          <w:rFonts w:eastAsia="Times New Roman" w:cs="Times New Roman"/>
          <w:sz w:val="28"/>
          <w:szCs w:val="28"/>
        </w:rPr>
      </w:pPr>
      <w:r w:rsidRPr="00C56D7B">
        <w:rPr>
          <w:rFonts w:eastAsia="Times New Roman" w:cs="Times New Roman"/>
          <w:sz w:val="28"/>
          <w:szCs w:val="28"/>
        </w:rPr>
        <w:t>и спорту администрации муниципального</w:t>
      </w:r>
    </w:p>
    <w:p w:rsidR="0093253C" w:rsidRPr="00C76086" w:rsidRDefault="0093253C" w:rsidP="00C76086">
      <w:pPr>
        <w:pStyle w:val="Standard"/>
        <w:jc w:val="both"/>
        <w:rPr>
          <w:rFonts w:cs="Times New Roman"/>
          <w:sz w:val="28"/>
          <w:szCs w:val="28"/>
        </w:rPr>
        <w:sectPr w:rsidR="0093253C" w:rsidRPr="00C76086" w:rsidSect="005403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709" w:left="1701" w:header="720" w:footer="720" w:gutter="0"/>
          <w:pgNumType w:start="1"/>
          <w:cols w:space="720"/>
          <w:titlePg/>
          <w:docGrid w:linePitch="600" w:charSpace="32768"/>
        </w:sectPr>
      </w:pPr>
      <w:r w:rsidRPr="00C56D7B">
        <w:rPr>
          <w:rFonts w:eastAsia="Times New Roman" w:cs="Times New Roman"/>
          <w:sz w:val="28"/>
          <w:szCs w:val="28"/>
        </w:rPr>
        <w:t xml:space="preserve">образования Кореновский район                                                 </w:t>
      </w:r>
      <w:r w:rsidR="00710770">
        <w:rPr>
          <w:rFonts w:eastAsia="Times New Roman" w:cs="Times New Roman"/>
          <w:sz w:val="28"/>
          <w:szCs w:val="28"/>
        </w:rPr>
        <w:t>О</w:t>
      </w:r>
      <w:r w:rsidR="00C76086">
        <w:rPr>
          <w:rFonts w:eastAsia="Times New Roman" w:cs="Times New Roman"/>
          <w:sz w:val="28"/>
          <w:szCs w:val="28"/>
        </w:rPr>
        <w:t>.В.</w:t>
      </w:r>
      <w:r w:rsidR="00710770">
        <w:rPr>
          <w:rFonts w:eastAsia="Times New Roman" w:cs="Times New Roman"/>
          <w:sz w:val="28"/>
          <w:szCs w:val="28"/>
        </w:rPr>
        <w:t xml:space="preserve"> Каминская</w:t>
      </w:r>
    </w:p>
    <w:p w:rsidR="00885865" w:rsidRPr="00C56D7B" w:rsidRDefault="00885865" w:rsidP="00885865">
      <w:pPr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lastRenderedPageBreak/>
        <w:t>ЗАЯВКА</w:t>
      </w:r>
    </w:p>
    <w:p w:rsidR="00885865" w:rsidRPr="00C56D7B" w:rsidRDefault="00885865" w:rsidP="00885865">
      <w:pPr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К ПОСТАНОВЛЕНИЮ </w:t>
      </w:r>
    </w:p>
    <w:p w:rsidR="00885865" w:rsidRPr="00C56D7B" w:rsidRDefault="00885865" w:rsidP="00885865">
      <w:pPr>
        <w:ind w:firstLine="885"/>
        <w:jc w:val="center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администрации муниципального образования Кореновский район </w:t>
      </w:r>
    </w:p>
    <w:p w:rsidR="00885865" w:rsidRPr="00C56D7B" w:rsidRDefault="00885865" w:rsidP="00885865">
      <w:pPr>
        <w:jc w:val="center"/>
        <w:rPr>
          <w:rFonts w:cs="Times New Roman"/>
          <w:color w:val="000000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от ________ года № _____</w:t>
      </w:r>
    </w:p>
    <w:p w:rsidR="00885865" w:rsidRPr="002E1D12" w:rsidRDefault="00885865" w:rsidP="00885865">
      <w:pPr>
        <w:pStyle w:val="Standard"/>
        <w:ind w:right="40"/>
        <w:jc w:val="center"/>
        <w:rPr>
          <w:rFonts w:cs="Times New Roman"/>
          <w:sz w:val="28"/>
          <w:szCs w:val="28"/>
        </w:rPr>
      </w:pPr>
      <w:r w:rsidRPr="005523E8">
        <w:rPr>
          <w:rFonts w:cs="Times New Roman"/>
          <w:color w:val="000000"/>
          <w:sz w:val="28"/>
          <w:szCs w:val="28"/>
        </w:rPr>
        <w:t>«О внесении изменений в постановление администрации</w:t>
      </w:r>
      <w:r w:rsidR="00D7759F">
        <w:rPr>
          <w:rFonts w:cs="Times New Roman"/>
          <w:color w:val="000000"/>
          <w:sz w:val="28"/>
          <w:szCs w:val="28"/>
        </w:rPr>
        <w:t xml:space="preserve"> </w:t>
      </w:r>
      <w:r w:rsidRPr="005523E8">
        <w:rPr>
          <w:rFonts w:cs="Times New Roman"/>
          <w:color w:val="000000"/>
          <w:sz w:val="28"/>
          <w:szCs w:val="28"/>
        </w:rPr>
        <w:t xml:space="preserve">муниципального образования Кореновский район </w:t>
      </w:r>
      <w:r>
        <w:rPr>
          <w:rFonts w:cs="Times New Roman"/>
          <w:sz w:val="28"/>
          <w:szCs w:val="28"/>
        </w:rPr>
        <w:t>от 23 сентября 2020 года № 1027</w:t>
      </w:r>
    </w:p>
    <w:p w:rsidR="00885865" w:rsidRDefault="00885865" w:rsidP="00885865">
      <w:pPr>
        <w:pStyle w:val="Standard"/>
        <w:ind w:right="40"/>
        <w:jc w:val="center"/>
        <w:rPr>
          <w:rFonts w:cs="Times New Roman"/>
          <w:color w:val="000000"/>
          <w:sz w:val="28"/>
          <w:szCs w:val="28"/>
        </w:rPr>
      </w:pPr>
      <w:r w:rsidRPr="005523E8">
        <w:rPr>
          <w:rFonts w:cs="Times New Roman"/>
          <w:color w:val="000000"/>
          <w:sz w:val="28"/>
          <w:szCs w:val="28"/>
        </w:rPr>
        <w:t>«Об утверждении ведомственной целевой программы«Развитие физической культуры и спорта в муниципальном образовании Кореновский район</w:t>
      </w:r>
    </w:p>
    <w:p w:rsidR="00885865" w:rsidRPr="005523E8" w:rsidRDefault="00885865" w:rsidP="00885865">
      <w:pPr>
        <w:pStyle w:val="Standard"/>
        <w:ind w:right="40"/>
        <w:jc w:val="center"/>
        <w:rPr>
          <w:rFonts w:cs="Times New Roman"/>
          <w:sz w:val="28"/>
          <w:szCs w:val="28"/>
        </w:rPr>
      </w:pPr>
      <w:r w:rsidRPr="005523E8">
        <w:rPr>
          <w:rFonts w:cs="Times New Roman"/>
          <w:color w:val="000000"/>
          <w:sz w:val="28"/>
          <w:szCs w:val="28"/>
        </w:rPr>
        <w:t>на 2021-2023 годы»</w:t>
      </w:r>
    </w:p>
    <w:p w:rsidR="00885865" w:rsidRPr="00C56D7B" w:rsidRDefault="00885865" w:rsidP="00885865">
      <w:pPr>
        <w:pStyle w:val="Standard"/>
        <w:ind w:right="40"/>
        <w:jc w:val="center"/>
        <w:rPr>
          <w:rFonts w:cs="Times New Roman"/>
          <w:sz w:val="28"/>
          <w:szCs w:val="28"/>
        </w:rPr>
      </w:pPr>
    </w:p>
    <w:p w:rsidR="00885865" w:rsidRPr="00C56D7B" w:rsidRDefault="00885865" w:rsidP="00885865">
      <w:pPr>
        <w:jc w:val="center"/>
        <w:rPr>
          <w:rFonts w:cs="Times New Roman"/>
        </w:rPr>
      </w:pPr>
    </w:p>
    <w:p w:rsidR="00885865" w:rsidRDefault="00885865" w:rsidP="00885865">
      <w:pPr>
        <w:rPr>
          <w:rFonts w:cs="Times New Roman"/>
          <w:sz w:val="28"/>
          <w:szCs w:val="28"/>
        </w:rPr>
      </w:pPr>
    </w:p>
    <w:p w:rsidR="00885865" w:rsidRPr="00C56D7B" w:rsidRDefault="00885865" w:rsidP="00885865">
      <w:pPr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Проект внесен: отделом по физической культуре и спорту администрации </w:t>
      </w:r>
    </w:p>
    <w:p w:rsidR="00885865" w:rsidRPr="00C56D7B" w:rsidRDefault="00885865" w:rsidP="00885865">
      <w:pPr>
        <w:rPr>
          <w:rFonts w:cs="Times New Roman"/>
        </w:rPr>
      </w:pPr>
      <w:r w:rsidRPr="00C56D7B">
        <w:rPr>
          <w:rFonts w:cs="Times New Roman"/>
          <w:sz w:val="28"/>
          <w:szCs w:val="28"/>
        </w:rPr>
        <w:t>муниципального образования Кореновский район</w:t>
      </w:r>
    </w:p>
    <w:p w:rsidR="00885865" w:rsidRPr="00C56D7B" w:rsidRDefault="00885865" w:rsidP="00885865">
      <w:pPr>
        <w:rPr>
          <w:rFonts w:cs="Times New Roman"/>
        </w:rPr>
      </w:pPr>
    </w:p>
    <w:p w:rsidR="00885865" w:rsidRPr="00C56D7B" w:rsidRDefault="00885865" w:rsidP="00885865">
      <w:pPr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Постановление (распоряжение) разослать </w:t>
      </w:r>
      <w:r>
        <w:rPr>
          <w:rFonts w:cs="Times New Roman"/>
          <w:b/>
          <w:sz w:val="28"/>
          <w:szCs w:val="28"/>
          <w:u w:val="single"/>
        </w:rPr>
        <w:t>6</w:t>
      </w:r>
      <w:r w:rsidRPr="00C56D7B">
        <w:rPr>
          <w:rFonts w:cs="Times New Roman"/>
          <w:b/>
          <w:sz w:val="28"/>
          <w:szCs w:val="28"/>
          <w:u w:val="single"/>
        </w:rPr>
        <w:t xml:space="preserve"> экземпляров:</w:t>
      </w:r>
    </w:p>
    <w:p w:rsidR="00885865" w:rsidRPr="00C56D7B" w:rsidRDefault="00885865" w:rsidP="00885865">
      <w:pPr>
        <w:widowControl/>
        <w:numPr>
          <w:ilvl w:val="0"/>
          <w:numId w:val="2"/>
        </w:numPr>
        <w:suppressAutoHyphens w:val="0"/>
        <w:autoSpaceDE w:val="0"/>
        <w:ind w:firstLine="284"/>
        <w:textAlignment w:val="auto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Отделу по физической культуре и спорту – 2 экз.</w:t>
      </w:r>
    </w:p>
    <w:p w:rsidR="00885865" w:rsidRDefault="00885865" w:rsidP="00885865">
      <w:pPr>
        <w:widowControl/>
        <w:numPr>
          <w:ilvl w:val="0"/>
          <w:numId w:val="2"/>
        </w:numPr>
        <w:suppressAutoHyphens w:val="0"/>
        <w:autoSpaceDE w:val="0"/>
        <w:ind w:firstLine="284"/>
        <w:textAlignment w:val="auto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Финансовое управление – 1 экз.</w:t>
      </w:r>
    </w:p>
    <w:p w:rsidR="00885865" w:rsidRPr="00C56D7B" w:rsidRDefault="00885865" w:rsidP="00885865">
      <w:pPr>
        <w:widowControl/>
        <w:numPr>
          <w:ilvl w:val="0"/>
          <w:numId w:val="2"/>
        </w:numPr>
        <w:suppressAutoHyphens w:val="0"/>
        <w:autoSpaceDE w:val="0"/>
        <w:ind w:firstLine="284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 экономики – 1 экз.</w:t>
      </w:r>
    </w:p>
    <w:p w:rsidR="00885865" w:rsidRPr="00C56D7B" w:rsidRDefault="00885865" w:rsidP="00885865">
      <w:pPr>
        <w:widowControl/>
        <w:numPr>
          <w:ilvl w:val="0"/>
          <w:numId w:val="2"/>
        </w:numPr>
        <w:suppressAutoHyphens w:val="0"/>
        <w:autoSpaceDE w:val="0"/>
        <w:ind w:firstLine="284"/>
        <w:textAlignment w:val="auto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Контрольно-счетная палата – 1 экз.</w:t>
      </w:r>
    </w:p>
    <w:p w:rsidR="00885865" w:rsidRPr="00C56D7B" w:rsidRDefault="00885865" w:rsidP="00885865">
      <w:pPr>
        <w:widowControl/>
        <w:numPr>
          <w:ilvl w:val="0"/>
          <w:numId w:val="2"/>
        </w:numPr>
        <w:suppressAutoHyphens w:val="0"/>
        <w:autoSpaceDE w:val="0"/>
        <w:ind w:firstLine="284"/>
        <w:textAlignment w:val="auto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Центр. бухгалтерия МО (Белова) – 1 экз.</w:t>
      </w:r>
    </w:p>
    <w:p w:rsidR="00885865" w:rsidRPr="00C56D7B" w:rsidRDefault="00885865" w:rsidP="00885865">
      <w:pPr>
        <w:rPr>
          <w:rFonts w:cs="Times New Roman"/>
          <w:sz w:val="28"/>
          <w:szCs w:val="28"/>
        </w:rPr>
      </w:pPr>
    </w:p>
    <w:p w:rsidR="00885865" w:rsidRPr="00C56D7B" w:rsidRDefault="00885865" w:rsidP="00885865">
      <w:pPr>
        <w:rPr>
          <w:rFonts w:cs="Times New Roman"/>
        </w:rPr>
      </w:pPr>
    </w:p>
    <w:p w:rsidR="00885865" w:rsidRPr="00C56D7B" w:rsidRDefault="00885865" w:rsidP="00885865">
      <w:pPr>
        <w:rPr>
          <w:rFonts w:cs="Times New Roman"/>
        </w:rPr>
      </w:pPr>
    </w:p>
    <w:p w:rsidR="00885865" w:rsidRPr="00C56D7B" w:rsidRDefault="00885865" w:rsidP="00885865">
      <w:pPr>
        <w:jc w:val="both"/>
        <w:rPr>
          <w:rFonts w:cs="Times New Roman"/>
        </w:rPr>
      </w:pPr>
      <w:r w:rsidRPr="00C56D7B">
        <w:rPr>
          <w:rFonts w:cs="Times New Roman"/>
          <w:b/>
          <w:bCs/>
          <w:sz w:val="28"/>
          <w:szCs w:val="28"/>
        </w:rPr>
        <w:t>Если необходимо опубликовать в печатном средстве массовой информации и(или) разместить полный текст на официальном сайте в информационно-телекоммуникационной сети «Интернет», подчеркнуть нужный пункт</w:t>
      </w:r>
    </w:p>
    <w:p w:rsidR="00885865" w:rsidRPr="00C56D7B" w:rsidRDefault="00885865" w:rsidP="00885865">
      <w:pPr>
        <w:rPr>
          <w:rFonts w:cs="Times New Roman"/>
        </w:rPr>
      </w:pPr>
    </w:p>
    <w:p w:rsidR="00885865" w:rsidRPr="00C56D7B" w:rsidRDefault="00885865" w:rsidP="00885865">
      <w:pPr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1.  Газета «Кореновские вести»</w:t>
      </w:r>
    </w:p>
    <w:p w:rsidR="00885865" w:rsidRPr="00C56D7B" w:rsidRDefault="00885865" w:rsidP="00885865">
      <w:pPr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2.  «Вестник органов местного самоуправления муниципального образования Кореновский район»</w:t>
      </w:r>
    </w:p>
    <w:p w:rsidR="00885865" w:rsidRPr="00C56D7B" w:rsidRDefault="00885865" w:rsidP="00885865">
      <w:pPr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>3.  Информационный портал podsolnuh.media</w:t>
      </w:r>
    </w:p>
    <w:p w:rsidR="00885865" w:rsidRPr="00C56D7B" w:rsidRDefault="00885865" w:rsidP="00885865">
      <w:pPr>
        <w:rPr>
          <w:rFonts w:cs="Times New Roman"/>
          <w:b/>
          <w:sz w:val="28"/>
          <w:szCs w:val="28"/>
          <w:u w:val="single"/>
        </w:rPr>
      </w:pPr>
      <w:r w:rsidRPr="00C56D7B">
        <w:rPr>
          <w:rFonts w:cs="Times New Roman"/>
          <w:sz w:val="28"/>
          <w:szCs w:val="28"/>
        </w:rPr>
        <w:t xml:space="preserve">4.  Сайт общественно-политической газеты «Кореновские вести» </w:t>
      </w:r>
      <w:r w:rsidRPr="00C56D7B">
        <w:rPr>
          <w:rFonts w:cs="Times New Roman"/>
          <w:sz w:val="28"/>
          <w:szCs w:val="28"/>
          <w:lang w:val="en-US"/>
        </w:rPr>
        <w:t>korvesti</w:t>
      </w:r>
      <w:r w:rsidRPr="00C56D7B">
        <w:rPr>
          <w:rFonts w:cs="Times New Roman"/>
          <w:sz w:val="28"/>
          <w:szCs w:val="28"/>
        </w:rPr>
        <w:t>.</w:t>
      </w:r>
      <w:r w:rsidRPr="00C56D7B">
        <w:rPr>
          <w:rFonts w:cs="Times New Roman"/>
          <w:sz w:val="28"/>
          <w:szCs w:val="28"/>
          <w:lang w:val="en-US"/>
        </w:rPr>
        <w:t>ru</w:t>
      </w:r>
    </w:p>
    <w:p w:rsidR="00885865" w:rsidRPr="00C56D7B" w:rsidRDefault="00885865" w:rsidP="00885865">
      <w:pPr>
        <w:rPr>
          <w:rFonts w:cs="Times New Roman"/>
        </w:rPr>
      </w:pPr>
      <w:r w:rsidRPr="00C56D7B">
        <w:rPr>
          <w:rFonts w:cs="Times New Roman"/>
          <w:b/>
          <w:sz w:val="28"/>
          <w:szCs w:val="28"/>
          <w:u w:val="single"/>
        </w:rPr>
        <w:t>5.  Официальный сайт администрации муниципального образования Кореновский район</w:t>
      </w:r>
    </w:p>
    <w:p w:rsidR="00885865" w:rsidRPr="00C56D7B" w:rsidRDefault="00885865" w:rsidP="00885865">
      <w:pPr>
        <w:rPr>
          <w:rFonts w:cs="Times New Roman"/>
        </w:rPr>
      </w:pPr>
    </w:p>
    <w:p w:rsidR="00885865" w:rsidRPr="00C56D7B" w:rsidRDefault="00885865" w:rsidP="00885865">
      <w:pPr>
        <w:rPr>
          <w:rFonts w:cs="Times New Roman"/>
        </w:rPr>
      </w:pPr>
      <w:r w:rsidRPr="00C56D7B">
        <w:rPr>
          <w:rFonts w:cs="Times New Roman"/>
          <w:sz w:val="28"/>
          <w:szCs w:val="28"/>
        </w:rPr>
        <w:t>Принято в СМИ на размещение</w:t>
      </w:r>
    </w:p>
    <w:p w:rsidR="00885865" w:rsidRPr="00C56D7B" w:rsidRDefault="00885865" w:rsidP="00885865">
      <w:pPr>
        <w:rPr>
          <w:rFonts w:cs="Times New Roman"/>
        </w:rPr>
      </w:pPr>
    </w:p>
    <w:p w:rsidR="00885865" w:rsidRPr="00C56D7B" w:rsidRDefault="00885865" w:rsidP="00885865">
      <w:pPr>
        <w:rPr>
          <w:rFonts w:cs="Times New Roman"/>
        </w:rPr>
      </w:pPr>
      <w:r w:rsidRPr="00C56D7B">
        <w:rPr>
          <w:rFonts w:cs="Times New Roman"/>
          <w:sz w:val="28"/>
          <w:szCs w:val="28"/>
        </w:rPr>
        <w:t>Подпись                              "_____"______________20__ г.</w:t>
      </w:r>
    </w:p>
    <w:p w:rsidR="00885865" w:rsidRPr="00C56D7B" w:rsidRDefault="00885865" w:rsidP="00885865">
      <w:pPr>
        <w:pStyle w:val="a9"/>
        <w:tabs>
          <w:tab w:val="left" w:pos="8463"/>
        </w:tabs>
        <w:rPr>
          <w:rFonts w:cs="Times New Roman"/>
        </w:rPr>
      </w:pPr>
    </w:p>
    <w:p w:rsidR="00885865" w:rsidRPr="00C56D7B" w:rsidRDefault="00885865" w:rsidP="00885865">
      <w:pPr>
        <w:pStyle w:val="Standard"/>
        <w:rPr>
          <w:rFonts w:cs="Times New Roman"/>
        </w:rPr>
      </w:pPr>
    </w:p>
    <w:p w:rsidR="0093253C" w:rsidRPr="00C56D7B" w:rsidRDefault="0093253C">
      <w:pPr>
        <w:pStyle w:val="Standard"/>
        <w:rPr>
          <w:rFonts w:cs="Times New Roman"/>
        </w:rPr>
      </w:pPr>
    </w:p>
    <w:sectPr w:rsidR="0093253C" w:rsidRPr="00C56D7B" w:rsidSect="006F78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76" w:right="566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DFE" w:rsidRDefault="00224DFE">
      <w:r>
        <w:separator/>
      </w:r>
    </w:p>
  </w:endnote>
  <w:endnote w:type="continuationSeparator" w:id="1">
    <w:p w:rsidR="00224DFE" w:rsidRDefault="0022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D479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D4793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D4793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D4793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D4793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D479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DFE" w:rsidRDefault="00224DFE">
      <w:r>
        <w:separator/>
      </w:r>
    </w:p>
  </w:footnote>
  <w:footnote w:type="continuationSeparator" w:id="1">
    <w:p w:rsidR="00224DFE" w:rsidRDefault="0022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120F1A">
    <w:pPr>
      <w:pStyle w:val="ab"/>
      <w:jc w:val="center"/>
    </w:pPr>
    <w:r>
      <w:rPr>
        <w:sz w:val="28"/>
      </w:rPr>
      <w:fldChar w:fldCharType="begin"/>
    </w:r>
    <w:r w:rsidR="00D47933">
      <w:rPr>
        <w:sz w:val="28"/>
      </w:rPr>
      <w:instrText xml:space="preserve"> PAGE </w:instrText>
    </w:r>
    <w:r>
      <w:rPr>
        <w:sz w:val="28"/>
      </w:rPr>
      <w:fldChar w:fldCharType="separate"/>
    </w:r>
    <w:r w:rsidR="009A6EC1">
      <w:rPr>
        <w:noProof/>
        <w:sz w:val="28"/>
      </w:rPr>
      <w:t>2</w:t>
    </w:r>
    <w:r>
      <w:rPr>
        <w:sz w:val="28"/>
      </w:rPr>
      <w:fldChar w:fldCharType="end"/>
    </w:r>
  </w:p>
  <w:p w:rsidR="00D47933" w:rsidRDefault="00D4793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D4793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120F1A">
    <w:pPr>
      <w:pStyle w:val="ab"/>
      <w:jc w:val="center"/>
    </w:pPr>
    <w:fldSimple w:instr=" PAGE ">
      <w:r w:rsidR="009A6EC1">
        <w:rPr>
          <w:noProof/>
        </w:rPr>
        <w:t>10</w:t>
      </w:r>
    </w:fldSimple>
  </w:p>
  <w:p w:rsidR="00D47933" w:rsidRDefault="00D47933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D4793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D4793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120F1A">
    <w:pPr>
      <w:pStyle w:val="ab"/>
      <w:jc w:val="center"/>
    </w:pPr>
    <w:fldSimple w:instr=" PAGE ">
      <w:r w:rsidR="00D47933">
        <w:t>7</w:t>
      </w:r>
    </w:fldSimple>
  </w:p>
  <w:p w:rsidR="00D47933" w:rsidRDefault="00D47933">
    <w:pPr>
      <w:pStyle w:val="ab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33" w:rsidRDefault="00D4793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709"/>
        </w:tabs>
        <w:ind w:left="0" w:firstLine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51C3A46"/>
    <w:multiLevelType w:val="hybridMultilevel"/>
    <w:tmpl w:val="E2E2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6B05"/>
    <w:multiLevelType w:val="hybridMultilevel"/>
    <w:tmpl w:val="4C641462"/>
    <w:lvl w:ilvl="0" w:tplc="26D8B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D8006F"/>
    <w:multiLevelType w:val="hybridMultilevel"/>
    <w:tmpl w:val="88964FC6"/>
    <w:lvl w:ilvl="0" w:tplc="D8D4D70A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plc="217E2D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D5691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 w:tplc="29005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FB6C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8CFB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7F04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6C6F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822B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BB5"/>
    <w:rsid w:val="0000421E"/>
    <w:rsid w:val="00005F05"/>
    <w:rsid w:val="00010009"/>
    <w:rsid w:val="0001616C"/>
    <w:rsid w:val="00016FC1"/>
    <w:rsid w:val="00020047"/>
    <w:rsid w:val="000233A7"/>
    <w:rsid w:val="00032CDC"/>
    <w:rsid w:val="00042A9F"/>
    <w:rsid w:val="000441D7"/>
    <w:rsid w:val="000462A2"/>
    <w:rsid w:val="00050392"/>
    <w:rsid w:val="00057B42"/>
    <w:rsid w:val="00062480"/>
    <w:rsid w:val="00065205"/>
    <w:rsid w:val="00066136"/>
    <w:rsid w:val="000800A8"/>
    <w:rsid w:val="00082586"/>
    <w:rsid w:val="000928D9"/>
    <w:rsid w:val="00093894"/>
    <w:rsid w:val="00096793"/>
    <w:rsid w:val="000A1296"/>
    <w:rsid w:val="000A2A0A"/>
    <w:rsid w:val="000A341E"/>
    <w:rsid w:val="000A3651"/>
    <w:rsid w:val="000A7FD0"/>
    <w:rsid w:val="000B45E8"/>
    <w:rsid w:val="000B6824"/>
    <w:rsid w:val="000B76E1"/>
    <w:rsid w:val="000C0373"/>
    <w:rsid w:val="000C28B3"/>
    <w:rsid w:val="000C60FF"/>
    <w:rsid w:val="000D032D"/>
    <w:rsid w:val="000D6AE4"/>
    <w:rsid w:val="000E3F6F"/>
    <w:rsid w:val="000E4343"/>
    <w:rsid w:val="000E6A08"/>
    <w:rsid w:val="000F0015"/>
    <w:rsid w:val="000F6981"/>
    <w:rsid w:val="00104798"/>
    <w:rsid w:val="0011012C"/>
    <w:rsid w:val="00110AB6"/>
    <w:rsid w:val="00111916"/>
    <w:rsid w:val="00111D31"/>
    <w:rsid w:val="0011298D"/>
    <w:rsid w:val="00117DCE"/>
    <w:rsid w:val="00120F1A"/>
    <w:rsid w:val="00124377"/>
    <w:rsid w:val="0012658A"/>
    <w:rsid w:val="001271CF"/>
    <w:rsid w:val="0013419E"/>
    <w:rsid w:val="001371D8"/>
    <w:rsid w:val="00140BA1"/>
    <w:rsid w:val="00143AA1"/>
    <w:rsid w:val="00144EAB"/>
    <w:rsid w:val="00145E8F"/>
    <w:rsid w:val="00150046"/>
    <w:rsid w:val="00160627"/>
    <w:rsid w:val="0016099A"/>
    <w:rsid w:val="0016360A"/>
    <w:rsid w:val="00165262"/>
    <w:rsid w:val="0016586A"/>
    <w:rsid w:val="00166BC2"/>
    <w:rsid w:val="00166C5E"/>
    <w:rsid w:val="00166F61"/>
    <w:rsid w:val="00171B6C"/>
    <w:rsid w:val="0017790B"/>
    <w:rsid w:val="00182B25"/>
    <w:rsid w:val="0018357B"/>
    <w:rsid w:val="00183E81"/>
    <w:rsid w:val="00184663"/>
    <w:rsid w:val="0019072A"/>
    <w:rsid w:val="00192B04"/>
    <w:rsid w:val="001A19FB"/>
    <w:rsid w:val="001A3796"/>
    <w:rsid w:val="001A64E8"/>
    <w:rsid w:val="001B376D"/>
    <w:rsid w:val="001B4E9A"/>
    <w:rsid w:val="001C5142"/>
    <w:rsid w:val="001D1883"/>
    <w:rsid w:val="001D5C25"/>
    <w:rsid w:val="001E2882"/>
    <w:rsid w:val="001E33F9"/>
    <w:rsid w:val="001E6052"/>
    <w:rsid w:val="001F5E63"/>
    <w:rsid w:val="001F5FCA"/>
    <w:rsid w:val="001F7014"/>
    <w:rsid w:val="00200334"/>
    <w:rsid w:val="0020087D"/>
    <w:rsid w:val="002065E8"/>
    <w:rsid w:val="00207442"/>
    <w:rsid w:val="0021247A"/>
    <w:rsid w:val="00215570"/>
    <w:rsid w:val="00220A1E"/>
    <w:rsid w:val="00224DFE"/>
    <w:rsid w:val="002279B6"/>
    <w:rsid w:val="00230AC9"/>
    <w:rsid w:val="0023580D"/>
    <w:rsid w:val="00240657"/>
    <w:rsid w:val="0024169D"/>
    <w:rsid w:val="00245E15"/>
    <w:rsid w:val="00246336"/>
    <w:rsid w:val="0025088C"/>
    <w:rsid w:val="00253C57"/>
    <w:rsid w:val="002642A2"/>
    <w:rsid w:val="002642E3"/>
    <w:rsid w:val="00264E2E"/>
    <w:rsid w:val="00270C28"/>
    <w:rsid w:val="00272EAA"/>
    <w:rsid w:val="00282CEA"/>
    <w:rsid w:val="0028338B"/>
    <w:rsid w:val="002845E6"/>
    <w:rsid w:val="00293C40"/>
    <w:rsid w:val="002A230A"/>
    <w:rsid w:val="002A4712"/>
    <w:rsid w:val="002A4D6C"/>
    <w:rsid w:val="002A52F6"/>
    <w:rsid w:val="002B2D1B"/>
    <w:rsid w:val="002B348C"/>
    <w:rsid w:val="002C0300"/>
    <w:rsid w:val="002C0616"/>
    <w:rsid w:val="002C240A"/>
    <w:rsid w:val="002C38B9"/>
    <w:rsid w:val="002C3DD8"/>
    <w:rsid w:val="002C5F87"/>
    <w:rsid w:val="002D1CA0"/>
    <w:rsid w:val="002E1D12"/>
    <w:rsid w:val="002E793E"/>
    <w:rsid w:val="002E7E1C"/>
    <w:rsid w:val="002F0F5B"/>
    <w:rsid w:val="002F2CCB"/>
    <w:rsid w:val="002F3B35"/>
    <w:rsid w:val="002F5E59"/>
    <w:rsid w:val="00303A3A"/>
    <w:rsid w:val="0030559A"/>
    <w:rsid w:val="00314EF0"/>
    <w:rsid w:val="0031606B"/>
    <w:rsid w:val="0032321E"/>
    <w:rsid w:val="00332A28"/>
    <w:rsid w:val="00333452"/>
    <w:rsid w:val="00336C27"/>
    <w:rsid w:val="003457CF"/>
    <w:rsid w:val="003468ED"/>
    <w:rsid w:val="00346B09"/>
    <w:rsid w:val="00353FF5"/>
    <w:rsid w:val="0035445D"/>
    <w:rsid w:val="00355FD4"/>
    <w:rsid w:val="0036031D"/>
    <w:rsid w:val="003634DA"/>
    <w:rsid w:val="00363BCC"/>
    <w:rsid w:val="00370831"/>
    <w:rsid w:val="00371E3C"/>
    <w:rsid w:val="00372936"/>
    <w:rsid w:val="00376527"/>
    <w:rsid w:val="00381B29"/>
    <w:rsid w:val="00383BF7"/>
    <w:rsid w:val="003937C8"/>
    <w:rsid w:val="003942A0"/>
    <w:rsid w:val="00395A9C"/>
    <w:rsid w:val="00396400"/>
    <w:rsid w:val="003A0E76"/>
    <w:rsid w:val="003A484B"/>
    <w:rsid w:val="003A5EB9"/>
    <w:rsid w:val="003B0F69"/>
    <w:rsid w:val="003B3AFE"/>
    <w:rsid w:val="003B51BA"/>
    <w:rsid w:val="003D13C1"/>
    <w:rsid w:val="003D1AE7"/>
    <w:rsid w:val="003D59E7"/>
    <w:rsid w:val="003D6BD4"/>
    <w:rsid w:val="003D73F2"/>
    <w:rsid w:val="003E1116"/>
    <w:rsid w:val="003F02F3"/>
    <w:rsid w:val="003F0EF8"/>
    <w:rsid w:val="003F1E98"/>
    <w:rsid w:val="003F5D5F"/>
    <w:rsid w:val="00403468"/>
    <w:rsid w:val="00404812"/>
    <w:rsid w:val="004079DB"/>
    <w:rsid w:val="00411DA0"/>
    <w:rsid w:val="004252C8"/>
    <w:rsid w:val="0042570B"/>
    <w:rsid w:val="00425BB8"/>
    <w:rsid w:val="00425D9E"/>
    <w:rsid w:val="0043268E"/>
    <w:rsid w:val="0044583C"/>
    <w:rsid w:val="0044631A"/>
    <w:rsid w:val="00450D9E"/>
    <w:rsid w:val="004546D5"/>
    <w:rsid w:val="00456DE9"/>
    <w:rsid w:val="0046028F"/>
    <w:rsid w:val="004644D5"/>
    <w:rsid w:val="004650FA"/>
    <w:rsid w:val="004834A7"/>
    <w:rsid w:val="004836AB"/>
    <w:rsid w:val="00485A6D"/>
    <w:rsid w:val="004861B9"/>
    <w:rsid w:val="004869C4"/>
    <w:rsid w:val="00494F54"/>
    <w:rsid w:val="00496763"/>
    <w:rsid w:val="00496CD6"/>
    <w:rsid w:val="004A2820"/>
    <w:rsid w:val="004B020B"/>
    <w:rsid w:val="004B3947"/>
    <w:rsid w:val="004B3DD3"/>
    <w:rsid w:val="004B5042"/>
    <w:rsid w:val="004B632B"/>
    <w:rsid w:val="004C226D"/>
    <w:rsid w:val="004C305F"/>
    <w:rsid w:val="004C7BC4"/>
    <w:rsid w:val="004D6CA5"/>
    <w:rsid w:val="004E074C"/>
    <w:rsid w:val="004E5850"/>
    <w:rsid w:val="004E6D29"/>
    <w:rsid w:val="0050025E"/>
    <w:rsid w:val="005053B7"/>
    <w:rsid w:val="00510D05"/>
    <w:rsid w:val="005219BD"/>
    <w:rsid w:val="005220BC"/>
    <w:rsid w:val="005222DB"/>
    <w:rsid w:val="00522AC7"/>
    <w:rsid w:val="00522BB3"/>
    <w:rsid w:val="00523D7C"/>
    <w:rsid w:val="00525C4E"/>
    <w:rsid w:val="00530C0D"/>
    <w:rsid w:val="00532C75"/>
    <w:rsid w:val="005340C2"/>
    <w:rsid w:val="005403B7"/>
    <w:rsid w:val="005432D4"/>
    <w:rsid w:val="005467DC"/>
    <w:rsid w:val="005521C4"/>
    <w:rsid w:val="005523E8"/>
    <w:rsid w:val="00552FE0"/>
    <w:rsid w:val="00555FCE"/>
    <w:rsid w:val="005626B4"/>
    <w:rsid w:val="00566A28"/>
    <w:rsid w:val="005670F8"/>
    <w:rsid w:val="005677A4"/>
    <w:rsid w:val="00571826"/>
    <w:rsid w:val="00572325"/>
    <w:rsid w:val="00576BF8"/>
    <w:rsid w:val="00577CC0"/>
    <w:rsid w:val="00580BF0"/>
    <w:rsid w:val="00582450"/>
    <w:rsid w:val="005865F8"/>
    <w:rsid w:val="005873CE"/>
    <w:rsid w:val="005922C4"/>
    <w:rsid w:val="005970D0"/>
    <w:rsid w:val="00597A1E"/>
    <w:rsid w:val="005A2BFD"/>
    <w:rsid w:val="005A32AC"/>
    <w:rsid w:val="005A37D9"/>
    <w:rsid w:val="005A4839"/>
    <w:rsid w:val="005A65B3"/>
    <w:rsid w:val="005C28E3"/>
    <w:rsid w:val="005C57D9"/>
    <w:rsid w:val="005D2484"/>
    <w:rsid w:val="005D29F7"/>
    <w:rsid w:val="005D3DE1"/>
    <w:rsid w:val="005E5A1C"/>
    <w:rsid w:val="005E7CF4"/>
    <w:rsid w:val="005F354D"/>
    <w:rsid w:val="005F377B"/>
    <w:rsid w:val="005F5481"/>
    <w:rsid w:val="006012BD"/>
    <w:rsid w:val="00602853"/>
    <w:rsid w:val="006040C9"/>
    <w:rsid w:val="00612104"/>
    <w:rsid w:val="006208DA"/>
    <w:rsid w:val="0062257B"/>
    <w:rsid w:val="00622591"/>
    <w:rsid w:val="0062436F"/>
    <w:rsid w:val="00631435"/>
    <w:rsid w:val="00634F5F"/>
    <w:rsid w:val="0064439F"/>
    <w:rsid w:val="0065106D"/>
    <w:rsid w:val="006565A7"/>
    <w:rsid w:val="00656921"/>
    <w:rsid w:val="00664643"/>
    <w:rsid w:val="006654FF"/>
    <w:rsid w:val="0066560B"/>
    <w:rsid w:val="00670680"/>
    <w:rsid w:val="00675799"/>
    <w:rsid w:val="00676FFC"/>
    <w:rsid w:val="006770E1"/>
    <w:rsid w:val="00677212"/>
    <w:rsid w:val="006818B8"/>
    <w:rsid w:val="00681D83"/>
    <w:rsid w:val="00684C35"/>
    <w:rsid w:val="00685E18"/>
    <w:rsid w:val="00686993"/>
    <w:rsid w:val="00687BEB"/>
    <w:rsid w:val="00693723"/>
    <w:rsid w:val="00693E17"/>
    <w:rsid w:val="00696102"/>
    <w:rsid w:val="006A23C5"/>
    <w:rsid w:val="006A3B3D"/>
    <w:rsid w:val="006A6807"/>
    <w:rsid w:val="006B01ED"/>
    <w:rsid w:val="006C5B18"/>
    <w:rsid w:val="006D7C3E"/>
    <w:rsid w:val="006E458F"/>
    <w:rsid w:val="006E4C0B"/>
    <w:rsid w:val="006E4C20"/>
    <w:rsid w:val="006F0037"/>
    <w:rsid w:val="006F0299"/>
    <w:rsid w:val="006F788B"/>
    <w:rsid w:val="007054CC"/>
    <w:rsid w:val="00710770"/>
    <w:rsid w:val="007113A8"/>
    <w:rsid w:val="0072372A"/>
    <w:rsid w:val="00725BA3"/>
    <w:rsid w:val="0073098D"/>
    <w:rsid w:val="00731EAE"/>
    <w:rsid w:val="0074070F"/>
    <w:rsid w:val="00744468"/>
    <w:rsid w:val="00746ECE"/>
    <w:rsid w:val="00756DEB"/>
    <w:rsid w:val="007576C6"/>
    <w:rsid w:val="00757A80"/>
    <w:rsid w:val="007723D5"/>
    <w:rsid w:val="00781829"/>
    <w:rsid w:val="00781EC8"/>
    <w:rsid w:val="00782BBD"/>
    <w:rsid w:val="00782FCC"/>
    <w:rsid w:val="007859AD"/>
    <w:rsid w:val="007905C7"/>
    <w:rsid w:val="007A09A7"/>
    <w:rsid w:val="007A1C62"/>
    <w:rsid w:val="007A7231"/>
    <w:rsid w:val="007B2836"/>
    <w:rsid w:val="007B28B3"/>
    <w:rsid w:val="007B2AAE"/>
    <w:rsid w:val="007B3057"/>
    <w:rsid w:val="007B4208"/>
    <w:rsid w:val="007B4C0D"/>
    <w:rsid w:val="007B712D"/>
    <w:rsid w:val="007C1CA0"/>
    <w:rsid w:val="007C7AA7"/>
    <w:rsid w:val="007D1E75"/>
    <w:rsid w:val="007D4562"/>
    <w:rsid w:val="007D63D1"/>
    <w:rsid w:val="007E1379"/>
    <w:rsid w:val="007E302E"/>
    <w:rsid w:val="007F17C9"/>
    <w:rsid w:val="007F280D"/>
    <w:rsid w:val="00801790"/>
    <w:rsid w:val="00801915"/>
    <w:rsid w:val="00802571"/>
    <w:rsid w:val="0080459C"/>
    <w:rsid w:val="00812B09"/>
    <w:rsid w:val="008204C5"/>
    <w:rsid w:val="00822543"/>
    <w:rsid w:val="00823ABA"/>
    <w:rsid w:val="00824C17"/>
    <w:rsid w:val="008271CE"/>
    <w:rsid w:val="00832D5C"/>
    <w:rsid w:val="00833C3A"/>
    <w:rsid w:val="00835B4C"/>
    <w:rsid w:val="00843AB7"/>
    <w:rsid w:val="0084561A"/>
    <w:rsid w:val="00845628"/>
    <w:rsid w:val="00856319"/>
    <w:rsid w:val="008666D1"/>
    <w:rsid w:val="008679CF"/>
    <w:rsid w:val="0087234B"/>
    <w:rsid w:val="00876A9C"/>
    <w:rsid w:val="00882772"/>
    <w:rsid w:val="00884052"/>
    <w:rsid w:val="00884444"/>
    <w:rsid w:val="00884DE0"/>
    <w:rsid w:val="00885865"/>
    <w:rsid w:val="00886DA3"/>
    <w:rsid w:val="008905ED"/>
    <w:rsid w:val="00891BC9"/>
    <w:rsid w:val="008A47D7"/>
    <w:rsid w:val="008A4FEC"/>
    <w:rsid w:val="008B295E"/>
    <w:rsid w:val="008C3053"/>
    <w:rsid w:val="008C3314"/>
    <w:rsid w:val="008C673F"/>
    <w:rsid w:val="008C6F1C"/>
    <w:rsid w:val="008C7890"/>
    <w:rsid w:val="008D1BD0"/>
    <w:rsid w:val="008D35CE"/>
    <w:rsid w:val="008D3B97"/>
    <w:rsid w:val="008D4DD2"/>
    <w:rsid w:val="008D6317"/>
    <w:rsid w:val="008E0251"/>
    <w:rsid w:val="008E047C"/>
    <w:rsid w:val="008E071D"/>
    <w:rsid w:val="008F606A"/>
    <w:rsid w:val="008F77B5"/>
    <w:rsid w:val="009001C9"/>
    <w:rsid w:val="00900F62"/>
    <w:rsid w:val="00903067"/>
    <w:rsid w:val="00916376"/>
    <w:rsid w:val="00916A48"/>
    <w:rsid w:val="00917310"/>
    <w:rsid w:val="00923090"/>
    <w:rsid w:val="00923913"/>
    <w:rsid w:val="00924643"/>
    <w:rsid w:val="0093253C"/>
    <w:rsid w:val="00933462"/>
    <w:rsid w:val="00942BDF"/>
    <w:rsid w:val="00942D1D"/>
    <w:rsid w:val="0094514B"/>
    <w:rsid w:val="00945339"/>
    <w:rsid w:val="0094683C"/>
    <w:rsid w:val="00947984"/>
    <w:rsid w:val="00955C15"/>
    <w:rsid w:val="00960D8B"/>
    <w:rsid w:val="00960DFD"/>
    <w:rsid w:val="00961048"/>
    <w:rsid w:val="00961857"/>
    <w:rsid w:val="009630B2"/>
    <w:rsid w:val="009644C9"/>
    <w:rsid w:val="0096519C"/>
    <w:rsid w:val="0096540A"/>
    <w:rsid w:val="00971167"/>
    <w:rsid w:val="009748E1"/>
    <w:rsid w:val="0097790B"/>
    <w:rsid w:val="00985017"/>
    <w:rsid w:val="009869F7"/>
    <w:rsid w:val="0099070B"/>
    <w:rsid w:val="0099303B"/>
    <w:rsid w:val="00993874"/>
    <w:rsid w:val="009A3942"/>
    <w:rsid w:val="009A6EC1"/>
    <w:rsid w:val="009B5404"/>
    <w:rsid w:val="009B58B1"/>
    <w:rsid w:val="009C20EF"/>
    <w:rsid w:val="009C3709"/>
    <w:rsid w:val="009C6BEF"/>
    <w:rsid w:val="009D1D39"/>
    <w:rsid w:val="009D5B72"/>
    <w:rsid w:val="009D7354"/>
    <w:rsid w:val="009E2D96"/>
    <w:rsid w:val="009E4CE9"/>
    <w:rsid w:val="009E6283"/>
    <w:rsid w:val="009F1E11"/>
    <w:rsid w:val="009F38C7"/>
    <w:rsid w:val="009F3C00"/>
    <w:rsid w:val="00A0081C"/>
    <w:rsid w:val="00A057F8"/>
    <w:rsid w:val="00A060B2"/>
    <w:rsid w:val="00A074DD"/>
    <w:rsid w:val="00A076BC"/>
    <w:rsid w:val="00A17562"/>
    <w:rsid w:val="00A17A98"/>
    <w:rsid w:val="00A2177A"/>
    <w:rsid w:val="00A22A71"/>
    <w:rsid w:val="00A2335F"/>
    <w:rsid w:val="00A3129C"/>
    <w:rsid w:val="00A34597"/>
    <w:rsid w:val="00A357A2"/>
    <w:rsid w:val="00A36516"/>
    <w:rsid w:val="00A40C14"/>
    <w:rsid w:val="00A424A4"/>
    <w:rsid w:val="00A668A6"/>
    <w:rsid w:val="00A66F70"/>
    <w:rsid w:val="00A6795B"/>
    <w:rsid w:val="00A71522"/>
    <w:rsid w:val="00A80270"/>
    <w:rsid w:val="00A85400"/>
    <w:rsid w:val="00A919FB"/>
    <w:rsid w:val="00A91B06"/>
    <w:rsid w:val="00A941DF"/>
    <w:rsid w:val="00AA747E"/>
    <w:rsid w:val="00AB3A75"/>
    <w:rsid w:val="00AB7204"/>
    <w:rsid w:val="00AC02DD"/>
    <w:rsid w:val="00AC2C66"/>
    <w:rsid w:val="00AC441A"/>
    <w:rsid w:val="00AC7FC9"/>
    <w:rsid w:val="00AD4C69"/>
    <w:rsid w:val="00AD50A4"/>
    <w:rsid w:val="00AD51A9"/>
    <w:rsid w:val="00AD626E"/>
    <w:rsid w:val="00AE0CB8"/>
    <w:rsid w:val="00AE3B02"/>
    <w:rsid w:val="00AE3BA5"/>
    <w:rsid w:val="00AE3F2A"/>
    <w:rsid w:val="00AE42DB"/>
    <w:rsid w:val="00AE553A"/>
    <w:rsid w:val="00AE5770"/>
    <w:rsid w:val="00AE5D49"/>
    <w:rsid w:val="00AE649D"/>
    <w:rsid w:val="00AE75E6"/>
    <w:rsid w:val="00AF1F28"/>
    <w:rsid w:val="00AF323E"/>
    <w:rsid w:val="00AF3CDC"/>
    <w:rsid w:val="00B03B51"/>
    <w:rsid w:val="00B13AE6"/>
    <w:rsid w:val="00B13CB3"/>
    <w:rsid w:val="00B15F24"/>
    <w:rsid w:val="00B230BB"/>
    <w:rsid w:val="00B2482F"/>
    <w:rsid w:val="00B27726"/>
    <w:rsid w:val="00B30909"/>
    <w:rsid w:val="00B32D45"/>
    <w:rsid w:val="00B34555"/>
    <w:rsid w:val="00B419F0"/>
    <w:rsid w:val="00B41D2D"/>
    <w:rsid w:val="00B439B6"/>
    <w:rsid w:val="00B471DD"/>
    <w:rsid w:val="00B47602"/>
    <w:rsid w:val="00B5091C"/>
    <w:rsid w:val="00B50B10"/>
    <w:rsid w:val="00B54B32"/>
    <w:rsid w:val="00B5573E"/>
    <w:rsid w:val="00B6130C"/>
    <w:rsid w:val="00B65884"/>
    <w:rsid w:val="00B66E11"/>
    <w:rsid w:val="00B75D87"/>
    <w:rsid w:val="00B820A7"/>
    <w:rsid w:val="00B83CC8"/>
    <w:rsid w:val="00B84FB4"/>
    <w:rsid w:val="00B85519"/>
    <w:rsid w:val="00B90BB5"/>
    <w:rsid w:val="00B914BD"/>
    <w:rsid w:val="00B922B9"/>
    <w:rsid w:val="00B92A3B"/>
    <w:rsid w:val="00B95C07"/>
    <w:rsid w:val="00B97DB8"/>
    <w:rsid w:val="00BA0617"/>
    <w:rsid w:val="00BA17D8"/>
    <w:rsid w:val="00BA4E2F"/>
    <w:rsid w:val="00BA7B1F"/>
    <w:rsid w:val="00BB1D93"/>
    <w:rsid w:val="00BB3061"/>
    <w:rsid w:val="00BC0585"/>
    <w:rsid w:val="00BC1943"/>
    <w:rsid w:val="00BC2608"/>
    <w:rsid w:val="00BC364E"/>
    <w:rsid w:val="00BC3895"/>
    <w:rsid w:val="00BC7C51"/>
    <w:rsid w:val="00BD0099"/>
    <w:rsid w:val="00BD0216"/>
    <w:rsid w:val="00BD0A49"/>
    <w:rsid w:val="00BD2765"/>
    <w:rsid w:val="00BD2C7F"/>
    <w:rsid w:val="00BD6EAB"/>
    <w:rsid w:val="00BD72CF"/>
    <w:rsid w:val="00BE19B3"/>
    <w:rsid w:val="00BE481F"/>
    <w:rsid w:val="00BE67DC"/>
    <w:rsid w:val="00BE6B53"/>
    <w:rsid w:val="00BF6348"/>
    <w:rsid w:val="00C02F45"/>
    <w:rsid w:val="00C066DF"/>
    <w:rsid w:val="00C13E5C"/>
    <w:rsid w:val="00C16BC4"/>
    <w:rsid w:val="00C20A56"/>
    <w:rsid w:val="00C217A7"/>
    <w:rsid w:val="00C254D3"/>
    <w:rsid w:val="00C3027F"/>
    <w:rsid w:val="00C329A9"/>
    <w:rsid w:val="00C421CA"/>
    <w:rsid w:val="00C433DB"/>
    <w:rsid w:val="00C44E48"/>
    <w:rsid w:val="00C55ACB"/>
    <w:rsid w:val="00C56B46"/>
    <w:rsid w:val="00C56D7B"/>
    <w:rsid w:val="00C63F54"/>
    <w:rsid w:val="00C7023C"/>
    <w:rsid w:val="00C74CBB"/>
    <w:rsid w:val="00C74FCF"/>
    <w:rsid w:val="00C76086"/>
    <w:rsid w:val="00C77175"/>
    <w:rsid w:val="00C775B3"/>
    <w:rsid w:val="00C8146A"/>
    <w:rsid w:val="00C9002E"/>
    <w:rsid w:val="00C91C34"/>
    <w:rsid w:val="00C97B56"/>
    <w:rsid w:val="00CA0157"/>
    <w:rsid w:val="00CA0C7C"/>
    <w:rsid w:val="00CA281A"/>
    <w:rsid w:val="00CA6E8F"/>
    <w:rsid w:val="00CB36F1"/>
    <w:rsid w:val="00CB5953"/>
    <w:rsid w:val="00CB7931"/>
    <w:rsid w:val="00CC10E5"/>
    <w:rsid w:val="00CC4668"/>
    <w:rsid w:val="00CC5F83"/>
    <w:rsid w:val="00CC67C4"/>
    <w:rsid w:val="00CD038A"/>
    <w:rsid w:val="00CD1EB8"/>
    <w:rsid w:val="00CD2705"/>
    <w:rsid w:val="00CD2D0B"/>
    <w:rsid w:val="00CD3149"/>
    <w:rsid w:val="00CD31AB"/>
    <w:rsid w:val="00CD53C0"/>
    <w:rsid w:val="00CE0A15"/>
    <w:rsid w:val="00CE11A1"/>
    <w:rsid w:val="00CE2868"/>
    <w:rsid w:val="00CE2C55"/>
    <w:rsid w:val="00CE494C"/>
    <w:rsid w:val="00CE69C8"/>
    <w:rsid w:val="00CF0859"/>
    <w:rsid w:val="00CF23D4"/>
    <w:rsid w:val="00CF6B38"/>
    <w:rsid w:val="00D01AF0"/>
    <w:rsid w:val="00D038EB"/>
    <w:rsid w:val="00D05E9A"/>
    <w:rsid w:val="00D12AE5"/>
    <w:rsid w:val="00D21392"/>
    <w:rsid w:val="00D215BF"/>
    <w:rsid w:val="00D219D8"/>
    <w:rsid w:val="00D21DDF"/>
    <w:rsid w:val="00D30D65"/>
    <w:rsid w:val="00D3418C"/>
    <w:rsid w:val="00D35EC1"/>
    <w:rsid w:val="00D42077"/>
    <w:rsid w:val="00D44327"/>
    <w:rsid w:val="00D47655"/>
    <w:rsid w:val="00D47933"/>
    <w:rsid w:val="00D61525"/>
    <w:rsid w:val="00D61B0A"/>
    <w:rsid w:val="00D67D62"/>
    <w:rsid w:val="00D72192"/>
    <w:rsid w:val="00D721E7"/>
    <w:rsid w:val="00D72CFE"/>
    <w:rsid w:val="00D77118"/>
    <w:rsid w:val="00D7759F"/>
    <w:rsid w:val="00D80E9F"/>
    <w:rsid w:val="00D81D32"/>
    <w:rsid w:val="00D825A2"/>
    <w:rsid w:val="00D82A20"/>
    <w:rsid w:val="00D834B6"/>
    <w:rsid w:val="00D83A37"/>
    <w:rsid w:val="00D917E8"/>
    <w:rsid w:val="00D9306D"/>
    <w:rsid w:val="00D97CC0"/>
    <w:rsid w:val="00DB24E2"/>
    <w:rsid w:val="00DB75E8"/>
    <w:rsid w:val="00DB7877"/>
    <w:rsid w:val="00DC0D96"/>
    <w:rsid w:val="00DD1D37"/>
    <w:rsid w:val="00DD3729"/>
    <w:rsid w:val="00DD62A9"/>
    <w:rsid w:val="00DE0363"/>
    <w:rsid w:val="00DE198D"/>
    <w:rsid w:val="00DE31EF"/>
    <w:rsid w:val="00DE3404"/>
    <w:rsid w:val="00DF6359"/>
    <w:rsid w:val="00DF6415"/>
    <w:rsid w:val="00DF77F7"/>
    <w:rsid w:val="00E0011A"/>
    <w:rsid w:val="00E00160"/>
    <w:rsid w:val="00E06F0C"/>
    <w:rsid w:val="00E25CEF"/>
    <w:rsid w:val="00E317BB"/>
    <w:rsid w:val="00E31C37"/>
    <w:rsid w:val="00E42A1A"/>
    <w:rsid w:val="00E46DCD"/>
    <w:rsid w:val="00E473FC"/>
    <w:rsid w:val="00E50914"/>
    <w:rsid w:val="00E5126F"/>
    <w:rsid w:val="00E528A5"/>
    <w:rsid w:val="00E56097"/>
    <w:rsid w:val="00E5715B"/>
    <w:rsid w:val="00E72481"/>
    <w:rsid w:val="00E75A36"/>
    <w:rsid w:val="00E76D97"/>
    <w:rsid w:val="00E80AFD"/>
    <w:rsid w:val="00E84331"/>
    <w:rsid w:val="00E86EB4"/>
    <w:rsid w:val="00EA0245"/>
    <w:rsid w:val="00EA1F93"/>
    <w:rsid w:val="00EA21BD"/>
    <w:rsid w:val="00EA4B05"/>
    <w:rsid w:val="00EA51BA"/>
    <w:rsid w:val="00EA5723"/>
    <w:rsid w:val="00EA7553"/>
    <w:rsid w:val="00EB166F"/>
    <w:rsid w:val="00EB5F2A"/>
    <w:rsid w:val="00EB7968"/>
    <w:rsid w:val="00EC41F7"/>
    <w:rsid w:val="00ED5BE9"/>
    <w:rsid w:val="00EE2D18"/>
    <w:rsid w:val="00EE75E2"/>
    <w:rsid w:val="00EE7860"/>
    <w:rsid w:val="00EF2681"/>
    <w:rsid w:val="00EF2CA7"/>
    <w:rsid w:val="00EF4A8A"/>
    <w:rsid w:val="00F00A89"/>
    <w:rsid w:val="00F01702"/>
    <w:rsid w:val="00F054C2"/>
    <w:rsid w:val="00F05584"/>
    <w:rsid w:val="00F06BBD"/>
    <w:rsid w:val="00F113E1"/>
    <w:rsid w:val="00F1439C"/>
    <w:rsid w:val="00F22D0A"/>
    <w:rsid w:val="00F23A5D"/>
    <w:rsid w:val="00F25935"/>
    <w:rsid w:val="00F25C98"/>
    <w:rsid w:val="00F25E97"/>
    <w:rsid w:val="00F27676"/>
    <w:rsid w:val="00F32803"/>
    <w:rsid w:val="00F35248"/>
    <w:rsid w:val="00F5383D"/>
    <w:rsid w:val="00F53F95"/>
    <w:rsid w:val="00F54DBA"/>
    <w:rsid w:val="00F555A5"/>
    <w:rsid w:val="00F617EF"/>
    <w:rsid w:val="00F61F11"/>
    <w:rsid w:val="00F667E6"/>
    <w:rsid w:val="00F67A2D"/>
    <w:rsid w:val="00F72E04"/>
    <w:rsid w:val="00F73766"/>
    <w:rsid w:val="00F741E8"/>
    <w:rsid w:val="00F74339"/>
    <w:rsid w:val="00F74841"/>
    <w:rsid w:val="00F80231"/>
    <w:rsid w:val="00F8181C"/>
    <w:rsid w:val="00F85A95"/>
    <w:rsid w:val="00F869C9"/>
    <w:rsid w:val="00F8780F"/>
    <w:rsid w:val="00F91BD3"/>
    <w:rsid w:val="00F97D9A"/>
    <w:rsid w:val="00FA12F7"/>
    <w:rsid w:val="00FB02D0"/>
    <w:rsid w:val="00FB76A2"/>
    <w:rsid w:val="00FC052B"/>
    <w:rsid w:val="00FC4014"/>
    <w:rsid w:val="00FD067B"/>
    <w:rsid w:val="00FD0AB8"/>
    <w:rsid w:val="00FD33E8"/>
    <w:rsid w:val="00FD3D8E"/>
    <w:rsid w:val="00FD44EA"/>
    <w:rsid w:val="00FD6DFC"/>
    <w:rsid w:val="00FE1853"/>
    <w:rsid w:val="00FE19E4"/>
    <w:rsid w:val="00FE2BBC"/>
    <w:rsid w:val="00FE4729"/>
    <w:rsid w:val="00FE56A3"/>
    <w:rsid w:val="00FF1D9D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B"/>
    <w:pPr>
      <w:widowControl w:val="0"/>
      <w:suppressAutoHyphens/>
      <w:textAlignment w:val="baseline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styleId="1">
    <w:name w:val="heading 1"/>
    <w:basedOn w:val="Heading"/>
    <w:next w:val="Textbody"/>
    <w:qFormat/>
    <w:rsid w:val="006F788B"/>
    <w:pPr>
      <w:numPr>
        <w:numId w:val="1"/>
      </w:numPr>
      <w:outlineLvl w:val="0"/>
    </w:pPr>
  </w:style>
  <w:style w:type="paragraph" w:styleId="2">
    <w:name w:val="heading 2"/>
    <w:basedOn w:val="Heading"/>
    <w:next w:val="Textbody"/>
    <w:qFormat/>
    <w:rsid w:val="006F788B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Heading"/>
    <w:next w:val="Textbody"/>
    <w:qFormat/>
    <w:rsid w:val="006F788B"/>
    <w:pPr>
      <w:numPr>
        <w:ilvl w:val="2"/>
        <w:numId w:val="1"/>
      </w:numPr>
      <w:spacing w:before="1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F788B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6F788B"/>
  </w:style>
  <w:style w:type="character" w:customStyle="1" w:styleId="WW8Num1z2">
    <w:name w:val="WW8Num1z2"/>
    <w:rsid w:val="006F788B"/>
  </w:style>
  <w:style w:type="character" w:customStyle="1" w:styleId="WW8Num1z3">
    <w:name w:val="WW8Num1z3"/>
    <w:rsid w:val="006F788B"/>
  </w:style>
  <w:style w:type="character" w:customStyle="1" w:styleId="WW8Num1z4">
    <w:name w:val="WW8Num1z4"/>
    <w:rsid w:val="006F788B"/>
  </w:style>
  <w:style w:type="character" w:customStyle="1" w:styleId="WW8Num1z5">
    <w:name w:val="WW8Num1z5"/>
    <w:rsid w:val="006F788B"/>
  </w:style>
  <w:style w:type="character" w:customStyle="1" w:styleId="WW8Num1z6">
    <w:name w:val="WW8Num1z6"/>
    <w:rsid w:val="006F788B"/>
  </w:style>
  <w:style w:type="character" w:customStyle="1" w:styleId="WW8Num1z7">
    <w:name w:val="WW8Num1z7"/>
    <w:rsid w:val="006F788B"/>
  </w:style>
  <w:style w:type="character" w:customStyle="1" w:styleId="WW8Num1z8">
    <w:name w:val="WW8Num1z8"/>
    <w:rsid w:val="006F788B"/>
  </w:style>
  <w:style w:type="character" w:customStyle="1" w:styleId="WW8Num2z0">
    <w:name w:val="WW8Num2z0"/>
    <w:rsid w:val="006F788B"/>
  </w:style>
  <w:style w:type="character" w:customStyle="1" w:styleId="WW8Num2z1">
    <w:name w:val="WW8Num2z1"/>
    <w:rsid w:val="006F788B"/>
  </w:style>
  <w:style w:type="character" w:customStyle="1" w:styleId="WW8Num2z2">
    <w:name w:val="WW8Num2z2"/>
    <w:rsid w:val="006F788B"/>
  </w:style>
  <w:style w:type="character" w:customStyle="1" w:styleId="WW8Num2z3">
    <w:name w:val="WW8Num2z3"/>
    <w:rsid w:val="006F788B"/>
  </w:style>
  <w:style w:type="character" w:customStyle="1" w:styleId="WW8Num2z4">
    <w:name w:val="WW8Num2z4"/>
    <w:rsid w:val="006F788B"/>
  </w:style>
  <w:style w:type="character" w:customStyle="1" w:styleId="WW8Num2z5">
    <w:name w:val="WW8Num2z5"/>
    <w:rsid w:val="006F788B"/>
  </w:style>
  <w:style w:type="character" w:customStyle="1" w:styleId="WW8Num2z6">
    <w:name w:val="WW8Num2z6"/>
    <w:rsid w:val="006F788B"/>
  </w:style>
  <w:style w:type="character" w:customStyle="1" w:styleId="WW8Num2z7">
    <w:name w:val="WW8Num2z7"/>
    <w:rsid w:val="006F788B"/>
  </w:style>
  <w:style w:type="character" w:customStyle="1" w:styleId="WW8Num2z8">
    <w:name w:val="WW8Num2z8"/>
    <w:rsid w:val="006F788B"/>
  </w:style>
  <w:style w:type="character" w:customStyle="1" w:styleId="WW8Num3z0">
    <w:name w:val="WW8Num3z0"/>
    <w:rsid w:val="006F788B"/>
  </w:style>
  <w:style w:type="character" w:customStyle="1" w:styleId="WW8Num3z1">
    <w:name w:val="WW8Num3z1"/>
    <w:rsid w:val="006F788B"/>
  </w:style>
  <w:style w:type="character" w:customStyle="1" w:styleId="WW8Num3z2">
    <w:name w:val="WW8Num3z2"/>
    <w:rsid w:val="006F788B"/>
  </w:style>
  <w:style w:type="character" w:customStyle="1" w:styleId="WW8Num3z3">
    <w:name w:val="WW8Num3z3"/>
    <w:rsid w:val="006F788B"/>
  </w:style>
  <w:style w:type="character" w:customStyle="1" w:styleId="WW8Num3z4">
    <w:name w:val="WW8Num3z4"/>
    <w:rsid w:val="006F788B"/>
  </w:style>
  <w:style w:type="character" w:customStyle="1" w:styleId="WW8Num3z5">
    <w:name w:val="WW8Num3z5"/>
    <w:rsid w:val="006F788B"/>
  </w:style>
  <w:style w:type="character" w:customStyle="1" w:styleId="WW8Num3z6">
    <w:name w:val="WW8Num3z6"/>
    <w:rsid w:val="006F788B"/>
  </w:style>
  <w:style w:type="character" w:customStyle="1" w:styleId="WW8Num3z7">
    <w:name w:val="WW8Num3z7"/>
    <w:rsid w:val="006F788B"/>
  </w:style>
  <w:style w:type="character" w:customStyle="1" w:styleId="WW8Num3z8">
    <w:name w:val="WW8Num3z8"/>
    <w:rsid w:val="006F788B"/>
  </w:style>
  <w:style w:type="character" w:customStyle="1" w:styleId="WW8Num4z0">
    <w:name w:val="WW8Num4z0"/>
    <w:rsid w:val="006F788B"/>
  </w:style>
  <w:style w:type="character" w:customStyle="1" w:styleId="WW8Num4z1">
    <w:name w:val="WW8Num4z1"/>
    <w:rsid w:val="006F788B"/>
  </w:style>
  <w:style w:type="character" w:customStyle="1" w:styleId="WW8Num4z2">
    <w:name w:val="WW8Num4z2"/>
    <w:rsid w:val="006F788B"/>
  </w:style>
  <w:style w:type="character" w:customStyle="1" w:styleId="WW8Num4z3">
    <w:name w:val="WW8Num4z3"/>
    <w:rsid w:val="006F788B"/>
  </w:style>
  <w:style w:type="character" w:customStyle="1" w:styleId="WW8Num4z4">
    <w:name w:val="WW8Num4z4"/>
    <w:rsid w:val="006F788B"/>
  </w:style>
  <w:style w:type="character" w:customStyle="1" w:styleId="WW8Num4z5">
    <w:name w:val="WW8Num4z5"/>
    <w:rsid w:val="006F788B"/>
  </w:style>
  <w:style w:type="character" w:customStyle="1" w:styleId="WW8Num4z6">
    <w:name w:val="WW8Num4z6"/>
    <w:rsid w:val="006F788B"/>
  </w:style>
  <w:style w:type="character" w:customStyle="1" w:styleId="WW8Num4z7">
    <w:name w:val="WW8Num4z7"/>
    <w:rsid w:val="006F788B"/>
  </w:style>
  <w:style w:type="character" w:customStyle="1" w:styleId="WW8Num4z8">
    <w:name w:val="WW8Num4z8"/>
    <w:rsid w:val="006F788B"/>
  </w:style>
  <w:style w:type="character" w:customStyle="1" w:styleId="10">
    <w:name w:val="Основной шрифт абзаца1"/>
    <w:rsid w:val="006F788B"/>
  </w:style>
  <w:style w:type="character" w:customStyle="1" w:styleId="a3">
    <w:name w:val="Основной текст_"/>
    <w:rsid w:val="006F788B"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3pt">
    <w:name w:val="Основной текст + Интервал 3 pt"/>
    <w:rsid w:val="006F788B"/>
    <w:rPr>
      <w:rFonts w:ascii="Times New Roman" w:eastAsia="Times New Roman" w:hAnsi="Times New Roman" w:cs="Times New Roman"/>
      <w:spacing w:val="70"/>
      <w:sz w:val="25"/>
      <w:szCs w:val="25"/>
    </w:rPr>
  </w:style>
  <w:style w:type="character" w:customStyle="1" w:styleId="NumberingSymbols">
    <w:name w:val="Numbering Symbols"/>
    <w:rsid w:val="006F788B"/>
  </w:style>
  <w:style w:type="character" w:customStyle="1" w:styleId="a4">
    <w:name w:val="Цветовое выделение для Текст"/>
    <w:rsid w:val="006F788B"/>
    <w:rPr>
      <w:sz w:val="26"/>
    </w:rPr>
  </w:style>
  <w:style w:type="character" w:customStyle="1" w:styleId="a5">
    <w:name w:val="Текст выноски Знак"/>
    <w:rsid w:val="006F788B"/>
    <w:rPr>
      <w:rFonts w:ascii="Segoe UI" w:eastAsia="Segoe UI" w:hAnsi="Segoe UI" w:cs="Mangal"/>
      <w:sz w:val="18"/>
      <w:szCs w:val="16"/>
    </w:rPr>
  </w:style>
  <w:style w:type="character" w:customStyle="1" w:styleId="a6">
    <w:name w:val="Нижний колонтитул Знак"/>
    <w:rsid w:val="006F788B"/>
    <w:rPr>
      <w:rFonts w:cs="Mangal"/>
      <w:szCs w:val="21"/>
    </w:rPr>
  </w:style>
  <w:style w:type="character" w:customStyle="1" w:styleId="a7">
    <w:name w:val="Верхний колонтитул Знак"/>
    <w:basedOn w:val="10"/>
    <w:rsid w:val="006F788B"/>
  </w:style>
  <w:style w:type="character" w:customStyle="1" w:styleId="a8">
    <w:name w:val="Основной текст Знак"/>
    <w:rsid w:val="006F788B"/>
    <w:rPr>
      <w:rFonts w:cs="Mangal"/>
      <w:szCs w:val="21"/>
    </w:rPr>
  </w:style>
  <w:style w:type="paragraph" w:customStyle="1" w:styleId="11">
    <w:name w:val="Заголовок1"/>
    <w:basedOn w:val="a"/>
    <w:next w:val="a9"/>
    <w:rsid w:val="006F78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6F788B"/>
    <w:pPr>
      <w:spacing w:after="120"/>
    </w:pPr>
    <w:rPr>
      <w:rFonts w:cs="Mangal"/>
      <w:szCs w:val="21"/>
    </w:rPr>
  </w:style>
  <w:style w:type="paragraph" w:styleId="aa">
    <w:name w:val="List"/>
    <w:basedOn w:val="Textbody"/>
    <w:rsid w:val="006F788B"/>
  </w:style>
  <w:style w:type="paragraph" w:customStyle="1" w:styleId="12">
    <w:name w:val="Название1"/>
    <w:basedOn w:val="a"/>
    <w:rsid w:val="006F788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F788B"/>
    <w:pPr>
      <w:suppressLineNumbers/>
    </w:pPr>
    <w:rPr>
      <w:rFonts w:cs="Mangal"/>
    </w:rPr>
  </w:style>
  <w:style w:type="paragraph" w:customStyle="1" w:styleId="Standard">
    <w:name w:val="Standard"/>
    <w:rsid w:val="006F788B"/>
    <w:pPr>
      <w:widowControl w:val="0"/>
      <w:suppressAutoHyphens/>
      <w:textAlignment w:val="baseline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6F788B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rsid w:val="006F788B"/>
    <w:pPr>
      <w:spacing w:after="120"/>
    </w:pPr>
  </w:style>
  <w:style w:type="paragraph" w:customStyle="1" w:styleId="14">
    <w:name w:val="Название объекта1"/>
    <w:basedOn w:val="Standard"/>
    <w:rsid w:val="006F78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F788B"/>
    <w:pPr>
      <w:suppressLineNumbers/>
    </w:pPr>
  </w:style>
  <w:style w:type="paragraph" w:customStyle="1" w:styleId="20">
    <w:name w:val="Заголовок №2"/>
    <w:basedOn w:val="Standard"/>
    <w:next w:val="Standard"/>
    <w:rsid w:val="006F788B"/>
    <w:pPr>
      <w:spacing w:before="1560" w:line="320" w:lineRule="exact"/>
      <w:jc w:val="center"/>
    </w:pPr>
    <w:rPr>
      <w:rFonts w:eastAsia="Times New Roman" w:cs="Times New Roman"/>
      <w:b/>
      <w:bCs/>
      <w:sz w:val="25"/>
      <w:szCs w:val="25"/>
    </w:rPr>
  </w:style>
  <w:style w:type="paragraph" w:customStyle="1" w:styleId="ConsPlusTitle">
    <w:name w:val="ConsPlusTitle"/>
    <w:rsid w:val="006F788B"/>
    <w:pPr>
      <w:widowControl w:val="0"/>
      <w:suppressAutoHyphens/>
      <w:autoSpaceDE w:val="0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31">
    <w:name w:val="Основной текст с отступом 31"/>
    <w:basedOn w:val="Standard"/>
    <w:rsid w:val="006F788B"/>
    <w:pPr>
      <w:ind w:firstLine="709"/>
      <w:jc w:val="both"/>
    </w:pPr>
    <w:rPr>
      <w:sz w:val="26"/>
      <w:szCs w:val="26"/>
    </w:rPr>
  </w:style>
  <w:style w:type="paragraph" w:customStyle="1" w:styleId="TableContents">
    <w:name w:val="Table Contents"/>
    <w:basedOn w:val="Standard"/>
    <w:rsid w:val="006F788B"/>
    <w:pPr>
      <w:suppressLineNumbers/>
    </w:pPr>
  </w:style>
  <w:style w:type="paragraph" w:customStyle="1" w:styleId="TableHeading">
    <w:name w:val="Table Heading"/>
    <w:basedOn w:val="TableContents"/>
    <w:rsid w:val="006F788B"/>
    <w:pPr>
      <w:jc w:val="center"/>
    </w:pPr>
    <w:rPr>
      <w:b/>
      <w:bCs/>
    </w:rPr>
  </w:style>
  <w:style w:type="paragraph" w:styleId="ab">
    <w:name w:val="header"/>
    <w:basedOn w:val="Standard"/>
    <w:rsid w:val="006F788B"/>
    <w:pPr>
      <w:suppressLineNumbers/>
    </w:pPr>
  </w:style>
  <w:style w:type="paragraph" w:styleId="ac">
    <w:name w:val="Balloon Text"/>
    <w:basedOn w:val="a"/>
    <w:rsid w:val="006F788B"/>
    <w:rPr>
      <w:rFonts w:ascii="Segoe UI" w:eastAsia="Segoe UI" w:hAnsi="Segoe UI" w:cs="Mangal"/>
      <w:sz w:val="18"/>
      <w:szCs w:val="16"/>
    </w:rPr>
  </w:style>
  <w:style w:type="paragraph" w:customStyle="1" w:styleId="Quotations">
    <w:name w:val="Quotations"/>
    <w:basedOn w:val="Standard"/>
    <w:rsid w:val="006F788B"/>
    <w:pPr>
      <w:spacing w:after="283"/>
      <w:ind w:left="567" w:right="567"/>
    </w:pPr>
  </w:style>
  <w:style w:type="paragraph" w:styleId="ad">
    <w:name w:val="Subtitle"/>
    <w:basedOn w:val="Heading"/>
    <w:next w:val="Textbody"/>
    <w:qFormat/>
    <w:rsid w:val="006F788B"/>
    <w:pPr>
      <w:spacing w:before="60"/>
    </w:pPr>
    <w:rPr>
      <w:sz w:val="36"/>
      <w:szCs w:val="36"/>
    </w:rPr>
  </w:style>
  <w:style w:type="paragraph" w:styleId="ae">
    <w:name w:val="footer"/>
    <w:basedOn w:val="a"/>
    <w:rsid w:val="006F788B"/>
    <w:rPr>
      <w:rFonts w:cs="Mangal"/>
      <w:szCs w:val="21"/>
    </w:rPr>
  </w:style>
  <w:style w:type="paragraph" w:customStyle="1" w:styleId="af">
    <w:name w:val="Содержимое таблицы"/>
    <w:basedOn w:val="a"/>
    <w:rsid w:val="006F788B"/>
    <w:pPr>
      <w:suppressLineNumbers/>
    </w:pPr>
  </w:style>
  <w:style w:type="paragraph" w:customStyle="1" w:styleId="af0">
    <w:name w:val="Заголовок таблицы"/>
    <w:basedOn w:val="af"/>
    <w:rsid w:val="006F788B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363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link w:val="Heading1"/>
    <w:uiPriority w:val="9"/>
    <w:rsid w:val="009A6EC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rsid w:val="009A6EC1"/>
    <w:rPr>
      <w:b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9A6EC1"/>
    <w:pPr>
      <w:keepNext/>
      <w:numPr>
        <w:numId w:val="6"/>
      </w:numPr>
      <w:suppressAutoHyphens w:val="0"/>
      <w:jc w:val="center"/>
      <w:textAlignment w:val="auto"/>
      <w:outlineLvl w:val="0"/>
    </w:pPr>
    <w:rPr>
      <w:rFonts w:ascii="Arial" w:eastAsia="Arial" w:hAnsi="Arial" w:cs="Arial"/>
      <w:kern w:val="0"/>
      <w:sz w:val="40"/>
      <w:szCs w:val="40"/>
      <w:lang w:eastAsia="ru-RU" w:bidi="ar-SA"/>
    </w:rPr>
  </w:style>
  <w:style w:type="paragraph" w:customStyle="1" w:styleId="Heading2">
    <w:name w:val="Heading 2"/>
    <w:basedOn w:val="a"/>
    <w:next w:val="a"/>
    <w:link w:val="Heading2Char"/>
    <w:qFormat/>
    <w:rsid w:val="009A6EC1"/>
    <w:pPr>
      <w:keepNext/>
      <w:tabs>
        <w:tab w:val="num" w:pos="0"/>
      </w:tabs>
      <w:suppressAutoHyphens w:val="0"/>
      <w:jc w:val="center"/>
      <w:textAlignment w:val="auto"/>
      <w:outlineLvl w:val="1"/>
    </w:pPr>
    <w:rPr>
      <w:rFonts w:eastAsia="Times New Roman" w:cs="Times New Roman"/>
      <w:b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C46B-4F19-4865-A4A9-E8308489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14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note</cp:lastModifiedBy>
  <cp:revision>37</cp:revision>
  <cp:lastPrinted>2022-09-30T06:42:00Z</cp:lastPrinted>
  <dcterms:created xsi:type="dcterms:W3CDTF">2022-08-02T13:36:00Z</dcterms:created>
  <dcterms:modified xsi:type="dcterms:W3CDTF">2022-10-20T08:51:00Z</dcterms:modified>
</cp:coreProperties>
</file>