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ind w:left="4452" w:right="0" w:firstLine="0"/>
        <w:jc w:val="left"/>
        <w:rPr>
          <w:rFonts w:ascii="Cambria" w:hAnsi="Cambria" w:cs="Cambria"/>
          <w:sz w:val="8"/>
          <w:szCs w:val="28"/>
          <w:lang w:bidi="ru-RU"/>
        </w:rPr>
      </w:pPr>
      <w:r>
        <w:rPr>
          <w:rFonts w:ascii="Cambria" w:hAnsi="Cambria" w:cs="Cambria"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0.09pt" filled="t" fillcolor="white" stroked="f">
            <v:fill color2="black"/>
            <v:imagedata r:id="rId4" o:title="" croptop="-36f" cropbottom="-36f" cropleft="-45f" cropright="-45f"/>
          </v:shape>
        </w:pict>
      </w:r>
    </w:p>
    <w:p>
      <w:pPr>
        <w:spacing w:before="6" w:after="0"/>
        <w:ind w:left="0" w:right="0" w:firstLine="0"/>
        <w:jc w:val="left"/>
        <w:rPr>
          <w:rFonts w:ascii="Cambria" w:hAnsi="Cambria" w:cs="Cambria"/>
          <w:sz w:val="8"/>
          <w:szCs w:val="28"/>
          <w:lang w:bidi="ru-RU"/>
        </w:rPr>
      </w:pPr>
    </w:p>
    <w:p>
      <w:pPr>
        <w:spacing w:before="89" w:after="0"/>
        <w:ind w:left="448" w:right="453" w:firstLine="720"/>
        <w:jc w:val="center"/>
      </w:pPr>
      <w:r>
        <w:rPr>
          <w:rFonts w:ascii="Times New Roman" w:hAnsi="Times New Roman" w:cs="Times New Roman"/>
          <w:b/>
          <w:sz w:val="28"/>
        </w:rPr>
        <w:t>АДМИНИСТРАЦИЯ МУНИЦИПАЛЬНОГО ОБРАЗОВАНИЯ КОРЕНОВСКИЙ</w:t>
      </w:r>
      <w:r>
        <w:rPr>
          <w:rFonts w:ascii="Times New Roman" w:hAnsi="Times New Roman" w:cs="Times New Roman"/>
          <w:b/>
          <w:spacing w:val="69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РАЙОН</w:t>
      </w:r>
    </w:p>
    <w:p>
      <w:pPr>
        <w:spacing w:before="159" w:after="0"/>
        <w:ind w:left="452" w:right="366" w:firstLine="720"/>
        <w:jc w:val="center"/>
      </w:pPr>
      <w:r>
        <w:rPr>
          <w:rFonts w:ascii="Times New Roman" w:hAnsi="Times New Roman" w:cs="Times New Roman"/>
          <w:b/>
          <w:sz w:val="36"/>
        </w:rPr>
        <w:t>ПОСТАНОВЛЕНИЕ</w:t>
      </w:r>
    </w:p>
    <w:p>
      <w:pPr>
        <w:tabs>
          <w:tab w:val="left" w:pos="7567"/>
        </w:tabs>
        <w:ind w:left="104" w:right="0" w:firstLine="0"/>
        <w:jc w:val="left"/>
      </w:pPr>
      <w:r>
        <w:rPr>
          <w:rFonts w:ascii="Times New Roman" w:hAnsi="Times New Roman" w:cs="Times New Roman"/>
          <w:b/>
        </w:rPr>
        <w:t>от 31.08.2021</w:t>
        <w:tab/>
        <w:t xml:space="preserve">                    №</w:t>
      </w:r>
      <w:r>
        <w:rPr>
          <w:rFonts w:ascii="Times New Roman" w:hAnsi="Times New Roman" w:cs="Times New Roman"/>
          <w:b/>
          <w:spacing w:val="-2"/>
        </w:rPr>
        <w:t xml:space="preserve"> 1026</w:t>
      </w:r>
    </w:p>
    <w:p>
      <w:pPr>
        <w:spacing w:before="5" w:after="0"/>
        <w:ind w:left="0" w:right="0" w:firstLine="0"/>
        <w:jc w:val="left"/>
        <w:rPr>
          <w:rFonts w:ascii="Cambria" w:hAnsi="Cambria" w:cs="Cambria"/>
          <w:b/>
          <w:sz w:val="29"/>
          <w:szCs w:val="28"/>
          <w:lang w:bidi="ru-RU"/>
        </w:rPr>
      </w:pPr>
    </w:p>
    <w:p>
      <w:pPr>
        <w:ind w:left="452" w:right="452" w:firstLine="720"/>
        <w:jc w:val="center"/>
      </w:pPr>
      <w:r>
        <w:t>г. Кореновск</w:t>
      </w:r>
    </w:p>
    <w:p>
      <w:pPr>
        <w:suppressAutoHyphens/>
        <w:ind w:left="0"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uppressAutoHyphens/>
        <w:ind w:left="0" w:right="0"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составления, утверждения и ведения бюджетных смет казенных учреждений муниципального образования Кореновский район</w:t>
      </w:r>
    </w:p>
    <w:p>
      <w:pPr>
        <w:suppressAutoHyphens/>
        <w:ind w:left="0" w:right="0"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suppressAutoHyphens/>
        <w:ind w:left="0" w:right="0" w:firstLine="85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158, 161, 162, 221 Бюджетного кодекса Российской Федерации, приказа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14 февраля 2018 года № 26н «Об общих требованиях к порядку составления, утверждения и ведения бюджетных смет казенных учреждений»,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Кореновский район                      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  <w:bookmarkStart w:id="0" w:name="sub_1"/>
    </w:p>
    <w:p>
      <w:pPr>
        <w:numPr>
          <w:ilvl w:val="0"/>
          <w:numId w:val="2"/>
        </w:numPr>
        <w:suppressAutoHyphens/>
      </w:pPr>
      <w:r>
        <w:rPr>
          <w:rFonts w:ascii="Times New Roman" w:hAnsi="Times New Roman" w:cs="Times New Roman"/>
          <w:sz w:val="28"/>
          <w:szCs w:val="28"/>
        </w:rPr>
        <w:t xml:space="preserve">Утвердить  прилагаемый </w:t>
      </w:r>
      <w:hyperlink r:id="rId5" w:anchor="sub_100%23sub_100" w:history="1">
        <w:r>
          <w:rPr>
            <w:rStyle w:val="Hyperlink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составления, утверждения и ведения</w:t>
      </w:r>
    </w:p>
    <w:p>
      <w:pPr>
        <w:suppressAutoHyphens/>
        <w:ind w:left="0" w:right="0" w:firstLine="0"/>
      </w:pPr>
      <w:r>
        <w:rPr>
          <w:rFonts w:ascii="Times New Roman" w:hAnsi="Times New Roman" w:cs="Times New Roman"/>
          <w:sz w:val="28"/>
          <w:szCs w:val="28"/>
        </w:rPr>
        <w:t>бюджетных смет казенных учреждений муниципального образования Кореновский район согласно приложению к настоящему постановлению.</w:t>
      </w:r>
    </w:p>
    <w:p>
      <w:pPr>
        <w:suppressAutoHyphens/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Кореновский район от 25 ноября 2010 года №1731 «Об </w:t>
      </w:r>
      <w:r>
        <w:rPr>
          <w:rFonts w:ascii="Times New Roman" w:hAnsi="Times New Roman" w:cs="Times New Roman"/>
          <w:sz w:val="28"/>
          <w:szCs w:val="28"/>
        </w:rPr>
        <w:t>утверждении Порядка составления, утверждения и ведения бюджетных смет казенных учреждений муниципального образования Кореновский район».</w:t>
      </w:r>
    </w:p>
    <w:p>
      <w:pPr>
        <w:tabs>
          <w:tab w:val="left" w:pos="993"/>
        </w:tabs>
        <w:suppressAutoHyphens/>
        <w:ind w:left="0" w:right="0" w:firstLine="709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</w:p>
    <w:p>
      <w:pPr>
        <w:tabs>
          <w:tab w:val="left" w:pos="993"/>
        </w:tabs>
        <w:suppressAutoHyphens/>
        <w:ind w:left="0" w:right="0" w:firstLine="709"/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  С.В. Колупайко.</w:t>
      </w:r>
    </w:p>
    <w:p>
      <w:pPr>
        <w:tabs>
          <w:tab w:val="left" w:pos="993"/>
        </w:tabs>
        <w:suppressAutoHyphens/>
        <w:ind w:left="0" w:right="0" w:firstLine="709"/>
      </w:pPr>
      <w:r>
        <w:rPr>
          <w:rFonts w:ascii="Times New Roman" w:hAnsi="Times New Roman" w:cs="Times New Roman"/>
          <w:sz w:val="28"/>
          <w:szCs w:val="28"/>
        </w:rPr>
        <w:t>5. Постановление вступает в силу после его официального опубликования.</w:t>
      </w:r>
    </w:p>
    <w:p>
      <w:pPr>
        <w:ind w:left="0" w:right="-20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0" w:right="-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360"/>
        <w:gridCol w:w="3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6360" w:type="dxa"/>
            <w:shd w:val="clear" w:color="auto" w:fill="auto"/>
          </w:tcPr>
          <w:p>
            <w:pPr>
              <w:ind w:left="0" w:right="0"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>
            <w:pPr>
              <w:ind w:left="0" w:right="0"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widowControl/>
              <w:autoSpaceDE/>
              <w:snapToGrid w:val="0"/>
              <w:ind w:left="0" w:right="0"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</w:t>
            </w:r>
          </w:p>
        </w:tc>
        <w:tc>
          <w:tcPr>
            <w:tcW w:w="3285" w:type="dxa"/>
            <w:shd w:val="clear" w:color="auto" w:fill="auto"/>
            <w:vAlign w:val="bottom"/>
          </w:tcPr>
          <w:p>
            <w:pPr>
              <w:widowControl/>
              <w:autoSpaceDE/>
              <w:snapToGrid w:val="0"/>
              <w:ind w:left="0" w:right="0" w:firstLine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pgSz w:w="11906" w:h="16838"/>
          <w:pgMar w:top="1021" w:right="567" w:bottom="1134" w:left="1701" w:header="720" w:footer="720"/>
          <w:pgNumType w:fmt="decimal"/>
          <w:cols w:space="720"/>
          <w:titlePg/>
          <w:textDirection w:val="lrTb"/>
          <w:bidi w:val="0"/>
          <w:docGrid w:linePitch="360" w:charSpace="0"/>
        </w:sectPr>
      </w:pPr>
    </w:p>
    <w:p>
      <w:pPr>
        <w:ind w:left="5387" w:right="0"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>
      <w:pPr>
        <w:ind w:left="5387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left="5387" w:right="0"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УТВЕРЖДЁН</w:t>
      </w:r>
    </w:p>
    <w:p>
      <w:pPr>
        <w:ind w:left="5387" w:right="0"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>
      <w:pPr>
        <w:ind w:left="5387" w:right="0"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>
      <w:pPr>
        <w:ind w:left="5387" w:right="0"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>
      <w:pPr>
        <w:ind w:left="5387" w:righ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31.08.2021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1026</w:t>
      </w:r>
    </w:p>
    <w:p>
      <w:pPr>
        <w:ind w:left="720" w:righ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>
      <w:pPr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0" w:right="0" w:firstLine="708"/>
        <w:jc w:val="center"/>
      </w:pPr>
      <w:bookmarkStart w:id="1" w:name="sub_11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>
      <w:pPr>
        <w:pStyle w:val="Heading1"/>
        <w:numPr>
          <w:ilvl w:val="0"/>
          <w:numId w:val="1"/>
        </w:numPr>
        <w:spacing w:before="0" w:after="0"/>
        <w:ind w:left="0" w:right="0" w:firstLine="0"/>
      </w:pPr>
      <w:r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 казенных учреждений муниципального образования Кореновский район</w:t>
      </w:r>
    </w:p>
    <w:p>
      <w:pPr>
        <w:pStyle w:val="Heading1"/>
        <w:numPr>
          <w:ilvl w:val="0"/>
          <w:numId w:val="1"/>
        </w:numPr>
        <w:spacing w:before="0" w:after="0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Heading1"/>
        <w:numPr>
          <w:ilvl w:val="0"/>
          <w:numId w:val="1"/>
        </w:numPr>
        <w:spacing w:before="0" w:after="0"/>
        <w:ind w:left="0" w:right="0" w:firstLine="0"/>
      </w:pPr>
      <w:r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bookmarkEnd w:id="1"/>
    </w:p>
    <w:p>
      <w:pPr>
        <w:ind w:left="0" w:right="0" w:firstLine="851"/>
        <w:rPr>
          <w:rFonts w:ascii="Times New Roman" w:hAnsi="Times New Roman" w:cs="Times New Roman"/>
          <w:sz w:val="28"/>
          <w:szCs w:val="28"/>
        </w:rPr>
      </w:pPr>
      <w:bookmarkStart w:id="2" w:name="sub_111"/>
    </w:p>
    <w:p>
      <w:pPr>
        <w:numPr>
          <w:ilvl w:val="1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Настоящий  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оставления,   утверждения   и  ведения  бюд-</w:t>
      </w:r>
    </w:p>
    <w:p>
      <w:pPr>
        <w:ind w:left="0" w:right="0" w:firstLine="0"/>
      </w:pPr>
      <w:r>
        <w:rPr>
          <w:rFonts w:ascii="Times New Roman" w:hAnsi="Times New Roman" w:cs="Times New Roman"/>
          <w:sz w:val="28"/>
          <w:szCs w:val="28"/>
        </w:rPr>
        <w:t>жетных смет казенных учреждений разработан в соответствии со статьями 158, 161, 162, 221 Бюджетного кодекса Российской Федерации, а также приказом Министерства финансов Российской Федерации от 14.02.2018 г. № 26н.</w:t>
      </w:r>
    </w:p>
    <w:p>
      <w:pPr>
        <w:ind w:left="2255" w:right="0" w:firstLine="0"/>
        <w:rPr>
          <w:rFonts w:ascii="Times New Roman" w:hAnsi="Times New Roman" w:cs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spacing w:before="0" w:after="0"/>
        <w:ind w:left="0" w:right="0" w:firstLine="0"/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бюджетной сметы</w:t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1"/>
          <w:numId w:val="3"/>
        </w:numPr>
        <w:shd w:val="clear" w:color="auto" w:fill="FFFFFF"/>
        <w:ind w:left="709" w:right="0" w:firstLine="0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Бюджетная  смета    (далее - смета)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составляется  и ведется   в целях  </w:t>
      </w:r>
    </w:p>
    <w:p>
      <w:pPr>
        <w:shd w:val="clear" w:color="auto" w:fill="FFFFFF"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установления объема и распределения направлений расходов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Кореновский район (далее – муниципальный район) на срок решения о бюджете муниципального района на очередной финансовый год и плановый период,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 доведенных до учреждения  в установленном порядке лимитов бюджетных обязательств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 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>
      <w:pPr>
        <w:widowControl/>
        <w:numPr>
          <w:ilvl w:val="1"/>
          <w:numId w:val="3"/>
        </w:numPr>
        <w:shd w:val="clear" w:color="auto" w:fill="FFFFFF"/>
        <w:autoSpaceDE/>
        <w:ind w:left="1276" w:right="0" w:hanging="567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Показатели     сметы   формируются      в рублях  с  двумя    знаками 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 запятой в разрезе кодов классификации расходов бюджетов бюджетной классификации Российской Федерации с детализацией по кодам подгрупп  и (или) элементов видов расходов классификации расходов бюджетов,   с дополнительной детализацией по кодам статей (подстатей) групп (статей)    классификации операций сектора государственного управления (кодам аналитических показателей) в пределах доведенных  лимитов бюджетных обязательств. </w:t>
      </w:r>
    </w:p>
    <w:p>
      <w:pPr>
        <w:widowControl/>
        <w:numPr>
          <w:ilvl w:val="1"/>
          <w:numId w:val="3"/>
        </w:numPr>
        <w:shd w:val="clear" w:color="auto" w:fill="FFFFFF"/>
        <w:autoSpaceDE/>
        <w:ind w:left="851" w:right="0" w:hanging="142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Бюджетная смета (проект бюджетной сметы) составляется путем 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формирования показателей бюджетной сметы (проекта бюджетной сметы) на очередной финансовый год и плановый период и внесения изменений в утвержденные показатели сметы  на очередной финансовый год и на плановый период согласно приложению N 1 и 2 к настоящему Порядку.</w:t>
      </w:r>
    </w:p>
    <w:p>
      <w:pPr>
        <w:widowControl/>
        <w:numPr>
          <w:ilvl w:val="1"/>
          <w:numId w:val="3"/>
        </w:numPr>
        <w:shd w:val="clear" w:color="auto" w:fill="FFFFFF"/>
        <w:autoSpaceDE/>
        <w:ind w:left="0" w:right="0" w:firstLine="709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Бюджетная смета (проект бюджетной сметы) составляется на основании обоснований (расчётов) плановых сметных показателей (далее - обоснования (расчёты)), являющихся неотъемлемой частью бюджетной сметы (проекта бюджетной сметы).</w:t>
      </w:r>
    </w:p>
    <w:p>
      <w:pPr>
        <w:widowControl/>
        <w:shd w:val="clear" w:color="auto" w:fill="FFFFFF"/>
        <w:autoSpaceDE/>
        <w:ind w:left="709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Обоснования (расчеты) плановых сметных показателей формируются в 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процессе формирования проекта решения муниципального района о бюджете муниципального района Кореновский район на очередной финансовый год (на очередной финансовый год и плановый период) и утверждаются в соответствии с разделом 3 настоящего Порядка.</w:t>
      </w:r>
    </w:p>
    <w:p>
      <w:pPr>
        <w:widowControl/>
        <w:numPr>
          <w:ilvl w:val="1"/>
          <w:numId w:val="3"/>
        </w:numPr>
        <w:shd w:val="clear" w:color="auto" w:fill="FFFFFF"/>
        <w:tabs>
          <w:tab w:val="left" w:pos="1418"/>
        </w:tabs>
        <w:autoSpaceDE/>
        <w:ind w:left="0" w:right="0" w:firstLine="709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Главным распорядителем бюджетных средств составляется и утверждается сводная бюджетная смета (проект сводной бюджетной сметы) по всем расходам, предусмотренным бюджетной росписью главного распорядителя бюджетных средств (предлагаемым к принятию в очередном финансовом году и плановом периоде), по форме согласно приложению N 1 к настоящему Порядку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со сроками, установленными в Порядке ведения сметы.</w:t>
      </w:r>
    </w:p>
    <w:p>
      <w:pPr>
        <w:widowControl/>
        <w:shd w:val="clear" w:color="auto" w:fill="FFFFFF"/>
        <w:autoSpaceDE/>
        <w:ind w:left="0" w:right="0" w:firstLine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>
      <w:pPr>
        <w:widowControl/>
        <w:shd w:val="clear" w:color="auto" w:fill="FFFFFF"/>
        <w:autoSpaceDE/>
        <w:ind w:left="0" w:right="0" w:firstLine="0"/>
        <w:jc w:val="center"/>
        <w:textAlignment w:val="baseline"/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3. Утверждение бюджетной сметы</w:t>
      </w:r>
    </w:p>
    <w:p>
      <w:pPr>
        <w:widowControl/>
        <w:shd w:val="clear" w:color="auto" w:fill="FFFFFF"/>
        <w:autoSpaceDE/>
        <w:ind w:left="0" w:right="0" w:firstLine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руководителем главного распорядителя (распорядителя) средств бюджета или иным лицом, уполномоченным действовать в установленном порядке от имени главного распорядителя (распорядителя) средств бюджета (далее - руководитель главного распорядителя средств бюджета) и заверяется гербовой печатью.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Смета учреждения, являющегося главным  распорядителем (распорядителем) средств бюджета, утверждается руководителем  главного распорядителя (распорядителя)   средств бюджета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или иным лицом, уполномоченным действовать в установленном порядке от имени главного распорядителя (распорядителя) средств бюджета (далее - руководитель главного распорядителя средств бюджета) и заверяется гербовой печатью.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Смета учреждения, не являющегося главным  распорядителем (распорядителем) средств бюджета, утверждается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руководителем главного распорядителя средств бюджета и заверяется гербовой печатью главного распорядителя (распорядителя) средств бюджета.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3.2. Утвержденные показатели  сметы учреждения должны соответствовать  доведенным до него лимитам  бюджетных обязательств на принятие и (или) исполнение бюджетных обязательств по обеспечению  выполнения функций учреждения.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3.3. Утверждение смет, осуществляется не позднее десяти рабочих дней со дня доведения учреждению в установленном порядке соответствующих лимитов бюджетных обязательств.</w:t>
      </w:r>
    </w:p>
    <w:p>
      <w:pPr>
        <w:widowControl/>
      </w:pPr>
      <w:r>
        <w:rPr>
          <w:rFonts w:ascii="Times New Roman" w:hAnsi="Times New Roman" w:cs="Times New Roman"/>
          <w:sz w:val="28"/>
          <w:szCs w:val="28"/>
        </w:rPr>
        <w:t>Обоснования (расчёты) главного распорядителя бюджетных средств и получателя бюджетных средств утверждаются (подписываются) исполнителем, составляющим обоснования (расчёты).</w:t>
      </w:r>
    </w:p>
    <w:p>
      <w:pPr>
        <w:pStyle w:val="a11"/>
        <w:ind w:left="0" w:right="0" w:firstLine="851"/>
        <w:jc w:val="both"/>
      </w:pPr>
      <w:r>
        <w:rPr>
          <w:szCs w:val="28"/>
        </w:rPr>
        <w:t>Утвержденные сметы с обоснованиями (расчетами) плановых сметных показателей, использованных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двух рабочих дней после утверждения сметы.</w:t>
      </w:r>
    </w:p>
    <w:p>
      <w:pPr>
        <w:widowControl/>
      </w:pPr>
      <w:r>
        <w:rPr>
          <w:rFonts w:ascii="Times New Roman" w:hAnsi="Times New Roman" w:cs="Times New Roman"/>
          <w:sz w:val="28"/>
          <w:szCs w:val="28"/>
        </w:rPr>
        <w:t>Бюджетные сметы главного распорядителя бюджетных средств составляются в одном экземпляре и утверждаются главой муниципального образования Кореновский район (далее - Глава) или иным лицом, уполномоченным на основании доверенности действовать от имени Главы, и заверяются гербовой печатью администрации муниципального образования Кореновский район.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>Смета учреждения, не осуществляющего бюджетные полномочия главного распорядителя (распорядителя) бюджетных средств составляется в 2-х экземплярах и подписывается руководителем учреждения (в его отсутствие - лицом, исполняющим обязанности руководителя), заверяется гербовой печатью и представляется главному распорядителю средств бюджета не позднее одного рабочего дня после дня его подписания.</w:t>
      </w:r>
    </w:p>
    <w:p>
      <w:pPr>
        <w:widowControl/>
        <w:shd w:val="clear" w:color="auto" w:fill="FFFFFF"/>
        <w:autoSpaceDE/>
        <w:ind w:left="0" w:right="0" w:firstLine="708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>
      <w:pPr>
        <w:widowControl/>
        <w:shd w:val="clear" w:color="auto" w:fill="FFFFFF"/>
        <w:autoSpaceDE/>
        <w:ind w:left="0" w:right="0" w:firstLine="0"/>
        <w:jc w:val="center"/>
        <w:textAlignment w:val="baseline"/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4. Ведение бюджетной сметы </w:t>
        <w:tab/>
      </w:r>
    </w:p>
    <w:p>
      <w:pPr>
        <w:widowControl/>
        <w:shd w:val="clear" w:color="auto" w:fill="FFFFFF"/>
        <w:autoSpaceDE/>
        <w:ind w:left="0" w:right="0" w:firstLine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4.1. Ведением сметы является  внесение изменений в смету в пределах доведенных учреждению в установленном порядке  объемов   соответствующих лимитов  бюджетных обязательств.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Изменения показателей  сметы составляются  учреждением по форме согласно  приложению 2 к настоящему порядку. 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Внесение изменений  в смету  осуществляется  путем утверждения изменений показателей - сумм увеличения, отражающихся со знаком «плюс»  и (или) уменьшения,  отражающихся со знаком «минус», объемов сметных назначений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изменяющих: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- объемы  сметных назначений в случае изменения доведенных учреждению   в установленном порядке  лимитов  бюджетных обязательств;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- распределение сметных назначений по кодам классификации  расходов  бюджета  бюджетной классификации Российской Федерации, требующих изменения   показателей  бюджетной росписи главного распорядителя (распорядителя) средств бюджета и лимитов  бюджетных обязательств;</w:t>
      </w:r>
    </w:p>
    <w:p>
      <w:pPr>
        <w:widowControl/>
        <w:shd w:val="clear" w:color="auto" w:fill="FFFFFF"/>
        <w:autoSpaceDE/>
        <w:ind w:left="0" w:right="0" w:firstLine="0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распределение сметных назначений по кодам классификации  расходов  бюджета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бюджетной классификации Российской Федерации, не требующих изменения   показателей  бюджетной росписи главного распорядителя (распорядителя) средств бюджета и лимитов  бюджетных обязательств;</w:t>
      </w:r>
    </w:p>
    <w:p>
      <w:pPr>
        <w:widowControl/>
        <w:autoSpaceDE/>
        <w:ind w:left="0" w:righ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объемы  сметных назначений, приводящих к  перераспределению их между разделами сметы;</w:t>
      </w:r>
    </w:p>
    <w:p>
      <w:pPr>
        <w:widowControl/>
        <w:autoSpaceDE/>
        <w:ind w:left="0" w:right="0" w:firstLine="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- иные показатели, предусмотренные Порядком ведения сметы.</w:t>
      </w:r>
    </w:p>
    <w:p>
      <w:pPr>
        <w:widowControl/>
        <w:tabs>
          <w:tab w:val="left" w:pos="0"/>
          <w:tab w:val="left" w:pos="709"/>
        </w:tabs>
        <w:autoSpaceDE/>
        <w:ind w:left="0" w:right="0" w:firstLine="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4.2.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>
      <w:pPr>
        <w:widowControl/>
        <w:tabs>
          <w:tab w:val="left" w:pos="0"/>
          <w:tab w:val="left" w:pos="709"/>
        </w:tabs>
        <w:autoSpaceDE/>
        <w:ind w:left="0" w:right="0" w:firstLine="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4.3.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Внесение в смету изменений, требующих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средств бюджета и лимиты бюджетных обязательств.</w:t>
      </w:r>
    </w:p>
    <w:p>
      <w:pPr>
        <w:widowControl/>
        <w:tabs>
          <w:tab w:val="left" w:pos="0"/>
        </w:tabs>
        <w:autoSpaceDE/>
        <w:ind w:left="0" w:right="0" w:firstLine="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4.4. Утверждение изменений в показатели сметы и изменений показателей обоснований (расчетов) плановых сметных показателей осуществляется в срок, предусмотренный пунктом 3.3. Порядка.</w:t>
      </w:r>
    </w:p>
    <w:p>
      <w:pPr>
        <w:widowControl/>
        <w:tabs>
          <w:tab w:val="left" w:pos="0"/>
          <w:tab w:val="left" w:pos="709"/>
        </w:tabs>
        <w:autoSpaceDE/>
        <w:ind w:left="0" w:right="0" w:firstLine="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4.5.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показатели обоснований (расчетов) плановых сметных показателей.</w:t>
      </w:r>
    </w:p>
    <w:p>
      <w:pPr>
        <w:widowControl/>
        <w:tabs>
          <w:tab w:val="left" w:pos="0"/>
          <w:tab w:val="left" w:pos="709"/>
        </w:tabs>
        <w:autoSpaceDE/>
        <w:ind w:left="0" w:right="0" w:firstLine="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4.6. Внесение изменений в показатели сметы на текущий финансовый год завершается не позднее одного рабочего дня до окончания текущего финансового года.</w:t>
      </w:r>
    </w:p>
    <w:p>
      <w:pPr>
        <w:widowControl/>
        <w:shd w:val="clear" w:color="auto" w:fill="FFFFFF"/>
        <w:autoSpaceDE/>
        <w:ind w:left="0" w:right="0" w:firstLine="708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Один экземпляр уточненной сметы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 обоснованиями (расчетами), использованными при формировании сметы, представляется  в финансовое управление не позднее одного рабочего дня после уточнения сметы.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>
      <w:pPr>
        <w:ind w:left="708" w:righ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>
      <w:pPr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0" w:right="0" w:firstLine="0"/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Начальник  финансового управления</w:t>
      </w:r>
    </w:p>
    <w:p>
      <w:pPr>
        <w:ind w:left="0" w:right="0" w:firstLine="0"/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администрации муниципального</w:t>
      </w:r>
    </w:p>
    <w:p>
      <w:pPr>
        <w:widowControl/>
        <w:autoSpaceDE/>
        <w:snapToGrid w:val="0"/>
        <w:ind w:left="0" w:right="0" w:firstLine="0"/>
        <w:jc w:val="left"/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образования Кореновский район                                                      А.Н. Черненко</w:t>
      </w: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autoSpaceDE/>
        <w:snapToGrid w:val="0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  <w:sectPr>
          <w:pgSz w:w="11906" w:h="16838"/>
          <w:pgMar w:top="1021" w:right="567" w:bottom="1134" w:left="1701" w:header="720" w:footer="720"/>
          <w:pgNumType w:fmt="decimal"/>
          <w:cols w:space="720"/>
          <w:titlePg/>
          <w:textDirection w:val="lrTb"/>
          <w:bidi w:val="0"/>
          <w:docGrid w:linePitch="360" w:charSpace="0"/>
        </w:sectPr>
      </w:pPr>
    </w:p>
    <w:p w:rsidR="00095C2C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Приложение N 1</w:t>
      </w:r>
    </w:p>
    <w:p w:rsidR="005B690B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к порядку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составления, утверждения и ведения</w:t>
      </w:r>
    </w:p>
    <w:p w:rsidR="005B690B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095C2C" w:rsid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бюджетных смет 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казенных учреждений</w:t>
      </w:r>
    </w:p>
    <w:p w:rsidR="005B690B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муниципального образования</w:t>
      </w:r>
    </w:p>
    <w:p w:rsidR="00095C2C" w:rsidRPr="00095C2C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5B690B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Кореновский</w:t>
      </w:r>
      <w:r w:rsidR="005B690B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район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1"/>
        <w:gridCol w:w="10222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УТВЕРЖДАЮ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(наименование должности лица, утверждающего смету;</w:t>
            </w:r>
          </w:p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1"/>
        <w:gridCol w:w="2661"/>
        <w:gridCol w:w="560"/>
        <w:gridCol w:w="3080"/>
        <w:gridCol w:w="3921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"____" _____________________ 20___г.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7"/>
        <w:gridCol w:w="5840"/>
        <w:gridCol w:w="2597"/>
        <w:gridCol w:w="1557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5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0B" w:rsidP="00095C2C">
            <w:pPr>
              <w:suppressAutoHyphens w:val="0"/>
              <w:autoSpaceDN w:val="0"/>
              <w:bidi w:val="0"/>
              <w:adjustRightInd w:val="0"/>
              <w:spacing w:before="108" w:after="108" w:line="240" w:lineRule="auto"/>
              <w:ind w:left="0" w:right="0"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t xml:space="preserve">БЮДЖЕТНАЯ СМЕТА </w:t>
            </w:r>
          </w:p>
          <w:p w:rsidR="00095C2C" w:rsidRPr="00095C2C" w:rsidP="005B690B">
            <w:pPr>
              <w:suppressAutoHyphens w:val="0"/>
              <w:autoSpaceDN w:val="0"/>
              <w:bidi w:val="0"/>
              <w:adjustRightInd w:val="0"/>
              <w:spacing w:before="108" w:after="108" w:line="240" w:lineRule="auto"/>
              <w:ind w:left="0" w:right="0" w:firstLine="0"/>
              <w:jc w:val="center"/>
              <w:outlineLvl w:val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t xml:space="preserve">(ПРОЕКТ БЮДЖЕТНОЙ СМЕТЫ) </w:t>
            </w: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t>НА 20 ____ ФИНАНСОВЫЙ ГОД</w:t>
            </w: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br/>
              <w:t>(НА 20___ ФИНАНСОВЫЙ ГОД И ПЛАНОВЫЙ ПЕРИОД 20___ и 20___ ГОДОВ</w:t>
            </w:r>
            <w:hyperlink w:anchor="sub_10001111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t>)</w:t>
            </w: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br/>
              <w:t>от "___" __________ 20 ___ г.</w:t>
            </w:r>
            <w:hyperlink w:anchor="sub_10001222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</w:t>
              </w:r>
            </w:hyperlink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КОДЫ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Форма по </w:t>
            </w:r>
            <w:hyperlink r:id="rId6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0501012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5B690B">
        <w:tblPrEx>
          <w:tblW w:w="0" w:type="auto"/>
          <w:tblInd w:w="108" w:type="dxa"/>
          <w:tblLayout w:type="fixed"/>
          <w:tblLook w:val="0000"/>
        </w:tblPrEx>
        <w:trPr>
          <w:trHeight w:val="1000"/>
        </w:trPr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Получатель бюджетных средств</w:t>
            </w:r>
          </w:p>
        </w:tc>
        <w:tc>
          <w:tcPr>
            <w:tcW w:w="5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Глава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бюджета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по </w:t>
            </w:r>
            <w:hyperlink r:id="rId8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Единица измерения: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руб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по </w:t>
            </w:r>
            <w:hyperlink r:id="rId9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383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1. Итоговые показатели бюджетной сметы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"/>
        <w:gridCol w:w="1070"/>
        <w:gridCol w:w="1268"/>
        <w:gridCol w:w="968"/>
        <w:gridCol w:w="1556"/>
        <w:gridCol w:w="1296"/>
        <w:gridCol w:w="924"/>
        <w:gridCol w:w="972"/>
        <w:gridCol w:w="1106"/>
        <w:gridCol w:w="984"/>
        <w:gridCol w:w="964"/>
        <w:gridCol w:w="1086"/>
        <w:gridCol w:w="999"/>
        <w:gridCol w:w="1170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420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1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9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 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в рублях (рублевом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эквиваленте)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в рублях (рублевом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эквиваленте)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в рублях (рублевом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3" w:name="sub_10001111"/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>* В случае утверждения закона (решения) о бюджете на очередной финансовый год и плановый период.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4" w:name="sub_10001222"/>
      <w:bookmarkEnd w:id="3"/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>** Указывается дата подписания сметы, в случае утверждения сметы руководителем учреждения - дата утверждения сметы.</w:t>
      </w:r>
    </w:p>
    <w:bookmarkEnd w:id="4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5" w:name="sub_10002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2. Лимиты бюджетных обязательств по расходам получателя бюджетных средств</w:t>
      </w:r>
      <w:hyperlink w:anchor="sub_10003111" w:history="1">
        <w:r w:rsidRPr="00095C2C">
          <w:rPr>
            <w:rFonts w:ascii="Times New Roman CYR" w:hAnsi="Times New Roman CYR" w:eastAsiaTheme="minorEastAsia" w:cs="Times New Roman CYR"/>
            <w:color w:val="106BBE"/>
            <w:lang w:eastAsia="ru-RU"/>
          </w:rPr>
          <w:t>***</w:t>
        </w:r>
      </w:hyperlink>
    </w:p>
    <w:bookmarkEnd w:id="5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1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6" w:name="sub_10003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Раздел 3. 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bookmarkEnd w:id="6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1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7" w:name="sub_10004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дств в п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ользу третьих лиц</w:t>
      </w:r>
    </w:p>
    <w:bookmarkEnd w:id="7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1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w:anchor="sub_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1E2B73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1E2B73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1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w:anchor="sub_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5B690B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</w:p>
    <w:p w:rsidR="001E2B73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</w:p>
    <w:p w:rsidR="00095C2C" w:rsidRPr="00095C2C" w:rsidP="005B690B">
      <w:pPr>
        <w:widowControl/>
        <w:tabs>
          <w:tab w:val="left" w:pos="1056"/>
        </w:tabs>
        <w:suppressAutoHyphens w:val="0"/>
        <w:autoSpaceDE/>
        <w:bidi w:val="0"/>
        <w:spacing w:after="200" w:line="276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eastAsiaTheme="minorEastAsia" w:cs="Times New Roman CYR"/>
          <w:lang w:eastAsia="ru-RU"/>
        </w:rPr>
        <w:tab/>
      </w:r>
      <w:bookmarkStart w:id="8" w:name="sub_10006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6. СПРАВОЧНО: Курс иностранной валюты к рублю Российской Федерации</w:t>
      </w:r>
      <w:bookmarkEnd w:id="8"/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2084"/>
        <w:gridCol w:w="3086"/>
        <w:gridCol w:w="3346"/>
        <w:gridCol w:w="355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Валюта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 20___ год</w:t>
            </w: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 20__ год</w:t>
            </w: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 20__ год</w:t>
            </w: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 xml:space="preserve">код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lang w:eastAsia="ru-RU"/>
                </w:rPr>
                <w:t>ОКВ</w:t>
              </w:r>
            </w:hyperlink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5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Руководитель учреждения (уполномоченное лицо)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  <w:r w:rsidRPr="00095C2C">
        <w:rPr>
          <w:rFonts w:ascii="Times New Roman CYR" w:hAnsi="Times New Roman CYR" w:eastAsiaTheme="minorEastAsia" w:cs="Times New Roman CYR"/>
          <w:lang w:eastAsia="ru-RU"/>
        </w:rPr>
        <w:t>"___" __________________ 20 ____ г.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  <w:r w:rsidRPr="00095C2C">
        <w:rPr>
          <w:rFonts w:ascii="Times New Roman CYR" w:hAnsi="Times New Roman CYR" w:eastAsiaTheme="minorEastAsia" w:cs="Times New Roman CYR"/>
          <w:lang w:eastAsia="ru-RU"/>
        </w:rPr>
        <w:t>СОГЛАСОВАНО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26"/>
        <w:gridCol w:w="4920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(наименование должности лица распорядителя бюджетных средств, согласующего смету)</w:t>
            </w:r>
          </w:p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0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8"/>
        <w:gridCol w:w="709"/>
        <w:gridCol w:w="3899"/>
        <w:gridCol w:w="7343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(расшифровка подписи)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  <w:r w:rsidRPr="00095C2C">
        <w:rPr>
          <w:rFonts w:ascii="Times New Roman CYR" w:hAnsi="Times New Roman CYR" w:eastAsiaTheme="minorEastAsia" w:cs="Times New Roman CYR"/>
          <w:lang w:eastAsia="ru-RU"/>
        </w:rPr>
        <w:t>"___" __________________ 20 ____ г.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  <w:bookmarkStart w:id="9" w:name="sub_10006444"/>
      <w:r w:rsidRPr="00095C2C">
        <w:rPr>
          <w:rFonts w:ascii="Times New Roman CYR" w:hAnsi="Times New Roman CYR" w:eastAsiaTheme="minorEastAsia" w:cs="Times New Roman CYR"/>
          <w:lang w:eastAsia="ru-RU"/>
        </w:rPr>
        <w:t xml:space="preserve">**** </w:t>
      </w:r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>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bookmarkEnd w:id="9"/>
    <w:p w:rsidR="00095C2C" w:rsidRPr="009A449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C757AB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95C2C" w:rsid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Приложение N 2</w:t>
      </w:r>
      <w:r w:rsidRPr="00095C2C" w:rsid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br/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095C2C" w:rsid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к 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порядку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составления, утверждения и ведения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</w:t>
      </w:r>
    </w:p>
    <w:p w:rsidR="00C757AB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бюджетных смет 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казенных учреждений</w:t>
      </w:r>
    </w:p>
    <w:p w:rsidR="00C757AB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муниципального образования </w:t>
      </w:r>
    </w:p>
    <w:p w:rsidR="00C757AB" w:rsidRPr="00095C2C" w:rsidP="009A449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bookmarkStart w:id="10" w:name="_GoBack"/>
      <w:bookmarkEnd w:id="10"/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Кореновский</w:t>
      </w:r>
      <w:r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район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1"/>
        <w:gridCol w:w="2661"/>
        <w:gridCol w:w="560"/>
        <w:gridCol w:w="3080"/>
        <w:gridCol w:w="3921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УТВЕРЖДАЮ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(наименование должности лица, утверждающего изменения показателей сметы;</w:t>
            </w:r>
          </w:p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"____" _____________________ 20___г.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2"/>
        <w:gridCol w:w="7388"/>
        <w:gridCol w:w="2044"/>
        <w:gridCol w:w="1557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4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3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before="108" w:after="108" w:line="240" w:lineRule="auto"/>
              <w:ind w:left="0" w:right="0"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t>ИЗМЕНЕНИЕ ПОКАЗАТЕЛЕЙ БЮДЖЕТНОЙ СМЕТЫ</w:t>
            </w: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br/>
              <w:t>НА 20___ ФИНАНСОВЫЙ ГОД</w:t>
            </w: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t>)</w:t>
            </w:r>
            <w:r w:rsidRPr="00095C2C">
              <w:rPr>
                <w:rFonts w:ascii="Times New Roman CYR" w:hAnsi="Times New Roman CYR" w:eastAsiaTheme="minorEastAsia" w:cs="Times New Roman CYR"/>
                <w:b/>
                <w:bCs/>
                <w:color w:val="26282F"/>
                <w:sz w:val="19"/>
                <w:szCs w:val="19"/>
                <w:lang w:eastAsia="ru-RU"/>
              </w:rPr>
              <w:br/>
              <w:t>от "___" ____________ 20 ___ г.</w:t>
            </w:r>
            <w:hyperlink w:anchor="sub_20001222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</w:t>
              </w:r>
            </w:hyperlink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КОДЫ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Форма по </w:t>
            </w:r>
            <w:hyperlink r:id="rId6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0501013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Получатель бюджетных средств</w:t>
            </w:r>
          </w:p>
        </w:tc>
        <w:tc>
          <w:tcPr>
            <w:tcW w:w="73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Глава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бюджета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по </w:t>
            </w:r>
            <w:hyperlink r:id="rId8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Единица измерения: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руб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по </w:t>
            </w:r>
            <w:hyperlink r:id="rId9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383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11" w:name="sub_20001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1. Итоговые изменения показателей бюджетной сметы</w:t>
      </w:r>
    </w:p>
    <w:bookmarkEnd w:id="11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6"/>
        <w:gridCol w:w="1086"/>
        <w:gridCol w:w="1286"/>
        <w:gridCol w:w="983"/>
        <w:gridCol w:w="1579"/>
        <w:gridCol w:w="1202"/>
        <w:gridCol w:w="939"/>
        <w:gridCol w:w="986"/>
        <w:gridCol w:w="1122"/>
        <w:gridCol w:w="999"/>
        <w:gridCol w:w="977"/>
        <w:gridCol w:w="1103"/>
        <w:gridCol w:w="1014"/>
        <w:gridCol w:w="107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427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2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(+, -)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 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12" w:name="sub_20001111"/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>* В случае утверждения закона (решения) о бюджете на очередной финансовый год и плановый период.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13" w:name="sub_20001222"/>
      <w:bookmarkEnd w:id="12"/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bookmarkEnd w:id="13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C757AB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</w:p>
    <w:p w:rsidR="00095C2C" w:rsidRPr="00095C2C" w:rsidP="00C757AB">
      <w:pPr>
        <w:widowControl/>
        <w:tabs>
          <w:tab w:val="left" w:pos="2760"/>
        </w:tabs>
        <w:suppressAutoHyphens w:val="0"/>
        <w:autoSpaceDE/>
        <w:bidi w:val="0"/>
        <w:spacing w:after="200" w:line="276" w:lineRule="auto"/>
        <w:ind w:left="0" w:right="0" w:firstLine="0"/>
        <w:jc w:val="left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>
        <w:rPr>
          <w:rFonts w:ascii="Courier New" w:hAnsi="Courier New" w:eastAsiaTheme="minorEastAsia" w:cs="Courier New"/>
          <w:sz w:val="22"/>
          <w:szCs w:val="22"/>
          <w:lang w:eastAsia="ru-RU"/>
        </w:rPr>
        <w:tab/>
      </w:r>
      <w:bookmarkStart w:id="14" w:name="sub_20002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2. Лимиты бюджетных обязательств по расходам получателя бюджетных средств</w:t>
      </w:r>
      <w:hyperlink w:anchor="sub_20003333" w:history="1">
        <w:r w:rsidRPr="00095C2C">
          <w:rPr>
            <w:rFonts w:ascii="Times New Roman CYR" w:hAnsi="Times New Roman CYR" w:eastAsiaTheme="minorEastAsia" w:cs="Times New Roman CYR"/>
            <w:color w:val="106BBE"/>
            <w:lang w:eastAsia="ru-RU"/>
          </w:rPr>
          <w:t>***</w:t>
        </w:r>
      </w:hyperlink>
    </w:p>
    <w:bookmarkEnd w:id="14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2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(+, -)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 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15" w:name="sub_20003"/>
    </w:p>
    <w:bookmarkEnd w:id="15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b/>
          <w:bCs/>
          <w:color w:val="26282F"/>
          <w:lang w:eastAsia="ru-RU"/>
        </w:rPr>
        <w:sectPr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Раздел 3. 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2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(+, -)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  <w:bookmarkStart w:id="16" w:name="sub_20003333"/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 xml:space="preserve">*** Расходы, осуществляемые в целях обеспечения выполнения функций учреждения, установленных </w:t>
      </w:r>
      <w:hyperlink r:id="rId19" w:history="1">
        <w:r w:rsidRPr="00095C2C">
          <w:rPr>
            <w:rFonts w:ascii="Times New Roman CYR" w:hAnsi="Times New Roman CYR" w:eastAsiaTheme="minorEastAsia" w:cs="Times New Roman CYR"/>
            <w:color w:val="106BBE"/>
            <w:sz w:val="20"/>
            <w:szCs w:val="20"/>
            <w:lang w:eastAsia="ru-RU"/>
          </w:rPr>
          <w:t>статьей 70</w:t>
        </w:r>
      </w:hyperlink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bookmarkEnd w:id="16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17" w:name="sub_20004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дств в п</w:t>
      </w: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ользу третьих лиц</w:t>
      </w:r>
    </w:p>
    <w:bookmarkEnd w:id="17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2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в рублях (рублевом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в рублях (рублевом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в рублях (рублевом 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по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бюджетной классификации</w:t>
              </w:r>
            </w:hyperlink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Код аналитического показателя</w:t>
            </w:r>
            <w:hyperlink w:anchor="sub_20006444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Сумма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на 20__год</w:t>
            </w: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код валюты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ОКВ</w:t>
              </w:r>
            </w:hyperlink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16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 xml:space="preserve">Итого по коду </w:t>
            </w:r>
            <w:hyperlink r:id="rId7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sz w:val="19"/>
                  <w:szCs w:val="19"/>
                  <w:lang w:eastAsia="ru-RU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sz w:val="19"/>
                <w:szCs w:val="19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sz w:val="19"/>
                <w:szCs w:val="19"/>
                <w:lang w:eastAsia="ru-RU"/>
              </w:rPr>
              <w:t>х</w:t>
            </w: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18" w:name="sub_20006"/>
      <w:r w:rsidRPr="00095C2C">
        <w:rPr>
          <w:rFonts w:ascii="Times New Roman CYR" w:hAnsi="Times New Roman CYR" w:eastAsiaTheme="minorEastAsia" w:cs="Times New Roman CYR"/>
          <w:b/>
          <w:bCs/>
          <w:color w:val="26282F"/>
          <w:lang w:eastAsia="ru-RU"/>
        </w:rPr>
        <w:t>Раздел 6. СПРАВОЧНО: Курс иностранной валюты к рублю Российской Федерации</w:t>
      </w:r>
    </w:p>
    <w:bookmarkEnd w:id="18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2084"/>
        <w:gridCol w:w="3086"/>
        <w:gridCol w:w="3346"/>
        <w:gridCol w:w="3554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Валюта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 20___ год</w:t>
            </w: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br/>
              <w:t>(на текущий финансовый год)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 20__ год</w:t>
            </w: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 20__ год</w:t>
            </w: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br/>
              <w:t>(на второй год планового периода)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 xml:space="preserve">код по </w:t>
            </w:r>
            <w:hyperlink r:id="rId10" w:history="1">
              <w:r w:rsidRPr="00095C2C">
                <w:rPr>
                  <w:rFonts w:ascii="Times New Roman CYR" w:hAnsi="Times New Roman CYR" w:eastAsiaTheme="minorEastAsia" w:cs="Times New Roman CYR"/>
                  <w:color w:val="106BBE"/>
                  <w:lang w:eastAsia="ru-RU"/>
                </w:rPr>
                <w:t>ОКВ</w:t>
              </w:r>
            </w:hyperlink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5</w:t>
            </w: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 xml:space="preserve">Руководитель учреждения </w:t>
            </w: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(уполномоченное лицо)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  <w:r w:rsidRPr="00095C2C">
        <w:rPr>
          <w:rFonts w:ascii="Times New Roman CYR" w:hAnsi="Times New Roman CYR" w:eastAsiaTheme="minorEastAsia" w:cs="Times New Roman CYR"/>
          <w:lang w:eastAsia="ru-RU"/>
        </w:rPr>
        <w:t>"___" __________________ 20 ____ г.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  <w:r w:rsidRPr="00095C2C">
        <w:rPr>
          <w:rFonts w:ascii="Times New Roman CYR" w:hAnsi="Times New Roman CYR" w:eastAsiaTheme="minorEastAsia" w:cs="Times New Roman CYR"/>
          <w:lang w:eastAsia="ru-RU"/>
        </w:rPr>
        <w:t>СОГЛАСОВАНО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26"/>
        <w:gridCol w:w="4920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(наименование должности лица распорядителя бюджетных средств, согласующего изменения показателей сметы)</w:t>
            </w:r>
          </w:p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10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(наименование распорядителя бюджетных средств, согласующего изменения показателей сметы)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8"/>
        <w:gridCol w:w="709"/>
        <w:gridCol w:w="3899"/>
        <w:gridCol w:w="7343"/>
      </w:tblGrid>
      <w:tr w:rsidTr="00095C2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95C2C">
              <w:rPr>
                <w:rFonts w:ascii="Times New Roman CYR" w:hAnsi="Times New Roman CYR" w:eastAsiaTheme="minorEastAsia" w:cs="Times New Roman CYR"/>
                <w:lang w:eastAsia="ru-RU"/>
              </w:rPr>
              <w:t>(расшифровка подписи)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Tr="00095C2C">
        <w:tblPrEx>
          <w:tblW w:w="0" w:type="auto"/>
          <w:tblInd w:w="108" w:type="dxa"/>
          <w:tblLayout w:type="fixed"/>
          <w:tblLook w:val="0000"/>
        </w:tblPrEx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095C2C" w:rsidRPr="00095C2C" w:rsidP="00095C2C">
            <w:pPr>
              <w:suppressAutoHyphens w:val="0"/>
              <w:autoSpaceDN w:val="0"/>
              <w:bidi w:val="0"/>
              <w:adjustRightInd w:val="0"/>
              <w:spacing w:after="0" w:line="240" w:lineRule="auto"/>
              <w:ind w:left="0" w:right="0" w:firstLine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lang w:eastAsia="ru-RU"/>
        </w:rPr>
      </w:pPr>
      <w:r w:rsidRPr="00095C2C">
        <w:rPr>
          <w:rFonts w:ascii="Times New Roman CYR" w:hAnsi="Times New Roman CYR" w:eastAsiaTheme="minorEastAsia" w:cs="Times New Roman CYR"/>
          <w:lang w:eastAsia="ru-RU"/>
        </w:rPr>
        <w:t>"___" __________________ 20 ____ г.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jc w:val="left"/>
        <w:rPr>
          <w:rFonts w:ascii="Courier New" w:hAnsi="Courier New" w:cs="Courier New"/>
          <w:sz w:val="22"/>
          <w:szCs w:val="22"/>
          <w:lang w:eastAsia="ru-RU"/>
        </w:rPr>
      </w:pPr>
      <w:r w:rsidRPr="00095C2C">
        <w:rPr>
          <w:rFonts w:ascii="Courier New" w:hAnsi="Courier New" w:eastAsiaTheme="minorEastAsia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  <w:bookmarkStart w:id="19" w:name="sub_20006444"/>
      <w:r w:rsidRPr="00095C2C">
        <w:rPr>
          <w:rFonts w:ascii="Times New Roman CYR" w:hAnsi="Times New Roman CYR" w:eastAsiaTheme="minorEastAsia" w:cs="Times New Roman CYR"/>
          <w:lang w:eastAsia="ru-RU"/>
        </w:rPr>
        <w:t xml:space="preserve">**** </w:t>
      </w:r>
      <w:r w:rsidRPr="00095C2C">
        <w:rPr>
          <w:rFonts w:ascii="Times New Roman CYR" w:hAnsi="Times New Roman CYR" w:eastAsiaTheme="minorEastAsia" w:cs="Times New Roman CYR"/>
          <w:sz w:val="20"/>
          <w:szCs w:val="20"/>
          <w:lang w:eastAsia="ru-RU"/>
        </w:rPr>
        <w:t xml:space="preserve">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 </w:t>
      </w:r>
    </w:p>
    <w:bookmarkEnd w:id="19"/>
    <w:p w:rsidR="00095C2C" w:rsidRPr="00095C2C" w:rsidP="00095C2C">
      <w:pPr>
        <w:suppressAutoHyphens w:val="0"/>
        <w:autoSpaceDN w:val="0"/>
        <w:bidi w:val="0"/>
        <w:adjustRightInd w:val="0"/>
        <w:spacing w:after="0" w:line="240" w:lineRule="auto"/>
        <w:ind w:left="0" w:right="0" w:firstLine="0"/>
        <w:rPr>
          <w:rFonts w:ascii="Times New Roman CYR" w:hAnsi="Times New Roman CYR" w:cs="Times New Roman CYR"/>
          <w:lang w:eastAsia="ru-RU"/>
        </w:rPr>
      </w:pPr>
    </w:p>
    <w:p w:rsidR="006C2E3B">
      <w:pPr>
        <w:widowControl/>
        <w:suppressAutoHyphens w:val="0"/>
        <w:autoSpaceDE/>
        <w:bidi w:val="0"/>
        <w:spacing w:after="200" w:line="276" w:lineRule="auto"/>
        <w:ind w:left="0" w:right="0"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sectPr>
      <w:headerReference w:type="default" r:id="rId20"/>
      <w:footerReference w:type="default" r:id="rId21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01"/>
    <w:family w:val="roman"/>
    <w:pitch w:val="variable"/>
    <w:sig w:usb0="00000000" w:usb1="00000000" w:usb2="00000000" w:usb3="00000000" w:csb0="0000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Courier New">
    <w:panose1 w:val="00000000000000000000"/>
    <w:charset w:val="CC"/>
    <w:family w:val="modern"/>
    <w:pitch w:val="fixed"/>
    <w:sig w:usb0="00000000" w:usb1="00000000" w:usb2="00000000" w:usb3="00000000" w:csb0="00000004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7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r>
      <w:cr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7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0B" w:rsidRPr="001E2B73" w:rsidP="001E2B7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0B" w:rsidRPr="001E2B73" w:rsidP="001E2B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8" w:hanging="72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8" w:hanging="108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8" w:hanging="108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8" w:hanging="144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8" w:hanging="180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8" w:hanging="180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8" w:hanging="2160"/>
      </w:pPr>
      <w:rPr>
        <w:rFonts w:ascii="Times New Roman" w:hAnsi="Times New Roman" w:cs="Times New Roman" w:hint="default"/>
        <w:color w:val="000000"/>
        <w:spacing w:val="2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8"/>
  <w:defaultTableStyle w:val="Normal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095C2C"/>
    <w:rsid w:val="001E2B73"/>
    <w:rsid w:val="005B690B"/>
    <w:rsid w:val="006C2E3B"/>
    <w:rsid w:val="009A449C"/>
    <w:rsid w:val="00C757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 w:val="0"/>
      <w:autoSpaceDE w:val="0"/>
      <w:bidi w:val="0"/>
      <w:ind w:left="0" w:right="0" w:firstLine="720"/>
      <w:jc w:val="both"/>
    </w:pPr>
    <w:rPr>
      <w:rFonts w:ascii="Arial" w:eastAsia="Times New Roman" w:hAnsi="Arial" w:cs="Arial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widowControl/>
      <w:numPr>
        <w:ilvl w:val="0"/>
        <w:numId w:val="1"/>
      </w:numPr>
      <w:spacing w:before="108" w:after="108"/>
      <w:ind w:left="0" w:right="0"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">
    <w:name w:val="Основной шрифт абзаца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PageNumber">
    <w:name w:val="page number"/>
    <w:basedOn w:val="a"/>
  </w:style>
  <w:style w:type="character" w:customStyle="1" w:styleId="a0">
    <w:name w:val="Текст Знак"/>
    <w:rPr>
      <w:rFonts w:ascii="Courier New" w:hAnsi="Courier New" w:cs="Courier New"/>
    </w:rPr>
  </w:style>
  <w:style w:type="character" w:customStyle="1" w:styleId="a1">
    <w:name w:val="Нижний колонтитул Знак"/>
    <w:rPr>
      <w:rFonts w:ascii="Arial" w:hAnsi="Arial" w:cs="Arial"/>
      <w:sz w:val="24"/>
      <w:szCs w:val="24"/>
    </w:rPr>
  </w:style>
  <w:style w:type="character" w:customStyle="1" w:styleId="a2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rPr>
      <w:b/>
      <w:bCs w:val="0"/>
      <w:color w:val="26282F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3z1">
    <w:name w:val="WW8Num3z1"/>
    <w:rPr>
      <w:rFonts w:ascii="Times New Roman" w:hAnsi="Times New Roman" w:cs="Times New Roman" w:hint="default"/>
      <w:color w:val="000000"/>
      <w:spacing w:val="2"/>
      <w:sz w:val="28"/>
      <w:szCs w:val="28"/>
    </w:rPr>
  </w:style>
  <w:style w:type="paragraph" w:customStyle="1" w:styleId="a4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5">
    <w:name w:val="Указатель"/>
    <w:basedOn w:val="Normal"/>
    <w:pPr>
      <w:suppressLineNumbers/>
    </w:pPr>
    <w:rPr>
      <w:rFonts w:cs="Mangal"/>
    </w:rPr>
  </w:style>
  <w:style w:type="paragraph" w:customStyle="1" w:styleId="a6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a7">
    <w:name w:val="Текст"/>
    <w:basedOn w:val="Normal"/>
    <w:pPr>
      <w:widowControl/>
      <w:autoSpaceDE/>
      <w:ind w:left="0" w:right="0" w:firstLine="0"/>
      <w:jc w:val="left"/>
    </w:pPr>
    <w:rPr>
      <w:rFonts w:ascii="Courier New" w:hAnsi="Courier New" w:cs="Courier New"/>
      <w:sz w:val="20"/>
      <w:szCs w:val="20"/>
      <w:lang w:val="x-none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lang w:val="x-none"/>
    </w:rPr>
  </w:style>
  <w:style w:type="paragraph" w:customStyle="1" w:styleId="a8">
    <w:name w:val="Текст выноски"/>
    <w:basedOn w:val="Normal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Normal"/>
    <w:pPr>
      <w:widowControl w:val="0"/>
      <w:suppressLineNumbers/>
    </w:pPr>
  </w:style>
  <w:style w:type="paragraph" w:customStyle="1" w:styleId="a10">
    <w:name w:val="Заголовок таблицы"/>
    <w:basedOn w:val="a9"/>
    <w:pPr>
      <w:suppressLineNumbers/>
      <w:jc w:val="center"/>
    </w:pPr>
    <w:rPr>
      <w:b/>
      <w:bCs/>
    </w:rPr>
  </w:style>
  <w:style w:type="paragraph" w:customStyle="1" w:styleId="a11">
    <w:name w:val="Абзац списка"/>
    <w:basedOn w:val="Normal"/>
    <w:pPr>
      <w:widowControl/>
      <w:autoSpaceDE/>
      <w:spacing w:before="0" w:after="0"/>
      <w:ind w:left="720" w:right="0" w:firstLine="0"/>
      <w:contextualSpacing/>
      <w:jc w:val="left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vo.garant.ru/document/redirect/12122754/0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header" Target="header4.xml" /><Relationship Id="rId18" Type="http://schemas.openxmlformats.org/officeDocument/2006/relationships/footer" Target="footer4.xml" /><Relationship Id="rId19" Type="http://schemas.openxmlformats.org/officeDocument/2006/relationships/hyperlink" Target="http://ivo.garant.ru/document/redirect/12112604/70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5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../../../../../C:%5CWINDOWS%5CTEMP%5CRar$DI03.216%5C%D0%9F%D0%BE%D1%81%D1%82%D0%B0%D0%BD%D0%BE%D0%B2%D0%BB%D0%B5%D0%BD%D0%B8%D0%B5%20%D0%BE%D0%B1%20%D0%BE%D1%81%D1%83%D1%89%D0%B5%D1%81%D1%82%D0%B2%D0%BB%D0%B5%D0%BD%D0%B8%D0%B8%20%D0%B1%D1%8E%D0%B4.%20%D0%B8%D0%BD%D0%B2%D0%B5%D1%81%D1%82%D0%B8%D1%86%D0%B8%D0%B9%E2%84%96%20864%20%D0%BE%D1%82%20020714.rtf" TargetMode="External" /><Relationship Id="rId6" Type="http://schemas.openxmlformats.org/officeDocument/2006/relationships/hyperlink" Target="http://ivo.garant.ru/document/redirect/179139/0" TargetMode="External" /><Relationship Id="rId7" Type="http://schemas.openxmlformats.org/officeDocument/2006/relationships/hyperlink" Target="http://ivo.garant.ru/document/redirect/71971578/1000" TargetMode="External" /><Relationship Id="rId8" Type="http://schemas.openxmlformats.org/officeDocument/2006/relationships/hyperlink" Target="http://ivo.garant.ru/document/redirect/70465940/0" TargetMode="External" /><Relationship Id="rId9" Type="http://schemas.openxmlformats.org/officeDocument/2006/relationships/hyperlink" Target="http://ivo.garant.ru/document/redirect/179222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_Garitko</dc:creator>
  <cp:revision>94</cp:revision>
  <cp:lastPrinted>2021-08-31T14:52:00Z</cp:lastPrinted>
  <dcterms:created xsi:type="dcterms:W3CDTF">2015-09-21T07:20:00Z</dcterms:created>
  <dcterms:modified xsi:type="dcterms:W3CDTF">2022-09-27T12:41:07Z</dcterms:modified>
</cp:coreProperties>
</file>