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2.0 -->
  <w:body>
    <w:p>
      <w:pPr>
        <w:jc w:val="center"/>
        <w:rPr>
          <w:rFonts w:ascii="Times New Roman" w:hAnsi="Times New Roman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64.88pt" filled="t" fillcolor="white" stroked="f">
            <v:fill color2="black"/>
            <v:imagedata r:id="rId4" o:title="" croptop="-3f" cropbottom="-3f" cropleft="-4f" cropright="-4f"/>
          </v:shape>
        </w:pict>
      </w:r>
    </w:p>
    <w:p>
      <w:pPr>
        <w:pStyle w:val="Heading2"/>
        <w:numPr>
          <w:ilvl w:val="1"/>
          <w:numId w:val="4"/>
        </w:numPr>
        <w:tabs>
          <w:tab w:val="left" w:pos="0"/>
        </w:tabs>
        <w:spacing w:line="240" w:lineRule="auto"/>
        <w:jc w:val="center"/>
      </w:pPr>
      <w:r>
        <w:rPr>
          <w:rFonts w:ascii="Times New Roman" w:hAnsi="Times New Roman"/>
          <w:sz w:val="28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4"/>
        </w:numPr>
        <w:tabs>
          <w:tab w:val="left" w:pos="0"/>
        </w:tabs>
        <w:spacing w:line="240" w:lineRule="auto"/>
        <w:jc w:val="center"/>
      </w:pPr>
      <w:r>
        <w:rPr>
          <w:rFonts w:ascii="Times New Roman" w:hAnsi="Times New Roman"/>
          <w:sz w:val="28"/>
        </w:rPr>
        <w:t>КОРЕНОВСКИЙ  РАЙОН</w:t>
      </w:r>
    </w:p>
    <w:p>
      <w:pPr>
        <w:pStyle w:val="Heading1"/>
        <w:numPr>
          <w:ilvl w:val="0"/>
          <w:numId w:val="2"/>
        </w:numPr>
        <w:tabs>
          <w:tab w:val="left" w:pos="0"/>
        </w:tabs>
        <w:spacing w:line="240" w:lineRule="auto"/>
        <w:jc w:val="center"/>
      </w:pPr>
      <w:r>
        <w:rPr>
          <w:rFonts w:ascii="Times New Roman" w:hAnsi="Times New Roman"/>
          <w:sz w:val="36"/>
        </w:rPr>
        <w:t>ПОСТАНОВЛЕНИЕ</w:t>
      </w:r>
    </w:p>
    <w:p>
      <w:pPr>
        <w:spacing w:line="360" w:lineRule="auto"/>
      </w:pPr>
      <w:r>
        <w:rPr>
          <w:b/>
          <w:sz w:val="24"/>
          <w:lang w:val="ru-RU"/>
        </w:rPr>
        <w:t>о</w:t>
      </w:r>
      <w:r>
        <w:rPr>
          <w:b/>
          <w:sz w:val="24"/>
        </w:rPr>
        <w:t xml:space="preserve">т </w:t>
      </w:r>
      <w:r>
        <w:rPr>
          <w:rFonts w:eastAsia="Andale Sans UI" w:cs="Tahoma"/>
          <w:b/>
          <w:color w:val="auto"/>
          <w:kern w:val="2"/>
          <w:sz w:val="24"/>
          <w:szCs w:val="24"/>
          <w:lang w:val="ru-RU"/>
        </w:rPr>
        <w:t>31.01.2024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№ </w:t>
      </w:r>
      <w:r>
        <w:rPr>
          <w:rFonts w:eastAsia="Andale Sans UI" w:cs="Tahoma"/>
          <w:b/>
          <w:color w:val="auto"/>
          <w:kern w:val="2"/>
          <w:sz w:val="24"/>
          <w:szCs w:val="24"/>
          <w:lang w:val="ru-RU"/>
        </w:rPr>
        <w:t>114</w:t>
      </w:r>
    </w:p>
    <w:p>
      <w:pPr>
        <w:jc w:val="center"/>
      </w:pPr>
      <w:r>
        <w:rPr>
          <w:rFonts w:cs="Times New Roman"/>
          <w:sz w:val="24"/>
          <w:szCs w:val="24"/>
          <w:lang w:val="ru-RU"/>
        </w:rPr>
        <w:t>г.  Кореновск</w:t>
      </w:r>
    </w:p>
    <w:p>
      <w:pPr>
        <w:jc w:val="right"/>
        <w:rPr>
          <w:rFonts w:cs="Times New Roman"/>
          <w:sz w:val="20"/>
          <w:szCs w:val="20"/>
          <w:lang w:val="ru-RU"/>
        </w:rPr>
      </w:pPr>
    </w:p>
    <w:p>
      <w:pPr>
        <w:jc w:val="right"/>
        <w:rPr>
          <w:rFonts w:cs="Times New Roman"/>
          <w:sz w:val="20"/>
          <w:szCs w:val="20"/>
          <w:lang w:val="ru-RU"/>
        </w:rPr>
      </w:pPr>
    </w:p>
    <w:p>
      <w:pPr>
        <w:ind w:left="0" w:right="-86" w:firstLine="0"/>
        <w:jc w:val="center"/>
      </w:pP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  <w:lang w:val="ru-RU"/>
        </w:rPr>
        <w:t>р</w:t>
      </w:r>
      <w:r>
        <w:rPr>
          <w:rFonts w:cs="Times New Roman"/>
          <w:b/>
          <w:bCs/>
          <w:color w:val="000000"/>
          <w:sz w:val="28"/>
          <w:szCs w:val="28"/>
        </w:rPr>
        <w:t>еестр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а</w:t>
      </w:r>
      <w:r>
        <w:rPr>
          <w:rFonts w:cs="Times New Roman"/>
          <w:b/>
          <w:bCs/>
          <w:color w:val="000000"/>
          <w:sz w:val="28"/>
          <w:szCs w:val="28"/>
        </w:rPr>
        <w:t xml:space="preserve"> мест (площадок) накопления твердых коммунальных отходов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на территории сельских поселений </w:t>
      </w:r>
    </w:p>
    <w:p>
      <w:pPr>
        <w:ind w:left="0" w:right="-86" w:firstLine="0"/>
        <w:jc w:val="center"/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Кореновского района</w:t>
      </w:r>
    </w:p>
    <w:p>
      <w:pPr>
        <w:jc w:val="center"/>
        <w:rPr>
          <w:rFonts w:cs="Times New Roman"/>
          <w:b/>
          <w:bCs/>
          <w:sz w:val="28"/>
          <w:szCs w:val="28"/>
        </w:rPr>
      </w:pPr>
    </w:p>
    <w:p>
      <w:pPr>
        <w:jc w:val="center"/>
        <w:rPr>
          <w:rFonts w:cs="Times New Roman"/>
          <w:b/>
          <w:bCs/>
          <w:sz w:val="28"/>
          <w:szCs w:val="28"/>
        </w:rPr>
      </w:pPr>
    </w:p>
    <w:p>
      <w:pPr>
        <w:jc w:val="both"/>
      </w:pPr>
      <w:r>
        <w:rPr>
          <w:rFonts w:cs="Times New Roman"/>
          <w:color w:val="000000"/>
          <w:sz w:val="28"/>
          <w:szCs w:val="28"/>
        </w:rPr>
        <w:tab/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24.06.1998 года №89-ФЗ «Об отходах производства и потребления», постановлением Правительства Российской Федерации от 31.08.2018 года №1039 «Об утверждении Правил обустройства мест (площадок) накопления твердых коммунальных отходов и ведения их реестра», администрация  муниципального   образования  Кореновский район   </w:t>
      </w:r>
      <w:r>
        <w:rPr>
          <w:rFonts w:cs="Times New Roman"/>
          <w:color w:val="000000"/>
          <w:sz w:val="28"/>
          <w:szCs w:val="28"/>
        </w:rPr>
        <w:t xml:space="preserve">п о с т а н о в л я </w:t>
      </w:r>
      <w:r>
        <w:rPr>
          <w:rFonts w:cs="Times New Roman"/>
          <w:color w:val="000000"/>
          <w:sz w:val="28"/>
          <w:szCs w:val="28"/>
          <w:lang w:val="ru-RU"/>
        </w:rPr>
        <w:t>е т</w:t>
      </w:r>
      <w:r>
        <w:rPr>
          <w:rFonts w:cs="Times New Roman"/>
          <w:color w:val="000000"/>
          <w:sz w:val="28"/>
          <w:szCs w:val="28"/>
        </w:rPr>
        <w:t>:</w:t>
      </w:r>
    </w:p>
    <w:p>
      <w:pPr>
        <w:jc w:val="both"/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   </w:t>
      </w:r>
      <w:r>
        <w:rPr>
          <w:rFonts w:cs="Times New Roman"/>
          <w:color w:val="000000"/>
          <w:sz w:val="28"/>
          <w:szCs w:val="28"/>
          <w:lang w:val="ru-RU"/>
        </w:rPr>
        <w:t xml:space="preserve">1.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Утверди</w:t>
      </w:r>
      <w:r>
        <w:rPr>
          <w:rFonts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ть реестр мест (площадок) накопления твердых коммунальных отходов на территории сельских поселений Кореновского района (прилагается). </w:t>
      </w:r>
    </w:p>
    <w:p>
      <w:pPr>
        <w:widowControl w:val="0"/>
        <w:suppressAutoHyphens/>
        <w:kinsoku/>
        <w:overflowPunct/>
        <w:autoSpaceDE/>
        <w:bidi w:val="0"/>
        <w:ind w:left="0" w:right="0" w:firstLine="737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>2</w:t>
      </w:r>
      <w:r>
        <w:rPr>
          <w:rFonts w:cs="Times New Roman"/>
          <w:color w:val="000000"/>
          <w:sz w:val="28"/>
          <w:szCs w:val="28"/>
        </w:rPr>
        <w:t xml:space="preserve">. </w:t>
      </w:r>
      <w:r>
        <w:rPr>
          <w:rStyle w:val="a0"/>
          <w:rFonts w:eastAsia="Times New Roman" w:cs="Times New Roman"/>
          <w:b w:val="0"/>
          <w:bCs w:val="0"/>
          <w:color w:val="000000"/>
          <w:spacing w:val="-1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(Симоненко) опубликовать и разместить настоящее постановление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widowControl w:val="0"/>
        <w:suppressAutoHyphens/>
        <w:kinsoku/>
        <w:overflowPunct/>
        <w:autoSpaceDE/>
        <w:bidi w:val="0"/>
        <w:ind w:left="0" w:right="0" w:firstLine="737"/>
        <w:jc w:val="both"/>
      </w:pPr>
      <w:r>
        <w:rPr>
          <w:rFonts w:eastAsia="Lucida Sans Unicode" w:cs="Times New Roman"/>
          <w:b w:val="0"/>
          <w:bCs w:val="0"/>
          <w:color w:val="000000"/>
          <w:spacing w:val="-1"/>
          <w:sz w:val="28"/>
          <w:szCs w:val="28"/>
          <w:lang w:val="ru-RU"/>
        </w:rPr>
        <w:t xml:space="preserve">3. Контроль  за  выполнением  настоящего  постановления  возложить  на заместителя  главы  муниципального  образования  Кореновский район                А.Е. Дружинкина. </w:t>
      </w:r>
    </w:p>
    <w:p>
      <w:pPr>
        <w:widowControl w:val="0"/>
        <w:suppressAutoHyphens/>
        <w:kinsoku/>
        <w:overflowPunct/>
        <w:autoSpaceDE/>
        <w:bidi w:val="0"/>
        <w:ind w:left="0" w:right="0" w:firstLine="737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>4</w:t>
      </w:r>
      <w:r>
        <w:rPr>
          <w:rFonts w:cs="Times New Roman"/>
          <w:color w:val="000000"/>
          <w:sz w:val="28"/>
          <w:szCs w:val="28"/>
        </w:rPr>
        <w:t xml:space="preserve">. </w:t>
      </w:r>
      <w:r>
        <w:rPr>
          <w:rFonts w:eastAsia="Lucida Sans Unicode" w:cs="Times New Roman"/>
          <w:color w:val="000000"/>
          <w:sz w:val="28"/>
          <w:szCs w:val="28"/>
          <w:lang w:val="ru-RU" w:eastAsia="en-US" w:bidi="en-US"/>
        </w:rPr>
        <w:t>Постановление вступает в силу  со дня его подписания.</w:t>
      </w:r>
    </w:p>
    <w:p>
      <w:pPr>
        <w:widowControl w:val="0"/>
        <w:suppressAutoHyphens/>
        <w:kinsoku/>
        <w:overflowPunct/>
        <w:autoSpaceDE/>
        <w:bidi w:val="0"/>
        <w:ind w:left="0" w:right="0" w:firstLine="0"/>
        <w:jc w:val="both"/>
        <w:rPr>
          <w:sz w:val="28"/>
          <w:szCs w:val="28"/>
        </w:rPr>
      </w:pPr>
    </w:p>
    <w:p>
      <w:pPr>
        <w:widowControl w:val="0"/>
        <w:suppressAutoHyphens/>
        <w:kinsoku/>
        <w:overflowPunct/>
        <w:autoSpaceDE/>
        <w:bidi w:val="0"/>
        <w:ind w:left="0" w:right="0" w:firstLine="0"/>
        <w:jc w:val="both"/>
        <w:rPr>
          <w:sz w:val="28"/>
          <w:szCs w:val="28"/>
        </w:rPr>
      </w:pPr>
    </w:p>
    <w:p>
      <w:r>
        <w:rPr>
          <w:b w:val="0"/>
          <w:bCs w:val="0"/>
          <w:sz w:val="28"/>
          <w:szCs w:val="28"/>
          <w:lang w:val="ru-RU"/>
        </w:rPr>
        <w:t>Г</w:t>
      </w:r>
      <w:r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  <w:lang w:val="ru-RU"/>
        </w:rPr>
        <w:t>а</w:t>
      </w:r>
    </w:p>
    <w:p>
      <w:r>
        <w:rPr>
          <w:b w:val="0"/>
          <w:bCs w:val="0"/>
          <w:sz w:val="28"/>
          <w:szCs w:val="28"/>
        </w:rPr>
        <w:t>муниципального образования</w:t>
      </w:r>
    </w:p>
    <w:p>
      <w:r>
        <w:rPr>
          <w:rFonts w:eastAsia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>Кореновский район</w:t>
        <w:tab/>
        <w:tab/>
        <w:tab/>
        <w:tab/>
        <w:tab/>
        <w:tab/>
        <w:t xml:space="preserve">              С.А. Голобородько</w:t>
      </w:r>
    </w:p>
    <w:p>
      <w:pPr>
        <w:bidi w:val="0"/>
        <w:spacing w:before="0"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>
      <w:pPr>
        <w:shd w:val="clear" w:color="auto" w:fill="auto"/>
        <w:bidi w:val="0"/>
        <w:spacing w:before="0" w:after="0" w:line="240" w:lineRule="auto"/>
        <w:contextualSpacing/>
        <w:jc w:val="both"/>
        <w:rPr>
          <w:rFonts w:eastAsia="Times New Roman" w:cs="Times New Roman"/>
          <w:b w:val="0"/>
          <w:bCs w:val="0"/>
          <w:i w:val="0"/>
          <w:iCs w:val="0"/>
          <w:color w:val="333333"/>
          <w:sz w:val="28"/>
          <w:szCs w:val="28"/>
          <w:u w:val="single"/>
          <w:lang w:val="ru-RU" w:bidi="ar-SA"/>
        </w:rPr>
        <w:sectPr>
          <w:pgSz w:w="11906" w:h="16838"/>
          <w:pgMar w:top="1134" w:right="567" w:bottom="1134" w:left="1701" w:header="720" w:footer="720"/>
          <w:pgNumType w:fmt="decimal"/>
          <w:cols w:space="720"/>
          <w:textDirection w:val="lrTb"/>
          <w:bidi w:val="0"/>
          <w:docGrid w:linePitch="360" w:charSpace="0"/>
        </w:sectPr>
      </w:pPr>
    </w:p>
    <w:p>
      <w:pPr>
        <w:kinsoku/>
        <w:overflowPunct/>
        <w:autoSpaceDE/>
        <w:ind w:left="0" w:right="0" w:firstLine="0"/>
        <w:jc w:val="center"/>
        <w:rPr>
          <w:rFonts w:eastAsia="WenQuanYi Micro Hei" w:cs="Lohit Hindi"/>
          <w:lang w:val="ru-RU" w:eastAsia="zh-CN" w:bidi="hi-IN"/>
        </w:rPr>
      </w:pPr>
      <w:r>
        <w:rPr>
          <w:rFonts w:eastAsia="Times New Roman" w:cs="Times New Roman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eastAsia="WenQuanYi Micro Hei" w:cs="Lohit Hindi"/>
          <w:sz w:val="28"/>
          <w:szCs w:val="28"/>
          <w:lang w:val="ru-RU" w:eastAsia="zh-CN" w:bidi="hi-IN"/>
        </w:rPr>
        <w:t>ПРИЛОЖЕНИЕ</w:t>
      </w:r>
    </w:p>
    <w:p>
      <w:pPr>
        <w:kinsoku/>
        <w:overflowPunct/>
        <w:autoSpaceDE/>
        <w:ind w:left="0" w:right="0" w:firstLine="5188"/>
        <w:jc w:val="right"/>
        <w:rPr>
          <w:rFonts w:eastAsia="WenQuanYi Micro Hei" w:cs="Lohit Hindi"/>
          <w:lang w:val="ru-RU" w:eastAsia="zh-CN" w:bidi="hi-IN"/>
        </w:rPr>
      </w:pPr>
      <w:r>
        <w:rPr>
          <w:rFonts w:eastAsia="WenQuanYi Micro Hei" w:cs="Lohit Hindi"/>
          <w:sz w:val="28"/>
          <w:szCs w:val="28"/>
          <w:lang w:val="ru-RU" w:eastAsia="zh-CN" w:bidi="hi-IN"/>
        </w:rPr>
        <w:t>к постановлению администрации</w:t>
      </w:r>
    </w:p>
    <w:p>
      <w:pPr>
        <w:kinsoku/>
        <w:overflowPunct/>
        <w:autoSpaceDE/>
        <w:ind w:left="0" w:right="0" w:firstLine="5188"/>
        <w:jc w:val="center"/>
        <w:rPr>
          <w:rFonts w:eastAsia="WenQuanYi Micro Hei" w:cs="Lohit Hindi"/>
          <w:lang w:val="ru-RU" w:eastAsia="zh-CN" w:bidi="hi-IN"/>
        </w:rPr>
      </w:pPr>
      <w:r>
        <w:rPr>
          <w:rFonts w:eastAsia="Times New Roman" w:cs="Times New Roman"/>
          <w:sz w:val="28"/>
          <w:szCs w:val="28"/>
          <w:lang w:val="ru-RU" w:eastAsia="zh-CN" w:bidi="hi-IN"/>
        </w:rPr>
        <w:t xml:space="preserve">                                                                                               </w:t>
      </w:r>
      <w:r>
        <w:rPr>
          <w:rFonts w:eastAsia="WenQuanYi Micro Hei" w:cs="Lohit Hindi"/>
          <w:sz w:val="28"/>
          <w:szCs w:val="28"/>
          <w:lang w:val="ru-RU" w:eastAsia="zh-CN" w:bidi="hi-IN"/>
        </w:rPr>
        <w:t>муниципального образования</w:t>
      </w:r>
    </w:p>
    <w:p>
      <w:pPr>
        <w:kinsoku/>
        <w:overflowPunct/>
        <w:autoSpaceDE/>
        <w:ind w:left="0" w:right="0" w:firstLine="5188"/>
        <w:jc w:val="center"/>
        <w:rPr>
          <w:rFonts w:eastAsia="WenQuanYi Micro Hei" w:cs="Lohit Hindi"/>
          <w:lang w:val="ru-RU" w:eastAsia="zh-CN" w:bidi="hi-IN"/>
        </w:rPr>
      </w:pPr>
      <w:r>
        <w:rPr>
          <w:rFonts w:eastAsia="Times New Roman" w:cs="Times New Roman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eastAsia="WenQuanYi Micro Hei" w:cs="Lohit Hindi"/>
          <w:sz w:val="28"/>
          <w:szCs w:val="28"/>
          <w:lang w:val="ru-RU" w:eastAsia="zh-CN" w:bidi="hi-IN"/>
        </w:rPr>
        <w:t>Кореновский района</w:t>
      </w:r>
    </w:p>
    <w:p>
      <w:pPr>
        <w:kinsoku/>
        <w:overflowPunct/>
        <w:autoSpaceDE/>
        <w:ind w:left="0" w:right="0" w:firstLine="5188"/>
        <w:jc w:val="center"/>
        <w:rPr>
          <w:rFonts w:eastAsia="WenQuanYi Micro Hei" w:cs="Lohit Hindi"/>
          <w:lang w:val="ru-RU" w:eastAsia="zh-CN" w:bidi="hi-IN"/>
        </w:rPr>
      </w:pPr>
      <w:r>
        <w:rPr>
          <w:rFonts w:eastAsia="Times New Roman" w:cs="Times New Roman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</w:t>
      </w:r>
      <w:r>
        <w:rPr>
          <w:rFonts w:eastAsia="WenQuanYi Micro Hei" w:cs="Lohit Hindi"/>
          <w:sz w:val="28"/>
          <w:szCs w:val="28"/>
          <w:lang w:val="ru-RU" w:eastAsia="zh-CN" w:bidi="hi-IN"/>
        </w:rPr>
        <w:t xml:space="preserve">от </w:t>
      </w:r>
      <w:r>
        <w:rPr>
          <w:rFonts w:eastAsia="WenQuanYi Micro Hei" w:cs="Lohit Hindi"/>
          <w:sz w:val="28"/>
          <w:szCs w:val="28"/>
          <w:lang w:val="ru-RU" w:eastAsia="zh-CN" w:bidi="hi-IN"/>
        </w:rPr>
        <w:t>31.01.2024</w:t>
      </w:r>
      <w:r>
        <w:rPr>
          <w:rFonts w:eastAsia="WenQuanYi Micro Hei" w:cs="Lohit Hindi"/>
          <w:sz w:val="28"/>
          <w:szCs w:val="28"/>
          <w:lang w:val="ru-RU" w:eastAsia="zh-CN" w:bidi="hi-IN"/>
        </w:rPr>
        <w:t xml:space="preserve"> № </w:t>
      </w:r>
      <w:r>
        <w:rPr>
          <w:rFonts w:eastAsia="WenQuanYi Micro Hei" w:cs="Lohit Hindi"/>
          <w:sz w:val="28"/>
          <w:szCs w:val="28"/>
          <w:lang w:val="ru-RU" w:eastAsia="zh-CN" w:bidi="hi-IN"/>
        </w:rPr>
        <w:t>114</w:t>
      </w:r>
    </w:p>
    <w:p>
      <w:pPr>
        <w:kinsoku/>
        <w:overflowPunct/>
        <w:autoSpaceDE/>
        <w:ind w:left="0" w:right="0" w:firstLine="5188"/>
        <w:jc w:val="center"/>
        <w:rPr>
          <w:rFonts w:eastAsia="WenQuanYi Micro Hei" w:cs="Lohit Hindi"/>
          <w:sz w:val="28"/>
          <w:szCs w:val="28"/>
          <w:lang w:val="ru-RU" w:eastAsia="zh-CN" w:bidi="hi-IN"/>
        </w:rPr>
      </w:pPr>
    </w:p>
    <w:p>
      <w:pPr>
        <w:kinsoku/>
        <w:overflowPunct/>
        <w:autoSpaceDE/>
        <w:ind w:left="0" w:right="0" w:firstLine="5188"/>
        <w:jc w:val="center"/>
        <w:rPr>
          <w:rFonts w:eastAsia="WenQuanYi Micro Hei" w:cs="Lohit Hindi"/>
          <w:sz w:val="28"/>
          <w:szCs w:val="28"/>
          <w:lang w:val="ru-RU" w:eastAsia="zh-CN" w:bidi="hi-IN"/>
        </w:rPr>
      </w:pPr>
    </w:p>
    <w:p>
      <w:pPr>
        <w:kinsoku/>
        <w:overflowPunct/>
        <w:autoSpaceDE/>
        <w:ind w:left="0" w:right="-86" w:firstLine="0"/>
        <w:jc w:val="center"/>
        <w:rPr>
          <w:rFonts w:eastAsia="WenQuanYi Micro Hei" w:cs="Lohit Hindi"/>
          <w:lang w:val="ru-RU" w:eastAsia="zh-CN" w:bidi="hi-IN"/>
        </w:rPr>
      </w:pPr>
      <w:r>
        <w:rPr>
          <w:rFonts w:eastAsia="WenQuanYi Micro Hei" w:cs="Times New Roman"/>
          <w:color w:val="000000"/>
          <w:sz w:val="28"/>
          <w:szCs w:val="28"/>
          <w:lang w:val="ru-RU" w:eastAsia="zh-CN" w:bidi="hi-IN"/>
        </w:rPr>
        <w:t>Р</w:t>
      </w:r>
      <w:r>
        <w:rPr>
          <w:rFonts w:eastAsia="WenQuanYi Micro Hei" w:cs="Times New Roman"/>
          <w:color w:val="000000"/>
          <w:sz w:val="28"/>
          <w:szCs w:val="28"/>
          <w:lang w:val="ru-RU" w:eastAsia="zh-CN" w:bidi="hi-IN"/>
        </w:rPr>
        <w:t xml:space="preserve">еестр мест (площадок) накопления твердых коммунальных отходов </w:t>
      </w:r>
    </w:p>
    <w:p>
      <w:pPr>
        <w:kinsoku/>
        <w:overflowPunct/>
        <w:autoSpaceDE/>
        <w:ind w:left="0" w:right="-86" w:firstLine="0"/>
        <w:jc w:val="center"/>
        <w:rPr>
          <w:rFonts w:eastAsia="WenQuanYi Micro Hei" w:cs="Lohit Hindi"/>
          <w:lang w:val="ru-RU" w:eastAsia="zh-CN" w:bidi="hi-IN"/>
        </w:rPr>
      </w:pPr>
      <w:r>
        <w:rPr>
          <w:rFonts w:eastAsia="WenQuanYi Micro Hei" w:cs="Times New Roman"/>
          <w:color w:val="000000"/>
          <w:sz w:val="28"/>
          <w:szCs w:val="28"/>
          <w:lang w:val="ru-RU" w:eastAsia="zh-CN" w:bidi="hi-IN"/>
        </w:rPr>
        <w:t>на территории сельских поселений Кореновского района</w:t>
      </w:r>
    </w:p>
    <w:p>
      <w:pPr>
        <w:kinsoku/>
        <w:overflowPunct/>
        <w:autoSpaceDE/>
        <w:spacing w:before="0" w:after="120"/>
        <w:rPr>
          <w:rFonts w:eastAsia="WenQuanYi Micro Hei" w:cs="Lohit Hindi"/>
          <w:lang w:val="ru-RU" w:eastAsia="zh-CN" w:bidi="hi-IN"/>
        </w:rPr>
      </w:pPr>
    </w:p>
    <w:tbl>
      <w:tblPr>
        <w:tblStyle w:val="TableNormal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2"/>
        <w:gridCol w:w="2107"/>
        <w:gridCol w:w="1701"/>
        <w:gridCol w:w="992"/>
        <w:gridCol w:w="1701"/>
        <w:gridCol w:w="1701"/>
        <w:gridCol w:w="1134"/>
        <w:gridCol w:w="2410"/>
        <w:gridCol w:w="2920"/>
      </w:tblGrid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Реестр мест (площадок) накопления твердых коммунальных отходов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№</w:t>
            </w:r>
          </w:p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п/п</w:t>
            </w:r>
          </w:p>
        </w:tc>
        <w:tc>
          <w:tcPr>
            <w:tcW w:w="3808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Планируемое место нахождения площадок накопления твердых коммунальных отходов</w:t>
            </w:r>
          </w:p>
        </w:tc>
        <w:tc>
          <w:tcPr>
            <w:tcW w:w="5528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9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Данные об источниках образования твердых коммунальных отходов, которые складируются в местах накопления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Times New Roman"/>
                <w:lang w:val="ru-RU" w:eastAsia="zh-CN" w:bidi="hi-IN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snapToGrid w:val="0"/>
              <w:jc w:val="center"/>
              <w:rPr>
                <w:rFonts w:eastAsia="WenQuanYi Micro Hei" w:cs="Times New Roman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Адрес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Географические координаты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Площадь, м</w:t>
            </w:r>
            <w:r>
              <w:rPr>
                <w:rFonts w:eastAsia="WenQuanYi Micro Hei" w:cs="Times New Roman"/>
                <w:vertAlign w:val="superscript"/>
                <w:lang w:val="ru-RU"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Основание/ вид площадки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Количество контейнеров/ покрытие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Объем контейнера, м</w:t>
            </w:r>
            <w:r>
              <w:rPr>
                <w:rFonts w:eastAsia="WenQuanYi Micro Hei" w:cs="Times New Roman"/>
                <w:vertAlign w:val="superscript"/>
                <w:lang w:val="ru-RU" w:eastAsia="zh-CN" w:bidi="hi-IN"/>
              </w:rPr>
              <w:t>3</w:t>
            </w:r>
          </w:p>
        </w:tc>
        <w:tc>
          <w:tcPr>
            <w:tcW w:w="2410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snapToGrid w:val="0"/>
              <w:jc w:val="center"/>
              <w:rPr>
                <w:rFonts w:eastAsia="WenQuanYi Micro Hei" w:cs="Times New Roman"/>
                <w:color w:val="000000"/>
                <w:vertAlign w:val="superscript"/>
                <w:lang w:val="ru-RU" w:eastAsia="zh-CN" w:bidi="hi-IN"/>
              </w:rPr>
            </w:pPr>
          </w:p>
        </w:tc>
        <w:tc>
          <w:tcPr>
            <w:tcW w:w="2920" w:type="dxa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snapToGrid w:val="0"/>
              <w:jc w:val="center"/>
              <w:rPr>
                <w:rFonts w:eastAsia="WenQuanYi Micro Hei" w:cs="Times New Roman"/>
                <w:color w:val="000000"/>
                <w:vertAlign w:val="superscript"/>
                <w:lang w:val="ru-RU" w:eastAsia="zh-CN" w:bidi="hi-IN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8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9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Братковское сельское поселение (х.Журавский)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Южная, район дома № 3</w:t>
            </w:r>
          </w:p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45.581193 39.369714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 xml:space="preserve">жители улицы Южной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Примыкание проезда </w:t>
            </w:r>
            <w:r>
              <w:rPr>
                <w:rFonts w:eastAsia="WenQuanYi Micro Hei" w:cs="Lohit Hindi"/>
                <w:lang w:val="ru-RU" w:eastAsia="zh-CN" w:bidi="hi-IN"/>
              </w:rPr>
              <w:t xml:space="preserve">ул.Южной к ул.Северная </w:t>
            </w:r>
          </w:p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45.581828 39.361401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Южной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Южная, район дома № 90</w:t>
            </w:r>
          </w:p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45.583798 39.341554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Южной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перекресток ул.Южной и ул.Береговой </w:t>
            </w:r>
          </w:p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45.584891 39.336778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snapToGrid w:val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Южной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Южная, район дома № 121</w:t>
            </w:r>
          </w:p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45.585468 39.330013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Южной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6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Южная, район дома № 136</w:t>
            </w:r>
          </w:p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45.586187 39.325169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Южной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Южная, район дома №155 (противоположная сторона от дороги)</w:t>
            </w:r>
          </w:p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45.587738 39.318714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Южной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Северная, район дома № 4 (противоположная сторона от дороги)</w:t>
            </w:r>
          </w:p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45.588085 39.369271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Северной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Северная, район дома № 31</w:t>
            </w:r>
          </w:p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45.587295 39.358938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Северной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10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Северная, район дома № 51</w:t>
            </w:r>
          </w:p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45.589563 39.353625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Северной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11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 xml:space="preserve">ул. Северная, район дома № 64 (противоположная сторона от дороги) </w:t>
            </w:r>
          </w:p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45.588661 39.344566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Северной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12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Северная, район дома № 98</w:t>
            </w:r>
          </w:p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45.591753 39.332438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Северной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13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Северная, район дома № 127</w:t>
            </w:r>
          </w:p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45.592347 39.319634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Северной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z w:val="22"/>
                <w:szCs w:val="22"/>
                <w:lang w:val="ru-RU" w:eastAsia="zh-CN" w:bidi="hi-IN"/>
              </w:rPr>
              <w:t>Братковское сельское поселение (</w:t>
            </w: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с.Братковское)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Северная, район дома №20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45.640737 39.380167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Северной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Северная, район дома №31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45.640804 39.367869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Северной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Центральная, район дома №1/а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45.640692 39.335952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Центральной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Центральная, район дома №16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45.642104 39.329157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Центральной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Центральная, район дома №31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45.641017 39.322789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Центральной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6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Центральная, район дома №60/а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45.637519 39.316685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Центральной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Южная, район дома №22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45.637436 39.390328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 xml:space="preserve">жители улицы Южной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Южная, район дома №45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45.637366 39.379857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Южной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Южная, район дома №98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45.636874 39.357919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Южной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10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Школьная, 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45.636113 39.335675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Южной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11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перекресток </w:t>
            </w:r>
            <w:r>
              <w:rPr>
                <w:rFonts w:eastAsia="WenQuanYi Micro Hei" w:cs="Lohit Hindi"/>
                <w:lang w:val="ru-RU" w:eastAsia="zh-CN" w:bidi="hi-IN"/>
              </w:rPr>
              <w:t xml:space="preserve">ул. Спортивной и ул.Нижней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45.635345 39.325348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Спортивной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12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Нижняя, район дома №3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45.633499 39.321860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Нижней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13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Нижняя, район дома №45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45.634071 39.308986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Нижней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14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Нижняя, район дома №56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45.633485 39.300500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Нижней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15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Степная, район дома №17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45.638973 39.310753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Степной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16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Степная, район дома №31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45.637735 39.305336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Степной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17</w:t>
            </w:r>
          </w:p>
        </w:tc>
        <w:tc>
          <w:tcPr>
            <w:tcW w:w="2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Степная, район дома №52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45.638449 39.296433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Степной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Бураковское сельское поселение (х.Бураковский)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Советская, 23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45.466271 39.564966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Советской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Советская, напротив д.17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45.466056 39.568163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Советской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Колхозная, 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45.459114 39.564201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Колхозной (12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Колхозная, 15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45.460432 39.559503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Колхозной (15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 Комсомольская, 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45.458641 39.577124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snapToGrid w:val="0"/>
              <w:jc w:val="center"/>
              <w:rPr>
                <w:rFonts w:eastAsia="WenQuanYi Micro Hei" w:cs="Times New Roman"/>
                <w:lang w:val="ru-RU"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snapToGrid w:val="0"/>
              <w:jc w:val="center"/>
              <w:rPr>
                <w:rFonts w:eastAsia="WenQuanYi Micro Hei" w:cs="Times New Roman"/>
                <w:color w:val="000000"/>
                <w:lang w:val="ru-RU" w:eastAsia="zh-CN" w:bidi="hi-IN"/>
              </w:rPr>
            </w:pP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Комсомольской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 Комсомольская,22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45.457593 39.572490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 Комсомольской (40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К.Маркса, напротив д.1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45.454402 39.588500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К.Маркса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К.Маркса, 56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45.458777 39.583457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К.Маркса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К.Маркса, напротив д.34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45.461037 39.581472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К.Маркса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 xml:space="preserve">Ул. Мира, 7 а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45.462528 39.592961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ул.Мира,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(60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Матросова, 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45.458676 39.597866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Матросова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lang w:val="ru-RU" w:eastAsia="zh-CN" w:bidi="hi-IN"/>
              </w:rPr>
              <w:t xml:space="preserve"> </w:t>
            </w:r>
            <w:r>
              <w:rPr>
                <w:rFonts w:eastAsia="WenQuanYi Micro Hei" w:cs="Lohit Hindi"/>
                <w:lang w:val="ru-RU" w:eastAsia="zh-CN" w:bidi="hi-IN"/>
              </w:rPr>
              <w:t>Ул. Матросова, 25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45.456955 39.597281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Матросова, Гагарина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(40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Гагарина, 84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45.456564 39.593499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Гагарина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(40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Центральная, 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45.456022 39.603753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Центральной, Гагарина, 70 лет ВЛКСМ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(60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Ул.Садовая, 16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45.464216 39.652729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Садовой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Дружбы, 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45.466641 39.643978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Дружбы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(40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Чапаева, 12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45.461603 39.641950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Чапаева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(40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Октябрьская, 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45.465673 39.602823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Октябрьской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(40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Октябрьская,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45.465060 39.607927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улицы Октябрьской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 xml:space="preserve">Ул. Горького, напротив д. 7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45.457308 39.619883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Горького (40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Горького, 36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45.460160 39.615051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Горького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Горького, напротив д.54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45.457813 39.610742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Горького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Горького, 75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45.457958 39.608791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Горького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Горького, напротив д.90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45.461707 39.605365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Горького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Горького, 113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45.456918 39.613613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Горького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Набережная, 12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45.460664 39.636407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Набережной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Коммунистическая, 90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45.456402 39.623857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 Коммунистической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Коммунистическая, 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45.455015 39.638608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 Коммунистической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Коммунистическая, 44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45.459043 39.630986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 Коммунистической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Коммунистическая, 49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45.460130 39.630259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 Коммунистической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Коммунистическая, 74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45.458798 39.625093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 Коммунистической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Пролетарская, 78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45.464546 39.613137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Пролетарской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Пролетарская, 59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45.464507 39.618932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Пролетарской (40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Пролетарская, 30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45.464702 39.626646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Пролетарской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Пролетарская, 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45.464262 39.630055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 ул. Пролетарской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Дядьковское сельское поселение (ст.Дядьковская)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>ст. Дядьковская, ул. Горная, район дома 2а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45.544261 39.209153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Горная, ул.Комсомольская от ул.Горной до ул.Низовой, ул.Гоголя, ул. Низовая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Пролетарская от ул.Гоголя до ул. Горной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ст. Дядьковская, ул. Захарченко, район дома 36, 34а, район кладбища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45.557763  39.190562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Школьная от ул.Советской до ул.Захарченко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Пушкина от ул.Советской до ул.Захарченко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Мира от  ул. Советской до ул. Захарченко,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Белинского от ул.Советской до ул.Захарченко,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Захарченко от ул.Комсомольской до ул.Белинского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Захарченко от ул.Белинского до ул. .Маркса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ст. Дядьковская, ул. Пролетарская, район дома 61, ул. Чкалова, район дома 14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45.556445  39.202943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Жители 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Садовая, ул.Матросова, ул. Чкалова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ул. Крупской, 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Пролетарская от ул.Садовой до ул.Крупской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ул. Восточная от  ул.Садовой до ул.Крупской 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пер. Крупской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ст. Дядьковская, угол ул. Энгельса и ул. Ленина район дома Энгельса, 2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45.556937  39.197497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Энгельса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Ленина от ул.Мира до ул. Энгельса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ст. Дядьковская, ул. Захарченко, район дома 11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45.559580  39.194614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ул.Захарченко от ул.Белинского до ул.Пролетарской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Times New Roman"/>
                <w:lang w:val="ru-RU" w:eastAsia="zh-CN" w:bidi="hi-IN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ст. Дядьковская, ул. Белинского, район дома11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45.552191  39.200688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Белинского от реки до ул.Советской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Школьная от ул.Речная до ул. Советской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Пушкина  от ул.Речная до ул. Советской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Мира от ул.Речная до ул. Советской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Лермонтова  от ул.Комсомольской до ул.Белинского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ул.Кооперативная от ул.Комсомольской до ул.Белинского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Речная  от ул.Комсомольской до ул.Школьной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ст. Дядьковская, ул. Чапаева, район дома 19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45.544187  39.192648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Чапаева от ул.Комсомольской до ул.Чернышевского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Чернышевского от ул.Кооперативная до ул.Чапаева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Комсомольская от ул.Кооперативная до ул.Чапаева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Первомайская от ул.Кооперативной до ул.Речной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Речная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Лермонтова от ул.Комсомольской до ул.Чернышевского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Кооперативная от ул.Комсомольской до ул.Чернышевского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Чапаева от ул.Чернышевского до пер.Южного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ст. Дядьковская, угол ул. Кооперативная, пер. Южный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45.541535  39.185830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пер. Южный 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ул.Чапаева от ул. Южной до ул.. Береговой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Береговая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ст. Дядьковская, угол ул. Южная, пер. Южный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45.542381  39.183620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Кооперативная от ул.Чернышевского до ул.Южной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ул. Южная от ул.Советской до ул.Чапаева 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пер. Южный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ст. Дядьковская, ул. Советская в районе металлического склада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45.546255  39.185428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Советская от пер.Южного до ул.Комсомольской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Степная от ул.Советской до ул.Ленина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Жестовского от ул.Советской до ул.Ленина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Чернышевского от ул.Советской до ул.Ленина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ст. Дядьковская, ул. Степная в районе дома по ул. Захарченко,90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45.547944  39.179308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Жители 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Степная от ул. Ленина до окраины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Жестовского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Захарченко от ул.Жестовского до окраины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К.Маркса от ул.Жестовского до ул.Степная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ст. Дядьковская, ул. Захарченко в районе дома 68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45.553155 39.186116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Захарченко от ул.Комсомольской до ул.Степной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Чернышевского от ул.Ленина до ул. К.Маркса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>ст. Дядьковская, ул. К.Маркса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Times New Roman" w:cs="Times New Roman"/>
                <w:kern w:val="0"/>
                <w:lang w:val="ru-RU" w:eastAsia="zh-CN" w:bidi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>45.554104  39.182299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К.Маркса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Первомайская от ул.Захарченко до окраины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Чернышевского от ул.Захарченко до окраины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Комсомольская от ул.Захарченко до ул. Выгонной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>ст. Дядьковская, ул. К. Маркса в районе дома 4а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Times New Roman" w:cs="Times New Roman"/>
                <w:kern w:val="0"/>
                <w:lang w:val="ru-RU" w:eastAsia="zh-CN" w:bidi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>45.556954  39.185782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К. Маркса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Захарченко от ул.Белинского до ул.Школьной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>ст. Дядьковская, угол ул. Выгонная ул. Школьная район дома ул. Выгонная, 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>45.560807  39.181050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Выгонная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Зелено-Луговая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>ст. Дядьковская, угол ул. Северная ул. Школьная район дома ул. Школьная 75а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>45.561401  39.178626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Северная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Некрасова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Полевая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Школьная от ул.Выгонной до ул.Полевой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ind w:left="0" w:right="-2" w:firstLine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>ст. Дядьковская, угол ул. Партизанская ул.  Северная район дома ул. Северная,3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>45.566421  39.182884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Партизанская</w:t>
            </w:r>
          </w:p>
          <w:p>
            <w:pPr>
              <w:suppressLineNumbers/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ул. Герцена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Журавское сельское поселение (ст.Журавская)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bidi="hi-IN"/>
              </w:rPr>
              <w:t>ул</w:t>
            </w:r>
            <w:bookmarkStart w:id="0" w:name="_GoBack"/>
            <w:bookmarkEnd w:id="0"/>
            <w:r>
              <w:rPr>
                <w:rFonts w:eastAsia="WenQuanYi Micro Hei" w:cs="Times New Roman"/>
                <w:lang w:bidi="hi-IN"/>
              </w:rPr>
              <w:t xml:space="preserve">.Полевая за домом №15 </w:t>
            </w:r>
            <w:r>
              <w:rPr>
                <w:rFonts w:eastAsia="WenQuanYi Micro Hei" w:cs="Times New Roman"/>
                <w:lang w:val="ru-RU" w:bidi="hi-IN"/>
              </w:rPr>
              <w:t>через пустой участок (новая)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45.586365 39.559278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пер.Веселый-1, дом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45.585102 39.557296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переулка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рядом с участком ул.Степная, 2-А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45.582393 39.558981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Степной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 xml:space="preserve">ул.Степная, напротив Степная, 1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45.582253 39.564521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в проулке перед домом Красная, 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45.584605 39.554412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Красной и пер.Братский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 xml:space="preserve">ул. Степная, перед газовым участком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45.583366 39.550675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bidi="hi-IN"/>
              </w:rPr>
              <w:t xml:space="preserve">угол пер.Гаражный и </w:t>
            </w:r>
            <w:r>
              <w:rPr>
                <w:rFonts w:eastAsia="WenQuanYi Micro Hei" w:cs="Times New Roman"/>
                <w:color w:val="000000"/>
                <w:lang w:bidi="hi-IN"/>
              </w:rPr>
              <w:t xml:space="preserve">ул. Степная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45.583366 39.550675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bidi="hi-IN"/>
              </w:rPr>
              <w:t xml:space="preserve">ул.Степная, дом 78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snapToGrid w:val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45.58433</w:t>
              <w:br/>
              <w:t>39.53643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Северной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bidi="hi-IN"/>
              </w:rPr>
              <w:t xml:space="preserve">ул. Степная, дом 115 напротив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snapToGrid w:val="0"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45.58472</w:t>
              <w:br/>
              <w:t>39.53369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Северной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 xml:space="preserve">ул.Северная, </w:t>
            </w:r>
            <w:r>
              <w:rPr>
                <w:rFonts w:eastAsia="WenQuanYi Micro Hei" w:cs="Times New Roman"/>
                <w:color w:val="000000"/>
                <w:lang w:val="ru-RU" w:bidi="hi-IN"/>
              </w:rPr>
              <w:t xml:space="preserve">между домами 2 и 4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45.580406 39.573048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Северной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ул.Северная, рядом с домом 20, проулок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45.581148 39.565393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Северной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ул.Северная, недалеко от дома 46А, проулок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45.580990 39.559791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 Северной   и улицы Красной (40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ул.Северная, напротив Северная, 137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45.580797 39.555288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 улицы Северной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 Мостовая (между ул.Северная, 116г и ул.Мостовая, 5)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45.581860 39.540153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Северной и улицы Мостовой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ул.Северная, напротив ул. Северная, д. 132 а, в проулке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45.582281 39.531035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Северной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color w:val="000000"/>
                <w:lang w:bidi="hi-IN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val="ru-RU" w:bidi="hi-IN"/>
              </w:rPr>
              <w:t xml:space="preserve">Между домами на ул.Северная. 146А-148, проулок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45.581278 39.526956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Северной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bidi="hi-IN"/>
              </w:rPr>
              <w:t xml:space="preserve">между ул.Северная, дом 231 и ул.Мостовая, дом 2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45.581860 39.540153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Северной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color w:val="000000"/>
                <w:lang w:bidi="hi-IN"/>
              </w:rPr>
              <w:t xml:space="preserve"> </w:t>
            </w:r>
            <w:r>
              <w:rPr>
                <w:rFonts w:eastAsia="WenQuanYi Micro Hei" w:cs="Times New Roman"/>
                <w:color w:val="000000"/>
                <w:lang w:bidi="hi-IN"/>
              </w:rPr>
              <w:t>ул.Северная, 297, в проулке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45.581278 39.526956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Северной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color w:val="000000"/>
                <w:lang w:bidi="hi-IN"/>
              </w:rPr>
              <w:t xml:space="preserve"> </w:t>
            </w:r>
            <w:r>
              <w:rPr>
                <w:rFonts w:eastAsia="WenQuanYi Micro Hei" w:cs="Times New Roman"/>
                <w:color w:val="000000"/>
                <w:lang w:bidi="hi-IN"/>
              </w:rPr>
              <w:t>ул.Братская, 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45.577918 39.523893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Северной  и улицы Братской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ул.Братская (напротив ул.Братская, 47 и ул.Братская, 49 (по четной стороне))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45.578668 39.515528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Братской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color w:val="000000"/>
                <w:lang w:bidi="hi-IN"/>
              </w:rPr>
              <w:t xml:space="preserve"> </w:t>
            </w:r>
            <w:r>
              <w:rPr>
                <w:rFonts w:eastAsia="WenQuanYi Micro Hei" w:cs="Times New Roman"/>
                <w:color w:val="000000"/>
                <w:lang w:bidi="hi-IN"/>
              </w:rPr>
              <w:t>ул.Братская, 91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45.575745 39.507955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Братской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ул.Братская, 131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45.575706 39.497761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 Братской 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ул.Братская, 163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45.573351 39.484666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 Братской 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ул.Садовая, 4 ближе к дамбе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45.576252 39.580921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Садовая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ул.Садовая, 21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45.576988 39.563494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Садовая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bidi="hi-IN"/>
              </w:rPr>
              <w:t xml:space="preserve">ул.Садовая, дом 31А, проулок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45.577236 39.556991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Южной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ул.Садовая( между домом 83 и 85)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45.577827 39.549395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 Садовая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ул.Садовая, 117 (угол ул.Мостовой и ул.Садовой)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45.577230 39.541253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Садовой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ул.Садовая, недалеко от дома 167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45.575439 39.533635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Садовой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ул.Садовая, 264А, проулок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45.576619 39.536400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 Садовой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 xml:space="preserve">ул.Южная, </w:t>
            </w:r>
            <w:r>
              <w:rPr>
                <w:rFonts w:eastAsia="WenQuanYi Micro Hei" w:cs="Times New Roman"/>
                <w:color w:val="000000"/>
                <w:lang w:val="ru-RU" w:bidi="hi-IN"/>
              </w:rPr>
              <w:t xml:space="preserve">дом 18, с левой стороны в сторону ул.Красной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45.576308 39.549865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Южной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ул.Южная, 24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45.575368 39.559966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Южной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ул.Южная, между домами 68 и 70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45.572306 39.505381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Южной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color w:val="000000"/>
                <w:lang w:bidi="hi-IN"/>
              </w:rPr>
              <w:t xml:space="preserve"> </w:t>
            </w:r>
            <w:r>
              <w:rPr>
                <w:rFonts w:eastAsia="WenQuanYi Micro Hei" w:cs="Times New Roman"/>
                <w:color w:val="000000"/>
                <w:lang w:bidi="hi-IN"/>
              </w:rPr>
              <w:t>ул.Южная, между домами 92 и 94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45.572509 39.498949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Южной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Журавское сельское поселение (х.Казаче-Малеванный)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ул.Южная, 38А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45.529570 39.565499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Южной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ул.Южная, 102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45.528607 39.555259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Южной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ул.Южная, 166 проулок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45.527178 39.546385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Южной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ул.Лунева, 1А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45.533888 39.565625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Лунева и улицы Зеленой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ул.Лунева, 90 в проулке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45.533001 39.558884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Лунева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ул.Лунева, 130 в проулке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45.532823 39.552028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Лунева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ул.Лунева, 59, в проулке за ФАП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45.531798 39.544432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Лунева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>ул.Лунева, напротив заезда на ферму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45.530075 39.535322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Лунева и улицы Зеленой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bidi="hi-IN"/>
              </w:rPr>
              <w:t xml:space="preserve">ул.Лунева, 244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45.529486 39.529079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Лунева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Новоберезанское сельское поселение (Пос.Новоберезанский)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ул.Пионерская, 2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45.69146</w:t>
              <w:br/>
              <w:t>39.45105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ул.Пионерская, 5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45.69308</w:t>
              <w:br/>
              <w:t>39.45165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ул.Пионерская, 12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45.69383</w:t>
              <w:br/>
              <w:t>39.45216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переулка (30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Проезд. Пионерский, 3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45.69321</w:t>
              <w:br/>
              <w:t>39.45092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ул.Дачная, 6А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45.69433</w:t>
              <w:br/>
              <w:t>39.44742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Центральная, 16 (</w:t>
            </w: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по ул.Мира)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45.69625</w:t>
              <w:br/>
              <w:t>39.44969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ул.Ленинградская, 9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45.69291</w:t>
              <w:br/>
              <w:t>39.45579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ул.Восчтоная, 12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45.69055</w:t>
              <w:br/>
              <w:t>39.45864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Восточная, возле дома № 97, в лесополосе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45.701607 39.458468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Напротив дома ул.Восточная №24, через дорогу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45.693456 39.458296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Напротив дома ул.Кубанская № 11, через дорогу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45.687688 39.465717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ул.Кубанской с пер. Разина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45.690311 39.465813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en-US" w:eastAsia="zh-CN" w:bidi="hi-IN"/>
              </w:rPr>
              <w:t>2</w:t>
            </w:r>
            <w:r>
              <w:rPr>
                <w:rFonts w:eastAsia="WenQuanYi Micro Hei" w:cs="Times New Roman"/>
                <w:lang w:val="ru-RU" w:eastAsia="zh-CN" w:bidi="hi-IN"/>
              </w:rPr>
              <w:t>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пер.Разина с пр.Светлый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45.690422 39.463824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ул.Мурадова, напротив дома (ул.Советская, ½)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45.69765</w:t>
              <w:br/>
              <w:t>39.45549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en-US" w:eastAsia="zh-CN" w:bidi="hi-IN"/>
              </w:rPr>
              <w:t>3</w:t>
            </w:r>
            <w:r>
              <w:rPr>
                <w:rFonts w:eastAsia="WenQuanYi Micro Hei" w:cs="Times New Roman"/>
                <w:lang w:val="ru-RU" w:eastAsia="zh-CN" w:bidi="hi-IN"/>
              </w:rPr>
              <w:t>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ул.Н.Д. Мурадова с ул. Олимпийская, возле больницы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45.698230 39.453348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ул.Н.Д. Мурадова с ул. Фестивальная, через дорогу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45.698423 39.452006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Новоберезанское сельское поселение (Пос.Комсомольский)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ул.Сельской с ул.Центральной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45.627767 39.472354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ул.Сельская, напротив д№ 2, через дорогу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45.622971 39.471417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ул.Школьная с ул.Пионерская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45.625151 39.478046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en-US" w:eastAsia="zh-CN" w:bidi="hi-IN"/>
              </w:rPr>
              <w:t>2</w:t>
            </w:r>
            <w:r>
              <w:rPr>
                <w:rFonts w:eastAsia="WenQuanYi Micro Hei" w:cs="Times New Roman"/>
                <w:lang w:val="ru-RU" w:eastAsia="zh-CN" w:bidi="hi-IN"/>
              </w:rPr>
              <w:t>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ул.Пионерская с ул.Светлая, напротив дома №10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45.627069 39.478591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ул.Широкая с ул.Мира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45.628261 39.481452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ул.Широкая с ул.Центральной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45.627736 39.481417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 Широкая с ул. Школьная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45.625136 39.481382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Напротив дома ул. Широкая 44, через дорогу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45.620307 39.481250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 Дальняя с ул. Советской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45.622835 39.482641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ул.Строителей № 21, напротив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45.627572 39.483675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en-US" w:eastAsia="zh-CN" w:bidi="hi-IN"/>
              </w:rPr>
              <w:t>2</w:t>
            </w:r>
            <w:r>
              <w:rPr>
                <w:rFonts w:eastAsia="WenQuanYi Micro Hei" w:cs="Times New Roman"/>
                <w:lang w:val="ru-RU" w:eastAsia="zh-CN" w:bidi="hi-IN"/>
              </w:rPr>
              <w:t>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 Строителей и ул. Дальней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45.623046 39.483734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ул.Дальняя, за дорогой, территория бывшего МТФ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45.623050 39.484335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en-US" w:eastAsia="zh-CN" w:bidi="hi-IN"/>
              </w:rPr>
              <w:t>2</w:t>
            </w:r>
            <w:r>
              <w:rPr>
                <w:rFonts w:eastAsia="WenQuanYi Micro Hei" w:cs="Times New Roman"/>
                <w:lang w:val="ru-RU" w:eastAsia="zh-CN" w:bidi="hi-IN"/>
              </w:rPr>
              <w:t>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Мира №1, возле СТО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45.628277 39.484988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 Северная с ул. Луговая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45.629802 39.487259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В конце ул.Луговой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45.634451 39.487123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 Северная с ул. Тихая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45.629748 39.485846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В конце ул. Тихой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45.634438 39.485776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 50 лет Победы с ул. Северная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45.629773 39.484580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ул.Северная с ул. Лесная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45.629748 39.482821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 xml:space="preserve">В конце ул.Лесной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45.634386 39.482819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ул.Северная с пр.Широкий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45.629753 39.481524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 Северная с ул. Парковая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45.629766 39.480158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В конце ул.Парковой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45.634464 39.480224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В конце пер.Широкий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45.63432</w:t>
              <w:br/>
              <w:t>39.48164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Пересечение ул.Садовая и ул.Широкая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45.62342</w:t>
              <w:br/>
              <w:t>39.481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ул.Зеленая (напротив дома 4)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45.62751</w:t>
              <w:br/>
              <w:t>39.47409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Пересечение ул.Пионерская и ул.Центральная (ориентир ФАП и вышка)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45.62772</w:t>
              <w:br/>
              <w:t>39.47758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Новоберезанское сельское поселение (</w:t>
            </w:r>
            <w:r>
              <w:rPr>
                <w:rFonts w:eastAsia="WenQuanYi Micro Hei" w:cs="Lohit Hindi"/>
                <w:lang w:val="ru-RU" w:eastAsia="zh-CN" w:bidi="hi-IN"/>
              </w:rPr>
              <w:t>Пос.Братский)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ул.Чапаева с ул.Пионерской.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45.681282 39.475692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ул.Садовая 46, возле лесополосы.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45.673893 39.477297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ул.Садовая 1, возле лесополосы.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45.683260 39.477690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ул.Зелёная 1, возле лесополосы.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45.683280 39.479340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Новоберезанское сельское поселение (</w:t>
            </w:r>
            <w:r>
              <w:rPr>
                <w:rFonts w:eastAsia="WenQuanYi Micro Hei" w:cs="Lohit Hindi"/>
                <w:lang w:val="ru-RU" w:eastAsia="zh-CN" w:bidi="hi-IN"/>
              </w:rPr>
              <w:t>Пос.Привольный)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ул.Восточная с ул.Партизанская.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45.736142 39.395656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ул.Восточная с ул.Северная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45.737111 39.395758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Новоберезанское сельское поселение (</w:t>
            </w:r>
            <w:r>
              <w:rPr>
                <w:rFonts w:eastAsia="WenQuanYi Micro Hei" w:cs="Lohit Hindi"/>
                <w:lang w:val="ru-RU" w:eastAsia="zh-CN" w:bidi="hi-IN"/>
              </w:rPr>
              <w:t xml:space="preserve">Пос.Пролетарский)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ул.Степная №1, через дорогу.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45.673600 39.389664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ул.Восточная с ул.Труда.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45.677721 39.397952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Новоберезанское сельское поселение (Пос.Анапский)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ул.Коммунальная 6, возле дороги.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45.780058 39.483083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Пересечение ул.Партизанская с ул. Луговая.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45.781709 39.478063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ул.Партизанская 50а. через дорогу.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45.780020 39.497020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Напротив ул.Партизанская 30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45.778268 39.503716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ул.Партизанская, 6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45.77597</w:t>
              <w:br/>
              <w:t>39.50964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Новоберезанское сельское поселение (</w:t>
            </w:r>
            <w:r>
              <w:rPr>
                <w:rFonts w:eastAsia="WenQuanYi Micro Hei" w:cs="Lohit Hindi"/>
                <w:lang w:val="ru-RU" w:eastAsia="zh-CN" w:bidi="hi-IN"/>
              </w:rPr>
              <w:t xml:space="preserve">Пос.Раздольный)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ул.Молодёжная с ул.Степной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45.715400 39.483337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ул.Молодёжная с ул.Труда.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45.715445 39.485775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ул.Молодёжная с ул.Молодёжная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45.715461 39.487129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Зелёная №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45.713935 39.488641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Зелёная № 42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45.719097 39.488502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Новоберезанское сельское поселение (</w:t>
            </w:r>
            <w:r>
              <w:rPr>
                <w:rFonts w:eastAsia="WenQuanYi Micro Hei" w:cs="Lohit Hindi"/>
                <w:lang w:val="ru-RU" w:eastAsia="zh-CN" w:bidi="hi-IN"/>
              </w:rPr>
              <w:t xml:space="preserve">Пос.Песчаный)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Пересечение ул.Пролетарская с ул.Речная.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45.739051 39.511383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sz w:val="22"/>
                <w:szCs w:val="22"/>
                <w:lang w:val="ru-RU" w:eastAsia="zh-CN" w:bidi="hi-IN"/>
              </w:rPr>
              <w:t>жители улицы (20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Платнировское сельское поселение (ст.Платнировская)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ул.Советская, 220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45.399528 39.360166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Советская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угол улиц Калинина и Крупской (район дома 9А ул.Клинина) (новая)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45.388243 39.368161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Крупской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Октябрьская, 165 (новая)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45.402489 39.395733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Карла Маркса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ул.Пролетарская,61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45.402092 39.381277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Пролетарская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ул.Северная, 48 (новая)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45.407953 39.372808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Котовского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ул.Третьякова,117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45.388120 39.376565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многоквартирных домов по ул. Третьякова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пер. Школьный,1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45.384485 39.376499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пер. Школьный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ул.Южная 15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45.384716 39.374889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Южная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ул.Фрунзе, 26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45.388010 39.378342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Фрунзе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ул.Октябрьская, 57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45.390947 39.383277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Октябрьская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ул.Октябрьская,50 (новая)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45.391017 39.383521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Октябрьская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ул.Третьякова,110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45.385529 39.381069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Третьякова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ул.Октябрьская, 19 (новая)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45.387056 39.379623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Третьякова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ул.Кирова,2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45.381619 39.386723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Кирова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ул.Кирова,28 (новая)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45.384650 39.388734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Кирова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ул.Кирова,25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45.389399 39.391665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Кирова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ул.Кучерявого,77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45.395355 39.412828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Кучерявого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ул.Магистральная,24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45.375377 39.405971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Магистральная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ул.Магистральная,36А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45.376791 39.407444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Магистральная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ул.Кучерявого,2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45.375950 39.397531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9/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Кучерявого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ул.Элеваторная,46 (новая)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45.389378 39.413527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Элеваторная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ул.Элеваторная,44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45.388464 39.412821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Элеваторная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ул.Красная,35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45.389997 39.387382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Красная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ул.Красная,25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45.388670 39.385888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Красная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ст. Платнировская  ул.Красная,27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45.389356 39.386450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Красная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ст. Платнировская  ул.Ленина,95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45.391448 39.391739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Ленина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ст. Платнировская  ул.Ленина,39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45.385537 39.402210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Ленина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ст. Платнировская  ул.Красная,53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45.392697 39.390446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Красная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ст. Платнировская  ул.Красная,41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45.391015 39.388483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Красная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ст. Платнировская  ул.Кооперативная,55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45.391505 39.386590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Подземенная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ст. Платнировская  ул.Красная,47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45.391610 39.389170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Подземенная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ст. Платнировская  ул.Красная,1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45.386134 39.383212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Подземенная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ст. Платнировская  ул.Калинина,2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45.388094 39.368598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Калинина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ст. Платнировская  ул.Южная 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45.384148 39.376772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Южная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ст. Платнировская  ул.Карла-Маркса,89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45.403788 39.379346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Карла Маркса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ст. Платнировская  ул.Ленина,110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45.391194 39.392399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Ленина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ст. Платнировская  ул.Красная,2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45.387683 39.385227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Красная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ст. Платнировская  ул.Октябрьская,115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45.396500 39.391138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 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Октябрьская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ст. Платнировская  ул.Третьякова,82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45.384979 39.390713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Третьякова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ст. Платнировская  ул.Красная,53/1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sz w:val="26"/>
                <w:szCs w:val="26"/>
                <w:lang w:val="ru-RU" w:eastAsia="zh-CN" w:bidi="hi-IN"/>
              </w:rPr>
              <w:t>45.392706 39.390432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0.75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улицы Красная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Пролетарское сельское поселение (х. Бабиче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-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Кореновский)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ул.Северная район дома № 75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45.552632 39.339585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Северной с 73 по 83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ул.Северная район дома № 100 (новая)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45.551487 39.345148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 xml:space="preserve">Жители улицы Северной с 84 по 105 дом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Садовая район дома № 13 (новая)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45.551877 39.310980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Садовая  с 1 по 21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Садовая район дома № 43 (новая)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45.550876 39.316069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Садовая  с 22 по 43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Мира район дома № 113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45.548042 39.328899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 xml:space="preserve">Жители улицы Мира с 50а по 118 дом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перекресток 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 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Мира/ул.Советская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45.547600 39.337549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 xml:space="preserve">Жители улицы Мира / Советская с  72 по 154 дом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Мира район дома № 195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45.547573 39.352430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 xml:space="preserve">Жители улицы Мира  с   155 по 197 дом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color w:val="000000"/>
                <w:lang w:val="ru-RU" w:eastAsia="zh-CN" w:bidi="hi-IN"/>
              </w:rPr>
              <w:t xml:space="preserve"> 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Мира район дома № 214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45.545165 39.359447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 xml:space="preserve">Жители улицы Мира  с   198 по 233 дом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перекресток ул. Почтовая/ул.Советская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45.546277 39.330543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Почтовой с 1 по 5а/Советской с    19 по 50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Южная, район дома №10 (новая)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45.544750 39.326468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 xml:space="preserve">Жители улицы Южной с 1 по 12 дом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color w:val="000000"/>
                <w:lang w:val="ru-RU" w:eastAsia="zh-CN" w:bidi="hi-IN"/>
              </w:rPr>
              <w:t xml:space="preserve"> 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ул.Новая, выезд на трассу «Подъезд к х. Бабиче-Кореновскому»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45.547644 39.318011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Новой с 1 по 7, по улицы Советской 3 дома.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Заречная район дома №6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45.550456 39.331602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spacing w:before="0" w:after="283"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Заречной с 3 по 111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Заречная район дома №48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45.550111 39.337278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spacing w:before="0" w:after="283"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 xml:space="preserve">Жители улицы Заречной с 27 по 48 дом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Пролетарское сельское поселение (х.Пролетарский)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Молодежная напротив дома № 1Б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45.490822 39.328451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Молодежной с 1 по 11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Молодежная угол дома № 13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45.489244 39.326060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Молодежной с 12 по 22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Молодежная напротив дома № 26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45.491242 39.323676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Молодежной с   23 по 40 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ул. Молодежная район дома № 47Б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45.495016 39.319317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Молодежной с    1 в по 47 б 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перекресток ул. Молодежная/ул. Полевая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45.499113 39.305993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 xml:space="preserve">Жители улицы Молодежной с 51 по 57 дом , Полевой с 1 по 10 дом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перекресток ул. Молодежная/ул. Полевая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45.502149 39.308525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Полевой с 13 по 32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перекресток ул. Огородняя/ул. Полевая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45.503732 39.302666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Огородней  с 1 по 17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Шоссейная район дома №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45.487896 39.318532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Шоссейной   с 1 по 9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color w:val="000000"/>
                <w:lang w:val="ru-RU" w:eastAsia="zh-CN" w:bidi="hi-IN"/>
              </w:rPr>
              <w:t xml:space="preserve"> 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Шоссейная район дома № 17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45.492066 39.316363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Шоссейной   с 10 по 22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Шоссейная район дома № 31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45.493454 39.311409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Шоссейной   с 3 по 46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Кирпичная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 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 между домами № 12 и № 14 (новая)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45.492311 39.343687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Кирпичной    с 1 по 22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Кирпичная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 xml:space="preserve">, 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между домами №30 и №31 (новая)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45.493628 39.335431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Кирпичной    с 23 по 39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spacing w:before="0" w:after="283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Кирпичная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 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 район дома 47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45.489496 39.334143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Кирпичной    с 4а по 47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Уральская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 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 район дома 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45.483997 39.353932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Уральской     с 1 по 21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Дружбы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 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 район дома 18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45.498376 39.290324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Дружбы с 1 по 28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Дружбы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 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 район дома 43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45.500330 39.283529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Дружбы с 29 по 48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Дружбы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 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 район дома 70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45.506098 39.278523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Дружбы с 57 по 99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Советская район ООО«Капитал»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 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45.503156 39.291416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Советской  с  1  по  8 дом ООО</w:t>
            </w:r>
            <w:r>
              <w:rPr>
                <w:rFonts w:ascii="'Times New Roman'" w:eastAsia="WenQuanYi Micro Hei" w:hAnsi="'Times New Roman'" w:cs="'Times New Roman'"/>
                <w:color w:val="000000"/>
                <w:lang w:val="ru-RU" w:eastAsia="zh-CN" w:bidi="hi-IN"/>
              </w:rPr>
              <w:t xml:space="preserve"> «</w:t>
            </w: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Капитал</w:t>
            </w:r>
            <w:r>
              <w:rPr>
                <w:rFonts w:ascii="'Times New Roman'" w:eastAsia="WenQuanYi Micro Hei" w:hAnsi="'Times New Roman'" w:cs="'Times New Roman'"/>
                <w:color w:val="000000"/>
                <w:lang w:val="ru-RU" w:eastAsia="zh-CN" w:bidi="hi-IN"/>
              </w:rPr>
              <w:t>»</w:t>
            </w:r>
            <w:r>
              <w:rPr>
                <w:rFonts w:ascii="'Times New Roman'" w:eastAsia="WenQuanYi Micro Hei" w:hAnsi="'Times New Roman'" w:cs="'Times New Roman'"/>
                <w:color w:val="000000"/>
                <w:lang w:val="en-US" w:eastAsia="zh-CN" w:bidi="hi-IN"/>
              </w:rPr>
              <w:t> </w:t>
            </w:r>
            <w:r>
              <w:rPr>
                <w:rFonts w:ascii="'Times New Roman'" w:eastAsia="WenQuanYi Micro Hei" w:hAnsi="'Times New Roman'" w:cs="'Times New Roman'"/>
                <w:color w:val="000000"/>
                <w:lang w:val="ru-RU" w:eastAsia="zh-CN" w:bidi="hi-IN"/>
              </w:rPr>
              <w:t xml:space="preserve">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Советская район дома № 18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 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45.504921 39.285854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Советской  с  12  по 21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Северная район дома № 13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 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45.503676 39.288319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Северной   с   3А   по 21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Перекресток ул. Ленина, между домами №45 и №46 (новая)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45.509574 39.265749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Ленина    с   37   по 60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Комсомольская район дома № 1Г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 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45.505592 39.273411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 Комсомольской    с   1   по 15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color w:val="000000"/>
                <w:lang w:val="ru-RU" w:eastAsia="zh-CN" w:bidi="hi-IN"/>
              </w:rPr>
              <w:t xml:space="preserve"> 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 Юбилейная район дома № 12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 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45.505036 39.267395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  Юбилейной  с   1  по 15А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перекресток ул.Юбилейная/ул. Школьная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45.504652 39.267189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  Школьной   с   1  по 13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ул.Мира район дома №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45.503414 39.262975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    Мира     с   1  по 18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color w:val="000000"/>
                <w:lang w:val="ru-RU" w:eastAsia="zh-CN" w:bidi="hi-IN"/>
              </w:rPr>
              <w:t xml:space="preserve"> 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ул.Набережная район дома № 33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45.505551 39.254287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     Набережной      с   2  по 13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color w:val="000000"/>
                <w:lang w:val="ru-RU" w:eastAsia="zh-CN" w:bidi="hi-IN"/>
              </w:rPr>
              <w:t xml:space="preserve"> 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ул.Степная район дома №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45.500899 39.262020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     Степной       с    1 по 6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ул.Новая перекресток ул. Новая/Ул.Дружбы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45.505393 39.278501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     Новой  с  1 по 4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ул.Садовая, между домами №10 и №11 (новая)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45.510157 39.272786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     Садовой       с    1 по 16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ул.Садовая район дома № 23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45.510573 39.268434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     Садовой       с    17 по 25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ул.Заречная район дома №20 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(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новая)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45.520370 39.258583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     Заречной       с    1 по 25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ул.Заречная район дома № 37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45.515706 39.257745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     Заречной       с    27 по 44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spacing w:before="0" w:after="283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color w:val="000000"/>
                <w:lang w:val="ru-RU" w:eastAsia="zh-CN" w:bidi="hi-IN"/>
              </w:rPr>
              <w:t xml:space="preserve"> 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ул.Пролетарская район дома № 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45.510835 39.235447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     Пролетарской       с    2 по 14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spacing w:before="0" w:after="283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ул.Пролетарская район дома № 23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45.516144 39.234257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     Пролетарской       с    15 по 25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kinsoku/>
              <w:overflowPunct/>
              <w:autoSpaceDE w:val="0"/>
              <w:spacing w:before="0" w:after="283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ул.Пролетарская район дома № 33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45.517529 39.230264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 w:val="0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ascii="Times New Roman CYR" w:eastAsia="WenQuanYi Micro Hei" w:hAnsi="Times New Roman CYR" w:cs="Times New Roman CYR"/>
                <w:color w:val="000000"/>
                <w:lang w:val="ru-RU" w:eastAsia="zh-CN" w:bidi="hi-IN"/>
              </w:rPr>
              <w:t>Жители улицы         Пролетарской       с    26 по 39 дом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Раздольненское сельское поселение (ст.Раздольная)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угол ул.Советская и  </w:t>
            </w: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ул.Партизанская,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45.373179 39.576368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улицы Партизанская,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(80 человек)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ул.Советская,4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45.374247 39.574026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Жители ул.Советская и Школьная 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(40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ул.Советская,15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45.374939 39.570760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Жители ул.Советская и пер.Речной 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(60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ул.Советская,43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45.376381 39.565292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snapToGrid w:val="0"/>
              <w:jc w:val="center"/>
              <w:rPr>
                <w:rFonts w:eastAsia="WenQuanYi Micro Hei" w:cs="Times New Roman"/>
                <w:color w:val="000000"/>
                <w:lang w:val="ru-RU" w:eastAsia="zh-CN" w:bidi="hi-IN"/>
              </w:rPr>
            </w:pP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ул.Советская и пер.Речной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(60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ул.Советская,61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45.377163 39.562412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ул.Советская и пер.Речной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(40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ул.Советская,159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45.381869 39.542258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Жители ул.Советская 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(40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 xml:space="preserve">ул.Южная,район дома (угол) №27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45.373433 39.567952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ул.Южная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(30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ул.Щорса,5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45.379614 39.581492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ул.Щорса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(80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ул.Щорса,51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45.379931 39.575472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ул.Щорса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(80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ул.Щорса,92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45.382809 39.562947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ул.Щорса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(90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ул.Щорса,195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45.383537 39.554576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ул.Щорса и Фрунзе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( 60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ул.Щорса,229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45.384922 39.543233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ул.Щорса и Амбарная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(90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ул.Степная,9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45.382757 39.571632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ул.Степная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(40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ул.Степная,27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45.383744 39.566803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ул.Степная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(40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ул.Степная,43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45.384517 39.561807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ул.Степная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(60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угол ул.Почтовая и </w:t>
            </w: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ул.Степная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45.385432 39.554440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ул.Степная и Фрунзе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(40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ул.Торговая,15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45.382257 39.545288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ул.Торговая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(40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угол </w:t>
            </w: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ул.Торговая, район дома 74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45.373217 39.536792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ул.Торговая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(40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ул.Садовая,1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45.376110 39.533976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ул.Садовая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(40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угол </w:t>
            </w: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ул.Садовая и ул.Трудовая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45.379006 39.537654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ул.Садовая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(40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ул.Садовая, напротив дома №64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45.379647 39.533853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ул.Садовая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(40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ул.Трудовая,1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45.385831 39.546820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ул.Трудовая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(40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ул.Трудовая,40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45.377427 39.542433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ул.Трудовая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(60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ул.Трудовая,92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45.372876 39.536635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ул.Трудовая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(80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ул.Мирная,1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45.374752 39.542696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ул.Мирная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(20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угол </w:t>
            </w: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ул.Мирная и ул.Трудовая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45.377262 39.543861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ул.Мирная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(25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угол </w:t>
            </w: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ул.Амбарная и ул.Щорса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45.386708 39.543902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ул.Амбарная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(10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ул.Амбарная,22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45.383058 39.541904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ул.Амбарная</w:t>
            </w:r>
          </w:p>
          <w:p>
            <w:pPr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(20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ул.Дунайская, напротив дома №17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45.386406 39.540312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ул.Дунайская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(30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ул.Колхозная,1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45.384585 39.535977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ул.Колхозная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(20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ул.Колхозная,55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45.385318 39.527301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ул.Колхозная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(40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угол </w:t>
            </w: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ул.Аптекарская и ул.Почтовая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45.380302 39.550908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ул.Аптекарская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(20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угол ул.Чапаева и ул.Аптекарская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45.380440 39.550515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Жители ул.Аптекарская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(20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Раздольненское сельское поселение (х.Верхний)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ул.Степная,15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45.387244 39.511823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ул.Степная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(40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ул.Степная, напротив дома №27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45.384549 39.498869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ул.Степная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(60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ул.Ленина,5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45.382225 39.496805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ул.Ленина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(60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х.Верхний ул.Ленина,53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45.383299 39.489348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ул.Ленина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(70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ул.Ленина,107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45.383363 39.479091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ул.Ленина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(80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ул.Зеленая,5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45.383363, 39.479091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ул.Зеленая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(20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угол ул.Ленина и ул.Зеленая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45.385659 39.485522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пер.Мирного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(20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ул.Дружбы, б/н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45.384285 39.476750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ул.Дружбы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(10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ул.Первомайская,5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45.380327 39.478113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ул.Первомайской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(30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ул.Первомайская,55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45.380327 39.478113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ул.Первомайской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(30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ул.Кавказская,20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45.379309 39.486375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ул.Кавказской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(30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12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ул.Кавказская, район дома 16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45.377430 39.485562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Администрация муниципального образования </w:t>
            </w:r>
            <w:r>
              <w:rPr>
                <w:rFonts w:eastAsia="WenQuanYi Micro Hei" w:cs="Times New Roman"/>
                <w:lang w:val="ru-RU" w:eastAsia="zh-CN" w:bidi="hi-IN"/>
              </w:rPr>
              <w:t>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Жители ул.Кавказской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(20 чел)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Сергиевское сельское поселение (ст.Сергиевская)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перекресток ул.Орджоникизе и ул. Крупской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45.414252 39.187217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Жители 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ул. Крупской, ул. Роя до ул. Красноармейской, 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ул. Ленина, 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ул. Орджоникидзе до ул. Красноармейской, ул. Чкалова до ул. Красноармейской, 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Куйбышева,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Горького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ул. Садовая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45.418499 39.192508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Жители 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Садовой от ул. Роя до ул. Орджоникидзе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Коммунарво от ул. Роя до ул. Орджоникидзе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Роя, Ул. Орджоникидзе от ул. Комсомольской до ул. Коммунара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color w:val="000000"/>
                <w:lang w:val="ru-RU" w:eastAsia="zh-CN" w:bidi="hi-IN"/>
              </w:rPr>
              <w:t xml:space="preserve"> </w:t>
            </w: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ул. Гагарина (район кладбища)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45.422106 39.200753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snapToGrid w:val="0"/>
              <w:jc w:val="center"/>
              <w:rPr>
                <w:rFonts w:eastAsia="WenQuanYi Micro Hei" w:cs="Times New Roman"/>
                <w:color w:val="000000"/>
                <w:lang w:val="ru-RU" w:eastAsia="zh-CN" w:bidi="hi-IN"/>
              </w:rPr>
            </w:pP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Жители 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Орджоникидзе от ул. Береговой до ул. Красной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Гагарина от ул. Орджоникидзе до ул. Чкалова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Чкалова от ул. Береговой до ул. Красной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перекресток ул. Береговой и ул. Роя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45.422342 39.197960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Жители 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Роя от ул. Коммунара до ул. Шевченко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Орджоникидзе от  ул. Коммунара до ул. Шевченко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Береговая от ул. Роя до ул. Орджоникидзе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Гагарина от ул. Роя до ул. Орджоникидзе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Красная от ул. Роя до ул Орджоникидзе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Шевченко от ул. Роя до ул. Орджоникидзе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Times New Roman"/>
                <w:lang w:val="ru-RU" w:eastAsia="zh-CN" w:bidi="hi-IN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 xml:space="preserve">Перекресток ул. Выгонная и ул. Калинина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45.4</w:t>
            </w:r>
            <w:r>
              <w:rPr>
                <w:rFonts w:eastAsia="WenQuanYi Micro Hei" w:cs="Times New Roman"/>
                <w:lang w:val="en-US" w:eastAsia="zh-CN" w:bidi="hi-IN"/>
              </w:rPr>
              <w:t>30930</w:t>
            </w:r>
            <w:r>
              <w:rPr>
                <w:rFonts w:eastAsia="WenQuanYi Micro Hei" w:cs="Times New Roman"/>
                <w:lang w:val="ru-RU" w:eastAsia="zh-CN" w:bidi="hi-IN"/>
              </w:rPr>
              <w:t xml:space="preserve"> 39.20</w:t>
            </w:r>
            <w:r>
              <w:rPr>
                <w:rFonts w:eastAsia="WenQuanYi Micro Hei" w:cs="Times New Roman"/>
                <w:lang w:val="en-US" w:eastAsia="zh-CN" w:bidi="hi-IN"/>
              </w:rPr>
              <w:t>8251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Жители 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Выгонной от ул. Орджоникидзе до ул. Ленина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У. Роя от ул. Выгонной до ул. Шевченко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Кирова от ул. Орджоникидзе до ул. Роя,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Пушкина от ул. Орджоникидзе до ул. Роя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Шевченко от ул. Орджоникидзе до ул. Роя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перекресток ул. Выгонной и ул. Ленина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45.430957 39.208232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Ленина от ул. Выгонной до ул. Кирова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Роя  от ул. Выгонной до ул. Кирова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Кирова от ул. Роя до ул. Айвазяна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Айвазяна от ул Выгонной до ул. Кирова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ул. Гагарина район сквера)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45.424244 39.197938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Красной от ул. Роя до ул. Шевченко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Гагарина от ул. Роя до ул. Дзержинского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Береговая от ул. Роя до ул. Ленина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Ленина от ул. от ул. Гагарина до дома № №45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Айвазяна от ул. Красной до Береговой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Дзержинского от ул. Красной до ул. Береговой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пересечение ул. Калинина и ул. Гагарина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45.429899 39.192242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Береговой от ул. Дзержинского до ул. Калинина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Гагарина от ул. Дзержинского до ул. Гоголя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Красной от ул. Дзержинского до ул. Гоголя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Фрунзе от ул. Красной до ул. Береговой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Калинина от ул. Красной до ул. Береговой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пересечение ул. Береговой и ул. Гоголя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45.431328 39.189318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Береговой от ул. Калинина до ул. Лебедя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Гоголя от ул. Красной до ул. Береговой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Лебедя от ул. Красной до ул. Береговой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Красная от ул. Гоголя до ул. Лебедя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пересечение ул. Красной и ул. Береговой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45.435581 39.187924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Красной от ул. Лебедя до ул. Береговой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 xml:space="preserve">Ул. Береговая от ул. Лебедя 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Леваневского от ул. Красной до ул. Береговой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Times New Roman" w:cs="Times New Roman"/>
                <w:color w:val="000000"/>
                <w:lang w:val="ru-RU" w:eastAsia="zh-CN" w:bidi="hi-IN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val="ru-RU" w:eastAsia="zh-CN" w:bidi="hi-IN"/>
              </w:rPr>
              <w:t xml:space="preserve">Переулок </w:t>
            </w: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ул. Лебедя и ул. Кирова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45.43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6137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 39.19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4718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Лебедя от ул. Кирова до ул. Красной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Гоголя от ул. Кирова до ул. Красной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Шевченко от ул. Гоголя до ул. Лебедя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Пушкина от ул. Гоголя до ул Лебедя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пересечение ул. Кирова и Гоголя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45.435270 39.196817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Гоголя от ул. Выгонной до ул. Кирова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Калинина от ул. Выгонной до ул. Пушкина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Выгонной от ул. Калинина до ул. Гоголя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Кирова от ул. Калинина до ул. Гоголя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Пушкина от ул. Калинина до ул. Гоголя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пересечение ул. Выгонной и Фрунзе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45.434190 39.203914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Фрунзе от ул. Выгонной до ул. Пушкина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Кирова от ул. Фрунзе до ул. Калинина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1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пересечение ул. Кирова и ул. Дзержинского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45.430812 39.201286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Дзержинского от ул. Выгонной до ул. Пушкина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lang w:val="ru-RU" w:eastAsia="zh-CN" w:bidi="hi-IN"/>
              </w:rPr>
              <w:t>Ул. Кирова от ул. Айвазяна до ул. Фрунзе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530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Сергиевское сельское поселение (х.Нижний)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ул. Заречная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45.404638 39.225517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Заречной от ул. Короткой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Короткой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пересечение ул. 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Береговой и ул. Светлой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45.403869 39.209152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 xml:space="preserve">Жители 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Садовой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Пер. Казачьего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Береговой от ул. Шевченко до ул. Садовой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Светлой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3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пересечение ул. Береговой и ул. Красноармейской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45.402945 39.215860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 xml:space="preserve">Жители 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Береговой от ул. Красноармейской до ул. Шевченко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Шевченко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Красноармейской от ул. Береговой до проезда к ул. Чехова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пересечение ул. Красноармейской и ул. Гоголя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45.398420 39.214902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Красноармейской от проезда к ул. Чехова до ул. Красной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Чехова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Гоголя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Леваневского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пересечение ул. Красной и пер. Вишневого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45.394077 39.217906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Красной от пер. Вишневого до пер. Паркового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Пер. Вишневого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6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переулок Тополинный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45.392856 39.223684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Северной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Пер. Яблоневого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Пер. Грушевого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Пер. Тополинного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409 Дивизии от пер. Тополинного до ул. Красной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7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пересечение ул. Красной и пер. Пушкина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45.399772 39.224510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Красной от ул. Заречной до пер. Паркового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Пер. Ломоносова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Пер. Пушкина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Заречная до  ул. Красной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8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Пересечение ул. Надымская и пер. Ломоносова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45.39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3512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 39.22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7164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Надымской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Сургутской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9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 xml:space="preserve">Пересечение ул. Газовиков и ул. Строителей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45.39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8184</w:t>
            </w: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 xml:space="preserve"> 39.22</w:t>
            </w:r>
            <w:r>
              <w:rPr>
                <w:rFonts w:eastAsia="WenQuanYi Micro Hei" w:cs="Times New Roman"/>
                <w:color w:val="000000"/>
                <w:lang w:val="en-US" w:eastAsia="zh-CN" w:bidi="hi-IN"/>
              </w:rPr>
              <w:t>8243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Строителей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Газовиков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10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пересечение ул. Свободной и ул. Лермонтова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45.392750 39.237737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Лермонтова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 xml:space="preserve">Ул. Свободной от пер. Безымянного 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409 Дивизии от переулка Безымянного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11</w:t>
            </w:r>
          </w:p>
        </w:tc>
        <w:tc>
          <w:tcPr>
            <w:tcW w:w="2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color w:val="000000"/>
                <w:lang w:val="ru-RU" w:eastAsia="zh-CN" w:bidi="hi-IN"/>
              </w:rPr>
              <w:t>пересечение ул. Свободной и ул. Молодежной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45.389397 39.246555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Железобетонное/открытая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2/ металл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0.8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lang w:val="ru-RU" w:eastAsia="zh-CN" w:bidi="hi-IN"/>
              </w:rPr>
              <w:t>Администрация муниципального образования Кореновский район</w:t>
            </w:r>
          </w:p>
          <w:p>
            <w:pPr>
              <w:kinsoku/>
              <w:overflowPunct/>
              <w:autoSpaceDE/>
              <w:jc w:val="center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Times New Roman"/>
                <w:color w:val="000000"/>
                <w:shd w:val="clear" w:color="auto" w:fill="FFFFFF"/>
                <w:lang w:val="ru-RU" w:eastAsia="zh-CN" w:bidi="hi-IN"/>
              </w:rPr>
              <w:t>ОГРН 1022304012169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Жители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Молодежной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 xml:space="preserve">Ул. Свободной до пер. Безымянного </w:t>
            </w:r>
          </w:p>
          <w:p>
            <w:pPr>
              <w:suppressLineNumbers/>
              <w:kinsoku/>
              <w:overflowPunct/>
              <w:autoSpaceDE/>
              <w:jc w:val="both"/>
              <w:rPr>
                <w:rFonts w:eastAsia="WenQuanYi Micro Hei" w:cs="Lohit Hindi"/>
                <w:lang w:val="ru-RU" w:eastAsia="zh-CN" w:bidi="hi-IN"/>
              </w:rPr>
            </w:pPr>
            <w:r>
              <w:rPr>
                <w:rFonts w:eastAsia="WenQuanYi Micro Hei" w:cs="Lohit Hindi"/>
                <w:lang w:val="ru-RU" w:eastAsia="zh-CN" w:bidi="hi-IN"/>
              </w:rPr>
              <w:t>Ул. 409 Дивизии до переулка Безымянного</w:t>
            </w:r>
          </w:p>
        </w:tc>
      </w:tr>
    </w:tbl>
    <w:p>
      <w:pPr>
        <w:kinsoku/>
        <w:overflowPunct/>
        <w:autoSpaceDE/>
        <w:jc w:val="both"/>
        <w:rPr>
          <w:rFonts w:eastAsia="WenQuanYi Micro Hei" w:cs="Times New Roman"/>
          <w:lang w:val="ru-RU" w:eastAsia="zh-CN" w:bidi="hi-IN"/>
        </w:rPr>
      </w:pPr>
    </w:p>
    <w:p>
      <w:pPr>
        <w:kinsoku/>
        <w:overflowPunct/>
        <w:autoSpaceDE/>
        <w:jc w:val="both"/>
        <w:rPr>
          <w:rFonts w:eastAsia="WenQuanYi Micro Hei" w:cs="Times New Roman"/>
          <w:lang w:val="ru-RU" w:eastAsia="zh-CN" w:bidi="hi-IN"/>
        </w:rPr>
      </w:pPr>
    </w:p>
    <w:p>
      <w:pPr>
        <w:kinsoku/>
        <w:overflowPunct/>
        <w:autoSpaceDE/>
        <w:jc w:val="both"/>
        <w:rPr>
          <w:rFonts w:eastAsia="WenQuanYi Micro Hei" w:cs="Times New Roman"/>
          <w:lang w:val="ru-RU" w:eastAsia="zh-CN" w:bidi="hi-IN"/>
        </w:rPr>
      </w:pPr>
    </w:p>
    <w:p>
      <w:pPr>
        <w:kinsoku/>
        <w:overflowPunct/>
        <w:autoSpaceDE/>
        <w:jc w:val="both"/>
        <w:rPr>
          <w:rFonts w:eastAsia="WenQuanYi Micro Hei" w:cs="Times New Roman"/>
          <w:lang w:val="ru-RU" w:eastAsia="zh-CN" w:bidi="hi-IN"/>
        </w:rPr>
      </w:pPr>
    </w:p>
    <w:p>
      <w:pPr>
        <w:kinsoku/>
        <w:overflowPunct/>
        <w:autoSpaceDE/>
        <w:jc w:val="both"/>
        <w:rPr>
          <w:rFonts w:eastAsia="WenQuanYi Micro Hei" w:cs="Lohit Hindi"/>
          <w:lang w:val="ru-RU" w:eastAsia="zh-CN" w:bidi="hi-IN"/>
        </w:rPr>
      </w:pPr>
      <w:r>
        <w:rPr>
          <w:rFonts w:eastAsia="WenQuanYi Micro Hei" w:cs="Times New Roman"/>
          <w:sz w:val="28"/>
          <w:szCs w:val="28"/>
          <w:lang w:val="ru-RU" w:eastAsia="zh-CN" w:bidi="hi-IN"/>
        </w:rPr>
        <w:t>Начальник отдела жилищно-коммунального</w:t>
      </w:r>
    </w:p>
    <w:p>
      <w:pPr>
        <w:kinsoku/>
        <w:overflowPunct/>
        <w:autoSpaceDE/>
        <w:jc w:val="both"/>
        <w:rPr>
          <w:rFonts w:eastAsia="WenQuanYi Micro Hei" w:cs="Lohit Hindi"/>
          <w:lang w:val="ru-RU" w:eastAsia="zh-CN" w:bidi="hi-IN"/>
        </w:rPr>
      </w:pPr>
      <w:r>
        <w:rPr>
          <w:rFonts w:eastAsia="WenQuanYi Micro Hei" w:cs="Times New Roman"/>
          <w:sz w:val="28"/>
          <w:szCs w:val="28"/>
          <w:lang w:val="ru-RU" w:eastAsia="zh-CN" w:bidi="hi-IN"/>
        </w:rPr>
        <w:t>хозяйства, транспорта и связи администрации</w:t>
      </w:r>
    </w:p>
    <w:p>
      <w:pPr>
        <w:kinsoku/>
        <w:overflowPunct/>
        <w:autoSpaceDE/>
        <w:jc w:val="both"/>
        <w:rPr>
          <w:rFonts w:eastAsia="WenQuanYi Micro Hei" w:cs="Lohit Hindi"/>
          <w:lang w:val="ru-RU" w:eastAsia="zh-CN" w:bidi="hi-IN"/>
        </w:rPr>
      </w:pPr>
      <w:r>
        <w:rPr>
          <w:rFonts w:eastAsia="WenQuanYi Micro Hei" w:cs="Times New Roman"/>
          <w:sz w:val="28"/>
          <w:szCs w:val="28"/>
          <w:lang w:val="ru-RU" w:eastAsia="zh-CN" w:bidi="hi-IN"/>
        </w:rPr>
        <w:t xml:space="preserve">муниципального образования Кореновский район                                                                                                                   В.Н. Нейжмак                            </w:t>
      </w:r>
    </w:p>
    <w:p>
      <w:pPr>
        <w:kinsoku/>
        <w:overflowPunct/>
        <w:autoSpaceDE/>
        <w:jc w:val="both"/>
        <w:rPr>
          <w:rFonts w:eastAsia="WenQuanYi Micro Hei" w:cs="Times New Roman"/>
          <w:sz w:val="28"/>
          <w:szCs w:val="28"/>
          <w:lang w:val="ru-RU" w:eastAsia="zh-CN" w:bidi="hi-IN"/>
        </w:rPr>
      </w:pPr>
    </w:p>
    <w:sectPr>
      <w:pgSz w:w="16838" w:h="11906" w:orient="landscape"/>
      <w:pgMar w:top="454" w:right="567" w:bottom="454" w:left="569" w:header="720" w:footer="720"/>
      <w:pgNumType w:fmt="decimal" w:start="0"/>
      <w:cols w:space="720"/>
      <w:textDirection w:val="lrTb"/>
      <w:bidi w:val="0"/>
      <w:docGrid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0000000000000000000"/>
    <w:charset w:val="CC"/>
    <w:family w:val="roman"/>
    <w:pitch w:val="variable"/>
    <w:sig w:usb0="00000000" w:usb1="00000000" w:usb2="00000000" w:usb3="00000000" w:csb0="00000004" w:csb1="00000000"/>
  </w:font>
  <w:font w:name="Symbol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Arial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pitch w:val="variable"/>
    <w:sig w:usb0="00000000" w:usb1="00000000" w:usb2="00000000" w:usb3="00000000" w:csb0="00000004" w:csb1="00000000"/>
  </w:font>
  <w:font w:name="Andale Sans UI">
    <w:altName w:val="Arial Unicode MS"/>
    <w:panose1 w:val="00000000000000000000"/>
    <w:charset w:val="CC"/>
    <w:family w:val="auto"/>
    <w:pitch w:val="variable"/>
    <w:sig w:usb0="00000000" w:usb1="00000000" w:usb2="00000000" w:usb3="00000000" w:csb0="00000000" w:csb1="00000000"/>
  </w:font>
  <w:font w:name="Tahoma">
    <w:panose1 w:val="00000000000000000000"/>
    <w:charset w:val="CC"/>
    <w:family w:val="auto"/>
    <w:pitch w:val="variable"/>
    <w:sig w:usb0="00000000" w:usb1="00000000" w:usb2="00000000" w:usb3="00000000" w:csb0="00000004" w:csb1="00000000"/>
  </w:font>
  <w:font w:name="Lucida Sans Unicode">
    <w:panose1 w:val="00000000000000000000"/>
    <w:charset w:val="CC"/>
    <w:family w:val="swiss"/>
    <w:pitch w:val="variable"/>
    <w:sig w:usb0="00000000" w:usb1="00000000" w:usb2="00000000" w:usb3="00000000" w:csb0="00000000" w:csb1="00000000"/>
  </w:font>
  <w:font w:name="Mangal">
    <w:panose1 w:val="00000000000000000000"/>
    <w:charset w:val="01"/>
    <w:family w:val="roman"/>
    <w:pitch w:val="variable"/>
    <w:sig w:usb0="00000000" w:usb1="00000000" w:usb2="00000000" w:usb3="00000000" w:csb0="00000004" w:csb1="00000000"/>
  </w:font>
  <w:font w:name="Liberation Mono">
    <w:altName w:val="Courier New"/>
    <w:panose1 w:val="00000000000000000000"/>
    <w:charset w:val="CC"/>
    <w:family w:val="modern"/>
    <w:pitch w:val="default"/>
    <w:sig w:usb0="00000000" w:usb1="00000000" w:usb2="00000000" w:usb3="00000000" w:csb0="00000000" w:csb1="00000000"/>
  </w:font>
  <w:font w:name="NSimSun">
    <w:panose1 w:val="00000000000000000000"/>
    <w:charset w:val="CC"/>
    <w:family w:val="modern"/>
    <w:pitch w:val="default"/>
    <w:sig w:usb0="00000000" w:usb1="00000000" w:usb2="00000000" w:usb3="00000000" w:csb0="00000000" w:csb1="00000000"/>
  </w:font>
  <w:font w:name="Courier New">
    <w:panose1 w:val="00000000000000000000"/>
    <w:charset w:val="CC"/>
    <w:family w:val="modern"/>
    <w:pitch w:val="default"/>
    <w:sig w:usb0="00000000" w:usb1="00000000" w:usb2="00000000" w:usb3="00000000" w:csb0="00000000" w:csb1="00000000"/>
  </w:font>
  <w:font w:name="SimSun">
    <w:altName w:val="宋体"/>
    <w:panose1 w:val="00000000000000000000"/>
    <w:charset w:val="CC"/>
    <w:family w:val="auto"/>
    <w:pitch w:val="variable"/>
    <w:sig w:usb0="00000000" w:usb1="00000000" w:usb2="00000000" w:usb3="00000000" w:csb0="00040004" w:csb1="00000000"/>
  </w:font>
  <w:font w:name="Calibri">
    <w:panose1 w:val="00000000000000000000"/>
    <w:charset w:val="CC"/>
    <w:family w:val="roman"/>
    <w:pitch w:val="variable"/>
    <w:sig w:usb0="00000000" w:usb1="00000000" w:usb2="00000000" w:usb3="00000000" w:csb0="00000000" w:csb1="00000000"/>
  </w:font>
  <w:font w:name="WenQuanYi Micro Hei">
    <w:altName w:val="MS Gothic"/>
    <w:panose1 w:val="00000000000000000000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panose1 w:val="00000000000000000000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0000000000000000000"/>
    <w:charset w:val="CC"/>
    <w:family w:val="roman"/>
    <w:pitch w:val="variable"/>
    <w:sig w:usb0="00000000" w:usb1="00000000" w:usb2="00000000" w:usb3="00000000" w:csb0="00000000" w:csb1="00000000"/>
  </w:font>
  <w:font w:name="'Times New Roman'">
    <w:altName w:val="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altName w:val="Arial Unicode M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Palatino Linotype">
    <w:panose1 w:val="00000000000000000000"/>
    <w:charset w:val="CC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FreeSans">
    <w:panose1 w:val="00000000000000000000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revisionView w:comments="1" w:formatting="0" w:inkAnnotations="1" w:insDel="0" w:markup="1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kinsoku/>
      <w:overflowPunct/>
      <w:autoSpaceDE/>
      <w:bidi w:val="0"/>
    </w:pPr>
    <w:rPr>
      <w:rFonts w:ascii="Times New Roman" w:eastAsia="Andale Sans UI" w:hAnsi="Times New Roman" w:cs="Tahoma"/>
      <w:color w:val="auto"/>
      <w:kern w:val="2"/>
      <w:sz w:val="24"/>
      <w:szCs w:val="24"/>
    </w:rPr>
  </w:style>
  <w:style w:type="paragraph" w:styleId="Heading1">
    <w:name w:val="heading 1"/>
    <w:basedOn w:val="a3"/>
    <w:next w:val="BodyText"/>
    <w:uiPriority w:val="9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a3"/>
    <w:next w:val="BodyText"/>
    <w:uiPriority w:val="9"/>
    <w:qFormat/>
    <w:pPr>
      <w:numPr>
        <w:ilvl w:val="0"/>
        <w:numId w:val="4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a3"/>
    <w:next w:val="BodyText"/>
    <w:uiPriority w:val="9"/>
    <w:qFormat/>
    <w:pPr>
      <w:numPr>
        <w:ilvl w:val="0"/>
        <w:numId w:val="4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0">
    <w:name w:val="Default Paragraph Font_0"/>
  </w:style>
  <w:style w:type="character" w:customStyle="1" w:styleId="FontStyle16">
    <w:name w:val="Font Style16"/>
    <w:basedOn w:val="DefaultParagraphFont0"/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шрифт абзаца"/>
  </w:style>
  <w:style w:type="character" w:customStyle="1" w:styleId="a0">
    <w:name w:val="Цветовое выделение для Текст"/>
    <w:rPr>
      <w:sz w:val="24"/>
    </w:rPr>
  </w:style>
  <w:style w:type="character" w:customStyle="1" w:styleId="ListLabel1">
    <w:name w:val="ListLabel 1"/>
    <w:rPr>
      <w:rFonts w:ascii="Liberation Serif" w:hAnsi="Liberation Serif" w:cs="Liberation Serif"/>
    </w:rPr>
  </w:style>
  <w:style w:type="character" w:customStyle="1" w:styleId="ListLabel2">
    <w:name w:val="ListLabel 2"/>
    <w:rPr>
      <w:rFonts w:ascii="Liberation Serif" w:hAnsi="Liberation Serif" w:cs="Liberation Serif"/>
    </w:rPr>
  </w:style>
  <w:style w:type="character" w:customStyle="1" w:styleId="FontStyle23">
    <w:name w:val="Font Style23"/>
    <w:basedOn w:val="DefaultParagraphFont0"/>
    <w:rPr>
      <w:rFonts w:ascii="Times New Roman" w:hAnsi="Times New Roman" w:cs="Times New Roman"/>
      <w:b/>
      <w:sz w:val="26"/>
    </w:rPr>
  </w:style>
  <w:style w:type="character" w:customStyle="1" w:styleId="a1">
    <w:name w:val="Гипертекстовая ссылка"/>
    <w:rPr>
      <w:b w:val="0"/>
      <w:color w:val="106BBE"/>
    </w:rPr>
  </w:style>
  <w:style w:type="character" w:customStyle="1" w:styleId="apple-converted-space">
    <w:name w:val="apple-converted-space"/>
  </w:style>
  <w:style w:type="character" w:customStyle="1" w:styleId="FontStyle28">
    <w:name w:val="Font Style28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ListLabel3">
    <w:name w:val="ListLabel 3"/>
    <w:rPr>
      <w:rFonts w:eastAsia="Times New Roman"/>
    </w:rPr>
  </w:style>
  <w:style w:type="character" w:customStyle="1" w:styleId="FontStyle24">
    <w:name w:val="Font Style24"/>
    <w:basedOn w:val="DefaultParagraphFont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2">
    <w:name w:val="Символ нумерации"/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uiPriority w:val="20"/>
    <w:qFormat/>
    <w:rPr>
      <w:i/>
      <w:iCs/>
    </w:rPr>
  </w:style>
  <w:style w:type="paragraph" w:customStyle="1" w:styleId="a3">
    <w:name w:val="Заголовок"/>
    <w:basedOn w:val="Normal"/>
    <w:next w:val="BodyText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4">
    <w:name w:val="Указатель"/>
    <w:basedOn w:val="Normal"/>
    <w:pPr>
      <w:suppressLineNumbers/>
    </w:pPr>
    <w:rPr>
      <w:rFonts w:cs="Tahoma"/>
    </w:rPr>
  </w:style>
  <w:style w:type="paragraph" w:customStyle="1" w:styleId="Caption0">
    <w:name w:val="Caption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5">
    <w:name w:val="Текст в заданном формате"/>
    <w:basedOn w:val="Normal"/>
    <w:pPr>
      <w:spacing w:before="0"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a6">
    <w:name w:val="Цитата"/>
    <w:basedOn w:val="Normal"/>
    <w:pPr>
      <w:spacing w:before="0" w:after="283"/>
      <w:ind w:left="567" w:right="567" w:firstLine="0"/>
    </w:pPr>
  </w:style>
  <w:style w:type="paragraph" w:customStyle="1" w:styleId="Title">
    <w:name w:val="Title"/>
    <w:basedOn w:val="a3"/>
    <w:next w:val="BodyText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a3"/>
    <w:next w:val="BodyText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ConsPlusNonformat">
    <w:name w:val="ConsPlusNonformat"/>
    <w:pPr>
      <w:widowControl w:val="0"/>
      <w:suppressAutoHyphens/>
      <w:kinsoku/>
      <w:overflowPunct/>
      <w:autoSpaceDE/>
      <w:bidi w:val="0"/>
    </w:pPr>
    <w:rPr>
      <w:rFonts w:ascii="Courier New" w:eastAsia="Arial" w:hAnsi="Courier New" w:cs="Times New Roman"/>
      <w:color w:val="auto"/>
      <w:sz w:val="20"/>
      <w:szCs w:val="20"/>
      <w:lang w:val="ru-RU" w:bidi="ar-SA"/>
    </w:rPr>
  </w:style>
  <w:style w:type="paragraph" w:customStyle="1" w:styleId="a7">
    <w:name w:val="Нормальный (таблица)"/>
    <w:pPr>
      <w:widowControl w:val="0"/>
      <w:suppressAutoHyphens/>
      <w:bidi w:val="0"/>
      <w:ind w:left="0" w:right="0" w:firstLine="0"/>
      <w:jc w:val="both"/>
    </w:pPr>
    <w:rPr>
      <w:rFonts w:ascii="Liberation Serif" w:eastAsia="SimSun" w:hAnsi="Liberation Serif" w:cs="Mangal"/>
      <w:color w:val="auto"/>
      <w:sz w:val="24"/>
      <w:szCs w:val="24"/>
      <w:lang w:val="ru-RU" w:eastAsia="zh-CN" w:bidi="hi-IN"/>
    </w:rPr>
  </w:style>
  <w:style w:type="paragraph" w:customStyle="1" w:styleId="ConsPlusNormal">
    <w:name w:val="ConsPlusNormal"/>
    <w:pPr>
      <w:widowControl w:val="0"/>
      <w:suppressAutoHyphens/>
      <w:bidi w:val="0"/>
      <w:ind w:left="0" w:right="0" w:firstLine="720"/>
    </w:pPr>
    <w:rPr>
      <w:rFonts w:ascii="Arial" w:eastAsia="Arial" w:hAnsi="Arial" w:cs="Arial"/>
      <w:color w:val="auto"/>
      <w:sz w:val="20"/>
      <w:szCs w:val="20"/>
      <w:lang w:val="ru-RU" w:eastAsia="zh-CN" w:bidi="ar-SA"/>
    </w:rPr>
  </w:style>
  <w:style w:type="paragraph" w:customStyle="1" w:styleId="NoSpacing">
    <w:name w:val="No Spacing"/>
    <w:pPr>
      <w:widowControl/>
      <w:suppressAutoHyphens/>
      <w:bidi w:val="0"/>
      <w:spacing w:before="0" w:after="200" w:line="276" w:lineRule="auto"/>
      <w:jc w:val="left"/>
    </w:pPr>
    <w:rPr>
      <w:rFonts w:ascii="Calibri" w:eastAsia="Times New Roman" w:hAnsi="Calibri" w:cs="Liberation Serif"/>
      <w:color w:val="00000A"/>
      <w:kern w:val="2"/>
      <w:sz w:val="22"/>
      <w:szCs w:val="22"/>
      <w:lang w:val="ru-RU" w:eastAsia="ar-SA" w:bidi="hi-IN"/>
    </w:rPr>
  </w:style>
  <w:style w:type="paragraph" w:customStyle="1" w:styleId="20">
    <w:name w:val="Цитата2"/>
    <w:basedOn w:val="Normal"/>
    <w:pPr>
      <w:spacing w:before="0" w:after="283"/>
      <w:ind w:left="567" w:right="567" w:firstLine="0"/>
    </w:pPr>
  </w:style>
  <w:style w:type="paragraph" w:customStyle="1" w:styleId="s1">
    <w:name w:val="s_1"/>
    <w:basedOn w:val="Normal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bidi w:val="0"/>
      <w:ind w:left="0" w:right="0" w:firstLine="720"/>
      <w:jc w:val="left"/>
    </w:pPr>
    <w:rPr>
      <w:rFonts w:ascii="Arial" w:eastAsia="Arial" w:hAnsi="Arial" w:cs="Liberation Serif"/>
      <w:color w:val="auto"/>
      <w:kern w:val="2"/>
      <w:sz w:val="20"/>
      <w:szCs w:val="20"/>
      <w:lang w:val="ru-RU" w:eastAsia="ar-SA" w:bidi="hi-IN"/>
    </w:rPr>
  </w:style>
  <w:style w:type="paragraph" w:customStyle="1" w:styleId="14pt">
    <w:name w:val="Обычный + 14 pt.полужирный.по центру"/>
    <w:basedOn w:val="Heading1"/>
    <w:pPr>
      <w:keepNext/>
      <w:numPr>
        <w:ilvl w:val="0"/>
        <w:numId w:val="3"/>
      </w:numPr>
      <w:spacing w:before="240" w:after="60"/>
      <w:jc w:val="center"/>
      <w:outlineLvl w:val="9"/>
    </w:pPr>
    <w:rPr>
      <w:b/>
      <w:sz w:val="28"/>
    </w:rPr>
  </w:style>
  <w:style w:type="paragraph" w:customStyle="1" w:styleId="31">
    <w:name w:val="Основной текст с отступом 31"/>
    <w:basedOn w:val="Normal"/>
    <w:pPr>
      <w:spacing w:before="0" w:after="0"/>
      <w:ind w:left="0" w:right="57" w:firstLine="170"/>
    </w:pPr>
    <w:rPr>
      <w:sz w:val="28"/>
    </w:rPr>
  </w:style>
  <w:style w:type="paragraph" w:customStyle="1" w:styleId="10">
    <w:name w:val="Цитата1"/>
    <w:basedOn w:val="Normal"/>
    <w:pPr>
      <w:spacing w:before="0" w:after="0"/>
      <w:ind w:left="170" w:right="57" w:firstLine="0"/>
    </w:pPr>
    <w:rPr>
      <w:sz w:val="28"/>
    </w:rPr>
  </w:style>
  <w:style w:type="paragraph" w:customStyle="1" w:styleId="ConsPlusTitle">
    <w:name w:val="ConsPlusTitle"/>
    <w:pPr>
      <w:widowControl w:val="0"/>
      <w:suppressAutoHyphens/>
      <w:bidi w:val="0"/>
      <w:jc w:val="left"/>
    </w:pPr>
    <w:rPr>
      <w:rFonts w:ascii="Arial" w:eastAsia="Arial" w:hAnsi="Arial" w:cs="Liberation Serif"/>
      <w:b/>
      <w:color w:val="auto"/>
      <w:kern w:val="2"/>
      <w:sz w:val="20"/>
      <w:szCs w:val="20"/>
      <w:lang w:val="ru-RU" w:eastAsia="ar-SA" w:bidi="hi-IN"/>
    </w:rPr>
  </w:style>
  <w:style w:type="paragraph" w:customStyle="1" w:styleId="21">
    <w:name w:val="Основной текст с отступом 21"/>
    <w:basedOn w:val="Normal"/>
    <w:pPr>
      <w:spacing w:before="0" w:after="0"/>
      <w:ind w:left="0" w:right="0" w:firstLine="780"/>
      <w:jc w:val="both"/>
    </w:pPr>
    <w:rPr>
      <w:sz w:val="28"/>
    </w:rPr>
  </w:style>
  <w:style w:type="paragraph" w:customStyle="1" w:styleId="WW-">
    <w:name w:val="WW-Заголовок"/>
    <w:pPr>
      <w:keepNext/>
      <w:widowControl w:val="0"/>
      <w:suppressAutoHyphens/>
      <w:bidi w:val="0"/>
      <w:spacing w:before="240" w:after="120"/>
    </w:pPr>
    <w:rPr>
      <w:rFonts w:ascii="Times New Roman" w:eastAsia="Tahoma" w:hAnsi="Times New Roman" w:cs="Mangal"/>
      <w:color w:val="auto"/>
      <w:sz w:val="28"/>
      <w:szCs w:val="28"/>
      <w:lang w:val="ru-RU" w:eastAsia="ar-SA" w:bidi="hi-IN"/>
    </w:rPr>
  </w:style>
  <w:style w:type="paragraph" w:customStyle="1" w:styleId="11">
    <w:name w:val="Указатель1"/>
    <w:basedOn w:val="Normal"/>
    <w:rPr>
      <w:rFonts w:eastAsia="Tahoma"/>
      <w:lang w:eastAsia="ar-SA"/>
    </w:rPr>
  </w:style>
  <w:style w:type="paragraph" w:customStyle="1" w:styleId="12">
    <w:name w:val="Название объекта1"/>
    <w:basedOn w:val="Normal"/>
    <w:pPr>
      <w:spacing w:before="120" w:after="120"/>
    </w:pPr>
    <w:rPr>
      <w:rFonts w:eastAsia="Tahoma"/>
      <w:i/>
      <w:iCs/>
      <w:sz w:val="28"/>
      <w:lang w:eastAsia="ar-SA"/>
    </w:rPr>
  </w:style>
  <w:style w:type="paragraph" w:customStyle="1" w:styleId="22">
    <w:name w:val="Указатель2"/>
    <w:basedOn w:val="Normal"/>
    <w:rPr>
      <w:rFonts w:eastAsia="Mangal"/>
      <w:lang w:eastAsia="ar-SA"/>
    </w:rPr>
  </w:style>
  <w:style w:type="paragraph" w:customStyle="1" w:styleId="a8">
    <w:name w:val="Название объекта"/>
    <w:basedOn w:val="Normal"/>
    <w:pPr>
      <w:keepNext/>
      <w:spacing w:before="240" w:after="120"/>
    </w:pPr>
    <w:rPr>
      <w:rFonts w:ascii="Times New Roman" w:eastAsia="Tahoma" w:hAnsi="Times New Roman" w:cs="Times New Roman"/>
      <w:sz w:val="28"/>
      <w:szCs w:val="28"/>
      <w:lang w:eastAsia="ar-SA"/>
    </w:rPr>
  </w:style>
  <w:style w:type="paragraph" w:customStyle="1" w:styleId="a9">
    <w:name w:val="Без интервала"/>
    <w:pPr>
      <w:widowControl/>
      <w:suppressAutoHyphens/>
      <w:bidi w:val="0"/>
    </w:pPr>
    <w:rPr>
      <w:rFonts w:ascii="Times New Roman" w:eastAsia="Times New Roman" w:hAnsi="Times New Roman" w:cs="Times New Roman"/>
      <w:color w:val="auto"/>
      <w:sz w:val="24"/>
      <w:szCs w:val="24"/>
      <w:lang w:val="ru-RU" w:eastAsia="zh-CN" w:bidi="ar-SA"/>
    </w:rPr>
  </w:style>
  <w:style w:type="paragraph" w:customStyle="1" w:styleId="a10">
    <w:name w:val="Содержимое таблицы"/>
    <w:basedOn w:val="Normal"/>
    <w:pPr>
      <w:suppressLineNumbers/>
    </w:pPr>
    <w:rPr>
      <w:rFonts w:eastAsia="WenQuanYi Micro Hei" w:cs="Lohit Hindi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1082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revision>93</cp:revision>
  <cp:lastPrinted>2024-01-31T14:08:38Z</cp:lastPrinted>
  <dcterms:modified xsi:type="dcterms:W3CDTF">2024-01-31T14:08:40Z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