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487F">
      <w:pPr>
        <w:pageBreakBefore/>
        <w:widowControl w:val="0"/>
        <w:tabs>
          <w:tab w:val="left" w:pos="4428"/>
        </w:tabs>
        <w:jc w:val="center"/>
        <w:rPr>
          <w:lang/>
        </w:rPr>
      </w:pPr>
      <w:bookmarkStart w:id="0" w:name="_GoBack"/>
      <w:bookmarkEnd w:id="0"/>
      <w:r>
        <w:rPr>
          <w:rStyle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 filled="t">
            <v:fill color2="black"/>
            <v:imagedata r:id="rId7" o:title="" croptop="-406f" cropbottom="-406f" cropleft="-506f" cropright="-506f"/>
          </v:shape>
        </w:pict>
      </w:r>
    </w:p>
    <w:p w:rsidR="00000000" w:rsidRDefault="0005487F">
      <w:pPr>
        <w:contextualSpacing/>
        <w:jc w:val="center"/>
        <w:rPr>
          <w:lang/>
        </w:rPr>
      </w:pPr>
    </w:p>
    <w:p w:rsidR="00000000" w:rsidRDefault="0005487F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МУНИЦИПАЛЬНОГО  ОБРАЗОВАНИЯ КОРЕНОВСКИЙ  МУНИЦИПАЛЬНЫЙ  РАЙОН</w:t>
      </w:r>
    </w:p>
    <w:p w:rsidR="00000000" w:rsidRDefault="0005487F">
      <w:pPr>
        <w:contextualSpacing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КРАСНОДАРСКОГО  КРАЯ</w:t>
      </w:r>
    </w:p>
    <w:p w:rsidR="00000000" w:rsidRDefault="0005487F">
      <w:pPr>
        <w:contextualSpacing/>
        <w:jc w:val="center"/>
        <w:rPr>
          <w:b/>
          <w:bCs/>
          <w:sz w:val="12"/>
          <w:szCs w:val="12"/>
        </w:rPr>
      </w:pPr>
    </w:p>
    <w:p w:rsidR="00000000" w:rsidRDefault="0005487F">
      <w:pPr>
        <w:contextualSpacing/>
        <w:jc w:val="center"/>
        <w:rPr>
          <w:b/>
          <w:bCs/>
          <w:sz w:val="12"/>
          <w:szCs w:val="12"/>
        </w:rPr>
      </w:pPr>
      <w:r>
        <w:rPr>
          <w:rStyle w:val="20"/>
          <w:b/>
          <w:bCs/>
          <w:sz w:val="36"/>
          <w:szCs w:val="36"/>
          <w:lang w:eastAsia="ru-RU"/>
        </w:rPr>
        <w:t>ПОСТАНОВЛЕНИЕ</w:t>
      </w:r>
    </w:p>
    <w:p w:rsidR="00000000" w:rsidRDefault="0005487F">
      <w:pPr>
        <w:contextualSpacing/>
        <w:jc w:val="center"/>
        <w:rPr>
          <w:b/>
          <w:sz w:val="24"/>
          <w:szCs w:val="24"/>
        </w:rPr>
      </w:pPr>
      <w:r>
        <w:rPr>
          <w:b/>
          <w:bCs/>
          <w:sz w:val="12"/>
          <w:szCs w:val="12"/>
        </w:rPr>
        <w:t xml:space="preserve"> </w:t>
      </w:r>
    </w:p>
    <w:p w:rsidR="00000000" w:rsidRDefault="0005487F">
      <w:pPr>
        <w:widowControl w:val="0"/>
        <w:contextualSpacing/>
        <w:jc w:val="both"/>
        <w:rPr>
          <w:color w:val="auto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.05.2025                                                                                                                            №</w:t>
      </w:r>
      <w:r>
        <w:rPr>
          <w:b/>
          <w:bCs/>
          <w:color w:val="auto"/>
          <w:sz w:val="24"/>
          <w:szCs w:val="24"/>
          <w:lang w:eastAsia="ru-RU"/>
        </w:rPr>
        <w:t xml:space="preserve"> 598</w:t>
      </w:r>
    </w:p>
    <w:p w:rsidR="00000000" w:rsidRDefault="0005487F">
      <w:pPr>
        <w:jc w:val="center"/>
        <w:rPr>
          <w:sz w:val="28"/>
          <w:szCs w:val="28"/>
        </w:rPr>
      </w:pPr>
      <w:r>
        <w:rPr>
          <w:color w:val="auto"/>
          <w:sz w:val="24"/>
          <w:szCs w:val="24"/>
          <w:lang w:eastAsia="ru-RU"/>
        </w:rPr>
        <w:t>г. Кореновск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b/>
          <w:bCs/>
          <w:sz w:val="28"/>
          <w:szCs w:val="28"/>
        </w:rPr>
      </w:pPr>
      <w:r>
        <w:rPr>
          <w:rStyle w:val="20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11 октября 2022 года № 1479 «Об утверждении муниципальной программы муниципального образования  Кореновский район </w:t>
      </w:r>
      <w:r>
        <w:rPr>
          <w:rStyle w:val="20"/>
          <w:b/>
          <w:bCs/>
          <w:sz w:val="28"/>
          <w:szCs w:val="28"/>
          <w:shd w:val="clear" w:color="auto" w:fill="FFFFFF"/>
        </w:rPr>
        <w:t>«Строительство, реконст</w:t>
      </w:r>
      <w:r>
        <w:rPr>
          <w:rStyle w:val="20"/>
          <w:b/>
          <w:bCs/>
          <w:sz w:val="28"/>
          <w:szCs w:val="28"/>
          <w:shd w:val="clear" w:color="auto" w:fill="FFFFFF"/>
        </w:rPr>
        <w:t>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</w:p>
    <w:p w:rsidR="00000000" w:rsidRDefault="0005487F">
      <w:pPr>
        <w:jc w:val="center"/>
        <w:rPr>
          <w:b/>
          <w:bCs/>
          <w:sz w:val="28"/>
          <w:szCs w:val="28"/>
        </w:rPr>
      </w:pPr>
    </w:p>
    <w:p w:rsidR="00000000" w:rsidRDefault="0005487F">
      <w:pPr>
        <w:ind w:firstLine="737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муниципального образования Кореновский район от 02 но</w:t>
      </w:r>
      <w:r>
        <w:rPr>
          <w:sz w:val="28"/>
          <w:szCs w:val="28"/>
        </w:rPr>
        <w:t>ября 2023 года №1921 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 администрация муниципального образования Кореновский</w:t>
      </w:r>
      <w:r>
        <w:rPr>
          <w:sz w:val="28"/>
          <w:szCs w:val="28"/>
        </w:rPr>
        <w:t xml:space="preserve"> муниципальный район Краснодарского края п о с т а н о в л я е т:</w:t>
      </w:r>
    </w:p>
    <w:p w:rsidR="00000000" w:rsidRDefault="0005487F">
      <w:pPr>
        <w:ind w:firstLine="737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>1. Внести в постановление администрации муниципального образования Кореновск</w:t>
      </w:r>
      <w:r>
        <w:rPr>
          <w:rStyle w:val="20"/>
          <w:sz w:val="28"/>
          <w:szCs w:val="28"/>
        </w:rPr>
        <w:t>ий</w:t>
      </w:r>
      <w:r>
        <w:rPr>
          <w:rStyle w:val="20"/>
          <w:sz w:val="28"/>
          <w:szCs w:val="28"/>
        </w:rPr>
        <w:t xml:space="preserve"> район от 11 октября 2022 года №1479 «Об утверждении муниципальной программы муниципального образования Кореновс</w:t>
      </w:r>
      <w:r>
        <w:rPr>
          <w:rStyle w:val="20"/>
          <w:sz w:val="28"/>
          <w:szCs w:val="28"/>
        </w:rPr>
        <w:t xml:space="preserve">кий район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район на 2023-2025 годы»</w:t>
      </w:r>
      <w:r>
        <w:rPr>
          <w:rStyle w:val="20"/>
          <w:sz w:val="28"/>
          <w:szCs w:val="28"/>
        </w:rPr>
        <w:t xml:space="preserve"> изменения, изложив приложение в новой редакции </w:t>
      </w:r>
      <w:r>
        <w:rPr>
          <w:rStyle w:val="20"/>
          <w:sz w:val="28"/>
          <w:szCs w:val="28"/>
          <w:shd w:val="clear" w:color="auto" w:fill="FFFFFF"/>
        </w:rPr>
        <w:t>(прилагается).</w:t>
      </w:r>
    </w:p>
    <w:p w:rsidR="00000000" w:rsidRDefault="0005487F">
      <w:pPr>
        <w:ind w:firstLine="737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1.1. </w:t>
      </w:r>
      <w:r>
        <w:rPr>
          <w:rStyle w:val="20"/>
          <w:sz w:val="28"/>
          <w:szCs w:val="28"/>
          <w:shd w:val="clear" w:color="auto" w:fill="FFFFFF"/>
        </w:rPr>
        <w:t>В наименовании, по тексту постановления и приложений к постановлению слова «муниципального образования Кореновский район» заменить словами «муниципального образования Кореновский муниципальный район Краснодарского края» в соответствующих падежах.</w:t>
      </w:r>
    </w:p>
    <w:p w:rsidR="00000000" w:rsidRDefault="0005487F">
      <w:pPr>
        <w:ind w:firstLine="737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1.2. Прил</w:t>
      </w:r>
      <w:r>
        <w:rPr>
          <w:rStyle w:val="20"/>
          <w:sz w:val="28"/>
          <w:szCs w:val="28"/>
          <w:shd w:val="clear" w:color="auto" w:fill="FFFFFF"/>
        </w:rPr>
        <w:t>ожения к постановлению изложить в новой редакции (прилагается).</w:t>
      </w:r>
    </w:p>
    <w:p w:rsidR="00000000" w:rsidRDefault="0005487F">
      <w:pPr>
        <w:ind w:firstLine="737"/>
        <w:jc w:val="both"/>
      </w:pPr>
      <w:r>
        <w:rPr>
          <w:rStyle w:val="20"/>
          <w:sz w:val="28"/>
          <w:szCs w:val="28"/>
          <w:shd w:val="clear" w:color="auto" w:fill="FFFFFF"/>
        </w:rPr>
        <w:t>2. Признать утратившим силу постановление администрации муниципального образования Кореновский район от 24</w:t>
      </w:r>
      <w:r>
        <w:rPr>
          <w:rStyle w:val="20"/>
          <w:sz w:val="28"/>
          <w:szCs w:val="28"/>
        </w:rPr>
        <w:t xml:space="preserve"> апреля 2025 № 508 </w:t>
      </w:r>
      <w:r>
        <w:rPr>
          <w:rStyle w:val="20"/>
          <w:sz w:val="28"/>
          <w:szCs w:val="28"/>
          <w:shd w:val="clear" w:color="auto" w:fill="FFFFFF"/>
        </w:rPr>
        <w:t xml:space="preserve">«О внесении изменений в постановление администрации муниципального </w:t>
      </w:r>
      <w:r>
        <w:rPr>
          <w:rStyle w:val="20"/>
          <w:sz w:val="28"/>
          <w:szCs w:val="28"/>
          <w:shd w:val="clear" w:color="auto" w:fill="FFFFFF"/>
        </w:rPr>
        <w:t>образования   Кореновский  район  от  11  октября  2022 года  №  1479  «Об</w:t>
      </w:r>
    </w:p>
    <w:p w:rsidR="00000000" w:rsidRDefault="0005487F">
      <w:pPr>
        <w:jc w:val="both"/>
      </w:pPr>
    </w:p>
    <w:p w:rsidR="00000000" w:rsidRDefault="0005487F">
      <w:pPr>
        <w:jc w:val="both"/>
      </w:pPr>
    </w:p>
    <w:p w:rsidR="00000000" w:rsidRDefault="0005487F">
      <w:pPr>
        <w:jc w:val="center"/>
      </w:pPr>
      <w:r>
        <w:rPr>
          <w:rStyle w:val="20"/>
          <w:sz w:val="28"/>
          <w:szCs w:val="28"/>
          <w:shd w:val="clear" w:color="auto" w:fill="FFFFFF"/>
        </w:rPr>
        <w:lastRenderedPageBreak/>
        <w:t>2</w:t>
      </w:r>
    </w:p>
    <w:p w:rsidR="00000000" w:rsidRDefault="0005487F">
      <w:pPr>
        <w:jc w:val="both"/>
      </w:pPr>
    </w:p>
    <w:p w:rsidR="00000000" w:rsidRDefault="0005487F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  <w:shd w:val="clear" w:color="auto" w:fill="FFFFFF"/>
        </w:rPr>
        <w:t>утверждении муниципальной программы муниципального образования Кореновский район «Строительство, реконструкция, капитальный ремонт, текущий ремонт, содержание объектов муниципа</w:t>
      </w:r>
      <w:r>
        <w:rPr>
          <w:rStyle w:val="20"/>
          <w:sz w:val="28"/>
          <w:szCs w:val="28"/>
          <w:shd w:val="clear" w:color="auto" w:fill="FFFFFF"/>
        </w:rPr>
        <w:t>льной собственности муниципального образования Кореновский район на 2023-2025 годы»</w:t>
      </w:r>
    </w:p>
    <w:p w:rsidR="00000000" w:rsidRDefault="0005487F">
      <w:pPr>
        <w:ind w:firstLine="737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3. </w:t>
      </w:r>
      <w:r>
        <w:rPr>
          <w:rStyle w:val="20"/>
          <w:sz w:val="28"/>
          <w:szCs w:val="28"/>
          <w:shd w:val="clear" w:color="auto" w:fill="FFFFFF"/>
        </w:rPr>
        <w:t>Управлению службы протокола и информационной политики администрации муниципального образования Кореновский</w:t>
      </w:r>
      <w:r>
        <w:rPr>
          <w:rStyle w:val="20"/>
          <w:sz w:val="28"/>
          <w:szCs w:val="28"/>
          <w:shd w:val="clear" w:color="auto" w:fill="FFFFFF"/>
        </w:rPr>
        <w:t xml:space="preserve"> м</w:t>
      </w:r>
      <w:r>
        <w:rPr>
          <w:rStyle w:val="20"/>
          <w:sz w:val="28"/>
          <w:szCs w:val="28"/>
          <w:shd w:val="clear" w:color="auto" w:fill="FFFFFF"/>
          <w:lang w:val="en-US"/>
        </w:rPr>
        <w:t>униципальн</w:t>
      </w:r>
      <w:r>
        <w:rPr>
          <w:rStyle w:val="20"/>
          <w:sz w:val="28"/>
          <w:szCs w:val="28"/>
          <w:shd w:val="clear" w:color="auto" w:fill="FFFFFF"/>
        </w:rPr>
        <w:t xml:space="preserve">ый </w:t>
      </w:r>
      <w:r>
        <w:rPr>
          <w:rStyle w:val="20"/>
          <w:sz w:val="28"/>
          <w:szCs w:val="28"/>
          <w:shd w:val="clear" w:color="auto" w:fill="FFFFFF"/>
        </w:rPr>
        <w:t xml:space="preserve">район Краснодарского края обеспечить размещение </w:t>
      </w:r>
      <w:r>
        <w:rPr>
          <w:rStyle w:val="20"/>
          <w:sz w:val="28"/>
          <w:szCs w:val="28"/>
          <w:shd w:val="clear" w:color="auto" w:fill="FFFFFF"/>
        </w:rPr>
        <w:t>настоящего постановления на официальном сайте администрации муниципального образования Кореновский муниципальный район Краснодарского края в информационно - телекоммуникационной сети «Интернет».</w:t>
      </w:r>
    </w:p>
    <w:p w:rsidR="00000000" w:rsidRDefault="0005487F">
      <w:pPr>
        <w:ind w:firstLine="737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4. Постановление вступает в силу со дня его подписания.</w:t>
      </w:r>
    </w:p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>
        <w:rPr>
          <w:sz w:val="28"/>
          <w:szCs w:val="28"/>
        </w:rPr>
        <w:t xml:space="preserve">полняющий обязанности главы </w:t>
      </w:r>
    </w:p>
    <w:p w:rsidR="00000000" w:rsidRDefault="0005487F">
      <w:pPr>
        <w:tabs>
          <w:tab w:val="left" w:pos="9123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00000" w:rsidRDefault="0005487F">
      <w:pPr>
        <w:tabs>
          <w:tab w:val="left" w:pos="912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муниципальный район</w:t>
      </w:r>
    </w:p>
    <w:p w:rsidR="00000000" w:rsidRDefault="0005487F">
      <w:pPr>
        <w:tabs>
          <w:tab w:val="left" w:pos="912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                                                                         С.В. Колупайко</w:t>
      </w:r>
    </w:p>
    <w:p w:rsidR="00000000" w:rsidRDefault="0005487F">
      <w:pPr>
        <w:tabs>
          <w:tab w:val="left" w:pos="9123"/>
        </w:tabs>
        <w:spacing w:line="100" w:lineRule="atLeast"/>
        <w:jc w:val="both"/>
        <w:rPr>
          <w:sz w:val="28"/>
          <w:szCs w:val="28"/>
        </w:rPr>
      </w:pPr>
    </w:p>
    <w:p w:rsidR="00000000" w:rsidRDefault="0005487F">
      <w:pPr>
        <w:pageBreakBefore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ПРИЛОЖЕНИЕ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Кореновский муниципальный район </w:t>
      </w:r>
    </w:p>
    <w:p w:rsidR="00000000" w:rsidRDefault="0005487F">
      <w:pPr>
        <w:ind w:left="4819"/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Краснодарского края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от 16.05.2025 года  № 598</w:t>
      </w:r>
    </w:p>
    <w:p w:rsidR="00000000" w:rsidRDefault="0005487F">
      <w:pPr>
        <w:ind w:left="4819"/>
        <w:jc w:val="center"/>
        <w:rPr>
          <w:sz w:val="28"/>
          <w:szCs w:val="28"/>
        </w:rPr>
      </w:pPr>
    </w:p>
    <w:p w:rsidR="00000000" w:rsidRDefault="0005487F">
      <w:pPr>
        <w:ind w:left="4819"/>
        <w:jc w:val="center"/>
        <w:rPr>
          <w:sz w:val="28"/>
          <w:szCs w:val="28"/>
        </w:rPr>
      </w:pP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000000" w:rsidRDefault="0005487F">
      <w:pPr>
        <w:ind w:left="4819"/>
        <w:jc w:val="center"/>
        <w:rPr>
          <w:sz w:val="28"/>
          <w:szCs w:val="28"/>
        </w:rPr>
      </w:pP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муниципального о</w:t>
      </w:r>
      <w:r>
        <w:rPr>
          <w:sz w:val="28"/>
          <w:szCs w:val="28"/>
        </w:rPr>
        <w:t>бразования Кореновский муниципальный район Краснодарского края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11.10.2022 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1479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администрации муниципального образования 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Кореновский муниципальный район </w:t>
      </w:r>
    </w:p>
    <w:p w:rsidR="00000000" w:rsidRDefault="0005487F">
      <w:pPr>
        <w:ind w:left="4819"/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Краснодарского края)</w:t>
      </w:r>
    </w:p>
    <w:p w:rsidR="00000000" w:rsidRDefault="0005487F">
      <w:pPr>
        <w:ind w:left="4819"/>
        <w:jc w:val="center"/>
        <w:rPr>
          <w:sz w:val="24"/>
          <w:szCs w:val="24"/>
        </w:rPr>
      </w:pPr>
      <w:r>
        <w:rPr>
          <w:rStyle w:val="20"/>
          <w:sz w:val="28"/>
          <w:szCs w:val="28"/>
        </w:rPr>
        <w:t>от 16.05.2025 года  № 598</w:t>
      </w:r>
    </w:p>
    <w:p w:rsidR="00000000" w:rsidRDefault="0005487F">
      <w:pPr>
        <w:ind w:left="4819"/>
        <w:jc w:val="center"/>
        <w:rPr>
          <w:sz w:val="24"/>
          <w:szCs w:val="24"/>
        </w:rPr>
      </w:pPr>
    </w:p>
    <w:p w:rsidR="00000000" w:rsidRDefault="0005487F">
      <w:pPr>
        <w:ind w:left="4819"/>
        <w:jc w:val="center"/>
        <w:rPr>
          <w:sz w:val="24"/>
          <w:szCs w:val="24"/>
        </w:rPr>
      </w:pPr>
    </w:p>
    <w:p w:rsidR="00000000" w:rsidRDefault="0005487F">
      <w:pPr>
        <w:pStyle w:val="a0"/>
        <w:jc w:val="center"/>
      </w:pPr>
      <w:r>
        <w:t>ПАСПОРТ</w:t>
      </w:r>
    </w:p>
    <w:p w:rsidR="00000000" w:rsidRDefault="0005487F">
      <w:pPr>
        <w:pStyle w:val="a0"/>
        <w:jc w:val="center"/>
      </w:pPr>
      <w:r>
        <w:t>муниципал</w:t>
      </w:r>
      <w:r>
        <w:t>ьной программы</w:t>
      </w:r>
    </w:p>
    <w:p w:rsidR="00000000" w:rsidRDefault="0005487F">
      <w:pPr>
        <w:pStyle w:val="a0"/>
        <w:jc w:val="center"/>
      </w:pPr>
      <w:r>
        <w:t xml:space="preserve"> муниципального образования Кореновский муниципальный район Краснодарского края</w:t>
      </w:r>
    </w:p>
    <w:p w:rsidR="00000000" w:rsidRDefault="0005487F">
      <w:pPr>
        <w:pStyle w:val="a0"/>
        <w:jc w:val="center"/>
        <w:rPr>
          <w:szCs w:val="28"/>
          <w:shd w:val="clear" w:color="auto" w:fill="FFFFFF"/>
        </w:rPr>
      </w:pPr>
      <w:r>
        <w:t xml:space="preserve"> </w:t>
      </w:r>
      <w:r>
        <w:rPr>
          <w:rStyle w:val="20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</w:t>
      </w:r>
      <w:r>
        <w:rPr>
          <w:rStyle w:val="20"/>
          <w:szCs w:val="28"/>
          <w:shd w:val="clear" w:color="auto" w:fill="FFFFFF"/>
        </w:rPr>
        <w:t>пальный район Краснодарского края на     2023-2025 годы»</w:t>
      </w:r>
    </w:p>
    <w:p w:rsidR="00000000" w:rsidRDefault="0005487F">
      <w:pPr>
        <w:pStyle w:val="a0"/>
        <w:jc w:val="center"/>
        <w:rPr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4"/>
        <w:gridCol w:w="6401"/>
      </w:tblGrid>
      <w:tr w:rsidR="00000000"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строительства администрации муниципального образования Кореновский муниципальный район Краснодарского </w:t>
            </w:r>
            <w:r>
              <w:rPr>
                <w:sz w:val="28"/>
                <w:szCs w:val="28"/>
              </w:rPr>
              <w:t>края;</w:t>
            </w:r>
          </w:p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 «Управление капитального строительства»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«Строительство объектов социальной сферы»;</w:t>
            </w:r>
          </w:p>
          <w:p w:rsidR="00000000" w:rsidRDefault="0005487F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«Капитальный ремонт, текущий ремонт и содержание о</w:t>
            </w:r>
            <w:r>
              <w:rPr>
                <w:sz w:val="28"/>
                <w:szCs w:val="28"/>
              </w:rPr>
              <w:t>бъектов муниципальной собственности»;</w:t>
            </w:r>
          </w:p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«Реконструкция объектов муниципальной собственности»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rStyle w:val="20"/>
                <w:sz w:val="28"/>
                <w:szCs w:val="28"/>
              </w:rPr>
              <w:t xml:space="preserve">Создание и развитие социальной инфраструктуры для обеспечения населения </w:t>
            </w:r>
            <w:r>
              <w:rPr>
                <w:sz w:val="28"/>
                <w:szCs w:val="28"/>
              </w:rPr>
              <w:t>муниципальног</w:t>
            </w:r>
            <w:r>
              <w:rPr>
                <w:sz w:val="28"/>
                <w:szCs w:val="28"/>
              </w:rPr>
              <w:t>о образования Кореновский район услугами учреждений образования, медицины, спорта.  Привести объекты муниципальной собственности в надлежащее техническое состояние, отвечающее стандартам качества.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Подготовка исходно разрешит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ельной документации на строительство, проектно-сметной документации, прошедшей государственную экспертизу и их реализация путем строительства, выполнение подрядных работ по текущему, капитальному ремонту муниципального имущества, в том числе многоквартирны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х домов, проведение технического надзора.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общеобразовательных организаций</w:t>
            </w: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детских дошкольных образовательных учреждений</w:t>
            </w: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-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объектов спортивной инфраструктуры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троительство объектов здравоохранения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-Строительство объектов теплоснабжения населения (котельных, тепловых сетей, тепловых пунктов</w:t>
            </w:r>
            <w:r>
              <w:rPr>
                <w:sz w:val="28"/>
                <w:szCs w:val="28"/>
              </w:rPr>
              <w:t>)</w:t>
            </w: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-Капитальный ремонт помещений, находящихся в муниципальной собственности;</w:t>
            </w: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-Текущий ремонт </w:t>
            </w:r>
            <w:r>
              <w:rPr>
                <w:sz w:val="28"/>
                <w:szCs w:val="28"/>
              </w:rPr>
              <w:t>помещений, находящихся в муниципальной собственности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-Содержание объектов муниципальной собственности;</w:t>
            </w:r>
          </w:p>
          <w:p w:rsidR="00000000" w:rsidRDefault="000548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-Реконструкция объектов муниципальной собственности;</w:t>
            </w:r>
          </w:p>
          <w:p w:rsidR="00000000" w:rsidRDefault="000548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-Демонт</w:t>
            </w:r>
            <w:r>
              <w:rPr>
                <w:sz w:val="28"/>
                <w:szCs w:val="28"/>
              </w:rPr>
              <w:t>аж объектов муниципальной собственности;</w:t>
            </w:r>
          </w:p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-Переустройство объектов муниципальной собственности с целью приведения в соответствии с современными возросшими нормативными требованиями.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Объемы бю</w:t>
            </w:r>
            <w:r>
              <w:rPr>
                <w:sz w:val="28"/>
                <w:szCs w:val="28"/>
              </w:rPr>
              <w:t>джетных ассигнований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мероприятий программы составит:</w:t>
            </w:r>
          </w:p>
          <w:p w:rsidR="00000000" w:rsidRDefault="0005487F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— </w:t>
            </w:r>
            <w:r>
              <w:rPr>
                <w:sz w:val="28"/>
                <w:szCs w:val="28"/>
                <w:lang w:val="en-US"/>
              </w:rPr>
              <w:t xml:space="preserve">1 288 791,8 </w:t>
            </w:r>
            <w:r>
              <w:rPr>
                <w:sz w:val="28"/>
                <w:szCs w:val="28"/>
              </w:rPr>
              <w:t>тысяч рублей</w:t>
            </w:r>
          </w:p>
          <w:p w:rsidR="00000000" w:rsidRDefault="0005487F">
            <w:pPr>
              <w:pStyle w:val="af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775 420,9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238 500,0 тысяч р</w:t>
            </w:r>
            <w:r>
              <w:rPr>
                <w:sz w:val="28"/>
                <w:szCs w:val="28"/>
                <w:shd w:val="clear" w:color="auto" w:fill="FFFFFF"/>
              </w:rPr>
              <w:t>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301 798,2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235 122,7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9 418,1 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9 418,1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в бюджета муниципального образования Кореновский муниципальный район Краснодарского края — 503</w:t>
            </w:r>
            <w:r>
              <w:rPr>
                <w:rStyle w:val="20"/>
                <w:sz w:val="28"/>
                <w:szCs w:val="28"/>
                <w:shd w:val="clear" w:color="auto" w:fill="FFFFFF"/>
                <w:lang w:val="en-US"/>
              </w:rPr>
              <w:t xml:space="preserve"> 952,8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2023 год — 87 724,6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66 780,4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349 447,8 </w:t>
            </w:r>
            <w:r>
              <w:rPr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внебюдж</w:t>
            </w:r>
            <w:r>
              <w:rPr>
                <w:sz w:val="28"/>
                <w:szCs w:val="28"/>
              </w:rPr>
              <w:t>етных источников —           0,0 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Администрация муниципального образования Кореновский муници</w:t>
            </w:r>
            <w:r>
              <w:rPr>
                <w:sz w:val="28"/>
                <w:szCs w:val="28"/>
              </w:rPr>
              <w:t>пальный район Краснодарского края</w:t>
            </w:r>
          </w:p>
        </w:tc>
      </w:tr>
    </w:tbl>
    <w:p w:rsidR="00000000" w:rsidRDefault="0005487F">
      <w:pPr>
        <w:pStyle w:val="a0"/>
        <w:jc w:val="center"/>
        <w:rPr>
          <w:szCs w:val="28"/>
          <w:shd w:val="clear" w:color="auto" w:fill="FFFFFF"/>
        </w:rPr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  <w:szCs w:val="28"/>
        </w:rPr>
        <w:t>1. Характеристика текущего состояния и прогноз развития соответствующей</w:t>
      </w: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сферы реализации муниципальной программы</w:t>
      </w:r>
    </w:p>
    <w:p w:rsidR="00000000" w:rsidRDefault="0005487F">
      <w:pPr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Строительство представляет собой отдельную самостоятельную отрасль экономики, которая предназначена для</w:t>
      </w:r>
      <w:r>
        <w:rPr>
          <w:rStyle w:val="20"/>
          <w:sz w:val="28"/>
          <w:szCs w:val="28"/>
        </w:rPr>
        <w:t xml:space="preserve"> ввода в действие новых объектов, а также реконструкции, расширения, ремонта и технического перевооружения действующих объектов. Определяющая роль отрасли строительство заключается в создании условий для динамичного развития экономики района.</w:t>
      </w:r>
    </w:p>
    <w:p w:rsidR="00000000" w:rsidRDefault="0005487F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В муниципа</w:t>
      </w:r>
      <w:r>
        <w:rPr>
          <w:rStyle w:val="20"/>
          <w:sz w:val="28"/>
          <w:szCs w:val="28"/>
        </w:rPr>
        <w:t>льном образовании Кореновский район имеется потребность в строительстве дополнительных общеобразовательных учреждений, а также дошкольных образовательных учреждений для устранения дефицита мест в дошкольных учреждениях, уменьшения количества смен в общеобр</w:t>
      </w:r>
      <w:r>
        <w:rPr>
          <w:rStyle w:val="20"/>
          <w:sz w:val="28"/>
          <w:szCs w:val="28"/>
        </w:rPr>
        <w:t>азовательных школах. Для обучения детей здоровому образу жизни, а также для развития физической подготовки в каждом образовательном учреждении должны быть помещения, предназначенные для этого и соответствующие нормам и требованиям действующего законодатель</w:t>
      </w:r>
      <w:r>
        <w:rPr>
          <w:rStyle w:val="20"/>
          <w:sz w:val="28"/>
          <w:szCs w:val="28"/>
        </w:rPr>
        <w:t>ства РФ. Также для обеспечения равного доступа учащихся к занятиям спортом необходимо строительство спортивных залов в сельских школах. В целях дополнительного оздоровления   населения путем полного вовлечения его в спортивно-оздоровительные мероприятия не</w:t>
      </w:r>
      <w:r>
        <w:rPr>
          <w:rStyle w:val="20"/>
          <w:sz w:val="28"/>
          <w:szCs w:val="28"/>
        </w:rPr>
        <w:t>обходимо строительство теннисных кортов, комплексных спортивных игровых площадок, комплексных детских игровых площадок. Для оказания своевременной и квалифицированной медицинской помощи населению требуется наличие кабинетов врачей общей практики во всех по</w:t>
      </w:r>
      <w:r>
        <w:rPr>
          <w:rStyle w:val="20"/>
          <w:sz w:val="28"/>
          <w:szCs w:val="28"/>
        </w:rPr>
        <w:t>селениях муниципального образования Кореновский район. А также необходимо своевременно производить капитальный ремонт, текущий ремонт соответствующих помещений и приводить их в соответствие с действующими нормативными требованиями.</w:t>
      </w:r>
    </w:p>
    <w:p w:rsidR="00000000" w:rsidRDefault="0005487F">
      <w:pPr>
        <w:ind w:firstLine="737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Выполнение программных м</w:t>
      </w:r>
      <w:r>
        <w:rPr>
          <w:rStyle w:val="20"/>
          <w:sz w:val="28"/>
          <w:szCs w:val="28"/>
        </w:rPr>
        <w:t>ероприятий по ремонту и содержанию объектов муниципальной собственности, вызванных процессом физического и морального старения объектов муниципальной собственности, необходимо д</w:t>
      </w:r>
      <w:r>
        <w:rPr>
          <w:rStyle w:val="20"/>
          <w:sz w:val="28"/>
          <w:szCs w:val="28"/>
        </w:rPr>
        <w:t>ля предотвращения создания аварийных ситуаций и износа недвижимого имущества му</w:t>
      </w:r>
      <w:r>
        <w:rPr>
          <w:rStyle w:val="20"/>
          <w:sz w:val="28"/>
          <w:szCs w:val="28"/>
        </w:rPr>
        <w:t>ниципального образования Кореновский район. В связи с этим требуется выполнять предупредительный текущий ремонт, который заключается в своевременно проводимых работах по предупреждению преждевременного износа конструкций, а также работах по устранению мелк</w:t>
      </w:r>
      <w:r>
        <w:rPr>
          <w:rStyle w:val="20"/>
          <w:sz w:val="28"/>
          <w:szCs w:val="28"/>
        </w:rPr>
        <w:t xml:space="preserve">их </w:t>
      </w:r>
      <w:r>
        <w:rPr>
          <w:rStyle w:val="20"/>
          <w:spacing w:val="-2"/>
          <w:sz w:val="28"/>
          <w:szCs w:val="28"/>
        </w:rPr>
        <w:t>повреждений и неисправностей в конструкциях, возникающих в процессе эксплуатации.</w:t>
      </w:r>
    </w:p>
    <w:p w:rsidR="00000000" w:rsidRDefault="0005487F">
      <w:pPr>
        <w:ind w:firstLine="737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 xml:space="preserve">На сегодняшний день имеется потребность в ведении технического надзора за выполнением работ на объектах муниципальной собственности муниципального образования Кореновский </w:t>
      </w:r>
      <w:r>
        <w:rPr>
          <w:sz w:val="28"/>
          <w:szCs w:val="28"/>
        </w:rPr>
        <w:t>район.</w:t>
      </w:r>
    </w:p>
    <w:p w:rsidR="00000000" w:rsidRDefault="0005487F">
      <w:pPr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pacing w:val="-2"/>
          <w:sz w:val="28"/>
          <w:szCs w:val="28"/>
        </w:rPr>
        <w:t>Во исполнение Закона Краснодарского края от 01 июля 2013 года                 №2735-КЗ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</w:t>
      </w:r>
      <w:r>
        <w:rPr>
          <w:rStyle w:val="20"/>
          <w:spacing w:val="-2"/>
          <w:sz w:val="28"/>
          <w:szCs w:val="28"/>
        </w:rPr>
        <w:t>ая" имеется необходимость вносить взносы на капитальный ремонт в НКО «Фонд капитального ремонта многоквартирных  домов» за общее имущество в многоквартирных домах, в которых расположены квартиры, находящиеся муниципальной собственности муниципального образ</w:t>
      </w:r>
      <w:r>
        <w:rPr>
          <w:rStyle w:val="20"/>
          <w:spacing w:val="-2"/>
          <w:sz w:val="28"/>
          <w:szCs w:val="28"/>
        </w:rPr>
        <w:t>ования Кореновский муниципальный район Краснодарского края.</w:t>
      </w:r>
    </w:p>
    <w:p w:rsidR="00000000" w:rsidRDefault="0005487F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Реализация мероприятий программы и эффективное использование местного бюджета невозможно без применения программно-целевого метода, который позволит объединить ее отдельные мероприятия, консоли</w:t>
      </w:r>
      <w:r>
        <w:rPr>
          <w:rStyle w:val="20"/>
          <w:sz w:val="28"/>
          <w:szCs w:val="28"/>
        </w:rPr>
        <w:t>дировать бюджетные и внебюджетные источники финансирования, добиться мультипликативного эффекта, выраженного в развитии и модернизации муниципального образования, создании благоприятного инвестиционного климата.</w:t>
      </w:r>
    </w:p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2. Цели, задачи и целевые показатели, конкр</w:t>
      </w:r>
      <w:r>
        <w:rPr>
          <w:rFonts w:ascii="TimesNewRomanPSMT" w:hAnsi="TimesNewRomanPSMT" w:cs="TimesNewRomanPSMT"/>
          <w:sz w:val="28"/>
        </w:rPr>
        <w:t>етные сроки и этапы</w:t>
      </w: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реализации муниципальной программы</w:t>
      </w: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 xml:space="preserve">2.1. </w:t>
      </w:r>
      <w:r>
        <w:rPr>
          <w:rStyle w:val="20"/>
          <w:rFonts w:ascii="TimesNewRomanPSMT" w:hAnsi="TimesNewRomanPSMT" w:cs="TimesNewRomanPSMT"/>
          <w:sz w:val="28"/>
          <w:szCs w:val="28"/>
        </w:rPr>
        <w:t>Основной целью муниципальной программы является: с</w:t>
      </w:r>
      <w:r>
        <w:rPr>
          <w:rStyle w:val="20"/>
          <w:sz w:val="28"/>
          <w:szCs w:val="28"/>
        </w:rPr>
        <w:t>оздание и развитие социальной инфраструктуры для обеспечения населения   муниципального образования Кореновский район услугами учреждений образ</w:t>
      </w:r>
      <w:r>
        <w:rPr>
          <w:rStyle w:val="20"/>
          <w:sz w:val="28"/>
          <w:szCs w:val="28"/>
        </w:rPr>
        <w:t>ования, медицины, спорта. Привести объекты муниципальной собственности в надлежащее техническое состояние, отвечающее стандартам качества.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ab/>
      </w:r>
      <w:r>
        <w:rPr>
          <w:rStyle w:val="20"/>
          <w:rFonts w:ascii="TimesNewRomanPSMT" w:hAnsi="TimesNewRomanPSMT" w:cs="TimesNewRomanPSMT"/>
          <w:sz w:val="28"/>
          <w:szCs w:val="28"/>
        </w:rPr>
        <w:tab/>
        <w:t>2.2. Для достижения указанной цели необходимо решить следующие основные задачи: п</w:t>
      </w:r>
      <w:r>
        <w:rPr>
          <w:rStyle w:val="20"/>
          <w:sz w:val="28"/>
          <w:szCs w:val="28"/>
          <w:shd w:val="clear" w:color="auto" w:fill="FFFFFF"/>
        </w:rPr>
        <w:t>одготовка исходно разрешительной д</w:t>
      </w:r>
      <w:r>
        <w:rPr>
          <w:rStyle w:val="20"/>
          <w:sz w:val="28"/>
          <w:szCs w:val="28"/>
          <w:shd w:val="clear" w:color="auto" w:fill="FFFFFF"/>
        </w:rPr>
        <w:t>окументации на строительство, проектно-сметной документации, прошедшей государственную экспертизу и их реализация путем строительства, выполнение подрядных работ по текущему, капитальному ремонту муниципального имущества, в том числе многоквартирных домов,</w:t>
      </w:r>
      <w:r>
        <w:rPr>
          <w:rStyle w:val="20"/>
          <w:sz w:val="28"/>
          <w:szCs w:val="28"/>
          <w:shd w:val="clear" w:color="auto" w:fill="FFFFFF"/>
        </w:rPr>
        <w:t xml:space="preserve"> проведение технического надзора.</w:t>
      </w:r>
    </w:p>
    <w:p w:rsidR="00000000" w:rsidRDefault="0005487F">
      <w:pPr>
        <w:rPr>
          <w:rFonts w:ascii="TimesNewRomanPSMT" w:hAnsi="TimesNewRomanPSMT" w:cs="TimesNewRomanPSMT"/>
          <w:sz w:val="28"/>
          <w:szCs w:val="28"/>
        </w:rPr>
      </w:pP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2.3. Сроки реализации муниципальной программы: 2023– 2025 годы.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2.4. Целевые показатели муниципальной программы увязаны с целевыми показателями, характеризующими достижение целей и решение задач муниципальной програм</w:t>
      </w:r>
      <w:r>
        <w:rPr>
          <w:rFonts w:ascii="TimesNewRomanPSMT" w:hAnsi="TimesNewRomanPSMT" w:cs="TimesNewRomanPSMT"/>
          <w:sz w:val="28"/>
        </w:rPr>
        <w:t>мы.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Плановые значения целевых показателей приведены в приложение № 2.</w:t>
      </w:r>
    </w:p>
    <w:p w:rsidR="00000000" w:rsidRDefault="0005487F">
      <w:pPr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center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3. Перечень и краткое описание подпрограмм</w:t>
      </w:r>
    </w:p>
    <w:p w:rsidR="00000000" w:rsidRDefault="0005487F">
      <w:pPr>
        <w:pStyle w:val="af"/>
        <w:jc w:val="both"/>
        <w:rPr>
          <w:sz w:val="28"/>
          <w:szCs w:val="28"/>
        </w:rPr>
      </w:pPr>
    </w:p>
    <w:p w:rsidR="00000000" w:rsidRDefault="0005487F">
      <w:pPr>
        <w:pStyle w:val="af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 xml:space="preserve">В целях выполнения задач и достижения установленной цели муниципальной программы 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</w:t>
      </w:r>
      <w:r>
        <w:rPr>
          <w:rStyle w:val="20"/>
          <w:sz w:val="28"/>
          <w:szCs w:val="28"/>
          <w:shd w:val="clear" w:color="auto" w:fill="FFFFFF"/>
        </w:rPr>
        <w:t>щий ремонт, содержание объектов муниципальной собственности муниципального образования Кореновский муниципальный район Краснодарского края на 2023-2025 годы»</w:t>
      </w:r>
      <w:r>
        <w:rPr>
          <w:rStyle w:val="20"/>
          <w:sz w:val="28"/>
          <w:szCs w:val="28"/>
        </w:rPr>
        <w:t xml:space="preserve">  предусматривает реализация трех подпрограмм:</w:t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</w:p>
    <w:p w:rsidR="00000000" w:rsidRDefault="0005487F">
      <w:pPr>
        <w:pStyle w:val="af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 xml:space="preserve">Подпрограмма «Строительство объектов социальной </w:t>
      </w:r>
      <w:r>
        <w:rPr>
          <w:rStyle w:val="20"/>
          <w:sz w:val="28"/>
          <w:szCs w:val="28"/>
        </w:rPr>
        <w:t xml:space="preserve">сферы» предусматривает выполнение комплекса мероприятий, обеспечивающих </w:t>
      </w:r>
      <w:r>
        <w:rPr>
          <w:rStyle w:val="20"/>
          <w:sz w:val="28"/>
          <w:szCs w:val="28"/>
          <w:shd w:val="clear" w:color="auto" w:fill="FFFFFF"/>
        </w:rPr>
        <w:t>положительный эффект в развитии инфраструктуры</w:t>
      </w:r>
      <w:r>
        <w:rPr>
          <w:rStyle w:val="20"/>
          <w:sz w:val="28"/>
          <w:szCs w:val="28"/>
        </w:rPr>
        <w:t xml:space="preserve"> муниципального образования Кореновский район. </w:t>
      </w:r>
      <w:r>
        <w:rPr>
          <w:rStyle w:val="20"/>
          <w:sz w:val="28"/>
          <w:szCs w:val="28"/>
          <w:shd w:val="clear" w:color="auto" w:fill="FFFFFF"/>
        </w:rPr>
        <w:t>Обеспечение выполнения подпрограммы позволит удовлетворить спрос населения Кореновского рай</w:t>
      </w:r>
      <w:r>
        <w:rPr>
          <w:rStyle w:val="20"/>
          <w:sz w:val="28"/>
          <w:szCs w:val="28"/>
          <w:shd w:val="clear" w:color="auto" w:fill="FFFFFF"/>
        </w:rPr>
        <w:t>она на получение образовательных услуг. Строительство спортивных объектов позволит обеспечить реализацию основных задач и направлений развития физической культуры и спорта с учетом местных условий и возможностей, создать условия для популяризации физическо</w:t>
      </w:r>
      <w:r>
        <w:rPr>
          <w:rStyle w:val="20"/>
          <w:sz w:val="28"/>
          <w:szCs w:val="28"/>
          <w:shd w:val="clear" w:color="auto" w:fill="FFFFFF"/>
        </w:rPr>
        <w:t>й культуры и спорта среди различных групп населения. Строительство новых объектов здравоохранения на территории сельских поселений муниципального образования повысит уровень жизни и качества населения путем расширения доступа населения к услугам в сфере зд</w:t>
      </w:r>
      <w:r>
        <w:rPr>
          <w:rStyle w:val="20"/>
          <w:sz w:val="28"/>
          <w:szCs w:val="28"/>
          <w:shd w:val="clear" w:color="auto" w:fill="FFFFFF"/>
        </w:rPr>
        <w:t>равоохранения, создания безопасных и комфортных условий обслуживания населения в медицинских учреждениях, а также путем создания дополнительных рабочих мест.</w:t>
      </w:r>
    </w:p>
    <w:p w:rsidR="00000000" w:rsidRDefault="0005487F">
      <w:pPr>
        <w:pStyle w:val="af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>Подпрограмма «Капитальный ремонт, текущий ремонт и содержание объектов муниципальной собственнос</w:t>
      </w:r>
      <w:r>
        <w:rPr>
          <w:rStyle w:val="20"/>
          <w:sz w:val="28"/>
          <w:szCs w:val="28"/>
        </w:rPr>
        <w:t>ти» 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</w:t>
      </w:r>
      <w:r>
        <w:rPr>
          <w:sz w:val="28"/>
          <w:szCs w:val="28"/>
        </w:rPr>
        <w:t xml:space="preserve"> Привести объекты муниципальной собственности в надлежащее техническое состояние, отвечающее ст</w:t>
      </w:r>
      <w:r>
        <w:rPr>
          <w:sz w:val="28"/>
          <w:szCs w:val="28"/>
        </w:rPr>
        <w:t>андартам качества.</w:t>
      </w:r>
    </w:p>
    <w:p w:rsidR="00000000" w:rsidRDefault="0005487F">
      <w:pPr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  <w:t xml:space="preserve">Подпрограмма «Реконструкция объектов муниципальной собственности» </w:t>
      </w:r>
      <w:r>
        <w:rPr>
          <w:rStyle w:val="20"/>
          <w:sz w:val="28"/>
        </w:rPr>
        <w:t>предусматривает выполнение комплекса мероприятий, обеспечивающих положительный эффект в развитии инфраструктуры муниципального образования Кореновский район. Реконструкц</w:t>
      </w:r>
      <w:r>
        <w:rPr>
          <w:rStyle w:val="20"/>
          <w:sz w:val="28"/>
        </w:rPr>
        <w:t>ия объектов муниципальной собственности на территории муниципального образования Кореновский район повысит уровень жизни населения путем социально-экономическую привлекательность района.</w:t>
      </w:r>
    </w:p>
    <w:p w:rsidR="00000000" w:rsidRDefault="0005487F">
      <w:pPr>
        <w:rPr>
          <w:rFonts w:ascii="TimesNewRomanPSMT" w:hAnsi="TimesNewRomanPSMT" w:cs="TimesNewRomanPSMT"/>
          <w:sz w:val="22"/>
          <w:szCs w:val="22"/>
        </w:rPr>
      </w:pPr>
    </w:p>
    <w:p w:rsidR="00000000" w:rsidRDefault="0005487F">
      <w:pPr>
        <w:jc w:val="center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8"/>
        </w:rPr>
        <w:t>4. Перечень основных мероприятий муниципальной программы</w:t>
      </w:r>
    </w:p>
    <w:p w:rsidR="00000000" w:rsidRDefault="0005487F">
      <w:pPr>
        <w:rPr>
          <w:rFonts w:ascii="TimesNewRomanPSMT" w:hAnsi="TimesNewRomanPSMT" w:cs="TimesNewRomanPSMT"/>
          <w:sz w:val="22"/>
          <w:szCs w:val="22"/>
        </w:rPr>
      </w:pPr>
    </w:p>
    <w:p w:rsidR="00000000" w:rsidRDefault="0005487F">
      <w:pPr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Перечень</w:t>
      </w:r>
      <w:r>
        <w:rPr>
          <w:rFonts w:ascii="TimesNewRomanPSMT" w:hAnsi="TimesNewRomanPSMT" w:cs="TimesNewRomanPSMT"/>
          <w:sz w:val="28"/>
        </w:rPr>
        <w:t xml:space="preserve"> основных мероприятий муниципальной программы приводится в табличной форме в соответствии с приложением № 3.</w:t>
      </w:r>
    </w:p>
    <w:p w:rsidR="00000000" w:rsidRDefault="0005487F">
      <w:pPr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center"/>
        <w:rPr>
          <w:sz w:val="24"/>
          <w:szCs w:val="24"/>
        </w:rPr>
      </w:pPr>
      <w:r>
        <w:rPr>
          <w:rFonts w:ascii="TimesNewRomanPSMT" w:hAnsi="TimesNewRomanPSMT" w:cs="TimesNewRomanPSMT"/>
          <w:sz w:val="28"/>
        </w:rPr>
        <w:t>5. Обоснование ресурсного обеспечения муниципальной программы</w:t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49"/>
        <w:gridCol w:w="1365"/>
        <w:gridCol w:w="1696"/>
        <w:gridCol w:w="1424"/>
        <w:gridCol w:w="1255"/>
        <w:gridCol w:w="1516"/>
      </w:tblGrid>
      <w:tr w:rsidR="00000000">
        <w:tc>
          <w:tcPr>
            <w:tcW w:w="25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Объем финансирования (тыс.р</w:t>
            </w:r>
            <w:r>
              <w:rPr>
                <w:sz w:val="24"/>
                <w:szCs w:val="24"/>
              </w:rPr>
              <w:t>уб.)</w:t>
            </w:r>
          </w:p>
        </w:tc>
      </w:tr>
      <w:tr w:rsidR="00000000">
        <w:tc>
          <w:tcPr>
            <w:tcW w:w="2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6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тыс.руб.</w:t>
            </w:r>
          </w:p>
        </w:tc>
        <w:tc>
          <w:tcPr>
            <w:tcW w:w="41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6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1 272 705,3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331 382,2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366 255,9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575 067,2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775 4</w:t>
            </w:r>
            <w:r>
              <w:rPr>
                <w:sz w:val="24"/>
                <w:szCs w:val="24"/>
              </w:rPr>
              <w:t>20,9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238 500,0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301 798,2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235 122,7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487 866,3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83 464,1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64 457,7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339 944,5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«Капитальный ремонт, текущий ремо</w:t>
            </w:r>
            <w:r>
              <w:rPr>
                <w:rStyle w:val="20"/>
                <w:sz w:val="24"/>
                <w:szCs w:val="24"/>
              </w:rPr>
              <w:t>нт и содержание объектов муниципальной собственности»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15 465,9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9 503,3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15 465,9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9 503,3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</w:rPr>
              <w:t>О</w:t>
            </w:r>
            <w:r>
              <w:rPr>
                <w:rStyle w:val="20"/>
                <w:sz w:val="24"/>
                <w:szCs w:val="24"/>
              </w:rPr>
              <w:t>бъем финансирования мероприятий подпрограммы «Реконструкция объектов муниципальной собственности»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ab/>
      </w:r>
      <w:r>
        <w:rPr>
          <w:rStyle w:val="20"/>
          <w:rFonts w:ascii="TimesNewRomanPSMT" w:hAnsi="TimesNewRomanPSMT" w:cs="TimesNewRomanPSMT"/>
          <w:sz w:val="28"/>
          <w:szCs w:val="28"/>
        </w:rPr>
        <w:tab/>
        <w:t xml:space="preserve">Объем софинансирования из краевого бюджета выделяется в рамках </w:t>
      </w:r>
      <w:r>
        <w:rPr>
          <w:rStyle w:val="20"/>
          <w:rFonts w:ascii="TimesNewRomanPSMT" w:hAnsi="TimesNewRomanPSMT" w:cs="TimesNewRomanPSMT"/>
          <w:sz w:val="28"/>
        </w:rPr>
        <w:t xml:space="preserve">государственной программы Краснодарского края «Развитие физической  культуры и спорта», утвержденной постановлением главы администрации (губернатора) Краснодарского края от </w:t>
      </w:r>
      <w:r>
        <w:rPr>
          <w:rStyle w:val="20"/>
          <w:rFonts w:ascii="TimesNewRomanPSMT" w:hAnsi="TimesNewRomanPSMT" w:cs="TimesNewRomanPSMT"/>
          <w:sz w:val="28"/>
        </w:rPr>
        <w:t>12.10.2015 года № 962; подпрограммы «Развитие общественной инфраструктуры муниципального значения государственной программы Краснодарского края «Социально-экономическое и инновационное развитие Краснодарского края» от 05.10.2015 г. №943; государственной пр</w:t>
      </w:r>
      <w:r>
        <w:rPr>
          <w:rStyle w:val="20"/>
          <w:rFonts w:ascii="TimesNewRomanPSMT" w:hAnsi="TimesNewRomanPSMT" w:cs="TimesNewRomanPSMT"/>
          <w:sz w:val="28"/>
        </w:rPr>
        <w:t>ограммы Краснодарского края «Развития здравоохранения « от 12.10.2015 г. №966</w:t>
      </w:r>
    </w:p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6. Методика оценки эффективности реализации</w:t>
      </w: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муниципальной программы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Оценка эффективности реализации муниципальной программы производится ежегодно. В соответствии с базовыми п</w:t>
      </w:r>
      <w:r>
        <w:rPr>
          <w:rFonts w:ascii="TimesNewRomanPSMT" w:hAnsi="TimesNewRomanPSMT" w:cs="TimesNewRomanPSMT"/>
          <w:sz w:val="28"/>
        </w:rPr>
        <w:t xml:space="preserve">оказателями типовой методикой оценки эффективности муниципальной программы в соответствии с утвержденным постановлением администрации муниципального образования Кореновский муниципальный район Краснодарского края </w:t>
      </w:r>
      <w:r>
        <w:rPr>
          <w:rFonts w:ascii="TimesNewRomanPSMT" w:hAnsi="TimesNewRomanPSMT" w:cs="TimesNewRomanPSMT"/>
          <w:sz w:val="28"/>
          <w:szCs w:val="28"/>
        </w:rPr>
        <w:t>02 ноября 2023 года №1921.</w:t>
      </w:r>
    </w:p>
    <w:p w:rsidR="00000000" w:rsidRDefault="0005487F">
      <w:pPr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7. Механизм реа</w:t>
      </w:r>
      <w:r>
        <w:rPr>
          <w:rFonts w:ascii="TimesNewRomanPSMT" w:hAnsi="TimesNewRomanPSMT" w:cs="TimesNewRomanPSMT"/>
          <w:sz w:val="28"/>
        </w:rPr>
        <w:t>лизации муниципальной программы</w:t>
      </w: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и контроль за ее выполнением</w:t>
      </w: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Текущее управление ходом реализации муниципальной программы и контроль за ее выполнением осуществляет отдел строительства администрации муниципального образования Кореновский муниципальный рай</w:t>
      </w:r>
      <w:r>
        <w:rPr>
          <w:rFonts w:ascii="TimesNewRomanPSMT" w:hAnsi="TimesNewRomanPSMT" w:cs="TimesNewRomanPSMT"/>
          <w:sz w:val="28"/>
        </w:rPr>
        <w:t>он Краснодарского края, которое: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муниципальной программы;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муниципальной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программы;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экономики администрации муниципального образов</w:t>
      </w:r>
      <w:r>
        <w:rPr>
          <w:rFonts w:ascii="TimesNewRomanPSMT" w:hAnsi="TimesNewRomanPSMT" w:cs="TimesNewRomanPSMT"/>
          <w:sz w:val="28"/>
        </w:rPr>
        <w:t>ания Кореновский муниципальный район Краснодарского края отчетность о реализации муниципальной 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</w:t>
      </w:r>
      <w:r>
        <w:rPr>
          <w:rFonts w:ascii="TimesNewRomanPSMT" w:hAnsi="TimesNewRomanPSMT" w:cs="TimesNewRomanPSMT"/>
          <w:sz w:val="28"/>
        </w:rPr>
        <w:t xml:space="preserve"> о ходе реализации муниципальной программы.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Исполнителями мероприятий программы является администрация  муниципального образования Кореновский муниципальный район Краснодарского края, муниципальное казенное учреждение муниципального образования Кореновск</w:t>
      </w:r>
      <w:r>
        <w:rPr>
          <w:rFonts w:ascii="TimesNewRomanPSMT" w:hAnsi="TimesNewRomanPSMT" w:cs="TimesNewRomanPSMT"/>
          <w:sz w:val="28"/>
        </w:rPr>
        <w:t>ий район «Управление капитального строительства», которые представляют в управление экономики администрации муниципального образования Кореновский муниципальный район Краснодарского края информацию об исполнении мероприятий подпрограммы в следующие сроки: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представляют отчет об объемах использованных денежных средств и степени выполнения мероприятий;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 экономик</w:t>
      </w:r>
      <w:r>
        <w:rPr>
          <w:rFonts w:ascii="TimesNewRomanPSMT" w:hAnsi="TimesNewRomanPSMT" w:cs="TimesNewRomanPSMT"/>
          <w:sz w:val="28"/>
        </w:rPr>
        <w:t>и доклад о ходе реализации муниципальной программы на бумажных и электронных носителях.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Отдел строительства администрации муниципального образования Кореновский муниципальный район Краснодарского края предоставляет в управление экономики администрации му</w:t>
      </w:r>
      <w:r>
        <w:rPr>
          <w:rFonts w:ascii="TimesNewRomanPSMT" w:hAnsi="TimesNewRomanPSMT" w:cs="TimesNewRomanPSMT"/>
          <w:sz w:val="28"/>
        </w:rPr>
        <w:t>ниципального образования Кореновский муниципальный район Краснодарского края сводную информацию о реализации программных мероприятий в установленные сроки.</w:t>
      </w:r>
    </w:p>
    <w:p w:rsidR="00000000" w:rsidRDefault="0005487F">
      <w:pPr>
        <w:rPr>
          <w:rFonts w:ascii="TimesNewRomanPSMT" w:hAnsi="TimesNewRomanPSMT" w:cs="TimesNewRomanPSMT"/>
          <w:sz w:val="28"/>
        </w:rPr>
      </w:pPr>
    </w:p>
    <w:p w:rsidR="00000000" w:rsidRDefault="0005487F">
      <w:pPr>
        <w:pStyle w:val="a0"/>
        <w:jc w:val="left"/>
        <w:rPr>
          <w:rFonts w:ascii="TimesNewRomanPSMT" w:hAnsi="TimesNewRomanPSMT" w:cs="TimesNewRomanPSMT"/>
          <w:szCs w:val="28"/>
        </w:rPr>
      </w:pPr>
    </w:p>
    <w:p w:rsidR="00000000" w:rsidRDefault="0005487F">
      <w:pPr>
        <w:pStyle w:val="a0"/>
        <w:jc w:val="left"/>
        <w:rPr>
          <w:szCs w:val="28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05487F">
      <w:pPr>
        <w:pStyle w:val="Standard"/>
        <w:spacing w:line="100" w:lineRule="atLeast"/>
        <w:jc w:val="both"/>
        <w:rPr>
          <w:rFonts w:ascii="TimesNewRomanPSMT" w:hAnsi="TimesNewRomanPSMT" w:cs="TimesNewRomanPSMT"/>
          <w:sz w:val="28"/>
        </w:rPr>
        <w:sectPr w:rsidR="00000000">
          <w:headerReference w:type="default" r:id="rId8"/>
          <w:headerReference w:type="first" r:id="rId9"/>
          <w:pgSz w:w="11906" w:h="16838"/>
          <w:pgMar w:top="927" w:right="567" w:bottom="938" w:left="1701" w:header="720" w:footer="720" w:gutter="0"/>
          <w:pgNumType w:start="1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>Краснодарского края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                                                   А.Е. Дружинкин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Приложение №2</w:t>
            </w:r>
          </w:p>
          <w:p w:rsidR="00000000" w:rsidRDefault="0005487F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программы</w:t>
            </w:r>
          </w:p>
          <w:p w:rsidR="00000000" w:rsidRDefault="0005487F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«Строительство, реконструкция, капитальный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center"/>
        <w:rPr>
          <w:rFonts w:ascii="TimesNewRomanPSMT" w:eastAsia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МУНИЦИПАЛЬНОЙ ПРОГРАММЫ</w:t>
      </w:r>
    </w:p>
    <w:p w:rsidR="00000000" w:rsidRDefault="0005487F">
      <w:pPr>
        <w:jc w:val="center"/>
        <w:rPr>
          <w:rStyle w:val="20"/>
          <w:sz w:val="28"/>
          <w:szCs w:val="28"/>
          <w:shd w:val="clear" w:color="auto" w:fill="FFFFFF"/>
        </w:rPr>
      </w:pPr>
      <w:r>
        <w:rPr>
          <w:rFonts w:ascii="TimesNewRomanPSMT" w:eastAsia="TimesNewRomanPSMT" w:hAnsi="TimesNewRomanPSMT" w:cs="TimesNewRomanPSMT"/>
          <w:sz w:val="28"/>
        </w:rPr>
        <w:t xml:space="preserve"> </w:t>
      </w:r>
      <w:r>
        <w:rPr>
          <w:rFonts w:ascii="TimesNewRomanPSMT" w:hAnsi="TimesNewRomanPSMT" w:cs="TimesNewRomanPSMT"/>
          <w:sz w:val="28"/>
        </w:rPr>
        <w:t>муниципального образовани</w:t>
      </w:r>
      <w:r>
        <w:rPr>
          <w:rFonts w:ascii="TimesNewRomanPSMT" w:hAnsi="TimesNewRomanPSMT" w:cs="TimesNewRomanPSMT"/>
          <w:sz w:val="28"/>
        </w:rPr>
        <w:t>я Кореновский муниципальный район Краснодарского края</w:t>
      </w: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     </w:t>
      </w:r>
      <w:r>
        <w:rPr>
          <w:rStyle w:val="20"/>
          <w:sz w:val="28"/>
          <w:szCs w:val="28"/>
          <w:shd w:val="clear" w:color="auto" w:fill="FFFFFF"/>
        </w:rPr>
        <w:t xml:space="preserve">            2023-2025 годы»</w:t>
      </w: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5054"/>
        <w:gridCol w:w="1064"/>
        <w:gridCol w:w="1515"/>
        <w:gridCol w:w="2492"/>
        <w:gridCol w:w="2057"/>
        <w:gridCol w:w="1793"/>
      </w:tblGrid>
      <w:tr w:rsidR="00000000"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0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Ед.изм.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6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000000"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50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0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4"/>
                <w:szCs w:val="24"/>
              </w:rPr>
              <w:t xml:space="preserve">Подпрограмма </w:t>
            </w:r>
            <w:r>
              <w:rPr>
                <w:rStyle w:val="20"/>
                <w:sz w:val="24"/>
                <w:szCs w:val="24"/>
              </w:rPr>
              <w:t>«Строительство объектов социальной сферы»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4"/>
                <w:szCs w:val="24"/>
              </w:rPr>
              <w:t>Строительство общеобразовательных организа</w:t>
            </w:r>
            <w:r>
              <w:rPr>
                <w:sz w:val="24"/>
                <w:szCs w:val="24"/>
              </w:rPr>
              <w:t>ций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4"/>
                <w:szCs w:val="24"/>
              </w:rPr>
              <w:t>Строительство детских дошкольных образовательных  учреждений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rPr>
          <w:trHeight w:val="126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4"/>
                <w:szCs w:val="24"/>
                <w:shd w:val="clear" w:color="auto" w:fill="FFFFFF"/>
              </w:rPr>
              <w:t>Строительство объектов спортивной инфраструктуры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Строительство объектов здравоохранения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</w:rPr>
              <w:t>Приобретение, установка и (или)</w:t>
            </w:r>
            <w:r>
              <w:rPr>
                <w:rStyle w:val="20"/>
                <w:sz w:val="24"/>
                <w:szCs w:val="24"/>
              </w:rPr>
              <w:t xml:space="preserve"> строительство комплексных спортивных игровых площадок, комплексных детских игровых площадок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4"/>
                <w:szCs w:val="24"/>
              </w:rPr>
              <w:t>Строительство объектов теплоснабжения населения (котельных, тепловых сетей, тепловых пунктов)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4"/>
                <w:szCs w:val="24"/>
              </w:rPr>
              <w:t>Подпрограмма «</w:t>
            </w:r>
            <w:r>
              <w:rPr>
                <w:rStyle w:val="20"/>
                <w:rFonts w:ascii="TimesNewRomanPSMT" w:hAnsi="TimesNewRomanPSMT" w:cs="TimesNewRomanPSMT"/>
                <w:sz w:val="24"/>
                <w:szCs w:val="24"/>
                <w:shd w:val="clear" w:color="auto" w:fill="FFFFFF"/>
              </w:rPr>
              <w:t>Капитальный ремонт, тек</w:t>
            </w:r>
            <w:r>
              <w:rPr>
                <w:rStyle w:val="20"/>
                <w:rFonts w:ascii="TimesNewRomanPSMT" w:hAnsi="TimesNewRomanPSMT" w:cs="TimesNewRomanPSMT"/>
                <w:sz w:val="24"/>
                <w:szCs w:val="24"/>
                <w:shd w:val="clear" w:color="auto" w:fill="FFFFFF"/>
              </w:rPr>
              <w:t>ущий ремонт и содержание объектов муниципальной собственности</w:t>
            </w:r>
            <w:r>
              <w:rPr>
                <w:rStyle w:val="20"/>
                <w:rFonts w:ascii="TimesNewRomanPSMT" w:hAnsi="TimesNewRomanPSMT" w:cs="TimesNewRomanPSMT"/>
                <w:sz w:val="24"/>
                <w:szCs w:val="24"/>
              </w:rPr>
              <w:t>»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4"/>
                <w:szCs w:val="24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1385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1422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1970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 xml:space="preserve">Текущий ремонт </w:t>
            </w:r>
            <w:r>
              <w:rPr>
                <w:rStyle w:val="20"/>
                <w:sz w:val="24"/>
                <w:szCs w:val="24"/>
              </w:rPr>
              <w:t>помещений, находящихся в муниципальной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2118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2541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2653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Содержание объектов муниципальной собственности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4471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7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4"/>
                <w:szCs w:val="24"/>
              </w:rPr>
              <w:t>Подпрограмма «Реконструкция объектов муниципальной собственности»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Реконструкция объектов муниципальной собственности;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Демонтаж объектов муниципальной собств</w:t>
            </w:r>
            <w:r>
              <w:rPr>
                <w:sz w:val="24"/>
                <w:szCs w:val="24"/>
              </w:rPr>
              <w:t>енности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000000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ед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00000" w:rsidRDefault="0005487F">
      <w:pPr>
        <w:pStyle w:val="a0"/>
      </w:pPr>
    </w:p>
    <w:p w:rsidR="00000000" w:rsidRDefault="0005487F">
      <w:pPr>
        <w:pStyle w:val="a0"/>
      </w:pPr>
    </w:p>
    <w:p w:rsidR="00000000" w:rsidRDefault="0005487F">
      <w:pPr>
        <w:pStyle w:val="a0"/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05487F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10"/>
          <w:headerReference w:type="default" r:id="rId11"/>
          <w:headerReference w:type="first" r:id="rId12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>К</w:t>
      </w:r>
      <w:r>
        <w:rPr>
          <w:rFonts w:eastAsia="Times New Roman" w:cs="Times New Roman"/>
          <w:sz w:val="28"/>
          <w:szCs w:val="28"/>
          <w:lang w:val="ru-RU"/>
        </w:rPr>
        <w:t>раснодарского края                                                                                                                                             А.Е. Дружинкин</w:t>
      </w:r>
    </w:p>
    <w:p w:rsidR="00000000" w:rsidRDefault="0005487F">
      <w:pPr>
        <w:pageBreakBefore/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05487F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му</w:t>
      </w:r>
      <w:r>
        <w:rPr>
          <w:sz w:val="28"/>
          <w:szCs w:val="28"/>
        </w:rPr>
        <w:t>ниципальный район Краснодарского края</w:t>
      </w:r>
    </w:p>
    <w:p w:rsidR="00000000" w:rsidRDefault="0005487F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</w:t>
      </w:r>
    </w:p>
    <w:p w:rsidR="00000000" w:rsidRDefault="0005487F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  <w:shd w:val="clear" w:color="auto" w:fill="FFFFFF"/>
        </w:rPr>
        <w:t xml:space="preserve">Кореновский муниципальный район </w:t>
      </w:r>
    </w:p>
    <w:p w:rsidR="00000000" w:rsidRDefault="0005487F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  <w:shd w:val="clear" w:color="auto" w:fill="FFFFFF"/>
        </w:rPr>
        <w:t xml:space="preserve">Краснодарского края </w:t>
      </w:r>
    </w:p>
    <w:p w:rsidR="00000000" w:rsidRDefault="0005487F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  <w:shd w:val="clear" w:color="auto" w:fill="FFFFFF"/>
        </w:rPr>
        <w:t>на 2023-2025 годы»</w:t>
      </w:r>
    </w:p>
    <w:p w:rsidR="00000000" w:rsidRDefault="0005487F">
      <w:pPr>
        <w:ind w:left="4819"/>
        <w:jc w:val="center"/>
        <w:rPr>
          <w:sz w:val="24"/>
          <w:szCs w:val="24"/>
        </w:rPr>
      </w:pPr>
    </w:p>
    <w:p w:rsidR="00000000" w:rsidRDefault="0005487F">
      <w:pPr>
        <w:ind w:left="4819"/>
        <w:jc w:val="center"/>
        <w:rPr>
          <w:sz w:val="24"/>
          <w:szCs w:val="24"/>
        </w:rPr>
      </w:pPr>
    </w:p>
    <w:p w:rsidR="00000000" w:rsidRDefault="0005487F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05487F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муниципальной подпрограммы муниципального образования Кореновский муниципальный район Краснодарского края</w:t>
      </w:r>
    </w:p>
    <w:p w:rsidR="00000000" w:rsidRDefault="0005487F">
      <w:pPr>
        <w:jc w:val="center"/>
        <w:rPr>
          <w:sz w:val="28"/>
          <w:szCs w:val="28"/>
        </w:rPr>
      </w:pPr>
      <w:r>
        <w:rPr>
          <w:sz w:val="28"/>
          <w:szCs w:val="28"/>
        </w:rPr>
        <w:t>«Строительство объектов социальной сферы»</w:t>
      </w:r>
    </w:p>
    <w:p w:rsidR="00000000" w:rsidRDefault="0005487F">
      <w:pPr>
        <w:jc w:val="center"/>
        <w:rPr>
          <w:sz w:val="28"/>
          <w:szCs w:val="28"/>
        </w:rPr>
      </w:pPr>
    </w:p>
    <w:tbl>
      <w:tblPr>
        <w:tblW w:w="0" w:type="auto"/>
        <w:tblInd w:w="-8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89"/>
        <w:gridCol w:w="6493"/>
      </w:tblGrid>
      <w:tr w:rsidR="00000000">
        <w:trPr>
          <w:trHeight w:val="855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 xml:space="preserve">Отдел строительства администрации муниципального образования Кореновский </w:t>
            </w:r>
            <w:r>
              <w:rPr>
                <w:sz w:val="28"/>
                <w:szCs w:val="28"/>
              </w:rPr>
              <w:t>муниципальный район Краснодарского края</w:t>
            </w:r>
          </w:p>
        </w:tc>
      </w:tr>
      <w:tr w:rsidR="00000000">
        <w:trPr>
          <w:trHeight w:val="968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края;</w:t>
            </w:r>
          </w:p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Муниципальное казенное учреждение муниципального образования Кореновский район</w:t>
            </w:r>
            <w:r>
              <w:rPr>
                <w:sz w:val="28"/>
                <w:szCs w:val="28"/>
              </w:rPr>
              <w:t xml:space="preserve"> «Управление капитального строительства»</w:t>
            </w:r>
          </w:p>
        </w:tc>
      </w:tr>
      <w:tr w:rsidR="00000000">
        <w:trPr>
          <w:trHeight w:val="712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Создание условий предоставления общедоступного и бесплатного начального общего, основного общего, среднего (полного) общего образования детям по основным общеобразовательным программам и организац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здорового образа жизни путем обеспечения условий для развития физической культуры, школьного и массового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муниципального образования Кореновский район.</w:t>
            </w:r>
          </w:p>
        </w:tc>
      </w:tr>
      <w:tr w:rsidR="00000000">
        <w:trPr>
          <w:trHeight w:val="567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000000" w:rsidRDefault="0005487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5487F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Строительство новых объектов, включая разработку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проектно-сметной документации и подключение их к сетям инженерных коммуникаций и осуществление строительного контроля.</w:t>
            </w:r>
          </w:p>
        </w:tc>
      </w:tr>
      <w:tr w:rsidR="00000000">
        <w:trPr>
          <w:trHeight w:val="567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 общеобразовательных организаций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Строительство детских дошкольных образовател</w:t>
            </w:r>
            <w:r>
              <w:rPr>
                <w:sz w:val="28"/>
                <w:szCs w:val="28"/>
              </w:rPr>
              <w:t>ьных учреждений</w:t>
            </w: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Строительство объектов спортивной инфраструктуры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Строительство объектов здравоохранения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Приобретение, установка и (или) строительство комплексных спортивных игровых площадок, комплексных детских игровых площадок</w:t>
            </w:r>
          </w:p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- Строительство объект</w:t>
            </w:r>
            <w:r>
              <w:rPr>
                <w:sz w:val="28"/>
                <w:szCs w:val="28"/>
              </w:rPr>
              <w:t>ов теплоснабжения населения (котельных, тепловых сетей, тепловых пунктов)</w:t>
            </w:r>
          </w:p>
        </w:tc>
      </w:tr>
      <w:tr w:rsidR="00000000">
        <w:trPr>
          <w:trHeight w:val="512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5487F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05487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оставит 1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272 7</w:t>
            </w:r>
            <w:r>
              <w:rPr>
                <w:rStyle w:val="20"/>
                <w:sz w:val="28"/>
                <w:szCs w:val="28"/>
                <w:shd w:val="clear" w:color="auto" w:fill="FFFFFF"/>
                <w:lang w:val="en-US"/>
              </w:rPr>
              <w:t xml:space="preserve">05,3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яч рублей, в том числе:</w:t>
            </w:r>
          </w:p>
          <w:p w:rsidR="00000000" w:rsidRDefault="0005487F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775 420,9 тысяч рублей, в том числе на:</w:t>
            </w:r>
          </w:p>
          <w:p w:rsidR="00000000" w:rsidRDefault="0005487F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238 500,0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301 798,2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235 122,7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18"/>
                <w:szCs w:val="1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9 418,1 тысяч</w:t>
            </w:r>
            <w:r>
              <w:rPr>
                <w:rStyle w:val="20"/>
                <w:sz w:val="28"/>
                <w:szCs w:val="28"/>
              </w:rPr>
              <w:t xml:space="preserve"> рублей, в том числе на:</w:t>
            </w:r>
          </w:p>
          <w:p w:rsidR="00000000" w:rsidRDefault="0005487F">
            <w:pPr>
              <w:jc w:val="both"/>
              <w:rPr>
                <w:sz w:val="18"/>
                <w:szCs w:val="1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9418,1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за счет средств бюджета муниципального образования Кореновский район — 487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866,3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2023 год — 83 464,1 тысяч рубл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ей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64 457,7</w:t>
            </w:r>
            <w:r>
              <w:rPr>
                <w:rStyle w:val="2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05487F">
            <w:pPr>
              <w:jc w:val="both"/>
              <w:rPr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 339 944,5 тысяч</w:t>
            </w:r>
            <w:r>
              <w:rPr>
                <w:sz w:val="28"/>
                <w:szCs w:val="28"/>
                <w:shd w:val="clear" w:color="auto" w:fill="FFFFFF"/>
              </w:rPr>
              <w:t xml:space="preserve"> рублей</w:t>
            </w:r>
          </w:p>
          <w:p w:rsidR="00000000" w:rsidRDefault="0005487F">
            <w:pPr>
              <w:jc w:val="both"/>
              <w:rPr>
                <w:shd w:val="clear" w:color="auto" w:fill="FFFFFF"/>
              </w:rPr>
            </w:pPr>
          </w:p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за счет средств иных источников бюджета —           0,0 тысяч рублей, в том числе на:</w:t>
            </w:r>
          </w:p>
          <w:p w:rsidR="00000000" w:rsidRDefault="0005487F">
            <w:pPr>
              <w:jc w:val="both"/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9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</w:t>
            </w:r>
            <w:r>
              <w:rPr>
                <w:sz w:val="28"/>
                <w:szCs w:val="28"/>
              </w:rPr>
              <w:t>ыполнением</w:t>
            </w:r>
          </w:p>
          <w:p w:rsidR="00000000" w:rsidRDefault="0005487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05487F">
            <w:r>
              <w:rPr>
                <w:sz w:val="28"/>
                <w:szCs w:val="28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</w:tbl>
    <w:p w:rsidR="00000000" w:rsidRDefault="0005487F">
      <w:pPr>
        <w:jc w:val="center"/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05487F">
      <w:pPr>
        <w:jc w:val="center"/>
      </w:pPr>
      <w:r>
        <w:rPr>
          <w:rFonts w:ascii="TimesNewRomanPSMT" w:hAnsi="TimesNewRomanPSMT" w:cs="TimesNewRomanPSMT"/>
          <w:sz w:val="28"/>
        </w:rPr>
        <w:t>сферы реализации подпрограммы</w:t>
      </w:r>
    </w:p>
    <w:p w:rsidR="00000000" w:rsidRDefault="0005487F">
      <w:pPr>
        <w:jc w:val="center"/>
      </w:pPr>
    </w:p>
    <w:p w:rsidR="00000000" w:rsidRDefault="0005487F">
      <w:pPr>
        <w:ind w:firstLine="737"/>
        <w:jc w:val="both"/>
        <w:rPr>
          <w:rStyle w:val="20"/>
          <w:kern w:val="0"/>
          <w:sz w:val="28"/>
          <w:szCs w:val="28"/>
          <w:lang w:eastAsia="ru-RU"/>
        </w:rPr>
      </w:pPr>
      <w:r>
        <w:rPr>
          <w:rStyle w:val="20"/>
          <w:kern w:val="0"/>
          <w:sz w:val="28"/>
          <w:szCs w:val="28"/>
          <w:lang w:eastAsia="ru-RU"/>
        </w:rPr>
        <w:t>Реализация мероприятий подпрограмм</w:t>
      </w:r>
      <w:r>
        <w:rPr>
          <w:rStyle w:val="20"/>
          <w:kern w:val="0"/>
          <w:sz w:val="28"/>
          <w:szCs w:val="28"/>
          <w:lang w:eastAsia="ru-RU"/>
        </w:rPr>
        <w:t xml:space="preserve">ы направлена на экономическое развитие муниципального образования Кореновский район и повышение качества жизни населения путем строительством 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объектов социальной сферы</w:t>
      </w:r>
      <w:r>
        <w:rPr>
          <w:rStyle w:val="20"/>
          <w:kern w:val="0"/>
          <w:sz w:val="28"/>
          <w:szCs w:val="28"/>
          <w:lang w:eastAsia="ru-RU"/>
        </w:rPr>
        <w:t>. Для обеспечения возможности привлечения средств вышестоящих бюджетов на реализацию указ</w:t>
      </w:r>
      <w:r>
        <w:rPr>
          <w:rStyle w:val="20"/>
          <w:kern w:val="0"/>
          <w:sz w:val="28"/>
          <w:szCs w:val="28"/>
          <w:lang w:eastAsia="ru-RU"/>
        </w:rPr>
        <w:t>анных мероприятий необходимо осуществлять проектирование за счет средств местного бюджета.</w:t>
      </w:r>
    </w:p>
    <w:p w:rsidR="00000000" w:rsidRDefault="0005487F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lang w:eastAsia="ru-RU"/>
        </w:rPr>
        <w:t xml:space="preserve">Выполнение подпрограммы позволит решить задачи, 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нацеленные на обеспечение дальнейшего развития Кореновского района как многофункционального муниципального образовани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я с качественным социальным уровнем жизни населения и благоприятными условиями для экономической деятельности.</w:t>
      </w:r>
    </w:p>
    <w:p w:rsidR="00000000" w:rsidRDefault="0005487F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Процесс обучения и дошкольного воспитания детей школьного и дошкольного возрастов ведется в школе, строительство которых осуществлялось 50 лет на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зад, т. е. имеющих большой процент износа. Площади групповых комнат в детских садах и классных комнатах в школе не отвечают современным санитарно-эпидемиологическим требованиям, а также требованиям по обеспечению непосредственно процесса обучения и воспита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ния. В некоторых зданиях школ нет столовых (пищеблоков), спортзалов, медицинских кабинетов, кабинетов директора. В здании детских садов недостаточное количество спальных мест и туалетных комнат. В зданиях школы переход детей из одного блока в другой осущес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твляется по улице.</w:t>
      </w:r>
    </w:p>
    <w:p w:rsidR="00000000" w:rsidRDefault="0005487F">
      <w:pPr>
        <w:ind w:firstLine="737"/>
        <w:jc w:val="both"/>
        <w:rPr>
          <w:rStyle w:val="20"/>
          <w:kern w:val="0"/>
          <w:sz w:val="28"/>
          <w:szCs w:val="28"/>
          <w:lang w:eastAsia="ru-RU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Мотивация к ведению здорового и активного образа жизни становится все более популярной, как среди взрослого населения страны, так в детско-юношеской и молодежной среде. Количество детей увеличивается, т. к. на территории муниципального о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бразования несколько воинских частей, в которых ежегодно прибывают военнослужащие.</w:t>
      </w:r>
    </w:p>
    <w:p w:rsidR="00000000" w:rsidRDefault="0005487F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lang w:eastAsia="ru-RU"/>
        </w:rPr>
        <w:t>Востребованность в спортивных сооружениях, в комплексных спортивных игровых площадках, в комплексных детских игровых площадках, в дополнительных местах в образовательных и д</w:t>
      </w:r>
      <w:r>
        <w:rPr>
          <w:rStyle w:val="20"/>
          <w:kern w:val="0"/>
          <w:sz w:val="28"/>
          <w:szCs w:val="28"/>
          <w:lang w:eastAsia="ru-RU"/>
        </w:rPr>
        <w:t>ошкольных учреждениях растет. Поэтому необходимо планировать мероприятия по решению данной проблемы.</w:t>
      </w:r>
    </w:p>
    <w:p w:rsidR="00000000" w:rsidRDefault="0005487F">
      <w:pPr>
        <w:ind w:firstLine="737"/>
        <w:jc w:val="both"/>
        <w:rPr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Поликлиники и участковые больницы строились в 40-е и 50-е годы прошлого столетия и располагаются в трех поселениях, возникла необходимость строительства з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даний амбулаторий врача общей практики.  На сегодняшний день они построены в 7 из 9 поселений. Таким образом, строительство дополнительных аналогичных объектов позволит обеспечить условия, при которых жители удаленных населенных пунктов смогут получить сво</w:t>
      </w: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евременную квалифицированную медицинскую помощь.</w:t>
      </w:r>
    </w:p>
    <w:p w:rsidR="00000000" w:rsidRDefault="0005487F">
      <w:pPr>
        <w:ind w:firstLine="737"/>
        <w:jc w:val="both"/>
      </w:pPr>
      <w:r>
        <w:rPr>
          <w:kern w:val="0"/>
          <w:sz w:val="28"/>
          <w:szCs w:val="28"/>
          <w:shd w:val="clear" w:color="auto" w:fill="FFFFFF"/>
          <w:lang w:eastAsia="ru-RU"/>
        </w:rPr>
        <w:t>Это возможно сделать программно-целевым методом.</w:t>
      </w:r>
    </w:p>
    <w:p w:rsidR="00000000" w:rsidRDefault="0005487F">
      <w:pPr>
        <w:ind w:firstLine="737"/>
        <w:jc w:val="both"/>
      </w:pPr>
    </w:p>
    <w:p w:rsidR="00000000" w:rsidRDefault="0005487F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05487F">
      <w:pPr>
        <w:ind w:firstLine="907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sz w:val="28"/>
          <w:szCs w:val="28"/>
          <w:shd w:val="clear" w:color="auto" w:fill="FFFFFF"/>
        </w:rPr>
        <w:t xml:space="preserve">Цель - </w:t>
      </w:r>
      <w:r>
        <w:rPr>
          <w:rStyle w:val="20"/>
          <w:sz w:val="28"/>
          <w:szCs w:val="28"/>
          <w:shd w:val="clear" w:color="auto" w:fill="FFFFFF"/>
        </w:rPr>
        <w:t>организация предоставления общедоступного и бесплатного нач</w:t>
      </w:r>
      <w:r>
        <w:rPr>
          <w:rStyle w:val="20"/>
          <w:sz w:val="28"/>
          <w:szCs w:val="28"/>
          <w:shd w:val="clear" w:color="auto" w:fill="FFFFFF"/>
        </w:rPr>
        <w:t>ального общего, основного общего, среднего (полного)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</w:t>
      </w:r>
      <w:r>
        <w:rPr>
          <w:rStyle w:val="20"/>
          <w:sz w:val="28"/>
          <w:szCs w:val="28"/>
          <w:shd w:val="clear" w:color="auto" w:fill="FFFFFF"/>
        </w:rPr>
        <w:t>итания детей. Формирования здорового образа жизни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</w:t>
      </w:r>
      <w:r>
        <w:rPr>
          <w:rStyle w:val="20"/>
          <w:sz w:val="28"/>
          <w:szCs w:val="28"/>
          <w:shd w:val="clear" w:color="auto" w:fill="FFFFFF"/>
        </w:rPr>
        <w:t>ю на территории муниципального образования Кореновский район.</w:t>
      </w:r>
    </w:p>
    <w:p w:rsidR="00000000" w:rsidRDefault="0005487F">
      <w:pPr>
        <w:ind w:firstLine="850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2.2 Задачи — строительство новых объектов, включая разработку проектно-сметной документации и подключение их к сетям инженерных коммуникаций и осуществление строительного контроля.</w:t>
      </w:r>
    </w:p>
    <w:p w:rsidR="00000000" w:rsidRDefault="0005487F">
      <w:pPr>
        <w:ind w:firstLine="850"/>
        <w:jc w:val="both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2.3 Сроки реа</w:t>
      </w:r>
      <w:r>
        <w:rPr>
          <w:rStyle w:val="20"/>
          <w:sz w:val="28"/>
          <w:szCs w:val="28"/>
          <w:shd w:val="clear" w:color="auto" w:fill="FFFFFF"/>
        </w:rPr>
        <w:t>лизации подпрограммы: 2023-2025 годы</w:t>
      </w:r>
    </w:p>
    <w:p w:rsidR="00000000" w:rsidRDefault="0005487F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05487F">
      <w:pPr>
        <w:ind w:firstLine="850"/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приложение № 2</w:t>
      </w:r>
      <w:r>
        <w:rPr>
          <w:rStyle w:val="20"/>
          <w:rFonts w:ascii="TimesNewRomanPSMT" w:hAnsi="TimesNewRomanPSMT" w:cs="TimesNewRomanPSMT"/>
          <w:sz w:val="28"/>
          <w:szCs w:val="28"/>
        </w:rPr>
        <w:t>.</w:t>
      </w:r>
    </w:p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05487F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1344"/>
        <w:gridCol w:w="1666"/>
        <w:gridCol w:w="1402"/>
        <w:gridCol w:w="1392"/>
        <w:gridCol w:w="1331"/>
      </w:tblGrid>
      <w:tr w:rsidR="00000000">
        <w:tc>
          <w:tcPr>
            <w:tcW w:w="2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Объем финансирования меро</w:t>
            </w:r>
            <w:r>
              <w:rPr>
                <w:sz w:val="24"/>
                <w:szCs w:val="24"/>
              </w:rPr>
              <w:t>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«Строительство объектов социальной сферы»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1 272</w:t>
            </w:r>
            <w:r>
              <w:rPr>
                <w:sz w:val="24"/>
                <w:szCs w:val="24"/>
                <w:lang w:val="en-US"/>
              </w:rPr>
              <w:t xml:space="preserve"> 705,3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331 382,2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366 255,9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575 067,2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775 420,9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238 500,0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301 798,2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235 122,7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9 418,1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487 866,3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83 464,1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64 457,7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339 944,5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5. Методика оценки </w:t>
      </w:r>
      <w:r>
        <w:rPr>
          <w:sz w:val="28"/>
          <w:szCs w:val="28"/>
        </w:rPr>
        <w:t>эффективности реализации подпрограммы</w:t>
      </w:r>
    </w:p>
    <w:p w:rsidR="00000000" w:rsidRDefault="0005487F">
      <w:pPr>
        <w:jc w:val="center"/>
        <w:rPr>
          <w:sz w:val="12"/>
          <w:szCs w:val="12"/>
        </w:rPr>
      </w:pPr>
    </w:p>
    <w:p w:rsidR="00000000" w:rsidRDefault="00054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</w:t>
      </w:r>
      <w:r>
        <w:rPr>
          <w:sz w:val="28"/>
          <w:szCs w:val="28"/>
        </w:rPr>
        <w:t xml:space="preserve"> образования Кореновский муниципальный район Краснодарского края от 02 ноября 2023 года №1921.</w:t>
      </w:r>
    </w:p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Текущее управление ходом реализации и контроль за ее выполнением осуществляет отдел строитель</w:t>
      </w:r>
      <w:r>
        <w:rPr>
          <w:rStyle w:val="20"/>
          <w:rFonts w:ascii="TimesNewRomanPSMT" w:hAnsi="TimesNewRomanPSMT" w:cs="TimesNewRomanPSMT"/>
          <w:sz w:val="28"/>
        </w:rPr>
        <w:t>ства администрации муниципального образования Кореновский муниципальный район Краснодарского края, который: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подпрограммы;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</w:t>
      </w:r>
      <w:r>
        <w:rPr>
          <w:rFonts w:ascii="TimesNewRomanPSMT" w:hAnsi="TimesNewRomanPSMT" w:cs="TimesNewRomanPSMT"/>
          <w:sz w:val="28"/>
        </w:rPr>
        <w:t xml:space="preserve">вление экономики администрации муниципального образования Кореновский муниципальный район Краснодарского края отчетность о реализации подпрограммы, а также информацию, необходимую для проведения оценки эффективности реализации подпрограммы, мониторинга ее </w:t>
      </w:r>
      <w:r>
        <w:rPr>
          <w:rFonts w:ascii="TimesNewRomanPSMT" w:hAnsi="TimesNewRomanPSMT" w:cs="TimesNewRomanPSMT"/>
          <w:sz w:val="28"/>
        </w:rPr>
        <w:t>реализации и подготовки доклада о ходе реализации подпрограммы.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Кореновский муниципальный район Краснодарского края, муниципальное казенное учреждение муниципального</w:t>
      </w:r>
      <w:r>
        <w:rPr>
          <w:rStyle w:val="20"/>
          <w:rFonts w:ascii="TimesNewRomanPSMT" w:hAnsi="TimesNewRomanPSMT" w:cs="TimesNewRomanPSMT"/>
          <w:sz w:val="28"/>
        </w:rPr>
        <w:t xml:space="preserve">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муниципальный район Краснодарского края информацию об исполнении мероприятий подпрограм</w:t>
      </w:r>
      <w:r>
        <w:rPr>
          <w:rStyle w:val="20"/>
          <w:rFonts w:ascii="TimesNewRomanPSMT" w:hAnsi="TimesNewRomanPSMT" w:cs="TimesNewRomanPSMT"/>
          <w:sz w:val="28"/>
        </w:rPr>
        <w:t>мы в следующие сроки: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</w:t>
      </w:r>
      <w:r>
        <w:rPr>
          <w:rFonts w:ascii="TimesNewRomanPSMT" w:hAnsi="TimesNewRomanPSMT" w:cs="TimesNewRomanPSMT"/>
          <w:sz w:val="28"/>
        </w:rPr>
        <w:t>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05487F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Отдел строительства администрации муниципального образования Кореновский муниципальный район Краснодарского края предоставляет в управление эко</w:t>
      </w:r>
      <w:r>
        <w:rPr>
          <w:rStyle w:val="20"/>
          <w:rFonts w:ascii="TimesNewRomanPSMT" w:hAnsi="TimesNewRomanPSMT" w:cs="TimesNewRomanPSMT"/>
          <w:sz w:val="28"/>
        </w:rPr>
        <w:t>номики администрации муниципального образования Кореновский муниципальный район Краснодарского края сводную информацию о реализации программных мероприятий в установленные сроки.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муниципальный райо</w:t>
      </w:r>
      <w:r>
        <w:rPr>
          <w:rFonts w:eastAsia="Times New Roman" w:cs="Times New Roman"/>
          <w:sz w:val="28"/>
          <w:szCs w:val="28"/>
          <w:lang w:val="ru-RU"/>
        </w:rPr>
        <w:t xml:space="preserve">н </w:t>
      </w:r>
    </w:p>
    <w:p w:rsidR="00000000" w:rsidRDefault="0005487F">
      <w:pPr>
        <w:pStyle w:val="Standard"/>
        <w:spacing w:line="100" w:lineRule="atLeast"/>
        <w:jc w:val="both"/>
        <w:rPr>
          <w:rFonts w:ascii="TimesNewRomanPSMT" w:hAnsi="TimesNewRomanPSMT" w:cs="TimesNewRomanPSMT"/>
          <w:sz w:val="28"/>
          <w:szCs w:val="28"/>
        </w:rPr>
        <w:sectPr w:rsidR="00000000">
          <w:headerReference w:type="even" r:id="rId13"/>
          <w:headerReference w:type="default" r:id="rId14"/>
          <w:headerReference w:type="first" r:id="rId15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>Краснодарского края                                                                       А.Е. Дружинкин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Приложение №2</w:t>
            </w:r>
          </w:p>
          <w:p w:rsidR="00000000" w:rsidRDefault="0005487F">
            <w:pPr>
              <w:jc w:val="center"/>
              <w:rPr>
                <w:rStyle w:val="2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 паспорту муниципальной подпрограммы</w:t>
            </w:r>
          </w:p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 xml:space="preserve">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8"/>
                <w:szCs w:val="28"/>
              </w:rPr>
              <w:t>«Строительство об</w:t>
            </w:r>
            <w:r>
              <w:rPr>
                <w:rStyle w:val="20"/>
                <w:sz w:val="28"/>
                <w:szCs w:val="28"/>
              </w:rPr>
              <w:t>ъектов социальной сферы»</w:t>
            </w:r>
          </w:p>
          <w:p w:rsidR="00000000" w:rsidRDefault="0005487F">
            <w:pPr>
              <w:jc w:val="center"/>
              <w:rPr>
                <w:rStyle w:val="2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муниципальной программы муниципального</w:t>
            </w:r>
          </w:p>
          <w:p w:rsidR="00000000" w:rsidRDefault="0005487F">
            <w:pPr>
              <w:jc w:val="center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>образования Кореновский муниципальный район Краснодарского края</w:t>
            </w:r>
          </w:p>
          <w:p w:rsidR="00000000" w:rsidRDefault="0005487F">
            <w:pPr>
              <w:jc w:val="center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 образования Кореновский район на</w:t>
            </w:r>
          </w:p>
          <w:p w:rsidR="00000000" w:rsidRDefault="0005487F">
            <w:pPr>
              <w:jc w:val="center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2023-2025 годы»</w:t>
            </w:r>
          </w:p>
        </w:tc>
      </w:tr>
    </w:tbl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center"/>
        <w:rPr>
          <w:rStyle w:val="20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ПОДПРОГРАММЫ</w:t>
      </w:r>
    </w:p>
    <w:p w:rsidR="00000000" w:rsidRDefault="0005487F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>«Строительство объектов социальной сферы»</w:t>
      </w:r>
    </w:p>
    <w:p w:rsidR="00000000" w:rsidRDefault="0005487F">
      <w:pPr>
        <w:jc w:val="center"/>
        <w:rPr>
          <w:rStyle w:val="20"/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</w:rPr>
        <w:t xml:space="preserve">муниципальной программы муниципального образования Кореновский муниципальный район Краснодарского края </w:t>
      </w:r>
      <w:r>
        <w:rPr>
          <w:rStyle w:val="20"/>
          <w:sz w:val="28"/>
          <w:szCs w:val="28"/>
          <w:shd w:val="clear" w:color="auto" w:fill="FFFFFF"/>
        </w:rPr>
        <w:t>«Строительс</w:t>
      </w:r>
      <w:r>
        <w:rPr>
          <w:rStyle w:val="20"/>
          <w:sz w:val="28"/>
          <w:szCs w:val="28"/>
          <w:shd w:val="clear" w:color="auto" w:fill="FFFFFF"/>
        </w:rPr>
        <w:t xml:space="preserve">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</w:t>
      </w: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2023-2025 годы»</w:t>
      </w: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"/>
        <w:gridCol w:w="5114"/>
        <w:gridCol w:w="1248"/>
        <w:gridCol w:w="1812"/>
        <w:gridCol w:w="1928"/>
        <w:gridCol w:w="1926"/>
        <w:gridCol w:w="1924"/>
      </w:tblGrid>
      <w:tr w:rsidR="00000000">
        <w:trPr>
          <w:trHeight w:val="231"/>
        </w:trPr>
        <w:tc>
          <w:tcPr>
            <w:tcW w:w="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Ед.изм.</w:t>
            </w:r>
          </w:p>
        </w:tc>
        <w:tc>
          <w:tcPr>
            <w:tcW w:w="1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Стату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5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000000">
        <w:trPr>
          <w:trHeight w:val="161"/>
        </w:trPr>
        <w:tc>
          <w:tcPr>
            <w:tcW w:w="6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51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2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8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5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2"/>
                <w:szCs w:val="22"/>
              </w:rPr>
              <w:t xml:space="preserve">Подпрограмма </w:t>
            </w:r>
            <w:r>
              <w:rPr>
                <w:rStyle w:val="20"/>
                <w:sz w:val="22"/>
                <w:szCs w:val="22"/>
              </w:rPr>
              <w:t>«Строительство объектов социальной сферы»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2"/>
                <w:szCs w:val="22"/>
              </w:rPr>
              <w:t>Строительство общеобразовательных организаций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2"/>
                <w:szCs w:val="22"/>
              </w:rPr>
              <w:t>Строительство детских дошкольных образовательных  учрежде</w:t>
            </w:r>
            <w:r>
              <w:rPr>
                <w:sz w:val="22"/>
                <w:szCs w:val="22"/>
              </w:rPr>
              <w:t>ний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2"/>
                <w:szCs w:val="22"/>
                <w:shd w:val="clear" w:color="auto" w:fill="FFFFFF"/>
              </w:rPr>
              <w:t>Строительство объектов спортивной инфраструктуры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2"/>
                <w:szCs w:val="22"/>
                <w:shd w:val="clear" w:color="auto" w:fill="FFFFFF"/>
              </w:rPr>
              <w:t>Строительство объектов здравоохранения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2"/>
                <w:szCs w:val="22"/>
              </w:rPr>
              <w:t>Приобретение, установка и (или) строительство комплексных спортивных игровых площадок, комплексных детских игров</w:t>
            </w:r>
            <w:r>
              <w:rPr>
                <w:rStyle w:val="20"/>
                <w:sz w:val="22"/>
                <w:szCs w:val="22"/>
              </w:rPr>
              <w:t>ых площадок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2"/>
                <w:szCs w:val="22"/>
              </w:rPr>
              <w:t>Строительство объектов теплоснабжения населения (котельных, тепловых сетей, тепловых пунктов)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00000" w:rsidRDefault="0005487F">
      <w:pPr>
        <w:sectPr w:rsidR="00000000">
          <w:headerReference w:type="even" r:id="rId16"/>
          <w:headerReference w:type="default" r:id="rId17"/>
          <w:headerReference w:type="first" r:id="rId18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p w:rsidR="00000000" w:rsidRDefault="0005487F">
      <w:pPr>
        <w:pStyle w:val="a0"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Приложение №3</w:t>
            </w:r>
          </w:p>
          <w:p w:rsidR="00000000" w:rsidRDefault="0005487F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муниципального образования Кореновский муниципальный район Краснод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арского края </w:t>
            </w:r>
            <w:r>
              <w:rPr>
                <w:rStyle w:val="20"/>
                <w:sz w:val="28"/>
                <w:szCs w:val="28"/>
              </w:rPr>
              <w:t>«Строительство объектов социальной сферы»</w:t>
            </w:r>
          </w:p>
          <w:p w:rsidR="00000000" w:rsidRDefault="0005487F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муниципальной программы муниципального</w:t>
            </w:r>
          </w:p>
          <w:p w:rsidR="00000000" w:rsidRDefault="0005487F">
            <w:pPr>
              <w:jc w:val="center"/>
              <w:rPr>
                <w:rStyle w:val="20"/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образования Кореновский муниципальный</w:t>
            </w:r>
          </w:p>
          <w:p w:rsidR="00000000" w:rsidRDefault="0005487F">
            <w:pPr>
              <w:jc w:val="center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район Кранодарского края</w:t>
            </w:r>
          </w:p>
          <w:p w:rsidR="00000000" w:rsidRDefault="0005487F">
            <w:pPr>
              <w:jc w:val="center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й собственности муниципального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05487F">
      <w:pPr>
        <w:pStyle w:val="Standard"/>
        <w:spacing w:line="100" w:lineRule="atLeast"/>
        <w:jc w:val="both"/>
        <w:rPr>
          <w:rFonts w:ascii="TimesNewRomanPSMT" w:eastAsia="Times New Roman" w:hAnsi="TimesNewRomanPSMT" w:cs="TimesNewRomanPSMT"/>
          <w:sz w:val="28"/>
          <w:szCs w:val="28"/>
          <w:lang w:val="ru-RU"/>
        </w:rPr>
      </w:pPr>
    </w:p>
    <w:p w:rsidR="00000000" w:rsidRDefault="0005487F">
      <w:pPr>
        <w:jc w:val="center"/>
        <w:rPr>
          <w:rStyle w:val="20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>ПЕРЕЧЕНЬ ОСНОВНЫХ МЕРОПРИЯТИЙ ПОДПРОГРАММЫ</w:t>
      </w:r>
    </w:p>
    <w:p w:rsidR="00000000" w:rsidRDefault="0005487F">
      <w:pPr>
        <w:jc w:val="center"/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>«Строительство объектов социальной сферы»</w:t>
      </w: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муниципальной программы муниципального образования Коре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 xml:space="preserve">новский муниципальный район Краснодарского края </w:t>
      </w:r>
      <w:r>
        <w:rPr>
          <w:rStyle w:val="20"/>
          <w:sz w:val="28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              </w:t>
      </w:r>
      <w:r>
        <w:rPr>
          <w:rStyle w:val="20"/>
          <w:sz w:val="28"/>
          <w:szCs w:val="28"/>
          <w:shd w:val="clear" w:color="auto" w:fill="FFFFFF"/>
        </w:rPr>
        <w:t xml:space="preserve">             на 2023-2025 годы»</w:t>
      </w: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6"/>
        <w:gridCol w:w="30"/>
        <w:gridCol w:w="3"/>
        <w:gridCol w:w="19"/>
        <w:gridCol w:w="3935"/>
        <w:gridCol w:w="18"/>
        <w:gridCol w:w="10"/>
        <w:gridCol w:w="3"/>
        <w:gridCol w:w="1"/>
        <w:gridCol w:w="1552"/>
        <w:gridCol w:w="19"/>
        <w:gridCol w:w="7"/>
        <w:gridCol w:w="2"/>
        <w:gridCol w:w="3"/>
        <w:gridCol w:w="1226"/>
        <w:gridCol w:w="4"/>
        <w:gridCol w:w="9"/>
        <w:gridCol w:w="3"/>
        <w:gridCol w:w="3"/>
        <w:gridCol w:w="1060"/>
        <w:gridCol w:w="9"/>
        <w:gridCol w:w="6"/>
        <w:gridCol w:w="1"/>
        <w:gridCol w:w="2"/>
        <w:gridCol w:w="1"/>
        <w:gridCol w:w="1011"/>
        <w:gridCol w:w="3"/>
        <w:gridCol w:w="3"/>
        <w:gridCol w:w="58"/>
        <w:gridCol w:w="1174"/>
        <w:gridCol w:w="13"/>
        <w:gridCol w:w="947"/>
        <w:gridCol w:w="16"/>
        <w:gridCol w:w="16"/>
        <w:gridCol w:w="1086"/>
        <w:gridCol w:w="5"/>
        <w:gridCol w:w="35"/>
        <w:gridCol w:w="5"/>
        <w:gridCol w:w="1"/>
        <w:gridCol w:w="5"/>
        <w:gridCol w:w="1735"/>
      </w:tblGrid>
      <w:tr w:rsidR="00000000">
        <w:trPr>
          <w:jc w:val="right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№ п/п</w:t>
            </w:r>
          </w:p>
        </w:tc>
        <w:tc>
          <w:tcPr>
            <w:tcW w:w="398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Наименования мероприятий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  <w:p w:rsidR="00000000" w:rsidRDefault="0005487F">
            <w:pPr>
              <w:pStyle w:val="af"/>
              <w:jc w:val="center"/>
            </w:pPr>
            <w:r>
              <w:t>Источник финансирования</w:t>
            </w:r>
          </w:p>
        </w:tc>
        <w:tc>
          <w:tcPr>
            <w:tcW w:w="125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Объем финансирования, всего (тыс.руб.)</w:t>
            </w:r>
          </w:p>
        </w:tc>
        <w:tc>
          <w:tcPr>
            <w:tcW w:w="334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 том числе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12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Непосредственный результат реализации мероприятий</w:t>
            </w:r>
          </w:p>
        </w:tc>
        <w:tc>
          <w:tcPr>
            <w:tcW w:w="178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Муниципальный заказчик мероприятий, от</w:t>
            </w:r>
            <w:r>
              <w:t>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25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2023 год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2024 год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2025 год</w:t>
            </w:r>
          </w:p>
        </w:tc>
        <w:tc>
          <w:tcPr>
            <w:tcW w:w="9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</w:t>
            </w:r>
          </w:p>
        </w:tc>
        <w:tc>
          <w:tcPr>
            <w:tcW w:w="39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3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4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5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6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7</w:t>
            </w:r>
          </w:p>
        </w:tc>
        <w:tc>
          <w:tcPr>
            <w:tcW w:w="9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8</w:t>
            </w:r>
          </w:p>
        </w:tc>
        <w:tc>
          <w:tcPr>
            <w:tcW w:w="1123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9</w:t>
            </w:r>
          </w:p>
        </w:tc>
        <w:tc>
          <w:tcPr>
            <w:tcW w:w="1781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10</w:t>
            </w:r>
          </w:p>
        </w:tc>
      </w:tr>
      <w:tr w:rsidR="00000000">
        <w:trPr>
          <w:jc w:val="right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10052" w:type="dxa"/>
            <w:gridSpan w:val="3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Организация предоставления общедоступного и бесплатного начального общего, основного обще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го, среднего (полного) общего образования детям по основным общеобразовательным программам и организация общедоступного дошкольного образования при условии обеспечения надлежащими условиями процесса обучения и дошкольного воспитания детей. Формирования здо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рового образа жизни путем обеспечения условий для развития физической культуры, школьного и массового спорта на территории муниципального образования Кореновский район. Создание условий для оказания медицинской помощи населению на территории муниципального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 xml:space="preserve"> образования Кореновский район.</w:t>
            </w:r>
          </w:p>
        </w:tc>
      </w:tr>
      <w:tr w:rsidR="00000000">
        <w:trPr>
          <w:jc w:val="right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Задача</w:t>
            </w:r>
          </w:p>
        </w:tc>
        <w:tc>
          <w:tcPr>
            <w:tcW w:w="10052" w:type="dxa"/>
            <w:gridSpan w:val="3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Строительство новых объектов, включая разработку проектно-сметной документации и подключение их к сетям инженерных коммуникаций и осуществление строительного контроля.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«Фельдшерско-акушерский пункт в п. Привольны</w:t>
            </w:r>
            <w:r>
              <w:rPr>
                <w:sz w:val="24"/>
                <w:szCs w:val="24"/>
              </w:rPr>
              <w:t>й, Кореновского района»</w:t>
            </w:r>
          </w:p>
          <w:p w:rsidR="00000000" w:rsidRDefault="0005487F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10103,5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10103,5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537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167,2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>тельство объекта: «Фельдшерско-акушерский пункт в п. Привольный, Кореновского района»</w:t>
            </w:r>
          </w:p>
          <w:p w:rsidR="00000000" w:rsidRDefault="0005487F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9936,3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9936,3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1-2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518,2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9418,1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</w:t>
            </w:r>
            <w:r>
              <w:t>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Ведение строительного контроля по объекту: «Фельдшерско-акушерский пункт в п. 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1-2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Услуги по корректировке сметной документации по объекту: «Фельдшерско-акушерский пункт</w:t>
            </w:r>
            <w:r>
              <w:rPr>
                <w:sz w:val="24"/>
                <w:szCs w:val="24"/>
              </w:rPr>
              <w:t xml:space="preserve"> в п. 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Геодезические работы по объекту «Фельдшерско-акушерский пункт в п. 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1.5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>Строительно-техническое заключение  по объекту «Фельдшерско-акушерский пункт в п. Привольный, Кореновского района»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 xml:space="preserve">МКУ МО Кореновский </w:t>
            </w:r>
            <w:r>
              <w:rPr>
                <w:rStyle w:val="20"/>
                <w:sz w:val="24"/>
              </w:rPr>
              <w:t>район «УКС»</w:t>
            </w: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Общеобразовательная организация на 400 мест по адресу: Краснодарский край,</w:t>
            </w:r>
            <w:r>
              <w:rPr>
                <w:sz w:val="24"/>
                <w:szCs w:val="24"/>
              </w:rPr>
              <w:t xml:space="preserve">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667 979,8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217 140,4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194665,8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256 173,6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498 220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178220,2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119 999,8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75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169 759,8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17 140,4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16 445,6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136 173,8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Строительство объекта: Общеобразовательная организация на 400 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651 912,7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213 333,4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185646,1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252 933,2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1-4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rStyle w:val="20"/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</w:t>
            </w:r>
            <w:r>
              <w:rPr>
                <w:sz w:val="24"/>
              </w:rPr>
              <w:t>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498 220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200 000,0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178220,2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119 999,8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541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153 692,7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13 333,4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7 425,9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132 933,4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2.2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Ведение строительного контроля по объекту: Общеобразовательная организация на 400 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5 889,3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1822,8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1 230,5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2 836,0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1-4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5 889,3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1822,8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1 230,5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2 836,0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2.3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 xml:space="preserve">Услуги по осуществлению авторского надзора за строительством объекта: Общеобразовательная организация на 400 </w:t>
            </w:r>
            <w:r>
              <w:rPr>
                <w:sz w:val="24"/>
                <w:szCs w:val="24"/>
              </w:rPr>
              <w:t>мест по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1-4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195,3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404,4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</w:t>
            </w:r>
            <w:r>
              <w:t>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2.4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</w:rPr>
              <w:t>Экспертное сопровождение объекта Общеобразовательная организация на 400 мест по адресу: Краснодарский край, г.Кореновск (в том числе госэкспертиза)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3828,5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2512,8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1-4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3828,5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1315,7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2512,8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630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2.5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Услуги манипулятора на объекте: Общеобразовательная организация на 400 мест по</w:t>
            </w:r>
            <w:r>
              <w:rPr>
                <w:sz w:val="24"/>
                <w:szCs w:val="24"/>
              </w:rPr>
              <w:t xml:space="preserve"> адресу: Краснодарский край, г.Кореновск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2153,5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668,5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1485,0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2-3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  <w:p w:rsidR="00000000" w:rsidRDefault="0005487F">
            <w:pPr>
              <w:pStyle w:val="af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2153,5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668,5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1485,0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</w:t>
            </w:r>
            <w:r>
              <w:t>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Выполнение обмерных работ,   формирование стоимости завершения строительства  объекта: «Общеобразовательная организация на 400 мест по адресу: Краснодарский край, г.Кореновск»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 кв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</w:t>
            </w:r>
            <w:r>
              <w:rPr>
                <w:rStyle w:val="20"/>
                <w:sz w:val="24"/>
              </w:rPr>
              <w:t>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2.7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Пересчет и анализ конъюнктуры цен проектно-сметной документации объекта</w:t>
            </w:r>
            <w:r>
              <w:rPr>
                <w:sz w:val="24"/>
              </w:rPr>
              <w:t>: «Общеобразовательная организация на 400 мест по адресу: Краснодарский край, г.Кореновск»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2-3 кв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97,0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2997,0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«Дошкольное образовательное учреждение, расположенное по адресу : г.Кореновск,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1 219,2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</w:tr>
      <w:tr w:rsidR="00000000">
        <w:trPr>
          <w:trHeight w:val="573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</w:t>
            </w:r>
            <w:r>
              <w:t>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1 219,2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25,0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3.1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Разработка проектно-сметной документации объекта «Дошкольное образовательное учреждение, расположенное по адресу : г.К</w:t>
            </w:r>
            <w:r>
              <w:rPr>
                <w:sz w:val="24"/>
                <w:szCs w:val="24"/>
              </w:rPr>
              <w:t>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1-4 кв.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rStyle w:val="20"/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05487F">
            <w:pPr>
              <w:pStyle w:val="af"/>
              <w:jc w:val="center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3.2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Подключение (технологическое присоединение) газоиспользующего оборудования и объекта капитального строительства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 кв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</w:t>
            </w:r>
            <w:r>
              <w:rPr>
                <w:sz w:val="24"/>
              </w:rPr>
              <w:t>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28,7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28,7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3.3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Проведение государственной экспертизы проектной документации объекта «Дошко</w:t>
            </w:r>
            <w:r>
              <w:rPr>
                <w:sz w:val="24"/>
              </w:rPr>
              <w:t>льное образовательное учреждение, расположенное по адресу : г.Кореновск,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3-4 кв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541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</w:t>
            </w:r>
            <w:r>
              <w:t>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1 165,5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3.4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Топографический план земельного участка объекта «Дошкольное образовательное учреждение, расположенное по адресу : г.Кореновск, ул.Карла Либнехта,1»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 кв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25,0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 xml:space="preserve">«Детское дошкольное образовательное учреждение на 40 мест </w:t>
            </w:r>
            <w:r>
              <w:rPr>
                <w:sz w:val="24"/>
                <w:szCs w:val="24"/>
              </w:rPr>
              <w:t>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34 361,3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39 083,3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95 128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120 712,8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35 779,6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84 933,2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524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13 6</w:t>
            </w:r>
            <w:r>
              <w:rPr>
                <w:sz w:val="24"/>
                <w:szCs w:val="24"/>
                <w:lang w:val="en-US"/>
              </w:rPr>
              <w:t>48,5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3 303,7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10 194,8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4.1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объекта «Детское дошкольное образовательное учреждение на 40 мест расположенное по адресу: Краснодарский край, Кореновский район, село Братковское, </w:t>
            </w:r>
            <w:r>
              <w:rPr>
                <w:sz w:val="24"/>
                <w:szCs w:val="24"/>
              </w:rPr>
              <w:t>ул.Школьная, 1Б»</w:t>
            </w:r>
          </w:p>
          <w:p w:rsidR="00000000" w:rsidRDefault="0005487F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125 743,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37270,4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88473,2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120 712,8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35 779,6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84 933,2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</w:t>
            </w:r>
            <w:r>
              <w:t>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5 030,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1490,8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3540,0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4.2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Корректировка сметной документации на объект «Детское дошкольное образовательное учреждение на 40 мест расположенное по адресу: Красно</w:t>
            </w:r>
            <w:r>
              <w:rPr>
                <w:sz w:val="24"/>
                <w:szCs w:val="24"/>
              </w:rPr>
              <w:t>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 кв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4.3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Распечатка проектной документации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58,5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8,5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58,5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58,5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4.4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Технико-экономическая экспертиза ПСД и экспертно</w:t>
            </w:r>
            <w:r>
              <w:rPr>
                <w:sz w:val="24"/>
              </w:rPr>
              <w:t>е сопровождение 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3 0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2100,0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3 000,0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2100,0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4.5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Авторское сопровождение объекта «Детское дошкольное образовательное учреждение на 40 мест расположен</w:t>
            </w:r>
            <w:r>
              <w:rPr>
                <w:sz w:val="24"/>
              </w:rPr>
              <w:t>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300,0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4.6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Проведение технический надзора по объекту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</w:t>
            </w:r>
            <w:r>
              <w:rPr>
                <w:sz w:val="24"/>
              </w:rPr>
              <w:t>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369,2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355,4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013,8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369,2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355,4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2013,8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  <w:lang w:val="en-US"/>
              </w:rPr>
              <w:t>4.7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Технологичес</w:t>
            </w:r>
            <w:r>
              <w:rPr>
                <w:sz w:val="24"/>
              </w:rPr>
              <w:t>кое присоединение  объекта «Детское дошкольное образовательное учреждение на 40 мест расположенное по адресу: Краснодарский край, Кореновский район, село Братковское, ул.Школьная, 1Б»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2 590,0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259,0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2 331,0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</w:rPr>
              <w:t>Администрация муниципального образован</w:t>
            </w:r>
            <w:r>
              <w:rPr>
                <w:sz w:val="24"/>
              </w:rPr>
              <w:t>ия Кореновский муниципальный район Краснодарского края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2 590,0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259,0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2 331,0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5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 xml:space="preserve">"Здание спортивного зала со </w:t>
            </w:r>
            <w:r>
              <w:rPr>
                <w:sz w:val="24"/>
                <w:szCs w:val="24"/>
              </w:rPr>
              <w:t>вспомогательными помещениями, расположенного по адресу: Краснодарский край, Кореновский район, хутор Пролетарский, ул. Школьная, 10а"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2327,6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2 177,6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</w:t>
            </w:r>
            <w:r>
              <w:t xml:space="preserve">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2327,6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2 177,6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5.1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Строительство объекта "Здание спортивного зала со вспомогательными помещениями, расположенного по адресу: Краснодарский край, Кореновский район, хутор Пролет</w:t>
            </w:r>
            <w:r>
              <w:rPr>
                <w:sz w:val="24"/>
                <w:szCs w:val="24"/>
              </w:rPr>
              <w:t>арский, ул. Школьная, 10а"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345"/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2177,6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5.2</w:t>
            </w:r>
          </w:p>
        </w:tc>
        <w:tc>
          <w:tcPr>
            <w:tcW w:w="3987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Пересчет сметной документации на объект</w:t>
            </w:r>
            <w:r>
              <w:rPr>
                <w:sz w:val="24"/>
                <w:szCs w:val="24"/>
              </w:rPr>
              <w:t xml:space="preserve"> "Здание спортивного зала со вспомогательными помещениями, расположенного по адресу: Краснодарский край, Кореновск</w:t>
            </w:r>
            <w:r>
              <w:rPr>
                <w:sz w:val="24"/>
                <w:szCs w:val="24"/>
              </w:rPr>
              <w:t>ий район, хутор Пролетарский, ул. Школьная, 10а"</w:t>
            </w: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2-3 кв</w:t>
            </w:r>
          </w:p>
        </w:tc>
        <w:tc>
          <w:tcPr>
            <w:tcW w:w="1123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</w:t>
            </w:r>
            <w:r>
              <w:t>ики</w:t>
            </w:r>
          </w:p>
        </w:tc>
        <w:tc>
          <w:tcPr>
            <w:tcW w:w="1257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3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1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6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«Центр единоборств в г. Кореновске», расположенный по адресу: Краснодарский край, Кореновский район, г. Кореновск, ул.Запорожская, 2В</w:t>
            </w:r>
          </w:p>
        </w:tc>
        <w:tc>
          <w:tcPr>
            <w:tcW w:w="15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8 792,4</w:t>
            </w:r>
          </w:p>
        </w:tc>
        <w:tc>
          <w:tcPr>
            <w:tcW w:w="10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8792,4</w:t>
            </w:r>
          </w:p>
        </w:tc>
        <w:tc>
          <w:tcPr>
            <w:tcW w:w="1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</w:t>
            </w:r>
            <w:r>
              <w:t>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810,6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810,6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6.1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Оборудование объекта «Центр единоборств в г. Кореновске», расположенный по адресу: Краснодарский край, Кореновский район, г. Корен</w:t>
            </w:r>
            <w:r>
              <w:rPr>
                <w:sz w:val="24"/>
                <w:szCs w:val="24"/>
              </w:rPr>
              <w:t>овск, ул.Запорожская, 2В</w:t>
            </w: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8 314,4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8 314,4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 кв</w:t>
            </w:r>
          </w:p>
        </w:tc>
        <w:tc>
          <w:tcPr>
            <w:tcW w:w="1131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7 981,8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332,6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705"/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6.2</w:t>
            </w:r>
          </w:p>
        </w:tc>
        <w:tc>
          <w:tcPr>
            <w:tcW w:w="3986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На проведение судебной строительно- технической экспертизы</w:t>
            </w:r>
          </w:p>
        </w:tc>
        <w:tc>
          <w:tcPr>
            <w:tcW w:w="15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 кв</w:t>
            </w:r>
          </w:p>
        </w:tc>
        <w:tc>
          <w:tcPr>
            <w:tcW w:w="1137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478,0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750"/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7</w:t>
            </w:r>
          </w:p>
        </w:tc>
        <w:tc>
          <w:tcPr>
            <w:tcW w:w="3986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Технологическое присоединение объекта находящегося по адресу Краснодарский край, г.Кореновск, ул. Мироненко,16а к сетям газораспределения</w:t>
            </w: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4 кв</w:t>
            </w:r>
          </w:p>
        </w:tc>
        <w:tc>
          <w:tcPr>
            <w:tcW w:w="1137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Администрация муниципального образования</w:t>
            </w:r>
            <w:r>
              <w:rPr>
                <w:sz w:val="24"/>
              </w:rPr>
              <w:t xml:space="preserve"> Кореновский муниципальный район Краснодарского края,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333,4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8</w:t>
            </w:r>
          </w:p>
        </w:tc>
        <w:tc>
          <w:tcPr>
            <w:tcW w:w="3986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Технологическое присоединение объек</w:t>
            </w:r>
            <w:r>
              <w:rPr>
                <w:sz w:val="24"/>
                <w:szCs w:val="24"/>
              </w:rPr>
              <w:t>та находящегося по адресу Краснодарский край, г.Кореновск к электрическим сетям</w:t>
            </w: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 кв</w:t>
            </w:r>
          </w:p>
        </w:tc>
        <w:tc>
          <w:tcPr>
            <w:tcW w:w="1137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</w:t>
            </w:r>
            <w:r>
              <w:t>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6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7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9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Крытые корты и здания АБК</w:t>
            </w:r>
          </w:p>
        </w:tc>
        <w:tc>
          <w:tcPr>
            <w:tcW w:w="15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 xml:space="preserve">182 </w:t>
            </w:r>
            <w:r>
              <w:rPr>
                <w:sz w:val="24"/>
                <w:szCs w:val="24"/>
                <w:lang w:val="en-US"/>
              </w:rPr>
              <w:t>589,8</w:t>
            </w:r>
          </w:p>
        </w:tc>
        <w:tc>
          <w:tcPr>
            <w:tcW w:w="10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55 374,7</w:t>
            </w:r>
          </w:p>
        </w:tc>
        <w:tc>
          <w:tcPr>
            <w:tcW w:w="10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30 905,0</w:t>
            </w:r>
          </w:p>
        </w:tc>
        <w:tc>
          <w:tcPr>
            <w:tcW w:w="1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96 310,1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 xml:space="preserve">182 </w:t>
            </w:r>
            <w:r>
              <w:rPr>
                <w:sz w:val="24"/>
                <w:szCs w:val="24"/>
                <w:lang w:val="en-US"/>
              </w:rPr>
              <w:t>589,8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55 374,7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30 905,0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96 310,1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8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9.1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Выполнение работ по выносу проекта в натуру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9.2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</w:rPr>
              <w:t>Строительство объекта: «Крытые корты и здания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178 699,8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55 200,7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30 376,2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93 122,9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2-4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</w:t>
            </w:r>
            <w:r>
              <w:rPr>
                <w:sz w:val="24"/>
              </w:rPr>
              <w:t>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178 699,8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55 200,7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30 376,2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93 122,9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9.3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</w:rPr>
              <w:t>Гидрогеологическое заключение о защищенности эксплуат</w:t>
            </w:r>
            <w:r>
              <w:rPr>
                <w:rStyle w:val="20"/>
                <w:sz w:val="24"/>
              </w:rPr>
              <w:t>ируемых водоносных горизонтов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 кв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9.4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</w:rPr>
              <w:t>Ведение строительного контроля по объекту: «Крытые корты и здания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3 080,9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528,8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2 552,1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3 080,9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528,8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2 552,1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9.5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Ведение авторского надзор по объекту: «Крытые корты и здания АБК»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599,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599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  <w:lang w:val="en-US"/>
              </w:rPr>
              <w:t>9.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На услуги по составлению сметной документации «Перенос забора с объекта «Ледовый дворец» на объект «Крытые корты и здание АБК»</w:t>
            </w:r>
          </w:p>
          <w:p w:rsidR="00000000" w:rsidRDefault="0005487F"/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36,1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10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>Приобретение, установка и (или) строительство комп</w:t>
            </w:r>
            <w:r>
              <w:rPr>
                <w:rStyle w:val="20"/>
                <w:sz w:val="24"/>
                <w:szCs w:val="24"/>
              </w:rPr>
              <w:t>лексных спортивных игровых площадок и (или) комплексных детских игровых площадок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4000,0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</w:t>
            </w:r>
            <w:r>
              <w:t xml:space="preserve">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10.1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rStyle w:val="20"/>
                <w:sz w:val="24"/>
              </w:rPr>
            </w:pPr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игровой площадки Новоберезанское сельское поселение, п.Новоберезанский,</w:t>
            </w:r>
          </w:p>
          <w:p w:rsidR="00000000" w:rsidRDefault="0005487F">
            <w:r>
              <w:rPr>
                <w:rStyle w:val="20"/>
                <w:sz w:val="24"/>
              </w:rPr>
              <w:t>ул.Строительная,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3-4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</w:t>
            </w:r>
            <w:r>
              <w:rPr>
                <w:sz w:val="24"/>
              </w:rPr>
              <w:t>я муниципального образования Кореновский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</w:t>
            </w:r>
            <w:r>
              <w:t>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10.2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игровой площадки Журавское сельское поселение, х.Казаче-Малеваный, ул. Лунева,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3-4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</w:t>
            </w:r>
            <w:r>
              <w:rPr>
                <w:sz w:val="24"/>
              </w:rPr>
              <w:t>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117"/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10.3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</w:rPr>
              <w:t>Приоб</w:t>
            </w:r>
            <w:r>
              <w:rPr>
                <w:rStyle w:val="20"/>
                <w:sz w:val="24"/>
              </w:rPr>
              <w:t>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 комплексной</w:t>
            </w:r>
            <w:r>
              <w:rPr>
                <w:rStyle w:val="20"/>
                <w:sz w:val="24"/>
              </w:rPr>
              <w:t xml:space="preserve"> детской игровой площадки Кореновское городское поселение, г. Кореновск, ул. Пляжная,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3-4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</w:t>
            </w:r>
            <w:r>
              <w:rPr>
                <w:sz w:val="24"/>
              </w:rPr>
              <w:t>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10.4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</w:t>
            </w:r>
            <w:r>
              <w:rPr>
                <w:rStyle w:val="20"/>
                <w:sz w:val="24"/>
                <w:szCs w:val="24"/>
              </w:rPr>
              <w:t xml:space="preserve">ство комплексной </w:t>
            </w:r>
            <w:r>
              <w:rPr>
                <w:rStyle w:val="20"/>
                <w:sz w:val="24"/>
              </w:rPr>
              <w:t>спортивной игровой площадки Пролетарское сельское поселение, х.Бабиче-Кореновский, ул.Мира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3-4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</w:t>
            </w:r>
            <w:r>
              <w:rPr>
                <w:sz w:val="24"/>
              </w:rPr>
              <w:t>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10.5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</w:rPr>
              <w:t>Приобретение, установка</w:t>
            </w:r>
            <w:r>
              <w:rPr>
                <w:rStyle w:val="20"/>
                <w:sz w:val="24"/>
                <w:szCs w:val="24"/>
              </w:rPr>
              <w:t xml:space="preserve"> и (или) строительство</w:t>
            </w:r>
            <w:r>
              <w:rPr>
                <w:rStyle w:val="20"/>
                <w:sz w:val="24"/>
              </w:rPr>
              <w:t xml:space="preserve"> </w:t>
            </w:r>
            <w:r>
              <w:rPr>
                <w:rStyle w:val="20"/>
                <w:sz w:val="24"/>
                <w:szCs w:val="24"/>
              </w:rPr>
              <w:t xml:space="preserve">комплексной </w:t>
            </w:r>
            <w:r>
              <w:rPr>
                <w:rStyle w:val="20"/>
                <w:sz w:val="24"/>
              </w:rPr>
              <w:t>спортивно</w:t>
            </w:r>
            <w:r>
              <w:rPr>
                <w:rStyle w:val="20"/>
                <w:sz w:val="24"/>
              </w:rPr>
              <w:t>й игровой площадки Сергиевское сельское поселение, х. Нижний, ул. 409-й Дивизии,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3-4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trHeight w:val="126"/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</w:t>
            </w:r>
            <w:r>
              <w:t xml:space="preserve">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1050,0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10.6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 xml:space="preserve">Приобретение </w:t>
            </w:r>
            <w:r>
              <w:rPr>
                <w:rStyle w:val="20"/>
                <w:sz w:val="24"/>
                <w:szCs w:val="24"/>
              </w:rPr>
              <w:t xml:space="preserve">комплексной </w:t>
            </w:r>
            <w:r>
              <w:rPr>
                <w:rStyle w:val="20"/>
                <w:sz w:val="24"/>
                <w:szCs w:val="24"/>
              </w:rPr>
              <w:t>спортивной игровой площадки Кореновское городское поселение, г. Корен</w:t>
            </w:r>
            <w:r>
              <w:rPr>
                <w:rStyle w:val="20"/>
                <w:sz w:val="24"/>
                <w:szCs w:val="24"/>
              </w:rPr>
              <w:t>овск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3-4 кв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64"/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</w:t>
            </w:r>
            <w:r>
              <w:t>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10.7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Приобретение, установка и (или) строительство комплексной</w:t>
            </w:r>
            <w:r>
              <w:rPr>
                <w:color w:val="auto"/>
                <w:sz w:val="24"/>
                <w:szCs w:val="24"/>
              </w:rPr>
              <w:t xml:space="preserve"> детской игровой площадки Сергиевское сельское поселение, х. Нижний, ул. 409-й Дивизии, б/н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2-3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10.8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риобретение, установка и (или)</w:t>
            </w:r>
            <w:r>
              <w:rPr>
                <w:sz w:val="24"/>
              </w:rPr>
              <w:t xml:space="preserve"> строительство комплексных</w:t>
            </w:r>
            <w:r>
              <w:rPr>
                <w:color w:val="auto"/>
                <w:sz w:val="24"/>
              </w:rPr>
              <w:t xml:space="preserve"> детских игровых площадок Дядьковское сельское поселение, ст.Дядьковская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2-3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</w:t>
            </w:r>
            <w:r>
              <w:rPr>
                <w:sz w:val="24"/>
              </w:rPr>
              <w:t>ния Кореновский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0.9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Приобретение, установка и (или) строительство комплексной </w:t>
            </w:r>
            <w:r>
              <w:rPr>
                <w:color w:val="auto"/>
                <w:sz w:val="24"/>
                <w:szCs w:val="24"/>
              </w:rPr>
              <w:t>спортивной игровой площадки</w:t>
            </w:r>
          </w:p>
          <w:p w:rsidR="00000000" w:rsidRDefault="0005487F">
            <w:r>
              <w:rPr>
                <w:color w:val="auto"/>
                <w:sz w:val="24"/>
                <w:szCs w:val="24"/>
              </w:rPr>
              <w:t>Бураковское сельское поселение, х.Бураковский, ул. Гагарина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2-3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</w:t>
            </w:r>
            <w:r>
              <w:rPr>
                <w:sz w:val="24"/>
              </w:rPr>
              <w:t>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  <w:lang w:val="en-US"/>
              </w:rPr>
              <w:t>10. 10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>Приобретение, установка и (</w:t>
            </w:r>
            <w:r>
              <w:rPr>
                <w:rStyle w:val="20"/>
                <w:sz w:val="24"/>
                <w:szCs w:val="24"/>
              </w:rPr>
              <w:t>или) строительство комплексных</w:t>
            </w:r>
            <w:r>
              <w:rPr>
                <w:rStyle w:val="20"/>
                <w:color w:val="auto"/>
                <w:sz w:val="24"/>
                <w:szCs w:val="24"/>
              </w:rPr>
              <w:t xml:space="preserve"> детских игровых площадок </w:t>
            </w:r>
            <w:r>
              <w:rPr>
                <w:rStyle w:val="20"/>
                <w:sz w:val="24"/>
                <w:szCs w:val="24"/>
              </w:rPr>
              <w:t>Кореновское городское поселение, г. Кореновск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2-3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муниципального образования Кореновский муниципальный район Краснодарского края,</w:t>
            </w: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</w:t>
            </w:r>
            <w:r>
              <w:rPr>
                <w:sz w:val="24"/>
              </w:rPr>
              <w:t xml:space="preserve">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11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Общеобразовательная организация на 1100 мест в г. Кореновск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1199,5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99,5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899,5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11.1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widowControl w:val="0"/>
            </w:pPr>
            <w:r>
              <w:rPr>
                <w:sz w:val="24"/>
                <w:szCs w:val="24"/>
              </w:rPr>
              <w:t>Подготовка научно-технической документации для возможност</w:t>
            </w:r>
            <w:r>
              <w:rPr>
                <w:sz w:val="24"/>
                <w:szCs w:val="24"/>
              </w:rPr>
              <w:t>и размещения объекта «Общеобразовательная организация на 1100 мест в г. Кореновск» (проект санитарно-защитной зоны)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11.2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 xml:space="preserve">Работы по предпроектной проработке документации по объекту </w:t>
            </w:r>
            <w:r>
              <w:rPr>
                <w:color w:val="auto"/>
                <w:sz w:val="24"/>
              </w:rPr>
              <w:t>«</w:t>
            </w:r>
            <w:r>
              <w:rPr>
                <w:sz w:val="24"/>
              </w:rPr>
              <w:t>Общеобразовательная организация на 1100 мест в г. Кореновск»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3-4 кв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</w:t>
            </w:r>
            <w:r>
              <w:rPr>
                <w:sz w:val="24"/>
              </w:rPr>
              <w:t xml:space="preserve">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599,5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11.3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4"/>
              </w:rPr>
            </w:pPr>
            <w:r>
              <w:rPr>
                <w:sz w:val="24"/>
              </w:rPr>
              <w:t xml:space="preserve">Пересчет сметной стоимости инженерных изысканий и разработки </w:t>
            </w:r>
            <w:r>
              <w:rPr>
                <w:sz w:val="24"/>
              </w:rPr>
              <w:t>проектной документации</w:t>
            </w:r>
          </w:p>
          <w:p w:rsidR="00000000" w:rsidRDefault="0005487F">
            <w:r>
              <w:rPr>
                <w:sz w:val="24"/>
              </w:rPr>
              <w:t>«Общеобразовательная организация на 1100 мест в г. Кореновск»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11.4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Выполнение проектно-изыскательных работ по объекту «Общеобразовательная организация на 1100 мест в г.Кореновск»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12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</w:rPr>
              <w:t>Общеобразовательная организация на 550 мест ст. Платнировской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</w:t>
            </w:r>
            <w:r>
              <w:t xml:space="preserve">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12.1</w:t>
            </w:r>
          </w:p>
        </w:tc>
        <w:tc>
          <w:tcPr>
            <w:tcW w:w="3985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color w:val="auto"/>
                <w:sz w:val="24"/>
                <w:szCs w:val="24"/>
              </w:rPr>
              <w:t>П</w:t>
            </w:r>
            <w:r>
              <w:rPr>
                <w:color w:val="auto"/>
                <w:sz w:val="24"/>
              </w:rPr>
              <w:t>ересчет сметной стоимости строительства объекта «</w:t>
            </w:r>
            <w:r>
              <w:rPr>
                <w:sz w:val="24"/>
              </w:rPr>
              <w:t>Общеообразовательная организаци</w:t>
            </w:r>
            <w:r>
              <w:rPr>
                <w:sz w:val="24"/>
              </w:rPr>
              <w:t>я на 550 мест в ст. Платнировской»</w:t>
            </w: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 кв</w:t>
            </w:r>
          </w:p>
        </w:tc>
        <w:tc>
          <w:tcPr>
            <w:tcW w:w="112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13</w:t>
            </w:r>
          </w:p>
        </w:tc>
        <w:tc>
          <w:tcPr>
            <w:tcW w:w="398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«Плавательный бассейн на 4 дорожки в г.Кореновске.»</w:t>
            </w:r>
          </w:p>
          <w:p w:rsidR="00000000" w:rsidRDefault="00054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237 363,7</w:t>
            </w:r>
          </w:p>
        </w:tc>
        <w:tc>
          <w:tcPr>
            <w:tcW w:w="1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31 451,0</w:t>
            </w:r>
          </w:p>
        </w:tc>
        <w:tc>
          <w:tcPr>
            <w:tcW w:w="1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85 391,4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120 521,3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134 936,6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77 936,6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27 000,0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102 427,1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1 451,0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7 454,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93 521,3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13.1</w:t>
            </w:r>
          </w:p>
        </w:tc>
        <w:tc>
          <w:tcPr>
            <w:tcW w:w="3988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троительство объекта «Плавательный бассейн на 4 дорожки в г.Кореновске.»</w:t>
            </w: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227 483,4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31 251,0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81 184,1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115 048,3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</w:t>
            </w:r>
          </w:p>
        </w:tc>
        <w:tc>
          <w:tcPr>
            <w:tcW w:w="1132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4 936,6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30 000,0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77 936,6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27 000,0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92 546,8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1 251,0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3 247,5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88 048,3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13.2</w:t>
            </w:r>
          </w:p>
        </w:tc>
        <w:tc>
          <w:tcPr>
            <w:tcW w:w="3988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Ведение строительного контроля объекта строительства «Плавательный басс</w:t>
            </w:r>
            <w:r>
              <w:rPr>
                <w:sz w:val="24"/>
                <w:szCs w:val="24"/>
              </w:rPr>
              <w:t>ейн на 4 дорожки в г.Кореновске.»</w:t>
            </w: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7 196,5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3 821,5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3 375,0</w:t>
            </w:r>
          </w:p>
        </w:tc>
        <w:tc>
          <w:tcPr>
            <w:tcW w:w="979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</w:t>
            </w:r>
          </w:p>
        </w:tc>
        <w:tc>
          <w:tcPr>
            <w:tcW w:w="1132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7 196,5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3 821,5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3 375,0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8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</w:t>
            </w:r>
            <w:r>
              <w:t>ники</w:t>
            </w:r>
          </w:p>
        </w:tc>
        <w:tc>
          <w:tcPr>
            <w:tcW w:w="1248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2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13.3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Выполнение работ по корректировке проектной и сметной документации объекта «Плавательный бассейн на 4 дорожки в г.Кореновске.»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1-3 кв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1798,0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13.4</w:t>
            </w:r>
          </w:p>
        </w:tc>
        <w:tc>
          <w:tcPr>
            <w:tcW w:w="398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Ведение авторского надзора при строительстве объекта «Плавательный бассейн на 4 дорожки в г.Кореновске.»</w:t>
            </w:r>
          </w:p>
        </w:tc>
        <w:tc>
          <w:tcPr>
            <w:tcW w:w="15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3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8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2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2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13.5</w:t>
            </w:r>
          </w:p>
        </w:tc>
        <w:tc>
          <w:tcPr>
            <w:tcW w:w="39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Тиражирование проектно-сметно</w:t>
            </w:r>
            <w:r>
              <w:rPr>
                <w:sz w:val="24"/>
                <w:szCs w:val="24"/>
              </w:rPr>
              <w:t>й документации объекта «Плавательный бассейн на 4 дорожки в г.Кореновске.»</w:t>
            </w:r>
          </w:p>
        </w:tc>
        <w:tc>
          <w:tcPr>
            <w:tcW w:w="15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4 кв</w:t>
            </w:r>
          </w:p>
        </w:tc>
        <w:tc>
          <w:tcPr>
            <w:tcW w:w="114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13.6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роведение государственной экспертизы в форме экспертного сопровождения объекта «Плавательный бассейн на 4 дорожки в г.Кореновске»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 кв</w:t>
            </w:r>
          </w:p>
        </w:tc>
        <w:tc>
          <w:tcPr>
            <w:tcW w:w="1147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</w:t>
            </w:r>
            <w:r>
              <w:t>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385,8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14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color w:val="auto"/>
                <w:sz w:val="24"/>
                <w:szCs w:val="24"/>
              </w:rPr>
              <w:t>Котельная МОБУ ООШ №10, расположенная по адресу: Кореновский район, х.Анапский, ул.Партизанская,</w:t>
            </w:r>
            <w:r>
              <w:rPr>
                <w:color w:val="auto"/>
                <w:sz w:val="24"/>
                <w:szCs w:val="24"/>
              </w:rPr>
              <w:t xml:space="preserve"> 50А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15 788,9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11 435,4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4 353,5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13 051,5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3 189,7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2 737,4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573,6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1 163,8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14545" w:type="dxa"/>
            <w:gridSpan w:val="4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В том числе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14.1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2"/>
              </w:rPr>
            </w:pPr>
            <w:r>
              <w:rPr>
                <w:rStyle w:val="2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троител</w:t>
            </w:r>
            <w:r>
              <w:rPr>
                <w:sz w:val="24"/>
                <w:szCs w:val="24"/>
              </w:rPr>
              <w:t xml:space="preserve">ьство объекта </w:t>
            </w:r>
            <w:r>
              <w:rPr>
                <w:color w:val="auto"/>
                <w:sz w:val="24"/>
                <w:szCs w:val="24"/>
              </w:rPr>
              <w:t>Котельная МОБУ ООШ №10, расположенная по адресу: Кореновский район, х.Анапский, ул.Партизанская, 50А</w:t>
            </w:r>
          </w:p>
          <w:p w:rsidR="00000000" w:rsidRDefault="0005487F">
            <w:pPr>
              <w:jc w:val="center"/>
              <w:rPr>
                <w:sz w:val="22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15 001,8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11 335,4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3666,4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</w:t>
            </w:r>
          </w:p>
        </w:tc>
        <w:tc>
          <w:tcPr>
            <w:tcW w:w="1147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13 051,5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9 861,8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3 189,7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</w:t>
            </w:r>
            <w:r>
              <w:t>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1 950,3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1 473,6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476,7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14.2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Проведение строительного контроля (технического надзора) при осуществлении работ по объекту ««Котельная МОБУ ООШ №10», расположенная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Кореновский район , х. Анапский , ул. Партизанская 50А»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1-3 кв</w:t>
            </w:r>
          </w:p>
        </w:tc>
        <w:tc>
          <w:tcPr>
            <w:tcW w:w="1147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270,6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</w:t>
            </w:r>
            <w:r>
              <w:t>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14.3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Осуществление авторского надзора за выполнением подрядных работ по строительству объекта: «Котельная МОБУ ООШ №10» оказание услуг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Кореновский район , х. Анапский , ул. Партизанская 50А 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1-3 кв</w:t>
            </w:r>
          </w:p>
        </w:tc>
        <w:tc>
          <w:tcPr>
            <w:tcW w:w="1147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14.4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Разработка раздела рабочей доку</w:t>
            </w:r>
            <w:r>
              <w:rPr>
                <w:sz w:val="24"/>
                <w:szCs w:val="24"/>
              </w:rPr>
              <w:t>ментации по  объекту: «Котельная МОБУ ООШ №10» оказание услуг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адресу: Кореновский район , х.Анапский, ул. Партизанская 50А 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14.5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Осуществление технического и аварийно-диспетчерского обслуживания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14.6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Поставка газа для проведение пуско-наладочных работ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</w:t>
            </w:r>
            <w:r>
              <w:t>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14.7</w:t>
            </w:r>
          </w:p>
        </w:tc>
        <w:tc>
          <w:tcPr>
            <w:tcW w:w="395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2"/>
              </w:rPr>
              <w:t>Технический план по объекту «Котельная МОБУ ООШ №10» оказание услуг по адресу: Кореновский райо</w:t>
            </w:r>
            <w:r>
              <w:rPr>
                <w:sz w:val="22"/>
              </w:rPr>
              <w:t>н, х. Анапский , ул. Партизанская 50А»</w:t>
            </w: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76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jc w:val="right"/>
        </w:trPr>
        <w:tc>
          <w:tcPr>
            <w:tcW w:w="558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5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58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242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38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47" w:type="dxa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1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</w:tbl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</w:t>
      </w:r>
      <w:r>
        <w:rPr>
          <w:rFonts w:eastAsia="Times New Roman" w:cs="Times New Roman"/>
          <w:sz w:val="28"/>
          <w:szCs w:val="28"/>
          <w:lang w:val="ru-RU"/>
        </w:rPr>
        <w:t>пального образования</w:t>
      </w:r>
    </w:p>
    <w:p w:rsidR="00000000" w:rsidRDefault="0005487F">
      <w:pPr>
        <w:pStyle w:val="Standard"/>
        <w:spacing w:line="100" w:lineRule="atLeast"/>
        <w:jc w:val="both"/>
        <w:rPr>
          <w:rStyle w:val="20"/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05487F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19"/>
          <w:headerReference w:type="default" r:id="rId20"/>
          <w:headerReference w:type="first" r:id="rId21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Краснодарского края                                                                                                                                               А.Е. Дружинкин</w:t>
      </w:r>
    </w:p>
    <w:p w:rsidR="00000000" w:rsidRDefault="0005487F">
      <w:pPr>
        <w:pageBreakBefore/>
        <w:tabs>
          <w:tab w:val="left" w:pos="912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05487F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Кореновский муниципальный район Краснодарского края</w:t>
      </w:r>
    </w:p>
    <w:p w:rsidR="00000000" w:rsidRDefault="0005487F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</w:t>
      </w:r>
      <w:r>
        <w:rPr>
          <w:rStyle w:val="20"/>
          <w:szCs w:val="28"/>
          <w:shd w:val="clear" w:color="auto" w:fill="FFFFFF"/>
        </w:rPr>
        <w:t xml:space="preserve">ипального образования Кореновский муниципальный район </w:t>
      </w:r>
    </w:p>
    <w:p w:rsidR="00000000" w:rsidRDefault="0005487F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  <w:shd w:val="clear" w:color="auto" w:fill="FFFFFF"/>
        </w:rPr>
        <w:t xml:space="preserve">Краснодарского края </w:t>
      </w:r>
    </w:p>
    <w:p w:rsidR="00000000" w:rsidRDefault="0005487F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  <w:shd w:val="clear" w:color="auto" w:fill="FFFFFF"/>
        </w:rPr>
        <w:t>на 2023-2025 годы»</w:t>
      </w:r>
    </w:p>
    <w:p w:rsidR="00000000" w:rsidRDefault="0005487F">
      <w:pPr>
        <w:ind w:left="4819"/>
        <w:jc w:val="center"/>
        <w:rPr>
          <w:sz w:val="24"/>
          <w:szCs w:val="24"/>
        </w:rPr>
      </w:pPr>
    </w:p>
    <w:p w:rsidR="00000000" w:rsidRDefault="0005487F">
      <w:pPr>
        <w:ind w:left="4819"/>
        <w:jc w:val="center"/>
        <w:rPr>
          <w:sz w:val="24"/>
          <w:szCs w:val="24"/>
        </w:rPr>
      </w:pPr>
    </w:p>
    <w:p w:rsidR="00000000" w:rsidRDefault="0005487F">
      <w:pPr>
        <w:jc w:val="center"/>
        <w:rPr>
          <w:sz w:val="24"/>
          <w:szCs w:val="24"/>
        </w:rPr>
      </w:pPr>
    </w:p>
    <w:p w:rsidR="00000000" w:rsidRDefault="0005487F">
      <w:pPr>
        <w:rPr>
          <w:sz w:val="28"/>
          <w:szCs w:val="28"/>
        </w:rPr>
      </w:pPr>
    </w:p>
    <w:p w:rsidR="00000000" w:rsidRDefault="0005487F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05487F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муниципальной подпрограммы муниципального образования Кореновский муниципальный район Краснодарского края </w:t>
      </w:r>
    </w:p>
    <w:p w:rsidR="00000000" w:rsidRDefault="0005487F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«Капитальный ремонт, текущий ремонт и соде</w:t>
      </w:r>
      <w:r>
        <w:rPr>
          <w:sz w:val="28"/>
          <w:szCs w:val="28"/>
        </w:rPr>
        <w:t>ржание объектов</w:t>
      </w:r>
    </w:p>
    <w:p w:rsidR="00000000" w:rsidRDefault="0005487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собственности»</w:t>
      </w:r>
    </w:p>
    <w:p w:rsidR="00000000" w:rsidRDefault="0005487F">
      <w:pPr>
        <w:jc w:val="center"/>
        <w:rPr>
          <w:sz w:val="28"/>
          <w:szCs w:val="28"/>
        </w:rPr>
      </w:pPr>
    </w:p>
    <w:tbl>
      <w:tblPr>
        <w:tblW w:w="0" w:type="auto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5"/>
        <w:gridCol w:w="6759"/>
      </w:tblGrid>
      <w:tr w:rsidR="00000000">
        <w:trPr>
          <w:trHeight w:val="855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968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</w:t>
            </w:r>
            <w:r>
              <w:rPr>
                <w:sz w:val="28"/>
                <w:szCs w:val="28"/>
              </w:rPr>
              <w:t xml:space="preserve"> образования Кореновский муниципальный район Краснодарского края</w:t>
            </w:r>
          </w:p>
        </w:tc>
      </w:tr>
      <w:tr w:rsidR="00000000">
        <w:trPr>
          <w:trHeight w:val="712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Проведение мероприятий, направленных на поддержание объектов муниципальной собственности муниципального образования Кореновский район в надлежащем техническом состоянии. Об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еспечение организации и своевременного проведения капитального ремонта многоквартирных домов.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8"/>
                <w:szCs w:val="28"/>
              </w:rPr>
            </w:pPr>
          </w:p>
          <w:p w:rsidR="00000000" w:rsidRDefault="0005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000000" w:rsidRDefault="0005487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5487F">
            <w:pPr>
              <w:jc w:val="both"/>
            </w:pPr>
            <w:r>
              <w:rPr>
                <w:rStyle w:val="20"/>
                <w:sz w:val="28"/>
                <w:szCs w:val="28"/>
              </w:rPr>
              <w:t>Выполнение подрядных работ по текущему, капитальному ремонту муниципального имущества, в том числе многоквартирных домов, проведение техниче</w:t>
            </w:r>
            <w:r>
              <w:rPr>
                <w:rStyle w:val="20"/>
                <w:sz w:val="28"/>
                <w:szCs w:val="28"/>
              </w:rPr>
              <w:t>ского надзора. Внесение взносов на капитальный ремонт и содержание объектов муниципальной собственности.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Капитальный ремонт помещений, находящихся в муниципальной собственности;</w:t>
            </w: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- Текущий ремонт </w:t>
            </w:r>
            <w:r>
              <w:rPr>
                <w:sz w:val="28"/>
                <w:szCs w:val="28"/>
              </w:rPr>
              <w:t>помещений, наход</w:t>
            </w:r>
            <w:r>
              <w:rPr>
                <w:sz w:val="28"/>
                <w:szCs w:val="28"/>
              </w:rPr>
              <w:t>ящихся в муниципальной собственности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;</w:t>
            </w:r>
          </w:p>
          <w:p w:rsidR="00000000" w:rsidRDefault="0005487F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- Содержание объектов муниципальной собственности</w:t>
            </w:r>
          </w:p>
        </w:tc>
      </w:tr>
      <w:tr w:rsidR="00000000">
        <w:trPr>
          <w:trHeight w:val="512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5487F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оставит 1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5 465,9 тысяч рублей, в том числе: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0,0 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</w:t>
            </w:r>
            <w:r>
              <w:rPr>
                <w:rStyle w:val="20"/>
                <w:sz w:val="28"/>
                <w:szCs w:val="28"/>
              </w:rPr>
              <w:t>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0,0 тысяч рублей, в том чи</w:t>
            </w:r>
            <w:r>
              <w:rPr>
                <w:rStyle w:val="20"/>
                <w:sz w:val="28"/>
                <w:szCs w:val="28"/>
              </w:rPr>
              <w:t>сле на: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бюджета муниципального образования Кореновский район — 15 477,9 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2023 год — 3639,9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2 322,7 т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 9 503,3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 w:rsidR="00000000" w:rsidRDefault="0005487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05487F">
            <w:r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 муниципального образования Кореновский муниципальный район Краснодарского края</w:t>
            </w:r>
          </w:p>
        </w:tc>
      </w:tr>
    </w:tbl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сферы реализации подпрограммы</w:t>
      </w: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05487F">
      <w:pPr>
        <w:ind w:firstLine="737"/>
        <w:jc w:val="both"/>
        <w:rPr>
          <w:rStyle w:val="20"/>
          <w:sz w:val="28"/>
          <w:szCs w:val="28"/>
        </w:rPr>
      </w:pPr>
      <w:r>
        <w:rPr>
          <w:rStyle w:val="20"/>
          <w:sz w:val="28"/>
          <w:szCs w:val="28"/>
        </w:rPr>
        <w:t>Выполнение программных мероприятий по ремонту и содержанию объекто</w:t>
      </w:r>
      <w:r>
        <w:rPr>
          <w:rStyle w:val="20"/>
          <w:sz w:val="28"/>
          <w:szCs w:val="28"/>
        </w:rPr>
        <w:t>в муниципальной собственности, вызванных процессом физического и морального старения объектов муниципальной собственности, необходимо д</w:t>
      </w:r>
      <w:r>
        <w:rPr>
          <w:rStyle w:val="20"/>
          <w:sz w:val="28"/>
          <w:szCs w:val="28"/>
        </w:rPr>
        <w:t>ля предотвращения создания аварийных ситуаций и износа недвижимого имущества муниципального образования Кореновский район</w:t>
      </w:r>
      <w:r>
        <w:rPr>
          <w:rStyle w:val="20"/>
          <w:sz w:val="28"/>
          <w:szCs w:val="28"/>
        </w:rPr>
        <w:t>. В связи с этим</w:t>
      </w:r>
    </w:p>
    <w:p w:rsidR="00000000" w:rsidRDefault="0005487F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требуется выполнять предупредительный текущий ремонт, который  заключается в своевременно проводимых работах по предупреждению преждевременного износа конструкций, а также работах по устранению мелких </w:t>
      </w:r>
      <w:r>
        <w:rPr>
          <w:rStyle w:val="20"/>
          <w:spacing w:val="-2"/>
          <w:sz w:val="28"/>
          <w:szCs w:val="28"/>
        </w:rPr>
        <w:t>повреждений и неисправностей в констру</w:t>
      </w:r>
      <w:r>
        <w:rPr>
          <w:rStyle w:val="20"/>
          <w:spacing w:val="-2"/>
          <w:sz w:val="28"/>
          <w:szCs w:val="28"/>
        </w:rPr>
        <w:t>кциях, возникающих в процессе эксплуатации.</w:t>
      </w:r>
    </w:p>
    <w:p w:rsidR="00000000" w:rsidRDefault="0005487F">
      <w:pPr>
        <w:ind w:firstLine="737"/>
        <w:jc w:val="both"/>
        <w:rPr>
          <w:rStyle w:val="20"/>
          <w:spacing w:val="-2"/>
          <w:sz w:val="28"/>
          <w:szCs w:val="28"/>
        </w:rPr>
      </w:pPr>
      <w:r>
        <w:rPr>
          <w:sz w:val="28"/>
          <w:szCs w:val="28"/>
        </w:rPr>
        <w:t>На сегодняшний день имеется потребность в ведении технического надзора за выполнением строительно-монтажных работ на объектах капитального строительства в муниципальном образовании Кореновский район.</w:t>
      </w:r>
    </w:p>
    <w:p w:rsidR="00000000" w:rsidRDefault="0005487F">
      <w:pPr>
        <w:ind w:firstLine="737"/>
        <w:jc w:val="both"/>
        <w:rPr>
          <w:rStyle w:val="20"/>
          <w:kern w:val="0"/>
          <w:sz w:val="28"/>
          <w:szCs w:val="28"/>
          <w:shd w:val="clear" w:color="auto" w:fill="FFFFFF"/>
          <w:lang w:eastAsia="ru-RU"/>
        </w:rPr>
      </w:pPr>
      <w:r>
        <w:rPr>
          <w:rStyle w:val="20"/>
          <w:spacing w:val="-2"/>
          <w:sz w:val="28"/>
          <w:szCs w:val="28"/>
        </w:rPr>
        <w:t>Во исполнени</w:t>
      </w:r>
      <w:r>
        <w:rPr>
          <w:rStyle w:val="20"/>
          <w:spacing w:val="-2"/>
          <w:sz w:val="28"/>
          <w:szCs w:val="28"/>
        </w:rPr>
        <w:t>е Закона Краснодарского края от 01 июля 2013 года                 №2735-КЗ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края" имеется необходимо</w:t>
      </w:r>
      <w:r>
        <w:rPr>
          <w:rStyle w:val="20"/>
          <w:spacing w:val="-2"/>
          <w:sz w:val="28"/>
          <w:szCs w:val="28"/>
        </w:rPr>
        <w:t>сть вносить взносы на капитальный ремонт в НКО «Фонд капитального ремонта многоквартирных домов» за общее имущество в многоквартирных домах, в которых расположены квартиры, находящиеся муниципальной собственности муниципального образования Кореновский райо</w:t>
      </w:r>
      <w:r>
        <w:rPr>
          <w:rStyle w:val="20"/>
          <w:spacing w:val="-2"/>
          <w:sz w:val="28"/>
          <w:szCs w:val="28"/>
        </w:rPr>
        <w:t>н.</w:t>
      </w:r>
    </w:p>
    <w:p w:rsidR="00000000" w:rsidRDefault="0005487F">
      <w:pPr>
        <w:ind w:firstLine="737"/>
        <w:jc w:val="both"/>
        <w:rPr>
          <w:sz w:val="28"/>
          <w:szCs w:val="28"/>
        </w:rPr>
      </w:pPr>
      <w:r>
        <w:rPr>
          <w:rStyle w:val="20"/>
          <w:kern w:val="0"/>
          <w:sz w:val="28"/>
          <w:szCs w:val="28"/>
          <w:shd w:val="clear" w:color="auto" w:fill="FFFFFF"/>
          <w:lang w:eastAsia="ru-RU"/>
        </w:rPr>
        <w:t>В настоящее время решить проблему возможно программно-целевыми методами.</w:t>
      </w:r>
    </w:p>
    <w:p w:rsidR="00000000" w:rsidRDefault="0005487F">
      <w:pPr>
        <w:ind w:firstLine="737"/>
        <w:jc w:val="both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ind w:firstLine="907"/>
        <w:jc w:val="both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sz w:val="28"/>
          <w:szCs w:val="28"/>
          <w:shd w:val="clear" w:color="auto" w:fill="FFFFFF"/>
        </w:rPr>
        <w:t>Цель - проведение мероприятий, направленных на поддержание объектов муниципальной собст</w:t>
      </w:r>
      <w:r>
        <w:rPr>
          <w:rStyle w:val="20"/>
          <w:sz w:val="28"/>
          <w:szCs w:val="28"/>
          <w:shd w:val="clear" w:color="auto" w:fill="FFFFFF"/>
        </w:rPr>
        <w:t>венности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объектов муниципального имущества, в том числе и помещений, расположенных в многоквартирных д</w:t>
      </w:r>
      <w:r>
        <w:rPr>
          <w:rStyle w:val="20"/>
          <w:sz w:val="28"/>
          <w:szCs w:val="28"/>
          <w:shd w:val="clear" w:color="auto" w:fill="FFFFFF"/>
        </w:rPr>
        <w:t>омах.</w:t>
      </w:r>
    </w:p>
    <w:p w:rsidR="00000000" w:rsidRDefault="0005487F">
      <w:pPr>
        <w:ind w:firstLine="907"/>
        <w:jc w:val="both"/>
        <w:rPr>
          <w:sz w:val="28"/>
          <w:szCs w:val="28"/>
          <w:shd w:val="clear" w:color="auto" w:fill="FFFFFF"/>
        </w:rPr>
      </w:pPr>
    </w:p>
    <w:p w:rsidR="00000000" w:rsidRDefault="0005487F">
      <w:pPr>
        <w:ind w:firstLine="850"/>
        <w:jc w:val="both"/>
        <w:rPr>
          <w:sz w:val="28"/>
          <w:szCs w:val="28"/>
          <w:shd w:val="clear" w:color="auto" w:fill="FFFFFF"/>
        </w:rPr>
      </w:pPr>
      <w:r>
        <w:rPr>
          <w:rStyle w:val="20"/>
          <w:sz w:val="28"/>
          <w:szCs w:val="28"/>
          <w:shd w:val="clear" w:color="auto" w:fill="FFFFFF"/>
        </w:rPr>
        <w:t>2.2 Задачи - выполнение подрядных работ по текущему, капитальному ремонту муниципального имущества, в том числе и помещений, расположенных в многоквартирных домах, проведение технического надзора и содержание объектов муниципальной собственности.</w:t>
      </w:r>
    </w:p>
    <w:p w:rsidR="00000000" w:rsidRDefault="0005487F">
      <w:pPr>
        <w:ind w:firstLine="850"/>
        <w:jc w:val="both"/>
        <w:rPr>
          <w:sz w:val="28"/>
          <w:szCs w:val="28"/>
          <w:shd w:val="clear" w:color="auto" w:fill="FFFFFF"/>
        </w:rPr>
      </w:pPr>
    </w:p>
    <w:p w:rsidR="00000000" w:rsidRDefault="0005487F">
      <w:pPr>
        <w:ind w:firstLine="850"/>
        <w:jc w:val="both"/>
      </w:pPr>
      <w:r>
        <w:rPr>
          <w:rStyle w:val="20"/>
          <w:sz w:val="28"/>
          <w:szCs w:val="28"/>
          <w:shd w:val="clear" w:color="auto" w:fill="FFFFFF"/>
        </w:rPr>
        <w:t>2</w:t>
      </w:r>
      <w:r>
        <w:rPr>
          <w:rStyle w:val="20"/>
          <w:sz w:val="28"/>
          <w:szCs w:val="28"/>
          <w:shd w:val="clear" w:color="auto" w:fill="FFFFFF"/>
        </w:rPr>
        <w:t>.3 Сроки реализации подпрограммы: 2023-2025 годы</w:t>
      </w:r>
    </w:p>
    <w:p w:rsidR="00000000" w:rsidRDefault="0005487F">
      <w:pPr>
        <w:ind w:firstLine="850"/>
        <w:jc w:val="both"/>
      </w:pPr>
    </w:p>
    <w:p w:rsidR="00000000" w:rsidRDefault="0005487F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05487F">
      <w:pPr>
        <w:ind w:firstLine="85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Плановые значения целевых показателей приведены в п</w:t>
      </w:r>
      <w:r>
        <w:rPr>
          <w:rStyle w:val="20"/>
          <w:rFonts w:ascii="TimesNewRomanPSMT" w:hAnsi="TimesNewRomanPSMT" w:cs="TimesNewRomanPSMT"/>
          <w:sz w:val="28"/>
          <w:szCs w:val="28"/>
        </w:rPr>
        <w:t>риложение № 2.</w:t>
      </w:r>
    </w:p>
    <w:p w:rsidR="00000000" w:rsidRDefault="0005487F">
      <w:pPr>
        <w:ind w:firstLine="850"/>
        <w:jc w:val="both"/>
        <w:rPr>
          <w:rFonts w:ascii="TimesNewRomanPSMT" w:hAnsi="TimesNewRomanPSMT" w:cs="TimesNewRomanPSMT"/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обеспечения подпрограммы</w:t>
      </w:r>
    </w:p>
    <w:p w:rsidR="00000000" w:rsidRDefault="0005487F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1344"/>
        <w:gridCol w:w="1666"/>
        <w:gridCol w:w="1402"/>
        <w:gridCol w:w="1392"/>
        <w:gridCol w:w="1331"/>
      </w:tblGrid>
      <w:tr w:rsidR="00000000">
        <w:tc>
          <w:tcPr>
            <w:tcW w:w="2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Объем финанс</w:t>
            </w:r>
            <w:r>
              <w:rPr>
                <w:sz w:val="24"/>
                <w:szCs w:val="24"/>
              </w:rPr>
              <w:t>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«Капитальный ремонт, текущий ремонт и с</w:t>
            </w:r>
            <w:r>
              <w:rPr>
                <w:rStyle w:val="20"/>
                <w:sz w:val="24"/>
                <w:szCs w:val="24"/>
              </w:rPr>
              <w:t>одержание объектов</w:t>
            </w:r>
          </w:p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</w:rPr>
              <w:t>муниципальной собственности»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15 465,9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9 503,3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15 465,9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3 639,9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2 322,7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9 503,3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</w:t>
      </w:r>
      <w:r>
        <w:rPr>
          <w:sz w:val="28"/>
          <w:szCs w:val="28"/>
        </w:rPr>
        <w:t>одика оценки эффективности реализации подпрограммы</w:t>
      </w:r>
    </w:p>
    <w:p w:rsidR="00000000" w:rsidRDefault="0005487F">
      <w:pPr>
        <w:jc w:val="center"/>
        <w:rPr>
          <w:sz w:val="12"/>
          <w:szCs w:val="12"/>
        </w:rPr>
      </w:pPr>
    </w:p>
    <w:p w:rsidR="00000000" w:rsidRDefault="0005487F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 xml:space="preserve"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</w:t>
      </w:r>
      <w:r>
        <w:rPr>
          <w:rStyle w:val="20"/>
          <w:sz w:val="28"/>
          <w:szCs w:val="28"/>
        </w:rPr>
        <w:t>муниципального образования Кореновский муниципальный район Краснодарского края от 02 ноября 2023 года №1921</w:t>
      </w:r>
    </w:p>
    <w:p w:rsidR="00000000" w:rsidRDefault="0005487F">
      <w:pPr>
        <w:ind w:firstLine="850"/>
        <w:jc w:val="both"/>
        <w:rPr>
          <w:sz w:val="28"/>
          <w:szCs w:val="28"/>
        </w:rPr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 xml:space="preserve">Текущее управление ходом реализации и контроль за ее выполнением осуществляет </w:t>
      </w:r>
      <w:r>
        <w:rPr>
          <w:rStyle w:val="20"/>
          <w:rFonts w:ascii="TimesNewRomanPSMT" w:hAnsi="TimesNewRomanPSMT" w:cs="TimesNewRomanPSMT"/>
          <w:sz w:val="28"/>
        </w:rPr>
        <w:t>отдел строительства администрации муниципального образования Кореновский муниципальный район Краснодарского края, который: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подпрограммы;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</w:t>
      </w:r>
      <w:r>
        <w:rPr>
          <w:rFonts w:ascii="TimesNewRomanPSMT" w:hAnsi="TimesNewRomanPSMT" w:cs="TimesNewRomanPSMT"/>
          <w:sz w:val="28"/>
        </w:rPr>
        <w:t xml:space="preserve">ставляет в управление экономики администрации муниципального образования Кореновский муниципальный район Краснодарского края отчетность о реализации подпрограммы, а также информацию, необходимую для проведения оценки эффективности реализации подпрограммы, </w:t>
      </w:r>
      <w:r>
        <w:rPr>
          <w:rFonts w:ascii="TimesNewRomanPSMT" w:hAnsi="TimesNewRomanPSMT" w:cs="TimesNewRomanPSMT"/>
          <w:sz w:val="28"/>
        </w:rPr>
        <w:t>мониторинга ее реализации и подготовки доклада о ходе реализации подпрограммы.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Кореновский муниципальный район Краснодарского края, муниципальное казенное учреждени</w:t>
      </w:r>
      <w:r>
        <w:rPr>
          <w:rStyle w:val="20"/>
          <w:rFonts w:ascii="TimesNewRomanPSMT" w:hAnsi="TimesNewRomanPSMT" w:cs="TimesNewRomanPSMT"/>
          <w:sz w:val="28"/>
        </w:rPr>
        <w:t>е муниципального образования Кореновский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муниципальный район Краснодарского края информацию об исполнении меропр</w:t>
      </w:r>
      <w:r>
        <w:rPr>
          <w:rStyle w:val="20"/>
          <w:rFonts w:ascii="TimesNewRomanPSMT" w:hAnsi="TimesNewRomanPSMT" w:cs="TimesNewRomanPSMT"/>
          <w:sz w:val="28"/>
        </w:rPr>
        <w:t>иятий подпрограммы в следующие сроки: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</w:t>
      </w:r>
      <w:r>
        <w:rPr>
          <w:rFonts w:ascii="TimesNewRomanPSMT" w:hAnsi="TimesNewRomanPSMT" w:cs="TimesNewRomanPSMT"/>
          <w:sz w:val="28"/>
        </w:rPr>
        <w:t>ным, представляет в управление экономики доклад о ходе реализации муниципальной программы на бумажных и электронных носителях.</w:t>
      </w:r>
    </w:p>
    <w:p w:rsidR="00000000" w:rsidRDefault="0005487F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 xml:space="preserve">Отдел строительства администрации муниципального образования Кореновский муниципальный район Краснодарского края предоставляет </w:t>
      </w:r>
      <w:r>
        <w:rPr>
          <w:rStyle w:val="20"/>
          <w:rFonts w:ascii="TimesNewRomanPSMT" w:hAnsi="TimesNewRomanPSMT" w:cs="TimesNewRomanPSMT"/>
          <w:sz w:val="28"/>
        </w:rPr>
        <w:t>в управление экономики администрации муниципального образования Кореновский муниципальный район Краснодарского края сводную информацию о реализации программных мероприятий в установленные сроки.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Кореновский м</w:t>
      </w:r>
      <w:r>
        <w:rPr>
          <w:rFonts w:eastAsia="Times New Roman" w:cs="Times New Roman"/>
          <w:sz w:val="28"/>
          <w:szCs w:val="28"/>
          <w:lang w:val="ru-RU"/>
        </w:rPr>
        <w:t xml:space="preserve">униципальный район </w:t>
      </w:r>
    </w:p>
    <w:p w:rsidR="00000000" w:rsidRDefault="0005487F">
      <w:pPr>
        <w:pStyle w:val="Standard"/>
        <w:spacing w:line="100" w:lineRule="atLeast"/>
        <w:jc w:val="both"/>
        <w:rPr>
          <w:rFonts w:ascii="TimesNewRomanPSMT" w:hAnsi="TimesNewRomanPSMT" w:cs="TimesNewRomanPSMT"/>
          <w:sz w:val="28"/>
        </w:rPr>
        <w:sectPr w:rsidR="00000000">
          <w:headerReference w:type="even" r:id="rId22"/>
          <w:headerReference w:type="default" r:id="rId23"/>
          <w:headerReference w:type="first" r:id="rId24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>Краснодарского края                                                                         А.Е. Дружинкин</w:t>
      </w: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Приложение №2</w:t>
            </w:r>
          </w:p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подпрограммы</w:t>
            </w:r>
          </w:p>
          <w:p w:rsidR="00000000" w:rsidRDefault="0005487F">
            <w:pPr>
              <w:jc w:val="center"/>
              <w:rPr>
                <w:rStyle w:val="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муниципального образования Кореновский муниципальный район Краснодарского кра</w:t>
            </w:r>
            <w:r>
              <w:rPr>
                <w:rFonts w:ascii="TimesNewRomanPSMT" w:hAnsi="TimesNewRomanPSMT" w:cs="TimesNewRomanPSMT"/>
                <w:sz w:val="28"/>
              </w:rPr>
              <w:t>я</w:t>
            </w:r>
          </w:p>
          <w:p w:rsidR="00000000" w:rsidRDefault="0005487F">
            <w:pPr>
              <w:jc w:val="center"/>
            </w:pPr>
            <w:r>
              <w:rPr>
                <w:rStyle w:val="20"/>
                <w:sz w:val="28"/>
                <w:szCs w:val="28"/>
              </w:rPr>
              <w:t xml:space="preserve">«Капитальный ремонт, текущий ремонт и содержание объектов </w:t>
            </w: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 xml:space="preserve">муниципальной собственности» 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муниципальной программы муниципального образования Кореновский район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ой собственности муниципального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05487F">
      <w:pPr>
        <w:jc w:val="center"/>
        <w:rPr>
          <w:rStyle w:val="20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ЦЕЛИ, ЗАДАЧИ И ЦЕЛЕВЫЕ ПОКАЗАТЕЛИ ПОДПРОГРАММЫ</w:t>
      </w:r>
    </w:p>
    <w:p w:rsidR="00000000" w:rsidRDefault="0005487F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«Капитальный ремонт, текущий ремонт и содержание объектов </w:t>
      </w:r>
      <w:r>
        <w:rPr>
          <w:rStyle w:val="20"/>
          <w:rFonts w:ascii="TimesNewRomanPSMT" w:hAnsi="TimesNewRomanPSMT" w:cs="TimesNewRomanPSMT"/>
          <w:sz w:val="28"/>
          <w:szCs w:val="28"/>
        </w:rPr>
        <w:t>муниципальной собственности»</w:t>
      </w:r>
    </w:p>
    <w:p w:rsidR="00000000" w:rsidRDefault="0005487F">
      <w:pPr>
        <w:jc w:val="center"/>
        <w:rPr>
          <w:sz w:val="26"/>
          <w:szCs w:val="26"/>
        </w:rPr>
      </w:pPr>
      <w:r>
        <w:rPr>
          <w:rStyle w:val="20"/>
          <w:rFonts w:ascii="TimesNewRomanPSMT" w:hAnsi="TimesNewRomanPSMT" w:cs="TimesNewRomanPSMT"/>
          <w:sz w:val="28"/>
        </w:rPr>
        <w:t>муници</w:t>
      </w:r>
      <w:r>
        <w:rPr>
          <w:rStyle w:val="20"/>
          <w:rFonts w:ascii="TimesNewRomanPSMT" w:hAnsi="TimesNewRomanPSMT" w:cs="TimesNewRomanPSMT"/>
          <w:sz w:val="28"/>
        </w:rPr>
        <w:t xml:space="preserve">пальной программы муниципального образования Кореновский муниципальный район Краснодарского края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</w:t>
      </w:r>
      <w:r>
        <w:rPr>
          <w:rStyle w:val="20"/>
          <w:sz w:val="28"/>
          <w:szCs w:val="28"/>
          <w:shd w:val="clear" w:color="auto" w:fill="FFFFFF"/>
        </w:rPr>
        <w:t>ипальный район Краснодарского края                            на 2023-2025 годы»</w:t>
      </w: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5500"/>
        <w:gridCol w:w="855"/>
        <w:gridCol w:w="1252"/>
        <w:gridCol w:w="2745"/>
        <w:gridCol w:w="1808"/>
        <w:gridCol w:w="1847"/>
      </w:tblGrid>
      <w:tr w:rsidR="00000000"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5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Ед.изм.</w:t>
            </w:r>
          </w:p>
        </w:tc>
        <w:tc>
          <w:tcPr>
            <w:tcW w:w="12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Статус</w:t>
            </w:r>
          </w:p>
        </w:tc>
        <w:tc>
          <w:tcPr>
            <w:tcW w:w="6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Значение показателей</w:t>
            </w:r>
          </w:p>
        </w:tc>
      </w:tr>
      <w:tr w:rsidR="00000000">
        <w:tc>
          <w:tcPr>
            <w:tcW w:w="5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5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8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2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7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00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>Подпрограмма «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  <w:shd w:val="clear" w:color="auto" w:fill="FFFFFF"/>
              </w:rPr>
              <w:t>Капитальный ремонт, текущий ремонт и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  <w:shd w:val="clear" w:color="auto" w:fill="FFFFFF"/>
              </w:rPr>
              <w:t xml:space="preserve"> содержание объектов муниципальной собственности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>»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6"/>
                <w:szCs w:val="26"/>
              </w:rPr>
              <w:t>Капитальный ремонт помещений, находящихся 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1385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1422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1970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6"/>
                <w:szCs w:val="26"/>
                <w:shd w:val="clear" w:color="auto" w:fill="FFFFFF"/>
              </w:rPr>
              <w:t xml:space="preserve">Текущий ремонт </w:t>
            </w:r>
            <w:r>
              <w:rPr>
                <w:sz w:val="26"/>
                <w:szCs w:val="26"/>
              </w:rPr>
              <w:t>помещений, находящихся 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2118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2541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2653</w:t>
            </w:r>
          </w:p>
        </w:tc>
      </w:tr>
      <w:tr w:rsidR="00000000">
        <w:tc>
          <w:tcPr>
            <w:tcW w:w="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6"/>
                <w:szCs w:val="26"/>
                <w:shd w:val="clear" w:color="auto" w:fill="FFFFFF"/>
              </w:rPr>
              <w:t>Содержа</w:t>
            </w:r>
            <w:r>
              <w:rPr>
                <w:rStyle w:val="20"/>
                <w:sz w:val="26"/>
                <w:szCs w:val="26"/>
                <w:shd w:val="clear" w:color="auto" w:fill="FFFFFF"/>
              </w:rPr>
              <w:t>ние объектов муниципальной собственности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  <w:tc>
          <w:tcPr>
            <w:tcW w:w="1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  <w:tc>
          <w:tcPr>
            <w:tcW w:w="18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6"/>
                <w:szCs w:val="26"/>
              </w:rPr>
              <w:t>4471</w:t>
            </w:r>
          </w:p>
        </w:tc>
      </w:tr>
    </w:tbl>
    <w:p w:rsidR="00000000" w:rsidRDefault="0005487F">
      <w:pPr>
        <w:sectPr w:rsidR="00000000">
          <w:headerReference w:type="even" r:id="rId25"/>
          <w:headerReference w:type="default" r:id="rId26"/>
          <w:headerReference w:type="first" r:id="rId27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</w:p>
    <w:p w:rsidR="00000000" w:rsidRDefault="0005487F">
      <w:pPr>
        <w:pStyle w:val="a0"/>
        <w:pageBreakBefore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>Приложение №3</w:t>
            </w:r>
          </w:p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 паспорту муниципальной подпрограммы</w:t>
            </w:r>
          </w:p>
          <w:p w:rsidR="00000000" w:rsidRDefault="0005487F">
            <w:pPr>
              <w:jc w:val="center"/>
              <w:rPr>
                <w:rStyle w:val="20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05487F">
            <w:pPr>
              <w:jc w:val="center"/>
            </w:pPr>
            <w:r>
              <w:rPr>
                <w:rStyle w:val="20"/>
                <w:sz w:val="26"/>
                <w:szCs w:val="26"/>
              </w:rPr>
              <w:t xml:space="preserve">«Капитальный ремонт, текущий ремонт и содержание объектов 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>м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 xml:space="preserve">униципальной собственности» муниципальной программы 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6"/>
                <w:szCs w:val="26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</w:t>
            </w:r>
            <w:r>
              <w:rPr>
                <w:rStyle w:val="20"/>
                <w:sz w:val="26"/>
                <w:szCs w:val="26"/>
                <w:shd w:val="clear" w:color="auto" w:fill="FFFFFF"/>
              </w:rPr>
              <w:t>ного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05487F">
      <w:pPr>
        <w:rPr>
          <w:rFonts w:ascii="TimesNewRomanPSMT" w:hAnsi="TimesNewRomanPSMT" w:cs="TimesNewRomanPSMT"/>
          <w:sz w:val="28"/>
        </w:rPr>
      </w:pPr>
    </w:p>
    <w:p w:rsidR="00000000" w:rsidRDefault="0005487F">
      <w:pPr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ПЕРЕЧЕНЬ ОСНОВНЫХ МЕРОПРИЯТИЙ ПОДПРОГРАММЫ</w:t>
      </w:r>
    </w:p>
    <w:p w:rsidR="00000000" w:rsidRDefault="0005487F">
      <w:pPr>
        <w:jc w:val="center"/>
        <w:rPr>
          <w:rFonts w:ascii="TimesNewRomanPSMT" w:hAnsi="TimesNewRomanPSMT" w:cs="TimesNewRomanPSMT"/>
          <w:sz w:val="28"/>
          <w:szCs w:val="28"/>
        </w:rPr>
      </w:pPr>
    </w:p>
    <w:p w:rsidR="00000000" w:rsidRDefault="0005487F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sz w:val="28"/>
          <w:szCs w:val="28"/>
        </w:rPr>
        <w:t xml:space="preserve">«Капитальный ремонт, текущий ремонт и содержание объектов </w:t>
      </w:r>
      <w:r>
        <w:rPr>
          <w:rStyle w:val="20"/>
          <w:rFonts w:ascii="TimesNewRomanPSMT" w:hAnsi="TimesNewRomanPSMT" w:cs="TimesNewRomanPSMT"/>
          <w:sz w:val="28"/>
          <w:szCs w:val="28"/>
        </w:rPr>
        <w:t>муниципальной собственности»</w:t>
      </w: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</w:rPr>
        <w:t>муниципальной программы муниципаль</w:t>
      </w:r>
      <w:r>
        <w:rPr>
          <w:rStyle w:val="20"/>
          <w:rFonts w:ascii="TimesNewRomanPSMT" w:hAnsi="TimesNewRomanPSMT" w:cs="TimesNewRomanPSMT"/>
          <w:sz w:val="28"/>
        </w:rPr>
        <w:t xml:space="preserve">ного образования Кореновский муниципальный район Краснодарского края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</w:t>
      </w:r>
      <w:r>
        <w:rPr>
          <w:rStyle w:val="20"/>
          <w:sz w:val="28"/>
          <w:szCs w:val="28"/>
          <w:shd w:val="clear" w:color="auto" w:fill="FFFFFF"/>
        </w:rPr>
        <w:t>о края                            на 2023-2025 годы»</w:t>
      </w: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0"/>
        <w:gridCol w:w="3990"/>
        <w:gridCol w:w="2"/>
        <w:gridCol w:w="1701"/>
        <w:gridCol w:w="1363"/>
        <w:gridCol w:w="970"/>
        <w:gridCol w:w="1076"/>
        <w:gridCol w:w="846"/>
        <w:gridCol w:w="1187"/>
        <w:gridCol w:w="16"/>
        <w:gridCol w:w="1131"/>
        <w:gridCol w:w="23"/>
        <w:gridCol w:w="1717"/>
      </w:tblGrid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Наименования предприятий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3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Объем финансирования, всего (тыс.руб.)</w:t>
            </w:r>
          </w:p>
        </w:tc>
        <w:tc>
          <w:tcPr>
            <w:tcW w:w="2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1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Непосредственный результат реализации мероприятий</w:t>
            </w:r>
          </w:p>
        </w:tc>
        <w:tc>
          <w:tcPr>
            <w:tcW w:w="17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Муниципальный зак</w:t>
            </w:r>
            <w:r>
              <w:rPr>
                <w:sz w:val="22"/>
                <w:szCs w:val="22"/>
              </w:rPr>
              <w:t>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2023 год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2024 год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2025 год</w:t>
            </w:r>
          </w:p>
        </w:tc>
        <w:tc>
          <w:tcPr>
            <w:tcW w:w="11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</w:t>
            </w:r>
          </w:p>
        </w:tc>
        <w:tc>
          <w:tcPr>
            <w:tcW w:w="3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3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5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6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7</w:t>
            </w: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8</w:t>
            </w:r>
          </w:p>
        </w:tc>
        <w:tc>
          <w:tcPr>
            <w:tcW w:w="117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9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10</w:t>
            </w: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3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Цель</w:t>
            </w:r>
          </w:p>
        </w:tc>
        <w:tc>
          <w:tcPr>
            <w:tcW w:w="1003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Проведение мероприятий, направленных на поддержание объектов муницип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альной собственности муниципального образования Кореновский район в надлежащем техническом состоянии. Обеспечение организации и своевременного проведения капитального ремонта объектов муниципального имущества, в том числе и помещений, расположенных в много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квартирных домах.</w:t>
            </w:r>
          </w:p>
        </w:tc>
      </w:tr>
      <w:tr w:rsidR="00000000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3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Задача</w:t>
            </w:r>
          </w:p>
        </w:tc>
        <w:tc>
          <w:tcPr>
            <w:tcW w:w="1003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Выполнение подрядных работ по текущему, капитальному ремонту муниципального имущества, в том числе и помещений, расположенных в многоквартирных домах, проведение технического надзора. Внесение взносов на капитальный ремонт и соде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ржание объектов муниципальной собственности.</w:t>
            </w: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Оплата коммунальных услуг муниципальной собственности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1 0</w:t>
            </w:r>
            <w:r>
              <w:rPr>
                <w:sz w:val="24"/>
                <w:szCs w:val="24"/>
              </w:rPr>
              <w:t>60,9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860,9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517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324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1 0</w:t>
            </w:r>
            <w:r>
              <w:rPr>
                <w:sz w:val="24"/>
                <w:szCs w:val="24"/>
              </w:rPr>
              <w:t>60,9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860,9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14562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000000">
        <w:trPr>
          <w:trHeight w:val="343"/>
        </w:trPr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на капитальный ремонт в НКО «Фонд капитального ремонта многоквартирных домов» за общее имущество в многоквартирных домах, в которых расположены квартиры, находящиеся в</w:t>
            </w:r>
          </w:p>
          <w:p w:rsidR="00000000" w:rsidRDefault="0005487F">
            <w:r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ной собственности муниципального образования Кореновский район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1-4 кв.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2"/>
                <w:szCs w:val="22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676,5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1.2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Теплоснабжение объектов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 кв.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rStyle w:val="2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136,1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260"/>
        </w:trPr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1.3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Энергоснабжение объектов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248,3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кв.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rPr>
                <w:rStyle w:val="20"/>
                <w:sz w:val="22"/>
                <w:szCs w:val="22"/>
              </w:rPr>
            </w:pPr>
            <w:r>
              <w:rPr>
                <w:sz w:val="22"/>
                <w:szCs w:val="22"/>
              </w:rPr>
              <w:t>МКУ МО Кореновский район «УКС»,</w:t>
            </w:r>
          </w:p>
          <w:p w:rsidR="00000000" w:rsidRDefault="0005487F">
            <w:pPr>
              <w:pStyle w:val="af"/>
            </w:pPr>
            <w:r>
              <w:rPr>
                <w:rStyle w:val="20"/>
                <w:sz w:val="22"/>
                <w:szCs w:val="22"/>
              </w:rPr>
              <w:t>администрация муниципального образования Кореновский мун</w:t>
            </w:r>
            <w:r>
              <w:rPr>
                <w:rStyle w:val="20"/>
                <w:sz w:val="22"/>
                <w:szCs w:val="22"/>
              </w:rPr>
              <w:t>иципальный район Краснодарского края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18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57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248,3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364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2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>Ремонт кровли, устройство вентилируемого фасада з</w:t>
            </w:r>
            <w:r>
              <w:rPr>
                <w:rStyle w:val="20"/>
                <w:sz w:val="24"/>
                <w:szCs w:val="24"/>
              </w:rPr>
              <w:t>дания тир-мастерские на территории МАНОУ СОШ №4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3-4 кв.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rStyle w:val="2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13,9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3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Охранные услуги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2-3 кв.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rStyle w:val="2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4</w:t>
            </w:r>
          </w:p>
        </w:tc>
        <w:tc>
          <w:tcPr>
            <w:tcW w:w="399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Ремонт малого зала администрации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1-3 кв.</w:t>
            </w:r>
          </w:p>
        </w:tc>
        <w:tc>
          <w:tcPr>
            <w:tcW w:w="1170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rStyle w:val="2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329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799,8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438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8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70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5</w:t>
            </w:r>
          </w:p>
        </w:tc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На услуги по составлению сметной документации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</w:t>
            </w:r>
            <w:r>
              <w:t>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5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6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На услуги по ведению строительного контроля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1-4 кв</w:t>
            </w:r>
          </w:p>
        </w:tc>
        <w:tc>
          <w:tcPr>
            <w:tcW w:w="11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trHeight w:val="300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7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Капитальный и текущий ремонт входной группы здания администрации расположенного по адресу г.Кореновск, ул.Красная,41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4 592,6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4 428,4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</w:t>
            </w:r>
            <w:r>
              <w:t>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30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4 592,6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164,2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4 428,4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7.1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3"/>
              </w:rPr>
              <w:t>Ведение строительного контроля по объекту: «Капитальный ремонт входной группы здания администраци</w:t>
            </w:r>
            <w:r>
              <w:rPr>
                <w:sz w:val="23"/>
              </w:rPr>
              <w:t>и, расположенного по адресу: г. Кореновск ул. Красная, д.41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265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</w:t>
            </w:r>
            <w:r>
              <w:t>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7.2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3"/>
              </w:rPr>
              <w:t>На услуги по составлению сметной документации по объекту: «Капитальный ремонт входной группы здания администрации, расположенного по адресу: г. Кореновск ул. Красная, д.41»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t>МКУ МО Кореновский район «УКС</w:t>
            </w:r>
            <w:r>
              <w:t>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75,3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8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>Ремонт стелы на въезде в ст. Раздольную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2-3 кв</w:t>
            </w:r>
          </w:p>
        </w:tc>
        <w:tc>
          <w:tcPr>
            <w:tcW w:w="113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2"/>
                <w:szCs w:val="22"/>
              </w:rPr>
              <w:t>МКУ МО Кореновс</w:t>
            </w:r>
            <w:r>
              <w:rPr>
                <w:sz w:val="22"/>
                <w:szCs w:val="22"/>
              </w:rPr>
              <w:t>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332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rPr>
          <w:trHeight w:val="323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169,2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9</w:t>
            </w:r>
          </w:p>
        </w:tc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>Содержание муниципальной собственности</w:t>
            </w:r>
          </w:p>
        </w:tc>
        <w:tc>
          <w:tcPr>
            <w:tcW w:w="1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r>
              <w:t>2 кв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rPr>
                <w:rStyle w:val="20"/>
                <w:sz w:val="22"/>
                <w:szCs w:val="22"/>
              </w:rPr>
            </w:pPr>
            <w:r>
              <w:rPr>
                <w:rStyle w:val="20"/>
                <w:sz w:val="22"/>
                <w:szCs w:val="22"/>
              </w:rPr>
              <w:t>Адм</w:t>
            </w:r>
            <w:r>
              <w:rPr>
                <w:rStyle w:val="20"/>
                <w:sz w:val="22"/>
                <w:szCs w:val="22"/>
              </w:rPr>
              <w:t>инистрация муниципального образования Кореновский муниципальный район Краснодарского края</w:t>
            </w:r>
          </w:p>
          <w:p w:rsidR="00000000" w:rsidRDefault="0005487F">
            <w:pPr>
              <w:pStyle w:val="af"/>
            </w:pPr>
            <w:r>
              <w:rPr>
                <w:rStyle w:val="20"/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trHeight w:val="482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28,1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17,7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</w:t>
            </w:r>
            <w:r>
              <w:t>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10</w:t>
            </w:r>
          </w:p>
        </w:tc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Ремонт части кровли в здании администрации МО Кореновский район по ул. Красной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3"/>
              </w:rPr>
              <w:t>1374,0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3"/>
              </w:rPr>
              <w:t>1374,0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r>
              <w:t>3 кв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rPr>
          <w:trHeight w:val="395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3"/>
              </w:rPr>
              <w:t>1374,0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3"/>
              </w:rPr>
              <w:t>1374,0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11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Ремонт доски почета в г.Кореновске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3"/>
                <w:szCs w:val="23"/>
              </w:rPr>
              <w:t>2 255,1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3"/>
                <w:szCs w:val="23"/>
              </w:rPr>
              <w:t>140,0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3"/>
                <w:szCs w:val="23"/>
              </w:rPr>
              <w:t>2 115,1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r>
              <w:t>3-4 кв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rPr>
          <w:trHeight w:val="101"/>
        </w:trPr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3"/>
                <w:szCs w:val="23"/>
              </w:rPr>
              <w:t>0</w:t>
            </w:r>
            <w:r>
              <w:rPr>
                <w:rStyle w:val="20"/>
                <w:sz w:val="23"/>
                <w:szCs w:val="23"/>
              </w:rPr>
              <w:t>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3"/>
                <w:szCs w:val="23"/>
              </w:rPr>
              <w:t>2 255,1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3"/>
                <w:szCs w:val="23"/>
              </w:rPr>
              <w:t>140,0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3"/>
                <w:szCs w:val="23"/>
              </w:rPr>
              <w:t>2 115,1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3"/>
                <w:szCs w:val="23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12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Ремонт муниципальной квартиры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3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r>
              <w:t>1-2 кв</w:t>
            </w: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Федерал</w:t>
            </w:r>
            <w:r>
              <w:t>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3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396,8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rStyle w:val="20"/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13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Корректировка ПСД на капитальный ремонт здания «Кореновский районный центр народной культуры и досуга» по адресу: Краснодарский край, К</w:t>
            </w:r>
            <w:r>
              <w:rPr>
                <w:sz w:val="24"/>
                <w:szCs w:val="24"/>
              </w:rPr>
              <w:t>ореновский район,                   г. Кореновск, ул. Красная д. 29</w:t>
            </w: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1 050,0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2 450,0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2"/>
                <w:szCs w:val="22"/>
              </w:rP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3 500,0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1 050,0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2 450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13.1</w:t>
            </w:r>
          </w:p>
        </w:tc>
        <w:tc>
          <w:tcPr>
            <w:tcW w:w="39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4"/>
                <w:szCs w:val="24"/>
              </w:rPr>
            </w:pPr>
            <w:r>
              <w:rPr>
                <w:sz w:val="23"/>
              </w:rPr>
              <w:t>Проведение государственной экспертизы проектной документации в части проверки достоверности определения сметной стоимости объекта: «Кореновский районный центр народной культуры и досуга»</w:t>
            </w:r>
          </w:p>
          <w:p w:rsidR="00000000" w:rsidRDefault="0005487F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Всего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120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t>МКУ МО Кореновский район «УКС»</w:t>
            </w: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Краевой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Федеральный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Местный бюджет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211,7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  <w:tr w:rsidR="00000000">
        <w:tc>
          <w:tcPr>
            <w:tcW w:w="54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99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Внебюджетные источники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05487F">
      <w:pPr>
        <w:pStyle w:val="Standard"/>
        <w:spacing w:line="100" w:lineRule="atLeast"/>
        <w:jc w:val="both"/>
        <w:rPr>
          <w:rStyle w:val="20"/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>Коренов</w:t>
      </w:r>
      <w:r>
        <w:rPr>
          <w:rFonts w:eastAsia="Times New Roman" w:cs="Times New Roman"/>
          <w:sz w:val="28"/>
          <w:szCs w:val="28"/>
          <w:lang w:val="ru-RU"/>
        </w:rPr>
        <w:t xml:space="preserve">ский муниципальный район </w:t>
      </w:r>
    </w:p>
    <w:p w:rsidR="00000000" w:rsidRDefault="0005487F">
      <w:pPr>
        <w:pStyle w:val="Standard"/>
        <w:spacing w:line="100" w:lineRule="atLeast"/>
        <w:jc w:val="both"/>
        <w:rPr>
          <w:sz w:val="28"/>
          <w:szCs w:val="28"/>
        </w:rPr>
        <w:sectPr w:rsidR="00000000">
          <w:headerReference w:type="even" r:id="rId28"/>
          <w:headerReference w:type="default" r:id="rId29"/>
          <w:headerReference w:type="first" r:id="rId30"/>
          <w:pgSz w:w="16838" w:h="11906" w:orient="landscape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Краснодарского края                                                                                                                                               А.Е. Дружинкин</w:t>
      </w:r>
    </w:p>
    <w:p w:rsidR="00000000" w:rsidRDefault="0005487F">
      <w:pPr>
        <w:pageBreakBefore/>
        <w:ind w:left="4819"/>
        <w:jc w:val="center"/>
        <w:rPr>
          <w:sz w:val="28"/>
          <w:szCs w:val="28"/>
        </w:rPr>
      </w:pP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00000" w:rsidRDefault="0005487F">
      <w:pPr>
        <w:ind w:left="4819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00000" w:rsidRDefault="0005487F">
      <w:pPr>
        <w:ind w:left="4819"/>
        <w:jc w:val="center"/>
        <w:rPr>
          <w:rStyle w:val="20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 Кореновский муниципальный район Краснодарского края</w:t>
      </w:r>
    </w:p>
    <w:p w:rsidR="00000000" w:rsidRDefault="0005487F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</w:rPr>
        <w:t xml:space="preserve"> </w:t>
      </w:r>
      <w:r>
        <w:rPr>
          <w:rStyle w:val="20"/>
          <w:szCs w:val="28"/>
          <w:shd w:val="clear" w:color="auto" w:fill="FFFFFF"/>
        </w:rPr>
        <w:t xml:space="preserve"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</w:t>
      </w:r>
    </w:p>
    <w:p w:rsidR="00000000" w:rsidRDefault="0005487F">
      <w:pPr>
        <w:pStyle w:val="a0"/>
        <w:ind w:left="4819"/>
        <w:jc w:val="center"/>
        <w:rPr>
          <w:rStyle w:val="20"/>
          <w:szCs w:val="28"/>
          <w:shd w:val="clear" w:color="auto" w:fill="FFFFFF"/>
        </w:rPr>
      </w:pPr>
      <w:r>
        <w:rPr>
          <w:rStyle w:val="20"/>
          <w:szCs w:val="28"/>
          <w:shd w:val="clear" w:color="auto" w:fill="FFFFFF"/>
        </w:rPr>
        <w:t>Краснодарско</w:t>
      </w:r>
      <w:r>
        <w:rPr>
          <w:rStyle w:val="20"/>
          <w:szCs w:val="28"/>
          <w:shd w:val="clear" w:color="auto" w:fill="FFFFFF"/>
        </w:rPr>
        <w:t xml:space="preserve">го края </w:t>
      </w:r>
    </w:p>
    <w:p w:rsidR="00000000" w:rsidRDefault="0005487F">
      <w:pPr>
        <w:pStyle w:val="a0"/>
        <w:ind w:left="4819"/>
        <w:jc w:val="center"/>
        <w:rPr>
          <w:sz w:val="24"/>
          <w:szCs w:val="24"/>
        </w:rPr>
      </w:pPr>
      <w:r>
        <w:rPr>
          <w:rStyle w:val="20"/>
          <w:szCs w:val="28"/>
          <w:shd w:val="clear" w:color="auto" w:fill="FFFFFF"/>
        </w:rPr>
        <w:t>на 2023-2025 годы»</w:t>
      </w:r>
    </w:p>
    <w:p w:rsidR="00000000" w:rsidRDefault="0005487F">
      <w:pPr>
        <w:ind w:left="4819"/>
        <w:jc w:val="center"/>
        <w:rPr>
          <w:sz w:val="24"/>
          <w:szCs w:val="24"/>
        </w:rPr>
      </w:pPr>
    </w:p>
    <w:p w:rsidR="00000000" w:rsidRDefault="0005487F">
      <w:pPr>
        <w:ind w:left="4819"/>
        <w:jc w:val="center"/>
        <w:rPr>
          <w:sz w:val="24"/>
          <w:szCs w:val="24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rStyle w:val="20"/>
          <w:sz w:val="28"/>
          <w:szCs w:val="28"/>
        </w:rPr>
      </w:pPr>
      <w:r>
        <w:rPr>
          <w:sz w:val="28"/>
          <w:szCs w:val="28"/>
        </w:rPr>
        <w:t>ПАСПОРТ</w:t>
      </w:r>
    </w:p>
    <w:p w:rsidR="00000000" w:rsidRDefault="0005487F">
      <w:pPr>
        <w:jc w:val="center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муниципальной подпрограммы муниципального образования Кореновский муниципальный район Краснодарского края </w:t>
      </w:r>
      <w:r>
        <w:rPr>
          <w:sz w:val="28"/>
          <w:szCs w:val="28"/>
        </w:rPr>
        <w:t>«Реконструкция объектов муниципальной собственности»</w:t>
      </w:r>
    </w:p>
    <w:p w:rsidR="00000000" w:rsidRDefault="0005487F">
      <w:pPr>
        <w:jc w:val="center"/>
        <w:rPr>
          <w:sz w:val="28"/>
          <w:szCs w:val="28"/>
        </w:rPr>
      </w:pPr>
    </w:p>
    <w:tbl>
      <w:tblPr>
        <w:tblW w:w="0" w:type="auto"/>
        <w:tblInd w:w="-2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5"/>
        <w:gridCol w:w="6759"/>
      </w:tblGrid>
      <w:tr w:rsidR="00000000">
        <w:trPr>
          <w:trHeight w:val="855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</w:t>
            </w:r>
            <w:r>
              <w:rPr>
                <w:sz w:val="28"/>
                <w:szCs w:val="28"/>
              </w:rPr>
              <w:t>и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968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Отдел строительства администрации муниципального образования Кореновский муниципальный район Краснодарского края</w:t>
            </w:r>
          </w:p>
        </w:tc>
      </w:tr>
      <w:tr w:rsidR="00000000">
        <w:trPr>
          <w:trHeight w:val="712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Частичное или полно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е изменения функционального назначения, улучшение застройки территории, </w:t>
            </w:r>
            <w:bookmarkStart w:id="1" w:name="__DdeLink__156724_366061773"/>
            <w:bookmarkEnd w:id="1"/>
            <w:r>
              <w:rPr>
                <w:rStyle w:val="20"/>
                <w:sz w:val="28"/>
                <w:szCs w:val="28"/>
                <w:shd w:val="clear" w:color="auto" w:fill="FFFFFF"/>
              </w:rPr>
              <w:t>приведение в соответствие с современными возросшими нормативными требованиями.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8"/>
                <w:szCs w:val="28"/>
              </w:rPr>
            </w:pPr>
          </w:p>
          <w:p w:rsidR="00000000" w:rsidRDefault="0005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  <w:p w:rsidR="00000000" w:rsidRDefault="0005487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5487F">
            <w:pPr>
              <w:jc w:val="both"/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Обеспечение сохранности объектов муниципальной собственности, предотвращение их пре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ждевременного выхода из эксплуатации и сноса,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 w:rsidR="00000000">
        <w:trPr>
          <w:trHeight w:val="567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0548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Реконструкция объектов муниципальной собственности;</w:t>
            </w:r>
          </w:p>
          <w:p w:rsidR="00000000" w:rsidRDefault="000548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Демонтаж объектов муниципальной собственности;</w:t>
            </w:r>
          </w:p>
          <w:p w:rsidR="00000000" w:rsidRDefault="0005487F">
            <w:pPr>
              <w:shd w:val="clear" w:color="auto" w:fill="FFFFFF"/>
              <w:jc w:val="both"/>
            </w:pPr>
            <w:r>
              <w:rPr>
                <w:sz w:val="28"/>
                <w:szCs w:val="28"/>
              </w:rPr>
              <w:t>- 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</w:tr>
      <w:tr w:rsidR="00000000">
        <w:trPr>
          <w:trHeight w:val="512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8"/>
                <w:szCs w:val="28"/>
              </w:rPr>
              <w:t>2023-2025 годы</w:t>
            </w:r>
          </w:p>
        </w:tc>
      </w:tr>
      <w:tr w:rsidR="00000000">
        <w:trPr>
          <w:trHeight w:val="1017"/>
        </w:trPr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00000" w:rsidRDefault="0005487F"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</w:rPr>
              <w:t>Общий объем финансирования мероприятий программы с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оставит 620,6 тысяч рублей, в том числе: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за счет средств краевого бюджета — 0,0 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2023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</w:t>
            </w:r>
            <w:r>
              <w:rPr>
                <w:rStyle w:val="20"/>
                <w:sz w:val="28"/>
                <w:szCs w:val="28"/>
              </w:rPr>
              <w:t>у</w:t>
            </w:r>
            <w:r>
              <w:rPr>
                <w:rStyle w:val="20"/>
                <w:sz w:val="28"/>
                <w:szCs w:val="28"/>
              </w:rPr>
              <w:t>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за счет средств федерального бюджета — 0,0 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rStyle w:val="20"/>
                <w:sz w:val="28"/>
                <w:szCs w:val="28"/>
              </w:rPr>
              <w:t>2023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за счет средств бюджета муниципального образования Кореновский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район — 620,6 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000000" w:rsidRDefault="0005487F">
            <w:pPr>
              <w:jc w:val="both"/>
              <w:rPr>
                <w:rStyle w:val="20"/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2023 год —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620,6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 xml:space="preserve">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20"/>
                <w:sz w:val="28"/>
                <w:szCs w:val="28"/>
                <w:shd w:val="clear" w:color="auto" w:fill="FFFFFF"/>
              </w:rPr>
              <w:t>2024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2025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иных источников бюджета — 0,0 тысяч рублей, в том числе на: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 тысяч рублей</w:t>
            </w:r>
          </w:p>
          <w:p w:rsidR="00000000" w:rsidRDefault="00054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 тыся</w:t>
            </w:r>
            <w:r>
              <w:rPr>
                <w:sz w:val="28"/>
                <w:szCs w:val="28"/>
              </w:rPr>
              <w:t>ч рублей</w:t>
            </w:r>
          </w:p>
          <w:p w:rsidR="00000000" w:rsidRDefault="0005487F">
            <w:pPr>
              <w:jc w:val="both"/>
            </w:pPr>
            <w:r>
              <w:rPr>
                <w:sz w:val="28"/>
                <w:szCs w:val="28"/>
              </w:rPr>
              <w:t>2025 год — 0,0 тысяч рублей</w:t>
            </w:r>
          </w:p>
        </w:tc>
      </w:tr>
      <w:tr w:rsidR="00000000">
        <w:trPr>
          <w:trHeight w:val="810"/>
        </w:trPr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</w:t>
            </w:r>
          </w:p>
          <w:p w:rsidR="00000000" w:rsidRDefault="0005487F"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7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0000" w:rsidRDefault="0005487F">
            <w:r>
              <w:rPr>
                <w:sz w:val="28"/>
                <w:szCs w:val="28"/>
              </w:rPr>
              <w:t>администрация муниципального образования Кореновский муниципальный район Краснодарского края</w:t>
            </w:r>
          </w:p>
        </w:tc>
      </w:tr>
    </w:tbl>
    <w:p w:rsidR="00000000" w:rsidRDefault="0005487F">
      <w:pPr>
        <w:jc w:val="center"/>
      </w:pPr>
    </w:p>
    <w:p w:rsidR="00000000" w:rsidRDefault="0005487F">
      <w:pPr>
        <w:jc w:val="center"/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1. </w:t>
      </w:r>
      <w:r>
        <w:rPr>
          <w:rStyle w:val="20"/>
          <w:rFonts w:ascii="TimesNewRomanPSMT" w:hAnsi="TimesNewRomanPSMT" w:cs="TimesNewRomanPSMT"/>
          <w:spacing w:val="-2"/>
          <w:sz w:val="28"/>
          <w:szCs w:val="28"/>
        </w:rPr>
        <w:t>Х</w:t>
      </w:r>
      <w:r>
        <w:rPr>
          <w:rStyle w:val="20"/>
          <w:rFonts w:ascii="TimesNewRomanPSMT" w:hAnsi="TimesNewRomanPSMT" w:cs="TimesNewRomanPSMT"/>
          <w:sz w:val="28"/>
        </w:rPr>
        <w:t>арактеристика текущего состояния и прогноз развития соответствующей</w:t>
      </w:r>
    </w:p>
    <w:p w:rsidR="00000000" w:rsidRDefault="0005487F">
      <w:pPr>
        <w:jc w:val="center"/>
        <w:rPr>
          <w:rStyle w:val="20"/>
          <w:kern w:val="0"/>
          <w:szCs w:val="28"/>
          <w:shd w:val="clear" w:color="auto" w:fill="FFFFFF"/>
          <w:lang w:eastAsia="ru-RU"/>
        </w:rPr>
      </w:pPr>
      <w:r>
        <w:rPr>
          <w:rFonts w:ascii="TimesNewRomanPSMT" w:hAnsi="TimesNewRomanPSMT" w:cs="TimesNewRomanPSMT"/>
          <w:sz w:val="28"/>
        </w:rPr>
        <w:t>сферы реализа</w:t>
      </w:r>
      <w:r>
        <w:rPr>
          <w:rFonts w:ascii="TimesNewRomanPSMT" w:hAnsi="TimesNewRomanPSMT" w:cs="TimesNewRomanPSMT"/>
          <w:sz w:val="28"/>
        </w:rPr>
        <w:t>ции подпрограммы</w:t>
      </w:r>
    </w:p>
    <w:p w:rsidR="00000000" w:rsidRDefault="0005487F">
      <w:pPr>
        <w:pStyle w:val="a0"/>
        <w:ind w:firstLine="737"/>
        <w:rPr>
          <w:rStyle w:val="20"/>
          <w:kern w:val="0"/>
          <w:szCs w:val="28"/>
          <w:shd w:val="clear" w:color="auto" w:fill="FFFFFF"/>
          <w:lang w:eastAsia="ru-RU"/>
        </w:rPr>
      </w:pPr>
      <w:r>
        <w:rPr>
          <w:rStyle w:val="20"/>
          <w:kern w:val="0"/>
          <w:szCs w:val="28"/>
          <w:shd w:val="clear" w:color="auto" w:fill="FFFFFF"/>
          <w:lang w:eastAsia="ru-RU"/>
        </w:rPr>
        <w:t>        </w:t>
      </w:r>
    </w:p>
    <w:p w:rsidR="00000000" w:rsidRDefault="0005487F">
      <w:pPr>
        <w:pStyle w:val="a0"/>
        <w:ind w:firstLine="737"/>
      </w:pPr>
      <w:r>
        <w:rPr>
          <w:rStyle w:val="20"/>
          <w:kern w:val="0"/>
          <w:szCs w:val="28"/>
          <w:shd w:val="clear" w:color="auto" w:fill="FFFFFF"/>
          <w:lang w:eastAsia="ru-RU"/>
        </w:rPr>
        <w:t>Реализация мероприятий Программы направлена на экономическое развитие муниципального образования Кореновский район и повышение качества жизни населения путем реконструкции объектов социальной сферы. Для обеспечения возможности при</w:t>
      </w:r>
      <w:r>
        <w:rPr>
          <w:rStyle w:val="20"/>
          <w:kern w:val="0"/>
          <w:szCs w:val="28"/>
          <w:shd w:val="clear" w:color="auto" w:fill="FFFFFF"/>
          <w:lang w:eastAsia="ru-RU"/>
        </w:rPr>
        <w:t>влечения средств вышестоящих бюджетов на реализацию указанных мероприятий необходимо осуществлять проектирование за счет средств местного бюджета.</w:t>
      </w:r>
    </w:p>
    <w:p w:rsidR="00000000" w:rsidRDefault="0005487F">
      <w:pPr>
        <w:pStyle w:val="a0"/>
        <w:ind w:firstLine="737"/>
      </w:pPr>
      <w:r>
        <w:t>Выполнение Программы позволит решить задачи, нацеленные на обеспечение дальнейшего развития Кореновского райо</w:t>
      </w:r>
      <w:r>
        <w:t>на как многофункционального муниципального образования с качественной городской средой, обеспечивающей высокий уровень жизни населения и благоприятные условия для экономической деятельности, в том числе:</w:t>
      </w:r>
    </w:p>
    <w:p w:rsidR="00000000" w:rsidRDefault="0005487F">
      <w:pPr>
        <w:pStyle w:val="a0"/>
      </w:pPr>
      <w:r>
        <w:tab/>
      </w:r>
      <w:r>
        <w:tab/>
        <w:t>- уменьшение аварийного жилого (нежилого) фонда на</w:t>
      </w:r>
      <w:r>
        <w:t xml:space="preserve"> территории муниципального образования;</w:t>
      </w:r>
    </w:p>
    <w:p w:rsidR="00000000" w:rsidRDefault="0005487F">
      <w:pPr>
        <w:pStyle w:val="a0"/>
      </w:pPr>
      <w:r>
        <w:tab/>
      </w:r>
      <w:r>
        <w:tab/>
        <w:t>- предотвращение возможного обрушения объектов муниципальной собственности, предоставляющих реальную угрозу для жизни людей.</w:t>
      </w:r>
    </w:p>
    <w:p w:rsidR="00000000" w:rsidRDefault="0005487F">
      <w:pPr>
        <w:pStyle w:val="a0"/>
      </w:pPr>
      <w:r>
        <w:tab/>
      </w:r>
      <w:r>
        <w:tab/>
        <w:t>В целях организации эффективной эксплуатации объектов муниципальной собственности, подд</w:t>
      </w:r>
      <w:r>
        <w:t>ержания их эксплуатационных ресурсов, рационального использования бюджетных средств в условиях ограниченного финансирования появилась потребность применения программного подхода к решению данной проблемы, которая предопределяет ее социально-экономический х</w:t>
      </w:r>
      <w:r>
        <w:t>арактер.</w:t>
      </w:r>
    </w:p>
    <w:p w:rsidR="00000000" w:rsidRDefault="0005487F">
      <w:pPr>
        <w:pStyle w:val="a0"/>
      </w:pPr>
    </w:p>
    <w:p w:rsidR="00000000" w:rsidRDefault="0005487F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Цели, задачи и целевые показатели, конкретные сроки и этапы реализации подпрограммы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ind w:firstLine="907"/>
        <w:jc w:val="both"/>
      </w:pPr>
      <w:r>
        <w:rPr>
          <w:rStyle w:val="20"/>
          <w:sz w:val="28"/>
          <w:szCs w:val="28"/>
        </w:rPr>
        <w:t xml:space="preserve">2.1 </w:t>
      </w:r>
      <w:r>
        <w:rPr>
          <w:rStyle w:val="20"/>
          <w:sz w:val="28"/>
          <w:szCs w:val="28"/>
          <w:shd w:val="clear" w:color="auto" w:fill="FFFFFF"/>
        </w:rPr>
        <w:t>Цель — частичное или полное изменения функционального назначения, улучшение застройки территории, приведение в соответствие с современными возросшими норм</w:t>
      </w:r>
      <w:r>
        <w:rPr>
          <w:rStyle w:val="20"/>
          <w:sz w:val="28"/>
          <w:szCs w:val="28"/>
          <w:shd w:val="clear" w:color="auto" w:fill="FFFFFF"/>
        </w:rPr>
        <w:t>ативными требованиями.</w:t>
      </w:r>
    </w:p>
    <w:p w:rsidR="00000000" w:rsidRDefault="0005487F">
      <w:pPr>
        <w:ind w:firstLine="907"/>
        <w:jc w:val="both"/>
      </w:pPr>
    </w:p>
    <w:p w:rsidR="00000000" w:rsidRDefault="0005487F">
      <w:pPr>
        <w:ind w:firstLine="850"/>
        <w:jc w:val="both"/>
      </w:pPr>
      <w:r>
        <w:rPr>
          <w:rStyle w:val="20"/>
          <w:sz w:val="28"/>
          <w:szCs w:val="28"/>
          <w:shd w:val="clear" w:color="auto" w:fill="FFFFFF"/>
        </w:rPr>
        <w:t>2.2 Задачи — обеспечение сохранности объектов муниципальной собственности, предотвращение их преждевременного выхода из эксплуатации и сноса, а также их переустройство с целью частичного или полного изменения функции, улучшения их п</w:t>
      </w:r>
      <w:r>
        <w:rPr>
          <w:rStyle w:val="20"/>
          <w:sz w:val="28"/>
          <w:szCs w:val="28"/>
          <w:shd w:val="clear" w:color="auto" w:fill="FFFFFF"/>
        </w:rPr>
        <w:t>отребительских качеств.</w:t>
      </w:r>
    </w:p>
    <w:p w:rsidR="00000000" w:rsidRDefault="0005487F">
      <w:pPr>
        <w:ind w:firstLine="850"/>
        <w:jc w:val="both"/>
      </w:pPr>
    </w:p>
    <w:p w:rsidR="00000000" w:rsidRDefault="0005487F">
      <w:pPr>
        <w:ind w:firstLine="850"/>
        <w:jc w:val="both"/>
      </w:pPr>
      <w:r>
        <w:rPr>
          <w:rStyle w:val="20"/>
          <w:sz w:val="28"/>
          <w:szCs w:val="28"/>
          <w:shd w:val="clear" w:color="auto" w:fill="FFFFFF"/>
        </w:rPr>
        <w:t>2.3 Сроки реализации подпрограммы: 2023-2025 годы</w:t>
      </w:r>
    </w:p>
    <w:p w:rsidR="00000000" w:rsidRDefault="0005487F">
      <w:pPr>
        <w:ind w:firstLine="850"/>
        <w:jc w:val="both"/>
      </w:pPr>
    </w:p>
    <w:p w:rsidR="00000000" w:rsidRDefault="0005487F">
      <w:pPr>
        <w:ind w:firstLine="850"/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  <w:shd w:val="clear" w:color="auto" w:fill="FFFFFF"/>
        </w:rPr>
        <w:t xml:space="preserve">2.4 </w:t>
      </w:r>
      <w:r>
        <w:rPr>
          <w:rStyle w:val="20"/>
          <w:rFonts w:ascii="TimesNewRomanPSMT" w:hAnsi="TimesNewRomanPSMT" w:cs="TimesNewRomanPSMT"/>
          <w:sz w:val="28"/>
          <w:szCs w:val="28"/>
          <w:shd w:val="clear" w:color="auto" w:fill="FFFFFF"/>
        </w:rPr>
        <w:t>Целевые показатели муниципальной программы увязаны с целевыми</w:t>
      </w: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</w:rPr>
        <w:t>показателями, характеризующими достижение целей и решение задач муниципальной программы.</w:t>
      </w:r>
    </w:p>
    <w:p w:rsidR="00000000" w:rsidRDefault="0005487F">
      <w:pPr>
        <w:ind w:firstLine="850"/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  <w:szCs w:val="28"/>
        </w:rPr>
        <w:t>Плановые значения целевых</w:t>
      </w:r>
      <w:r>
        <w:rPr>
          <w:rStyle w:val="20"/>
          <w:rFonts w:ascii="TimesNewRomanPSMT" w:hAnsi="TimesNewRomanPSMT" w:cs="TimesNewRomanPSMT"/>
          <w:sz w:val="28"/>
          <w:szCs w:val="28"/>
        </w:rPr>
        <w:t xml:space="preserve"> показателей приведены в приложение № 2.</w:t>
      </w:r>
    </w:p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ind w:firstLine="737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  <w:r>
        <w:rPr>
          <w:sz w:val="28"/>
          <w:szCs w:val="28"/>
        </w:rPr>
        <w:t>4. Обоснование ресурсного обеспече</w:t>
      </w:r>
      <w:r>
        <w:rPr>
          <w:sz w:val="28"/>
          <w:szCs w:val="28"/>
        </w:rPr>
        <w:t>ния подпрограммы</w:t>
      </w:r>
    </w:p>
    <w:p w:rsidR="00000000" w:rsidRDefault="0005487F">
      <w:pPr>
        <w:jc w:val="center"/>
        <w:rPr>
          <w:sz w:val="28"/>
          <w:szCs w:val="28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1344"/>
        <w:gridCol w:w="1666"/>
        <w:gridCol w:w="1402"/>
        <w:gridCol w:w="1392"/>
        <w:gridCol w:w="1331"/>
      </w:tblGrid>
      <w:tr w:rsidR="00000000">
        <w:tc>
          <w:tcPr>
            <w:tcW w:w="2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Объем финансирования мероприятий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Объем финансирования (тыс.руб.)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66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sz w:val="24"/>
                <w:szCs w:val="24"/>
              </w:rPr>
              <w:t>Объем финансирования всего,  тыс.руб.</w:t>
            </w:r>
          </w:p>
        </w:tc>
        <w:tc>
          <w:tcPr>
            <w:tcW w:w="41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both"/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00000">
        <w:tc>
          <w:tcPr>
            <w:tcW w:w="25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66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c>
          <w:tcPr>
            <w:tcW w:w="25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4"/>
                <w:szCs w:val="24"/>
              </w:rPr>
              <w:t>Объем финансирования мероприятий подпрограммы «Реконстр</w:t>
            </w:r>
            <w:r>
              <w:rPr>
                <w:rStyle w:val="20"/>
                <w:sz w:val="24"/>
                <w:szCs w:val="24"/>
              </w:rPr>
              <w:t>укция объектов муниципальной собственности»</w:t>
            </w: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620,6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000000">
        <w:tc>
          <w:tcPr>
            <w:tcW w:w="250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12"/>
          <w:szCs w:val="12"/>
        </w:rPr>
      </w:pPr>
      <w:r>
        <w:rPr>
          <w:sz w:val="28"/>
          <w:szCs w:val="28"/>
        </w:rPr>
        <w:t>5. Методика оценки эффективности реа</w:t>
      </w:r>
      <w:r>
        <w:rPr>
          <w:sz w:val="28"/>
          <w:szCs w:val="28"/>
        </w:rPr>
        <w:t>лизации подпрограммы</w:t>
      </w:r>
    </w:p>
    <w:p w:rsidR="00000000" w:rsidRDefault="0005487F">
      <w:pPr>
        <w:jc w:val="center"/>
        <w:rPr>
          <w:sz w:val="12"/>
          <w:szCs w:val="12"/>
        </w:rPr>
      </w:pPr>
    </w:p>
    <w:p w:rsidR="00000000" w:rsidRDefault="0005487F">
      <w:pPr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ab/>
      </w:r>
      <w:r>
        <w:rPr>
          <w:rStyle w:val="20"/>
          <w:sz w:val="28"/>
          <w:szCs w:val="28"/>
        </w:rPr>
        <w:t>Оценка эффективности реализации подпрограммы производится ежегодно в соответствии с базовыми показателями типовой методикой оценки эффективности подпрограммы, утвержденными постановлением администрации муниципального образования Кор</w:t>
      </w:r>
      <w:r>
        <w:rPr>
          <w:rStyle w:val="20"/>
          <w:sz w:val="28"/>
          <w:szCs w:val="28"/>
        </w:rPr>
        <w:t>еновский муниципальный район Краснодарского края от 02 ноября 2023 года №1921.</w:t>
      </w:r>
    </w:p>
    <w:p w:rsidR="00000000" w:rsidRDefault="0005487F">
      <w:pPr>
        <w:jc w:val="both"/>
        <w:rPr>
          <w:sz w:val="28"/>
          <w:szCs w:val="28"/>
        </w:rPr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 xml:space="preserve">6. </w:t>
      </w:r>
      <w:r>
        <w:rPr>
          <w:rStyle w:val="20"/>
          <w:rFonts w:ascii="TimesNewRomanPSMT" w:hAnsi="TimesNewRomanPSMT" w:cs="TimesNewRomanPSMT"/>
          <w:sz w:val="28"/>
        </w:rPr>
        <w:t>Механизм реализации подпрограммы и контроль за ее выполнением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Текущее управление ходом реализации и контроль за ее выполнением осуществляет отдел строительства администра</w:t>
      </w:r>
      <w:r>
        <w:rPr>
          <w:rStyle w:val="20"/>
          <w:rFonts w:ascii="TimesNewRomanPSMT" w:hAnsi="TimesNewRomanPSMT" w:cs="TimesNewRomanPSMT"/>
          <w:sz w:val="28"/>
        </w:rPr>
        <w:t>ции муниципального образования Кореновский муниципальный район Краснодарского края, который: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обеспечивает разработку и реализацию подпрограммы;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организует работу по достижению целевых показателей подпрограммы;</w:t>
      </w: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представляет в управление экономик</w:t>
      </w:r>
      <w:r>
        <w:rPr>
          <w:rFonts w:ascii="TimesNewRomanPSMT" w:hAnsi="TimesNewRomanPSMT" w:cs="TimesNewRomanPSMT"/>
          <w:sz w:val="28"/>
        </w:rPr>
        <w:t>и администрации муниципального образования Кореновский муниципальный район Краснодарского края отчетность о реализации подпрограммы, а также информацию, необходимую для проведения оценки эффективности реализации подпрограммы, мониторинга ее реализации и по</w:t>
      </w:r>
      <w:r>
        <w:rPr>
          <w:rFonts w:ascii="TimesNewRomanPSMT" w:hAnsi="TimesNewRomanPSMT" w:cs="TimesNewRomanPSMT"/>
          <w:sz w:val="28"/>
        </w:rPr>
        <w:t>дготовки доклада о ходе реализации подпрограммы.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Исполнителями мероприятий подпрограммы является администрация  муниципального образования Кореновский муниципальный район Краснодарского края, муниципальное казенное учреждение муниципального образования К</w:t>
      </w:r>
      <w:r>
        <w:rPr>
          <w:rStyle w:val="20"/>
          <w:rFonts w:ascii="TimesNewRomanPSMT" w:hAnsi="TimesNewRomanPSMT" w:cs="TimesNewRomanPSMT"/>
          <w:sz w:val="28"/>
        </w:rPr>
        <w:t>ореновский район «Управление капитального строительства», которые представляют в управление экономики администрации муниципального образования Кореновский муниципальный район Краснодарского края информацию об исполнении мероприятий подпрограммы в следующие</w:t>
      </w:r>
      <w:r>
        <w:rPr>
          <w:rStyle w:val="20"/>
          <w:rFonts w:ascii="TimesNewRomanPSMT" w:hAnsi="TimesNewRomanPSMT" w:cs="TimesNewRomanPSMT"/>
          <w:sz w:val="28"/>
        </w:rPr>
        <w:t xml:space="preserve"> сроки:</w:t>
      </w:r>
    </w:p>
    <w:p w:rsidR="00000000" w:rsidRDefault="0005487F">
      <w:pPr>
        <w:jc w:val="both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ежеквартально до 25-го числа месяца, следующего за отчетным периодом, представляют отчет об объемах использованных денежных средств и степени выполнения мероприятий;</w:t>
      </w:r>
    </w:p>
    <w:p w:rsidR="00000000" w:rsidRDefault="0005487F">
      <w:pPr>
        <w:jc w:val="both"/>
        <w:rPr>
          <w:rStyle w:val="20"/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ab/>
      </w:r>
      <w:r>
        <w:rPr>
          <w:rFonts w:ascii="TimesNewRomanPSMT" w:hAnsi="TimesNewRomanPSMT" w:cs="TimesNewRomanPSMT"/>
          <w:sz w:val="28"/>
        </w:rPr>
        <w:tab/>
        <w:t>- в срок до 1 марта года, следующего за отчетным, представляет в управление</w:t>
      </w:r>
      <w:r>
        <w:rPr>
          <w:rFonts w:ascii="TimesNewRomanPSMT" w:hAnsi="TimesNewRomanPSMT" w:cs="TimesNewRomanPSMT"/>
          <w:sz w:val="28"/>
        </w:rPr>
        <w:t xml:space="preserve"> экономики доклад о ходе реализации муниципальной программы на бумажных и электронных носителях.</w:t>
      </w:r>
    </w:p>
    <w:p w:rsidR="00000000" w:rsidRDefault="0005487F">
      <w:pPr>
        <w:jc w:val="both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ab/>
      </w:r>
      <w:r>
        <w:rPr>
          <w:rStyle w:val="20"/>
          <w:rFonts w:ascii="TimesNewRomanPSMT" w:hAnsi="TimesNewRomanPSMT" w:cs="TimesNewRomanPSMT"/>
          <w:sz w:val="28"/>
        </w:rPr>
        <w:tab/>
        <w:t>Отдел строительства администрации муниципального образования Кореновский муниципальный район Краснодарского края предоставляет в управление экономики админис</w:t>
      </w:r>
      <w:r>
        <w:rPr>
          <w:rStyle w:val="20"/>
          <w:rFonts w:ascii="TimesNewRomanPSMT" w:hAnsi="TimesNewRomanPSMT" w:cs="TimesNewRomanPSMT"/>
          <w:sz w:val="28"/>
        </w:rPr>
        <w:t>трации муниципального образования Кореновский муниципальный район Краснодарского края сводную информацию о реализации программных мероприятий в установленные сроки.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05487F">
      <w:pPr>
        <w:pStyle w:val="Standard"/>
        <w:spacing w:line="100" w:lineRule="atLeast"/>
        <w:jc w:val="both"/>
        <w:sectPr w:rsidR="00000000">
          <w:headerReference w:type="even" r:id="rId31"/>
          <w:headerReference w:type="default" r:id="rId32"/>
          <w:headerReference w:type="first" r:id="rId33"/>
          <w:pgSz w:w="11906" w:h="16838"/>
          <w:pgMar w:top="1134" w:right="1134" w:bottom="720" w:left="1134" w:header="720" w:footer="720" w:gutter="0"/>
          <w:cols w:space="720"/>
          <w:docGrid w:linePitch="600" w:charSpace="40960"/>
        </w:sectPr>
      </w:pPr>
      <w:r>
        <w:rPr>
          <w:rFonts w:eastAsia="Times New Roman" w:cs="Times New Roman"/>
          <w:sz w:val="28"/>
          <w:szCs w:val="28"/>
          <w:lang w:val="ru-RU"/>
        </w:rPr>
        <w:t>Краснодарс</w:t>
      </w:r>
      <w:r>
        <w:rPr>
          <w:rFonts w:eastAsia="Times New Roman" w:cs="Times New Roman"/>
          <w:sz w:val="28"/>
          <w:szCs w:val="28"/>
          <w:lang w:val="ru-RU"/>
        </w:rPr>
        <w:t>кого края                                                                       А.Е. Дружинкин</w:t>
      </w:r>
    </w:p>
    <w:p w:rsidR="00000000" w:rsidRDefault="0005487F">
      <w:pPr>
        <w:pStyle w:val="a0"/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9"/>
      </w:tblGrid>
      <w:tr w:rsidR="00000000">
        <w:trPr>
          <w:jc w:val="right"/>
        </w:trPr>
        <w:tc>
          <w:tcPr>
            <w:tcW w:w="6329" w:type="dxa"/>
            <w:shd w:val="clear" w:color="auto" w:fill="auto"/>
          </w:tcPr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Приложение №2</w:t>
            </w:r>
          </w:p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к паспорту муниципальной подпрограммы</w:t>
            </w:r>
          </w:p>
          <w:p w:rsidR="00000000" w:rsidRDefault="0005487F">
            <w:pPr>
              <w:jc w:val="center"/>
              <w:rPr>
                <w:rStyle w:val="20"/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05487F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>«Реконструкция объектов муниц</w:t>
            </w:r>
            <w:r>
              <w:rPr>
                <w:rStyle w:val="20"/>
                <w:rFonts w:ascii="TimesNewRomanPSMT" w:hAnsi="TimesNewRomanPSMT" w:cs="TimesNewRomanPSMT"/>
                <w:sz w:val="26"/>
                <w:szCs w:val="26"/>
              </w:rPr>
              <w:t xml:space="preserve">ипальной собственности» муниципальной программы 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6"/>
                <w:szCs w:val="26"/>
                <w:shd w:val="clear" w:color="auto" w:fill="FFFFFF"/>
              </w:rPr>
              <w:t>«Строительство, реконструкция, капитальный ремонт, текущий ремонт, содержание объектов муниципальной собственности муниципального</w:t>
            </w:r>
            <w:r>
              <w:rPr>
                <w:rStyle w:val="20"/>
                <w:sz w:val="26"/>
                <w:szCs w:val="26"/>
                <w:shd w:val="clear" w:color="auto" w:fill="FFFFFF"/>
              </w:rPr>
              <w:t xml:space="preserve"> образования Кореновский муниципальный район Краснодарского края на 2023-2025 годы»</w:t>
            </w:r>
          </w:p>
        </w:tc>
      </w:tr>
    </w:tbl>
    <w:p w:rsidR="00000000" w:rsidRDefault="0005487F">
      <w:pPr>
        <w:jc w:val="center"/>
        <w:rPr>
          <w:rStyle w:val="20"/>
          <w:sz w:val="26"/>
          <w:szCs w:val="26"/>
        </w:rPr>
      </w:pPr>
      <w:r>
        <w:rPr>
          <w:rFonts w:ascii="TimesNewRomanPSMT" w:hAnsi="TimesNewRomanPSMT" w:cs="TimesNewRomanPSMT"/>
          <w:sz w:val="28"/>
          <w:szCs w:val="28"/>
        </w:rPr>
        <w:t>ЦЕЛИ, ЗАДАЧИ И ЦЕЛЕВЫЕ ПОКАЗАТЕЛИ ПОДПРОГРАММЫ</w:t>
      </w:r>
    </w:p>
    <w:p w:rsidR="00000000" w:rsidRDefault="0005487F">
      <w:pPr>
        <w:jc w:val="center"/>
        <w:rPr>
          <w:rStyle w:val="20"/>
          <w:rFonts w:ascii="TimesNewRomanPSMT" w:hAnsi="TimesNewRomanPSMT" w:cs="TimesNewRomanPSMT"/>
          <w:sz w:val="26"/>
          <w:szCs w:val="26"/>
        </w:rPr>
      </w:pPr>
      <w:r>
        <w:rPr>
          <w:rStyle w:val="20"/>
          <w:sz w:val="26"/>
          <w:szCs w:val="26"/>
        </w:rPr>
        <w:t xml:space="preserve"> </w:t>
      </w:r>
      <w:r>
        <w:rPr>
          <w:rStyle w:val="20"/>
          <w:sz w:val="26"/>
          <w:szCs w:val="26"/>
        </w:rPr>
        <w:t>«Реконструкция объектов муниципальной собственности»</w:t>
      </w:r>
    </w:p>
    <w:p w:rsidR="00000000" w:rsidRDefault="0005487F">
      <w:pPr>
        <w:jc w:val="center"/>
        <w:rPr>
          <w:sz w:val="12"/>
          <w:szCs w:val="12"/>
        </w:rPr>
      </w:pPr>
      <w:r>
        <w:rPr>
          <w:rStyle w:val="20"/>
          <w:rFonts w:ascii="TimesNewRomanPSMT" w:hAnsi="TimesNewRomanPSMT" w:cs="TimesNewRomanPSMT"/>
          <w:sz w:val="26"/>
          <w:szCs w:val="26"/>
        </w:rPr>
        <w:t>муниципальной программы муниципального образования Кореновский муницип</w:t>
      </w:r>
      <w:r>
        <w:rPr>
          <w:rStyle w:val="20"/>
          <w:rFonts w:ascii="TimesNewRomanPSMT" w:hAnsi="TimesNewRomanPSMT" w:cs="TimesNewRomanPSMT"/>
          <w:sz w:val="26"/>
          <w:szCs w:val="26"/>
        </w:rPr>
        <w:t xml:space="preserve">альный район Краснодарского края </w:t>
      </w:r>
      <w:r>
        <w:rPr>
          <w:rStyle w:val="20"/>
          <w:sz w:val="26"/>
          <w:szCs w:val="26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2023-2025 годы»</w:t>
      </w:r>
    </w:p>
    <w:p w:rsidR="00000000" w:rsidRDefault="0005487F">
      <w:pPr>
        <w:jc w:val="center"/>
        <w:rPr>
          <w:sz w:val="12"/>
          <w:szCs w:val="12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"/>
        <w:gridCol w:w="534"/>
        <w:gridCol w:w="4723"/>
        <w:gridCol w:w="1072"/>
        <w:gridCol w:w="186"/>
        <w:gridCol w:w="1310"/>
        <w:gridCol w:w="2100"/>
        <w:gridCol w:w="2550"/>
        <w:gridCol w:w="2031"/>
      </w:tblGrid>
      <w:tr w:rsidR="00000000">
        <w:tc>
          <w:tcPr>
            <w:tcW w:w="5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4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Наи</w:t>
            </w:r>
            <w:r>
              <w:rPr>
                <w:sz w:val="22"/>
                <w:szCs w:val="22"/>
              </w:rPr>
              <w:t>менование целевого показателя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Ед.изм.</w:t>
            </w:r>
          </w:p>
        </w:tc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66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Значение показателей</w:t>
            </w:r>
          </w:p>
        </w:tc>
      </w:tr>
      <w:tr w:rsidR="00000000">
        <w:tc>
          <w:tcPr>
            <w:tcW w:w="59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center"/>
            </w:pPr>
            <w:r>
              <w:rPr>
                <w:rStyle w:val="20"/>
                <w:sz w:val="22"/>
                <w:szCs w:val="22"/>
              </w:rPr>
              <w:t>Подпрограмма «Реконструкция объектов муниципальной собственности»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Реконструкция объектов муниципальной собственности;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емонтаж объектов муниципальной собственности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c>
          <w:tcPr>
            <w:tcW w:w="59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Переустройство объектов муниципальной собственности с целью приведения в соответствии с современными возросшими нормативными требованиями</w:t>
            </w:r>
          </w:p>
        </w:tc>
        <w:tc>
          <w:tcPr>
            <w:tcW w:w="125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ед</w:t>
            </w:r>
          </w:p>
        </w:tc>
        <w:tc>
          <w:tcPr>
            <w:tcW w:w="13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" w:type="dxa"/>
            <w:shd w:val="clear" w:color="auto" w:fill="auto"/>
          </w:tcPr>
          <w:p w:rsidR="00000000" w:rsidRDefault="0005487F"/>
        </w:tc>
        <w:tc>
          <w:tcPr>
            <w:tcW w:w="6329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Style w:val="20"/>
                <w:rFonts w:ascii="TimesNewRomanPSMT" w:hAnsi="TimesNewRomanPSMT" w:cs="TimesNewRomanPSMT"/>
                <w:sz w:val="28"/>
              </w:rPr>
              <w:t>Приложение №3</w:t>
            </w:r>
          </w:p>
          <w:p w:rsidR="00000000" w:rsidRDefault="0005487F">
            <w:pPr>
              <w:jc w:val="center"/>
              <w:rPr>
                <w:rFonts w:ascii="TimesNewRomanPSMT" w:hAnsi="TimesNewRomanPSMT" w:cs="TimesNewRomanPSMT"/>
                <w:sz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к паспорту муниципальной подпр</w:t>
            </w:r>
            <w:r>
              <w:rPr>
                <w:rFonts w:ascii="TimesNewRomanPSMT" w:hAnsi="TimesNewRomanPSMT" w:cs="TimesNewRomanPSMT"/>
                <w:sz w:val="28"/>
              </w:rPr>
              <w:t>ограммы</w:t>
            </w:r>
          </w:p>
          <w:p w:rsidR="00000000" w:rsidRDefault="0005487F">
            <w:pPr>
              <w:jc w:val="center"/>
              <w:rPr>
                <w:rStyle w:val="20"/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</w:rPr>
              <w:t>муниципального образования Кореновский муниципальный район Краснодарского края</w:t>
            </w:r>
          </w:p>
          <w:p w:rsidR="00000000" w:rsidRDefault="0005487F">
            <w:pPr>
              <w:jc w:val="center"/>
            </w:pPr>
            <w:r>
              <w:rPr>
                <w:rStyle w:val="20"/>
                <w:rFonts w:ascii="TimesNewRomanPSMT" w:hAnsi="TimesNewRomanPSMT" w:cs="TimesNewRomanPSMT"/>
                <w:sz w:val="28"/>
                <w:szCs w:val="28"/>
              </w:rPr>
              <w:t xml:space="preserve">«Реконструкция объектов муниципальной собственности» </w:t>
            </w:r>
            <w:r>
              <w:rPr>
                <w:rStyle w:val="20"/>
                <w:rFonts w:ascii="TimesNewRomanPSMT" w:hAnsi="TimesNewRomanPSMT" w:cs="TimesNewRomanPSMT"/>
                <w:sz w:val="28"/>
              </w:rPr>
              <w:t xml:space="preserve">муниципальной программы муниципального образования Кореновский муниципальный район Краснодарского края 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«Строительств</w:t>
            </w:r>
            <w:r>
              <w:rPr>
                <w:rStyle w:val="20"/>
                <w:sz w:val="28"/>
                <w:szCs w:val="28"/>
                <w:shd w:val="clear" w:color="auto" w:fill="FFFFFF"/>
              </w:rPr>
              <w:t>о, реконструкция, капитальный ремонт, текущий ремонт, содержание объектов муниципальной собственности муниципального образования Кореновский муниципальный район Краснодарского края на 2023-2025 годы»</w:t>
            </w:r>
          </w:p>
        </w:tc>
        <w:tc>
          <w:tcPr>
            <w:tcW w:w="8177" w:type="dxa"/>
            <w:gridSpan w:val="5"/>
            <w:shd w:val="clear" w:color="auto" w:fill="auto"/>
          </w:tcPr>
          <w:p w:rsidR="00000000" w:rsidRDefault="0005487F">
            <w:pPr>
              <w:snapToGrid w:val="0"/>
            </w:pPr>
          </w:p>
        </w:tc>
      </w:tr>
    </w:tbl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center"/>
        <w:rPr>
          <w:rFonts w:ascii="TimesNewRomanPSMT" w:hAnsi="TimesNewRomanPSMT" w:cs="TimesNewRomanPSMT"/>
          <w:sz w:val="28"/>
        </w:rPr>
      </w:pPr>
    </w:p>
    <w:p w:rsidR="00000000" w:rsidRDefault="0005487F">
      <w:pPr>
        <w:jc w:val="center"/>
        <w:rPr>
          <w:sz w:val="28"/>
          <w:szCs w:val="28"/>
        </w:rPr>
      </w:pPr>
      <w:r>
        <w:rPr>
          <w:rStyle w:val="20"/>
          <w:rFonts w:ascii="TimesNewRomanPSMT" w:hAnsi="TimesNewRomanPSMT" w:cs="TimesNewRomanPSMT"/>
          <w:sz w:val="28"/>
        </w:rPr>
        <w:t>ПЕРЕЧЕНЬ ОСНОВНЫХ МЕРОПРИЯТИЙ ПОДПРОГРАММЫ</w:t>
      </w: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sz w:val="28"/>
          <w:szCs w:val="28"/>
        </w:rPr>
      </w:pPr>
    </w:p>
    <w:p w:rsidR="00000000" w:rsidRDefault="0005487F">
      <w:pPr>
        <w:jc w:val="center"/>
        <w:rPr>
          <w:rStyle w:val="20"/>
          <w:rFonts w:ascii="TimesNewRomanPSMT" w:hAnsi="TimesNewRomanPSMT" w:cs="TimesNewRomanPSMT"/>
          <w:sz w:val="28"/>
        </w:rPr>
      </w:pPr>
      <w:r>
        <w:rPr>
          <w:rStyle w:val="20"/>
          <w:sz w:val="28"/>
          <w:szCs w:val="28"/>
        </w:rPr>
        <w:t>«Реконс</w:t>
      </w:r>
      <w:r>
        <w:rPr>
          <w:rStyle w:val="20"/>
          <w:sz w:val="28"/>
          <w:szCs w:val="28"/>
        </w:rPr>
        <w:t>трукция объектов муниципальной собственности»</w:t>
      </w: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  <w:r>
        <w:rPr>
          <w:rStyle w:val="20"/>
          <w:rFonts w:ascii="TimesNewRomanPSMT" w:hAnsi="TimesNewRomanPSMT" w:cs="TimesNewRomanPSMT"/>
          <w:sz w:val="28"/>
        </w:rPr>
        <w:t xml:space="preserve">муниципальной программы муниципального образования Кореновский муниципальный район Краснодарского края </w:t>
      </w:r>
      <w:r>
        <w:rPr>
          <w:rStyle w:val="20"/>
          <w:sz w:val="28"/>
          <w:szCs w:val="28"/>
          <w:shd w:val="clear" w:color="auto" w:fill="FFFFFF"/>
        </w:rPr>
        <w:t>«Строительство, реконструкция, капитальный ремонт, текущий ремонт, содержание объектов муниципальной собств</w:t>
      </w:r>
      <w:r>
        <w:rPr>
          <w:rStyle w:val="20"/>
          <w:sz w:val="28"/>
          <w:szCs w:val="28"/>
          <w:shd w:val="clear" w:color="auto" w:fill="FFFFFF"/>
        </w:rPr>
        <w:t>енности муниципального образования Кореновский район на 2023-2025 годы»</w:t>
      </w: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</w:p>
    <w:p w:rsidR="00000000" w:rsidRDefault="0005487F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0" w:type="auto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7"/>
        <w:gridCol w:w="3947"/>
        <w:gridCol w:w="1468"/>
        <w:gridCol w:w="1184"/>
        <w:gridCol w:w="1022"/>
        <w:gridCol w:w="976"/>
        <w:gridCol w:w="1242"/>
        <w:gridCol w:w="1315"/>
        <w:gridCol w:w="1103"/>
        <w:gridCol w:w="1768"/>
      </w:tblGrid>
      <w:tr w:rsidR="00000000"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Наименования предприятий</w:t>
            </w:r>
          </w:p>
        </w:tc>
        <w:tc>
          <w:tcPr>
            <w:tcW w:w="1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Объем финансирования, всего (тыс.руб.)</w:t>
            </w:r>
          </w:p>
        </w:tc>
        <w:tc>
          <w:tcPr>
            <w:tcW w:w="32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Непосредственный результат реализации мероприяти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Муниципальный заказчик мероприятий,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000000"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</w:t>
            </w:r>
          </w:p>
        </w:tc>
        <w:tc>
          <w:tcPr>
            <w:tcW w:w="3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2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3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5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6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7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8</w:t>
            </w:r>
          </w:p>
        </w:tc>
        <w:tc>
          <w:tcPr>
            <w:tcW w:w="1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9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10</w:t>
            </w:r>
          </w:p>
        </w:tc>
      </w:tr>
      <w:tr w:rsidR="00000000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3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Цель</w:t>
            </w:r>
          </w:p>
        </w:tc>
        <w:tc>
          <w:tcPr>
            <w:tcW w:w="100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Частичное или полное изменения функционального на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значения, улучшение застройки территории, приведение в соответствие с современными возросшими нормативными требованиями.</w:t>
            </w:r>
          </w:p>
        </w:tc>
      </w:tr>
      <w:tr w:rsidR="00000000">
        <w:tc>
          <w:tcPr>
            <w:tcW w:w="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3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2"/>
                <w:szCs w:val="22"/>
              </w:rPr>
              <w:t>Задача</w:t>
            </w:r>
          </w:p>
        </w:tc>
        <w:tc>
          <w:tcPr>
            <w:tcW w:w="10078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jc w:val="both"/>
            </w:pPr>
            <w:r>
              <w:rPr>
                <w:rStyle w:val="20"/>
                <w:sz w:val="24"/>
                <w:szCs w:val="24"/>
                <w:shd w:val="clear" w:color="auto" w:fill="FFFFFF"/>
              </w:rPr>
              <w:t>Обеспечение сохранности объектов муниципальной собственности, предотвращение их преждевременного выхода из эксплуатации и снос</w:t>
            </w:r>
            <w:r>
              <w:rPr>
                <w:rStyle w:val="20"/>
                <w:sz w:val="24"/>
                <w:szCs w:val="24"/>
                <w:shd w:val="clear" w:color="auto" w:fill="FFFFFF"/>
              </w:rPr>
              <w:t>а, а также их переустройство с целью частичного или полного изменения функции, улучшения их потребительских качеств.</w:t>
            </w:r>
          </w:p>
        </w:tc>
      </w:tr>
      <w:tr w:rsidR="00000000"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1</w:t>
            </w:r>
          </w:p>
        </w:tc>
        <w:tc>
          <w:tcPr>
            <w:tcW w:w="39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rStyle w:val="20"/>
                <w:sz w:val="24"/>
                <w:szCs w:val="24"/>
              </w:rPr>
              <w:t>Переустройство участка теплотрассы на объекте строительства «</w:t>
            </w:r>
            <w:r>
              <w:rPr>
                <w:rStyle w:val="20"/>
                <w:sz w:val="24"/>
              </w:rPr>
              <w:t xml:space="preserve">Общеобразовательная организация на 400 мест по адресу: Краснодарский край, </w:t>
            </w:r>
            <w:r>
              <w:rPr>
                <w:rStyle w:val="20"/>
                <w:sz w:val="24"/>
              </w:rPr>
              <w:t>г.Кореновск</w:t>
            </w:r>
            <w:r>
              <w:rPr>
                <w:rStyle w:val="20"/>
              </w:rPr>
              <w:t>»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1 кв.</w:t>
            </w:r>
          </w:p>
        </w:tc>
        <w:tc>
          <w:tcPr>
            <w:tcW w:w="11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snapToGrid w:val="0"/>
              <w:jc w:val="center"/>
            </w:pPr>
          </w:p>
        </w:tc>
        <w:tc>
          <w:tcPr>
            <w:tcW w:w="17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rStyle w:val="20"/>
                <w:sz w:val="24"/>
              </w:rPr>
              <w:t>МКУ МО Кореновский район «УКС»</w:t>
            </w:r>
          </w:p>
          <w:p w:rsidR="00000000" w:rsidRDefault="0005487F">
            <w:pPr>
              <w:pStyle w:val="af"/>
            </w:pPr>
          </w:p>
          <w:p w:rsidR="00000000" w:rsidRDefault="0005487F">
            <w:pPr>
              <w:pStyle w:val="af"/>
            </w:pPr>
          </w:p>
          <w:p w:rsidR="00000000" w:rsidRDefault="0005487F">
            <w:pPr>
              <w:pStyle w:val="af"/>
            </w:pPr>
          </w:p>
          <w:p w:rsidR="00000000" w:rsidRDefault="0005487F">
            <w:pPr>
              <w:pStyle w:val="af"/>
            </w:pPr>
          </w:p>
          <w:p w:rsidR="00000000" w:rsidRDefault="0005487F">
            <w:pPr>
              <w:pStyle w:val="af"/>
            </w:pP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599,0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2</w:t>
            </w:r>
          </w:p>
        </w:tc>
        <w:tc>
          <w:tcPr>
            <w:tcW w:w="39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На услу</w:t>
            </w:r>
            <w:r>
              <w:rPr>
                <w:sz w:val="24"/>
                <w:szCs w:val="24"/>
              </w:rPr>
              <w:t>ги по составлению сметной документации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t>3</w:t>
            </w:r>
          </w:p>
        </w:tc>
        <w:tc>
          <w:tcPr>
            <w:tcW w:w="394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r>
              <w:rPr>
                <w:sz w:val="24"/>
                <w:szCs w:val="24"/>
              </w:rPr>
              <w:t>На услуги по ведению строительного контроля</w:t>
            </w: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Всего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</w:pPr>
            <w:r>
              <w:rPr>
                <w:sz w:val="24"/>
              </w:rPr>
              <w:t>МКУ МО Кореновский район «УКС»</w:t>
            </w: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Краевой бюджет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Федеральный бюджет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Местный бюджет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  <w:tr w:rsidR="00000000"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394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4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t>Внебюджетные источники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pStyle w:val="af"/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  <w:tc>
          <w:tcPr>
            <w:tcW w:w="17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Default="0005487F">
            <w:pPr>
              <w:snapToGrid w:val="0"/>
            </w:pPr>
          </w:p>
        </w:tc>
      </w:tr>
    </w:tbl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000000" w:rsidRDefault="0005487F">
      <w:pPr>
        <w:pStyle w:val="Standard"/>
        <w:tabs>
          <w:tab w:val="left" w:pos="9123"/>
        </w:tabs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Заместитель главы</w:t>
      </w:r>
    </w:p>
    <w:p w:rsidR="00000000" w:rsidRDefault="0005487F">
      <w:pPr>
        <w:pStyle w:val="Standard"/>
        <w:spacing w:line="100" w:lineRule="atLeast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муниципального образования</w:t>
      </w:r>
    </w:p>
    <w:p w:rsidR="00000000" w:rsidRDefault="0005487F">
      <w:pPr>
        <w:pStyle w:val="Standard"/>
        <w:spacing w:line="100" w:lineRule="atLeast"/>
        <w:jc w:val="both"/>
        <w:rPr>
          <w:rStyle w:val="20"/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Кореновский муниципальный район </w:t>
      </w:r>
    </w:p>
    <w:p w:rsidR="00000000" w:rsidRDefault="0005487F">
      <w:pPr>
        <w:pStyle w:val="Standard"/>
        <w:spacing w:line="100" w:lineRule="atLeast"/>
        <w:jc w:val="both"/>
      </w:pP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Краснодарского края                                                                                                                                             А.</w:t>
      </w:r>
      <w:r>
        <w:rPr>
          <w:rStyle w:val="20"/>
          <w:rFonts w:eastAsia="Times New Roman" w:cs="Times New Roman"/>
          <w:sz w:val="28"/>
          <w:szCs w:val="28"/>
          <w:lang w:val="ru-RU" w:eastAsia="ru-RU"/>
        </w:rPr>
        <w:t>Е. Дружинкин</w:t>
      </w:r>
    </w:p>
    <w:sectPr w:rsidR="00000000">
      <w:headerReference w:type="even" r:id="rId34"/>
      <w:headerReference w:type="default" r:id="rId35"/>
      <w:headerReference w:type="first" r:id="rId36"/>
      <w:pgSz w:w="16838" w:h="11906" w:orient="landscape"/>
      <w:pgMar w:top="1134" w:right="1134" w:bottom="720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487F">
      <w:r>
        <w:separator/>
      </w:r>
    </w:p>
  </w:endnote>
  <w:endnote w:type="continuationSeparator" w:id="0">
    <w:p w:rsidR="00000000" w:rsidRDefault="0005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CC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charset w:val="CC"/>
    <w:family w:val="auto"/>
    <w:pitch w:val="variable"/>
  </w:font>
  <w:font w:name="Lohit Hindi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 Mono"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487F">
      <w:r>
        <w:separator/>
      </w:r>
    </w:p>
  </w:footnote>
  <w:footnote w:type="continuationSeparator" w:id="0">
    <w:p w:rsidR="00000000" w:rsidRDefault="00054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>
    <w:pPr>
      <w:pStyle w:val="af3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>
    <w:pPr>
      <w:pStyle w:val="af3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>
    <w:pPr>
      <w:pStyle w:val="af3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>
    <w:pPr>
      <w:pStyle w:val="af3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>
    <w:pPr>
      <w:pStyle w:val="af3"/>
    </w:pP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>
    <w:pPr>
      <w:pStyle w:val="af3"/>
    </w:pP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>
    <w:pPr>
      <w:pStyle w:val="af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>
    <w:pPr>
      <w:pStyle w:val="af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487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4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87F"/>
    <w:rsid w:val="000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9C7358-AB59-4C68-98F0-6B7A9C8E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textAlignment w:val="baseline"/>
    </w:pPr>
    <w:rPr>
      <w:color w:val="000000"/>
      <w:kern w:val="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eastAsia="Arial" w:hAnsi="Arial" w:cs="Arial"/>
      <w:sz w:val="24"/>
    </w:rPr>
  </w:style>
  <w:style w:type="paragraph" w:styleId="8">
    <w:name w:val="heading 8"/>
    <w:basedOn w:val="10"/>
    <w:next w:val="a0"/>
    <w:qFormat/>
    <w:pPr>
      <w:numPr>
        <w:numId w:val="2"/>
      </w:numPr>
      <w:ind w:left="0" w:firstLine="0"/>
      <w:outlineLvl w:val="7"/>
    </w:pPr>
    <w:rPr>
      <w:sz w:val="21"/>
      <w:szCs w:val="21"/>
    </w:rPr>
  </w:style>
  <w:style w:type="paragraph" w:styleId="9">
    <w:name w:val="heading 9"/>
    <w:basedOn w:val="10"/>
    <w:next w:val="a0"/>
    <w:qFormat/>
    <w:pPr>
      <w:numPr>
        <w:numId w:val="2"/>
      </w:numPr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FontStyle16">
    <w:name w:val="Font Style16"/>
    <w:basedOn w:val="20"/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28">
    <w:name w:val="Font Style28"/>
    <w:basedOn w:val="20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5">
    <w:name w:val="Текст выноски Знак"/>
    <w:basedOn w:val="20"/>
    <w:rPr>
      <w:rFonts w:ascii="Tahoma" w:eastAsia="Calibri" w:hAnsi="Tahoma" w:cs="Tahoma"/>
      <w:sz w:val="16"/>
      <w:szCs w:val="14"/>
    </w:rPr>
  </w:style>
  <w:style w:type="character" w:customStyle="1" w:styleId="40">
    <w:name w:val="Основной шрифт абзаца4"/>
  </w:style>
  <w:style w:type="character" w:customStyle="1" w:styleId="q">
    <w:name w:val="q"/>
  </w:style>
  <w:style w:type="character" w:customStyle="1" w:styleId="WWCharLFO1LVL1">
    <w:name w:val="WW_CharLFO1LVL1"/>
    <w:rPr>
      <w:rFonts w:ascii="Times New Roman" w:hAnsi="Times New Roman" w:cs="Times New Roman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WWCharLFO3LVL1">
    <w:name w:val="WW_CharLFO3LVL1"/>
    <w:rPr>
      <w:rFonts w:ascii="Times New Roman" w:hAnsi="Times New Roman" w:cs="Times New Roman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apple-style-span">
    <w:name w:val="apple-style-span"/>
  </w:style>
  <w:style w:type="character" w:styleId="a6">
    <w:name w:val="Hyperlink"/>
    <w:rPr>
      <w:color w:val="000080"/>
      <w:u w:val="single"/>
      <w:lang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">
    <w:name w:val="WW-Absatz-Standardschriftart1111111111"/>
  </w:style>
  <w:style w:type="character" w:customStyle="1" w:styleId="WW-WW8Num1ztrue6111111111">
    <w:name w:val="WW-WW8Num1ztrue6111111111"/>
  </w:style>
  <w:style w:type="character" w:customStyle="1" w:styleId="WW-WW8Num1ztrue5111111111">
    <w:name w:val="WW-WW8Num1ztrue5111111111"/>
  </w:style>
  <w:style w:type="character" w:customStyle="1" w:styleId="WW-WW8Num1ztrue4111111111">
    <w:name w:val="WW-WW8Num1ztrue4111111111"/>
  </w:style>
  <w:style w:type="character" w:customStyle="1" w:styleId="WW-WW8Num1ztrue3111111111">
    <w:name w:val="WW-WW8Num1ztrue3111111111"/>
  </w:style>
  <w:style w:type="character" w:customStyle="1" w:styleId="WW-WW8Num1ztrue2111111111">
    <w:name w:val="WW-WW8Num1ztrue2111111111"/>
  </w:style>
  <w:style w:type="character" w:customStyle="1" w:styleId="WW-WW8Num1ztrue1111111111">
    <w:name w:val="WW-WW8Num1ztrue1111111111"/>
  </w:style>
  <w:style w:type="character" w:customStyle="1" w:styleId="WW-WW8Num1ztrue711111111">
    <w:name w:val="WW-WW8Num1ztrue711111111"/>
  </w:style>
  <w:style w:type="character" w:customStyle="1" w:styleId="WW-WW8Num1ztrue611111111">
    <w:name w:val="WW-WW8Num1ztrue611111111"/>
  </w:style>
  <w:style w:type="character" w:customStyle="1" w:styleId="WW-WW8Num1ztrue511111111">
    <w:name w:val="WW-WW8Num1ztrue511111111"/>
  </w:style>
  <w:style w:type="character" w:customStyle="1" w:styleId="WW-WW8Num1ztrue411111111">
    <w:name w:val="WW-WW8Num1ztrue411111111"/>
  </w:style>
  <w:style w:type="character" w:customStyle="1" w:styleId="WW-WW8Num1ztrue311111111">
    <w:name w:val="WW-WW8Num1ztrue311111111"/>
  </w:style>
  <w:style w:type="character" w:customStyle="1" w:styleId="WW-WW8Num1ztrue211111111">
    <w:name w:val="WW-WW8Num1ztrue211111111"/>
  </w:style>
  <w:style w:type="character" w:customStyle="1" w:styleId="WW-WW8Num1ztrue111111111">
    <w:name w:val="WW-WW8Num1ztrue111111111"/>
  </w:style>
  <w:style w:type="character" w:customStyle="1" w:styleId="WW-WW8Num1ztrue71111111">
    <w:name w:val="WW-WW8Num1ztrue71111111"/>
  </w:style>
  <w:style w:type="character" w:customStyle="1" w:styleId="WW-WW8Num1ztrue61111111">
    <w:name w:val="WW-WW8Num1ztrue61111111"/>
  </w:style>
  <w:style w:type="character" w:customStyle="1" w:styleId="WW-WW8Num1ztrue51111111">
    <w:name w:val="WW-WW8Num1ztrue51111111"/>
  </w:style>
  <w:style w:type="character" w:customStyle="1" w:styleId="WW-WW8Num1ztrue41111111">
    <w:name w:val="WW-WW8Num1ztrue41111111"/>
  </w:style>
  <w:style w:type="character" w:customStyle="1" w:styleId="WW-WW8Num1ztrue31111111">
    <w:name w:val="WW-WW8Num1ztrue31111111"/>
  </w:style>
  <w:style w:type="character" w:customStyle="1" w:styleId="WW-WW8Num1ztrue21111111">
    <w:name w:val="WW-WW8Num1ztrue21111111"/>
  </w:style>
  <w:style w:type="character" w:customStyle="1" w:styleId="WW-WW8Num1ztrue11111111">
    <w:name w:val="WW-WW8Num1ztrue11111111"/>
  </w:style>
  <w:style w:type="character" w:customStyle="1" w:styleId="WW-WW8Num1ztrue7111111">
    <w:name w:val="WW-WW8Num1ztrue7111111"/>
  </w:style>
  <w:style w:type="character" w:customStyle="1" w:styleId="WW-WW8Num1ztrue6111111">
    <w:name w:val="WW-WW8Num1ztrue6111111"/>
  </w:style>
  <w:style w:type="character" w:customStyle="1" w:styleId="WW-WW8Num1ztrue5111111">
    <w:name w:val="WW-WW8Num1ztrue5111111"/>
  </w:style>
  <w:style w:type="character" w:customStyle="1" w:styleId="WW-WW8Num1ztrue4111111">
    <w:name w:val="WW-WW8Num1ztrue4111111"/>
  </w:style>
  <w:style w:type="character" w:customStyle="1" w:styleId="WW-WW8Num1ztrue3111111">
    <w:name w:val="WW-WW8Num1ztrue3111111"/>
  </w:style>
  <w:style w:type="character" w:customStyle="1" w:styleId="WW-WW8Num1ztrue2111111">
    <w:name w:val="WW-WW8Num1ztrue2111111"/>
  </w:style>
  <w:style w:type="character" w:customStyle="1" w:styleId="WW-WW8Num1ztrue1111111">
    <w:name w:val="WW-WW8Num1ztrue1111111"/>
  </w:style>
  <w:style w:type="character" w:customStyle="1" w:styleId="WW-WW8Num1ztrue711111">
    <w:name w:val="WW-WW8Num1ztrue711111"/>
  </w:style>
  <w:style w:type="character" w:customStyle="1" w:styleId="WW-WW8Num1ztrue611111">
    <w:name w:val="WW-WW8Num1ztrue611111"/>
  </w:style>
  <w:style w:type="character" w:customStyle="1" w:styleId="WW-WW8Num1ztrue511111">
    <w:name w:val="WW-WW8Num1ztrue511111"/>
  </w:style>
  <w:style w:type="character" w:customStyle="1" w:styleId="WW-WW8Num1ztrue411111">
    <w:name w:val="WW-WW8Num1ztrue411111"/>
  </w:style>
  <w:style w:type="character" w:customStyle="1" w:styleId="WW-WW8Num1ztrue311111">
    <w:name w:val="WW-WW8Num1ztrue311111"/>
  </w:style>
  <w:style w:type="character" w:customStyle="1" w:styleId="WW-WW8Num1ztrue211111">
    <w:name w:val="WW-WW8Num1ztrue211111"/>
  </w:style>
  <w:style w:type="character" w:customStyle="1" w:styleId="WW-WW8Num1ztrue111111">
    <w:name w:val="WW-WW8Num1ztrue111111"/>
  </w:style>
  <w:style w:type="character" w:customStyle="1" w:styleId="WW-WW8Num1ztrue71111">
    <w:name w:val="WW-WW8Num1ztrue71111"/>
  </w:style>
  <w:style w:type="character" w:customStyle="1" w:styleId="WW-WW8Num1ztrue61111">
    <w:name w:val="WW-WW8Num1ztrue61111"/>
  </w:style>
  <w:style w:type="character" w:customStyle="1" w:styleId="WW-WW8Num1ztrue51111">
    <w:name w:val="WW-WW8Num1ztrue51111"/>
  </w:style>
  <w:style w:type="character" w:customStyle="1" w:styleId="WW-WW8Num1ztrue41111">
    <w:name w:val="WW-WW8Num1ztrue41111"/>
  </w:style>
  <w:style w:type="character" w:customStyle="1" w:styleId="WW-WW8Num1ztrue31111">
    <w:name w:val="WW-WW8Num1ztrue31111"/>
  </w:style>
  <w:style w:type="character" w:customStyle="1" w:styleId="WW-WW8Num1ztrue21111">
    <w:name w:val="WW-WW8Num1ztrue21111"/>
  </w:style>
  <w:style w:type="character" w:customStyle="1" w:styleId="WW-WW8Num1ztrue11111">
    <w:name w:val="WW-WW8Num1ztrue11111"/>
  </w:style>
  <w:style w:type="character" w:customStyle="1" w:styleId="WW-WW8Num1ztrue7111">
    <w:name w:val="WW-WW8Num1ztrue7111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">
    <w:name w:val="WW-WW8Num1ztrue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">
    <w:name w:val="WW-WW8Num1ztrue111"/>
  </w:style>
  <w:style w:type="character" w:customStyle="1" w:styleId="WW-WW8Num1ztrue71">
    <w:name w:val="WW-WW8Num1ztrue71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">
    <w:name w:val="WW-WW8Num1ztrue11"/>
  </w:style>
  <w:style w:type="character" w:customStyle="1" w:styleId="WW-WW8Num1ztrue7">
    <w:name w:val="WW-WW8Num1ztrue7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1ztrue">
    <w:name w:val="WW8Num1ztrue"/>
  </w:style>
  <w:style w:type="character" w:customStyle="1" w:styleId="WW8Num1zfalse">
    <w:name w:val="WW8Num1zfalse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  <w:lang w:val="ru-RU"/>
    </w:rPr>
  </w:style>
  <w:style w:type="character" w:customStyle="1" w:styleId="DefaultParagraphFont">
    <w:name w:val="Default Paragraph Font"/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a7">
    <w:name w:val="Текст примечания Знак"/>
    <w:basedOn w:val="DefaultParagraphFont"/>
    <w:rPr>
      <w:rFonts w:eastAsia="0" w:cs="Mangal"/>
      <w:color w:val="auto"/>
      <w:sz w:val="20"/>
      <w:szCs w:val="18"/>
    </w:rPr>
  </w:style>
  <w:style w:type="character" w:customStyle="1" w:styleId="a8">
    <w:name w:val="Тема примечания Знак"/>
    <w:basedOn w:val="a7"/>
    <w:rPr>
      <w:rFonts w:eastAsia="0" w:cs="Mangal"/>
      <w:b/>
      <w:bCs/>
      <w:color w:val="auto"/>
      <w:sz w:val="20"/>
      <w:szCs w:val="18"/>
    </w:rPr>
  </w:style>
  <w:style w:type="character" w:customStyle="1" w:styleId="21">
    <w:name w:val="Заголовок 2 Знак"/>
    <w:basedOn w:val="DefaultParagraphFont"/>
    <w:rPr>
      <w:rFonts w:eastAsia="SimSun" w:cs="Mangal"/>
      <w:b/>
      <w:color w:val="auto"/>
    </w:rPr>
  </w:style>
  <w:style w:type="character" w:customStyle="1" w:styleId="WWCharOUTLINELVL2">
    <w:name w:val="WW_CharOUTLINELVL2"/>
    <w:rPr>
      <w:rFonts w:ascii="Times New Roman" w:hAnsi="Times New Roman" w:cs="Times New Roman"/>
    </w:rPr>
  </w:style>
  <w:style w:type="character" w:customStyle="1" w:styleId="WWCharLFO1LVL3">
    <w:name w:val="WW_CharLFO1LVL3"/>
    <w:rPr>
      <w:b w:val="0"/>
      <w:bCs w:val="0"/>
    </w:rPr>
  </w:style>
  <w:style w:type="character" w:customStyle="1" w:styleId="a9">
    <w:name w:val="Цветовое выделение для Текст"/>
    <w:rPr>
      <w:sz w:val="24"/>
    </w:rPr>
  </w:style>
  <w:style w:type="character" w:customStyle="1" w:styleId="aa">
    <w:name w:val="Верхний колонтитул Знак"/>
    <w:basedOn w:val="DefaultParagraphFont"/>
  </w:style>
  <w:style w:type="character" w:customStyle="1" w:styleId="FontStyle11">
    <w:name w:val="Font Style11"/>
    <w:rPr>
      <w:rFonts w:ascii="Times New Roman" w:eastAsia="Times New Roman" w:hAnsi="Times New Roman" w:cs="Times New Roman"/>
      <w:b/>
      <w:sz w:val="26"/>
    </w:rPr>
  </w:style>
  <w:style w:type="character" w:customStyle="1" w:styleId="FontStyle58">
    <w:name w:val="Font Style58"/>
    <w:rPr>
      <w:rFonts w:ascii="Arial" w:eastAsia="Arial" w:hAnsi="Arial" w:cs="Arial"/>
      <w:sz w:val="20"/>
      <w:szCs w:val="20"/>
    </w:rPr>
  </w:style>
  <w:style w:type="character" w:customStyle="1" w:styleId="FontStyle33">
    <w:name w:val="Font Style33"/>
    <w:rPr>
      <w:rFonts w:ascii="Arial" w:eastAsia="Arial" w:hAnsi="Arial" w:cs="Arial"/>
      <w:spacing w:val="10"/>
      <w:sz w:val="20"/>
      <w:szCs w:val="20"/>
    </w:rPr>
  </w:style>
  <w:style w:type="character" w:customStyle="1" w:styleId="ab">
    <w:name w:val="Маркеры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jc w:val="both"/>
    </w:pPr>
    <w:rPr>
      <w:sz w:val="28"/>
    </w:rPr>
  </w:style>
  <w:style w:type="paragraph" w:styleId="ac">
    <w:name w:val="List"/>
    <w:basedOn w:val="a0"/>
    <w:rPr>
      <w:rFonts w:cs="Tahoma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Обычный2"/>
    <w:pPr>
      <w:suppressAutoHyphens/>
      <w:overflowPunct w:val="0"/>
      <w:textAlignment w:val="baseline"/>
    </w:pPr>
    <w:rPr>
      <w:rFonts w:ascii="Calibri" w:eastAsia="Calibri" w:hAnsi="Calibri"/>
      <w:color w:val="000000"/>
      <w:kern w:val="2"/>
      <w:sz w:val="24"/>
      <w:szCs w:val="24"/>
      <w:lang w:eastAsia="zh-CN" w:bidi="hi-IN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e">
    <w:name w:val="Subtitle"/>
    <w:basedOn w:val="12"/>
    <w:next w:val="a0"/>
    <w:qFormat/>
    <w:pPr>
      <w:jc w:val="center"/>
    </w:pPr>
  </w:style>
  <w:style w:type="paragraph" w:customStyle="1" w:styleId="WW-">
    <w:name w:val="WW-Заголовок"/>
    <w:basedOn w:val="12"/>
    <w:next w:val="ae"/>
  </w:style>
  <w:style w:type="paragraph" w:customStyle="1" w:styleId="BodyText1">
    <w:name w:val="Body Text1"/>
    <w:basedOn w:val="a"/>
    <w:pPr>
      <w:snapToGrid w:val="0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80"/>
      <w:jc w:val="both"/>
    </w:pPr>
    <w:rPr>
      <w:sz w:val="28"/>
    </w:rPr>
  </w:style>
  <w:style w:type="paragraph" w:customStyle="1" w:styleId="ConsPlusNormal">
    <w:name w:val="ConsPlusNormal"/>
    <w:pPr>
      <w:suppressAutoHyphens/>
      <w:overflowPunct w:val="0"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ConsPlusNonformat">
    <w:name w:val="ConsPlusNonformat"/>
    <w:pPr>
      <w:suppressAutoHyphens/>
      <w:overflowPunct w:val="0"/>
      <w:textAlignment w:val="baseline"/>
    </w:pPr>
    <w:rPr>
      <w:rFonts w:ascii="Courier New" w:eastAsia="Arial" w:hAnsi="Courier New" w:cs="Courier New"/>
      <w:color w:val="000000"/>
      <w:kern w:val="2"/>
      <w:lang w:eastAsia="zh-CN"/>
    </w:rPr>
  </w:style>
  <w:style w:type="paragraph" w:customStyle="1" w:styleId="ConsPlusTitle">
    <w:name w:val="ConsPlusTitle"/>
    <w:pPr>
      <w:suppressAutoHyphens/>
      <w:overflowPunct w:val="0"/>
      <w:textAlignment w:val="baseline"/>
    </w:pPr>
    <w:rPr>
      <w:rFonts w:ascii="Arial" w:eastAsia="Arial" w:hAnsi="Arial" w:cs="Arial"/>
      <w:b/>
      <w:color w:val="000000"/>
      <w:kern w:val="2"/>
      <w:lang w:eastAsia="zh-CN"/>
    </w:rPr>
  </w:style>
  <w:style w:type="paragraph" w:customStyle="1" w:styleId="14">
    <w:name w:val="Цитата1"/>
    <w:basedOn w:val="a"/>
    <w:pPr>
      <w:ind w:left="170" w:right="57"/>
    </w:pPr>
    <w:rPr>
      <w:sz w:val="28"/>
    </w:rPr>
  </w:style>
  <w:style w:type="paragraph" w:customStyle="1" w:styleId="31">
    <w:name w:val="Основной текст с отступом 31"/>
    <w:basedOn w:val="a"/>
    <w:pPr>
      <w:ind w:right="57" w:firstLine="170"/>
    </w:pPr>
    <w:rPr>
      <w:sz w:val="28"/>
    </w:rPr>
  </w:style>
  <w:style w:type="paragraph" w:customStyle="1" w:styleId="14pt">
    <w:name w:val="Обычный + 14 pt.полужирный.по центру"/>
    <w:basedOn w:val="1"/>
    <w:pPr>
      <w:numPr>
        <w:numId w:val="0"/>
      </w:numPr>
      <w:spacing w:before="240" w:after="60"/>
      <w:outlineLvl w:val="9"/>
    </w:pPr>
    <w:rPr>
      <w:sz w:val="28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ConsNormal">
    <w:name w:val="ConsNormal"/>
    <w:pPr>
      <w:suppressAutoHyphens/>
      <w:overflowPunct w:val="0"/>
      <w:ind w:firstLine="720"/>
      <w:textAlignment w:val="baseline"/>
    </w:pPr>
    <w:rPr>
      <w:rFonts w:ascii="Arial" w:eastAsia="Arial" w:hAnsi="Arial" w:cs="Arial"/>
      <w:color w:val="000000"/>
      <w:kern w:val="2"/>
      <w:lang w:eastAsia="zh-CN"/>
    </w:r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4">
    <w:name w:val="Блочная цитата"/>
    <w:basedOn w:val="a"/>
    <w:pPr>
      <w:spacing w:after="283"/>
      <w:ind w:left="567" w:right="567"/>
    </w:pPr>
  </w:style>
  <w:style w:type="paragraph" w:customStyle="1" w:styleId="Standard">
    <w:name w:val="Standard"/>
    <w:pPr>
      <w:suppressAutoHyphens/>
      <w:overflowPunct w:val="0"/>
      <w:textAlignment w:val="baseline"/>
    </w:pPr>
    <w:rPr>
      <w:rFonts w:eastAsia="Andale Sans UI" w:cs="Tahoma"/>
      <w:color w:val="000000"/>
      <w:kern w:val="2"/>
      <w:sz w:val="24"/>
      <w:szCs w:val="24"/>
      <w:lang w:val="en-US" w:eastAsia="zh-CN" w:bidi="en-US"/>
    </w:rPr>
  </w:style>
  <w:style w:type="paragraph" w:styleId="af5">
    <w:name w:val="No Spacing"/>
    <w:qFormat/>
    <w:pPr>
      <w:suppressAutoHyphens/>
      <w:overflowPunct w:val="0"/>
      <w:textAlignment w:val="baseline"/>
    </w:pPr>
    <w:rPr>
      <w:rFonts w:ascii="Calibri" w:eastAsia="Arial" w:hAnsi="Calibri" w:cs="Calibri"/>
      <w:color w:val="000000"/>
      <w:kern w:val="2"/>
      <w:sz w:val="22"/>
      <w:szCs w:val="22"/>
      <w:lang w:eastAsia="zh-CN"/>
    </w:rPr>
  </w:style>
  <w:style w:type="paragraph" w:styleId="af6">
    <w:name w:val="Balloon Text"/>
    <w:basedOn w:val="23"/>
    <w:rPr>
      <w:rFonts w:ascii="Tahoma" w:eastAsia="Tahoma" w:hAnsi="Tahoma" w:cs="Mangal"/>
      <w:sz w:val="16"/>
      <w:szCs w:val="14"/>
    </w:rPr>
  </w:style>
  <w:style w:type="paragraph" w:customStyle="1" w:styleId="15">
    <w:name w:val="Обычный1"/>
    <w:pPr>
      <w:tabs>
        <w:tab w:val="left" w:pos="709"/>
      </w:tabs>
      <w:suppressAutoHyphens/>
      <w:overflowPunct w:val="0"/>
      <w:spacing w:after="60" w:line="100" w:lineRule="atLeast"/>
      <w:jc w:val="both"/>
      <w:textAlignment w:val="baseline"/>
    </w:pPr>
    <w:rPr>
      <w:color w:val="00000A"/>
      <w:sz w:val="24"/>
      <w:szCs w:val="24"/>
      <w:lang w:eastAsia="ar-SA"/>
    </w:rPr>
  </w:style>
  <w:style w:type="paragraph" w:customStyle="1" w:styleId="DocumentMap">
    <w:name w:val="Document Map"/>
    <w:pPr>
      <w:overflowPunct w:val="0"/>
    </w:pPr>
    <w:rPr>
      <w:rFonts w:eastAsia="Lucida Sans Unicode"/>
      <w:color w:val="000000"/>
      <w:kern w:val="2"/>
    </w:rPr>
  </w:style>
  <w:style w:type="paragraph" w:customStyle="1" w:styleId="Standard1">
    <w:name w:val="Standard1"/>
    <w:pPr>
      <w:suppressAutoHyphens/>
    </w:pPr>
    <w:rPr>
      <w:rFonts w:eastAsia="Andale Sans UI" w:cs="Tahoma"/>
      <w:kern w:val="2"/>
      <w:sz w:val="24"/>
      <w:szCs w:val="24"/>
      <w:lang w:val="en-US" w:eastAsia="zh-CN" w:bidi="en-US"/>
    </w:rPr>
  </w:style>
  <w:style w:type="paragraph" w:customStyle="1" w:styleId="DocumentMap1">
    <w:name w:val="Document Map1"/>
    <w:rPr>
      <w:rFonts w:eastAsia="Lucida Sans Unicode"/>
      <w:kern w:val="2"/>
    </w:rPr>
  </w:style>
  <w:style w:type="paragraph" w:customStyle="1" w:styleId="Caption3">
    <w:name w:val="Caption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1">
    <w:name w:val="Основной текст 21"/>
    <w:basedOn w:val="a"/>
    <w:pPr>
      <w:snapToGrid w:val="0"/>
    </w:pPr>
    <w:rPr>
      <w:sz w:val="28"/>
    </w:rPr>
  </w:style>
  <w:style w:type="paragraph" w:customStyle="1" w:styleId="100">
    <w:name w:val="Заголовок 10"/>
    <w:basedOn w:val="10"/>
    <w:next w:val="a0"/>
    <w:pPr>
      <w:numPr>
        <w:numId w:val="3"/>
      </w:numPr>
      <w:ind w:left="0" w:firstLine="0"/>
    </w:pPr>
    <w:rPr>
      <w:sz w:val="21"/>
      <w:szCs w:val="21"/>
    </w:rPr>
  </w:style>
  <w:style w:type="paragraph" w:customStyle="1" w:styleId="Caption11111111111">
    <w:name w:val="Caption1111111111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Caption1111111111">
    <w:name w:val="Caption1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1">
    <w:name w:val="Caption1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1">
    <w:name w:val="Caption1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1">
    <w:name w:val="Caption1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1">
    <w:name w:val="Caption1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1">
    <w:name w:val="Caption1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1">
    <w:name w:val="Caption1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1">
    <w:name w:val="Caption1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1">
    <w:name w:val="Caption1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2">
    <w:name w:val="Caption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nnotationText">
    <w:name w:val="Annotation Text"/>
    <w:basedOn w:val="a"/>
    <w:rPr>
      <w:rFonts w:cs="Mangal"/>
      <w:szCs w:val="18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styleId="af7">
    <w:name w:val="Normal (Web)"/>
    <w:basedOn w:val="a"/>
    <w:pPr>
      <w:suppressAutoHyphens w:val="0"/>
      <w:spacing w:before="280" w:after="119"/>
    </w:pPr>
    <w:rPr>
      <w:lang w:eastAsia="ru-RU"/>
    </w:rPr>
  </w:style>
  <w:style w:type="paragraph" w:customStyle="1" w:styleId="24">
    <w:name w:val="Цитата2"/>
    <w:basedOn w:val="a"/>
    <w:pPr>
      <w:spacing w:after="283"/>
      <w:ind w:left="567" w:right="567"/>
    </w:pPr>
  </w:style>
  <w:style w:type="paragraph" w:customStyle="1" w:styleId="Standard2">
    <w:name w:val="Standard2"/>
    <w:pPr>
      <w:widowControl w:val="0"/>
      <w:suppressAutoHyphens/>
      <w:textAlignment w:val="baseline"/>
    </w:pPr>
    <w:rPr>
      <w:rFonts w:eastAsia="WenQuanYi Micro Hei" w:cs="Lohit Hindi"/>
      <w:kern w:val="2"/>
      <w:sz w:val="24"/>
      <w:szCs w:val="24"/>
      <w:lang w:eastAsia="zh-CN" w:bidi="hi-IN"/>
    </w:rPr>
  </w:style>
  <w:style w:type="paragraph" w:customStyle="1" w:styleId="BlockText">
    <w:name w:val="Block Text"/>
    <w:basedOn w:val="Standard2"/>
    <w:pPr>
      <w:spacing w:after="283"/>
      <w:ind w:left="567" w:right="567"/>
    </w:pPr>
  </w:style>
  <w:style w:type="paragraph" w:customStyle="1" w:styleId="BalloonText">
    <w:name w:val="Balloon Text"/>
    <w:pPr>
      <w:widowControl w:val="0"/>
      <w:suppressAutoHyphens/>
      <w:textAlignment w:val="baseline"/>
    </w:pPr>
    <w:rPr>
      <w:rFonts w:ascii="Segoe UI" w:eastAsia="Segoe UI" w:hAnsi="Segoe UI" w:cs="Segoe UI"/>
      <w:kern w:val="2"/>
      <w:sz w:val="18"/>
      <w:szCs w:val="16"/>
      <w:lang w:eastAsia="zh-CN" w:bidi="hi-IN"/>
    </w:rPr>
  </w:style>
  <w:style w:type="paragraph" w:customStyle="1" w:styleId="Style6">
    <w:name w:val="Style6"/>
    <w:basedOn w:val="Standard2"/>
    <w:pPr>
      <w:spacing w:line="323" w:lineRule="exact"/>
      <w:ind w:firstLine="691"/>
      <w:jc w:val="both"/>
    </w:pPr>
  </w:style>
  <w:style w:type="paragraph" w:customStyle="1" w:styleId="Style4">
    <w:name w:val="Style4"/>
    <w:basedOn w:val="Standard2"/>
    <w:pPr>
      <w:spacing w:line="324" w:lineRule="exact"/>
      <w:jc w:val="center"/>
    </w:pPr>
  </w:style>
  <w:style w:type="paragraph" w:customStyle="1" w:styleId="Style7">
    <w:name w:val="Style7"/>
    <w:basedOn w:val="Standard2"/>
    <w:pPr>
      <w:spacing w:line="324" w:lineRule="exact"/>
      <w:ind w:firstLine="720"/>
      <w:jc w:val="both"/>
    </w:pPr>
  </w:style>
  <w:style w:type="paragraph" w:customStyle="1" w:styleId="NormalWeb">
    <w:name w:val="Normal (Web)"/>
    <w:basedOn w:val="Standard2"/>
    <w:pPr>
      <w:suppressAutoHyphens w:val="0"/>
      <w:spacing w:before="280" w:after="119"/>
    </w:pPr>
    <w:rPr>
      <w:rFonts w:eastAsia="Times New Roman" w:cs="Times New Roman"/>
      <w:lang w:eastAsia="ru-RU"/>
    </w:rPr>
  </w:style>
  <w:style w:type="paragraph" w:customStyle="1" w:styleId="af8">
    <w:name w:val="Текст в заданном формате"/>
    <w:basedOn w:val="Standard2"/>
    <w:rPr>
      <w:rFonts w:ascii="DejaVu Sans Mono" w:hAnsi="DejaVu Sans Mono" w:cs="DejaVu Sans Mono"/>
      <w:sz w:val="20"/>
      <w:szCs w:val="20"/>
    </w:rPr>
  </w:style>
  <w:style w:type="paragraph" w:customStyle="1" w:styleId="caption12">
    <w:name w:val="caption12"/>
    <w:basedOn w:val="Standard2"/>
    <w:pPr>
      <w:spacing w:before="120" w:after="120"/>
    </w:pPr>
    <w:rPr>
      <w:i/>
      <w:iCs/>
    </w:rPr>
  </w:style>
  <w:style w:type="paragraph" w:customStyle="1" w:styleId="Caption4">
    <w:name w:val="Caption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xtbody">
    <w:name w:val="Text body"/>
    <w:basedOn w:val="Standard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14139</Words>
  <Characters>80594</Characters>
  <Application>Microsoft Office Word</Application>
  <DocSecurity>0</DocSecurity>
  <Lines>671</Lines>
  <Paragraphs>189</Paragraphs>
  <ScaleCrop>false</ScaleCrop>
  <Company>SPecialiST RePack</Company>
  <LinksUpToDate>false</LinksUpToDate>
  <CharactersWithSpaces>94544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лдз</dc:creator>
  <cp:keywords/>
  <cp:lastModifiedBy>user</cp:lastModifiedBy>
  <cp:revision>2</cp:revision>
  <cp:lastPrinted>2025-04-24T07:59:00Z</cp:lastPrinted>
  <dcterms:created xsi:type="dcterms:W3CDTF">2025-05-22T07:07:00Z</dcterms:created>
  <dcterms:modified xsi:type="dcterms:W3CDTF">2025-05-22T07:07:00Z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