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188B">
      <w:pPr>
        <w:jc w:val="center"/>
        <w:rPr>
          <w:b/>
          <w:bCs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18f" cropbottom="-18f" cropleft="-23f" cropright="-23f"/>
          </v:shape>
        </w:pict>
      </w:r>
    </w:p>
    <w:p w:rsidR="00000000" w:rsidRDefault="00E7188B">
      <w:pPr>
        <w:pStyle w:val="1"/>
        <w:tabs>
          <w:tab w:val="left" w:pos="0"/>
        </w:tabs>
        <w:ind w:left="0" w:firstLine="0"/>
        <w:jc w:val="center"/>
        <w:rPr>
          <w:b/>
          <w:bCs/>
          <w:i w:val="0"/>
          <w:iCs w:val="0"/>
          <w:lang/>
        </w:rPr>
      </w:pPr>
    </w:p>
    <w:p w:rsidR="00000000" w:rsidRDefault="00E7188B">
      <w:pPr>
        <w:pStyle w:val="2"/>
        <w:tabs>
          <w:tab w:val="left" w:pos="0"/>
        </w:tabs>
        <w:spacing w:before="0" w:after="0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E7188B">
      <w:pPr>
        <w:pStyle w:val="2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E7188B">
      <w:pPr>
        <w:pStyle w:val="1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E7188B">
      <w:pPr>
        <w:spacing w:line="360" w:lineRule="auto"/>
        <w:rPr>
          <w:rFonts w:ascii="Times New Roman" w:eastAsia="Times New Roman" w:hAnsi="Times New Roman" w:cs="Times New Roman"/>
          <w:kern w:val="0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от  25.06.2024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668</w:t>
      </w:r>
    </w:p>
    <w:p w:rsidR="00000000" w:rsidRDefault="00E7188B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/>
        </w:rPr>
        <w:t>г.  Кореновск</w:t>
      </w:r>
      <w:r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:rsidR="00000000" w:rsidRDefault="00E7188B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000000" w:rsidRDefault="00E7188B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бразования Кореновский район от 1 октября 2021 года № 1242</w:t>
      </w:r>
    </w:p>
    <w:p w:rsidR="00000000" w:rsidRDefault="00E7188B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E7188B">
      <w:pPr>
        <w:jc w:val="center"/>
      </w:pPr>
    </w:p>
    <w:p w:rsidR="00000000" w:rsidRDefault="00E7188B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 Кореновский район, п о с т а н о в л я е т:</w:t>
      </w:r>
    </w:p>
    <w:p w:rsidR="00000000" w:rsidRDefault="00E7188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Кореновский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E7188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 силу постановление администрации муниципального образования Кореновский район от 19.06.2024 года № 634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я Кореновский район Развитие культуры на 2022-2026 годы»</w:t>
      </w:r>
    </w:p>
    <w:p w:rsidR="00000000" w:rsidRDefault="00E7188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правлению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кационной сети «Интернет».</w:t>
      </w:r>
    </w:p>
    <w:p w:rsidR="00000000" w:rsidRDefault="00E7188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Глава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E7188B">
      <w:pPr>
        <w:shd w:val="clear" w:color="auto" w:fill="FFFFFF"/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С.А. Голобородько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36"/>
        <w:gridCol w:w="4218"/>
      </w:tblGrid>
      <w:tr w:rsidR="00000000">
        <w:tc>
          <w:tcPr>
            <w:tcW w:w="5512" w:type="dxa"/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</w:pPr>
          </w:p>
          <w:p w:rsidR="00000000" w:rsidRDefault="00E7188B">
            <w:pPr>
              <w:shd w:val="clear" w:color="auto" w:fill="FFFFFF"/>
              <w:snapToGrid w:val="0"/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25.06.2024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668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E7188B">
      <w:pPr>
        <w:widowControl/>
        <w:shd w:val="clear" w:color="auto" w:fill="FFFFFF"/>
        <w:jc w:val="both"/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3"/>
        <w:gridCol w:w="7"/>
        <w:gridCol w:w="7028"/>
      </w:tblGrid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тдел культуры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ская центральная районная библиотека»;</w:t>
            </w:r>
          </w:p>
          <w:p w:rsidR="00000000" w:rsidRDefault="00E7188B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E7188B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ия Кореновский район «Кореновская межпоселенческая центральная районная библиотека»;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муниципальном образовании Кореновский район»;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жителей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образования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ного образования детей, укрепление материально - технической базы школ искусств;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авление возможностей для саморазвития путем участия в фестивалях и конкурсах различного уровня;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ляемых муниципальными библиотеками;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 библио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тек;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деятельнос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ти, пропаганда лучших образцов народной культуры Кореновского района;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даренных детей школ искусств и участников детских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мировой 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льтуры;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нтингента обучающихся детских школ искусств;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детских школ искусст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стипендий, грантов различного уровня;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организациях высш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иципальных библиотек (по сравнению с предыдущим годом);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ом);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бразования Кореновский район Кореновский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E7188B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месту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ыха;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555 720,3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- 523 597,2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578,1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85 055,8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2623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277,5 тысяч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271,0 тысяч рублей,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E7188B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E7188B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 55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9217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творческими мероприя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работают 185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E7188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Процессы информатизации современной жизни настоятельно требуют от учреждений культуры района внедрения информационных технологий с целью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более оперативного и качественного удовлетворения запросов посетителей.</w:t>
      </w:r>
    </w:p>
    <w:p w:rsidR="00000000" w:rsidRDefault="00E7188B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 бумажных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носителей информации, новых коммуникационных каналов, электронных каталогов и других.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E7188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E7188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бильных граждан.</w:t>
      </w:r>
    </w:p>
    <w:p w:rsidR="00000000" w:rsidRDefault="00E7188B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 район.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 отрасли «культура» муниципального образования Кореновский район;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рограммам в сфере культуры;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 категорий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качества услуг, предоставляемых учреждениями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ультуры и искусства;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ем информатизации отрасли, создания электронных баз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ресурсов муниципальных, бюджетных учреждений культуры;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енных детей;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Кореновский район за счет притока квалифицированных кадров.</w:t>
      </w:r>
    </w:p>
    <w:p w:rsidR="00000000" w:rsidRDefault="00E7188B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сти.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E7188B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зателей приведены в приложение №1.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осуществляемые отделом культуры администрации муниципального образования Кореновский район,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ования Кореновский район от 13 декабря 2010 года № 90.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является то, что комплексы мероприятий муниципальной программы определены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карты») «Изменения в отраслях социальной сферы Краснодарского края», Программы социально - экономического развития Краснодарского края до 2020 года (изменения от 05.06.2013 г.)</w:t>
      </w:r>
    </w:p>
    <w:p w:rsidR="00000000" w:rsidRDefault="00E7188B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ммы: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E7188B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Кореновский район «Кореновская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«Развитие и сохранение народного творчества, традиционной народной культуры, ремесленной деятельности, проведение общественно - значимых культурно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массовых мероприятий в муниципальном образовании Кореновский район» (направлена на повышение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E7188B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Программы» (направлена на обеспечение качественного управления развитием муниципальных учреждений отрасли «культура» муниципального образования Кореновский район)</w:t>
      </w:r>
    </w:p>
    <w:p w:rsidR="00000000" w:rsidRDefault="00E7188B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E7188B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приложениями № 2 к подпрограммам  «Развитие художественно - эстетического 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новский район «Кореновская межпоселенческая центральная районная библиотека»,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пальном образовании Кореновский район», «Отдельные мероприятия по реализации Программы».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60"/>
        <w:gridCol w:w="1238"/>
        <w:gridCol w:w="1462"/>
        <w:gridCol w:w="915"/>
        <w:gridCol w:w="1144"/>
        <w:gridCol w:w="900"/>
        <w:gridCol w:w="975"/>
        <w:gridCol w:w="940"/>
      </w:tblGrid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муниципальной программы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7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на 2022- 2026 годы»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555 720,3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523 597,2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124 578,1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85 055,8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179 464,5</w:t>
            </w: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166 969,0</w:t>
            </w: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91 489,2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87 441,6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15 350,4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 - массовых мероприятий в муниципальном образовании Кореновский район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275 724,5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E7188B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E7188B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260 144,5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64 370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660,5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9 042,1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9 042,1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E7188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Механизм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муниципальной программы и контроль 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ацию муниципальной программы, координацию деятельности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программы);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 на бумажных и электронных носителях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Кореновский район имени Виктора Гавриловича Захарченко,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он, муниципальное бюджетное учреждение культуры МО Кореновский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культуры и досуга».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вляют отчет об объемах использованных денежных средств и степени выполнения мероприятий;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зультативности реализации муниципальной программы.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граммных мероприятий в установленные сроки.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А.А. Дорошенко</w:t>
      </w:r>
    </w:p>
    <w:p w:rsidR="00000000" w:rsidRDefault="00E7188B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E7188B">
      <w:pPr>
        <w:pStyle w:val="Standard"/>
        <w:jc w:val="center"/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09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Развитие художественно-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овня, в общей численности обучающихся в детских школах искусств;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ривлекаемых к участию в творческих мероприятиях, в общем числе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E7188B">
      <w:pPr>
        <w:widowControl/>
        <w:shd w:val="clear" w:color="auto" w:fill="FFFFFF"/>
      </w:pPr>
    </w:p>
    <w:p w:rsidR="00000000" w:rsidRDefault="00E7188B">
      <w:pPr>
        <w:widowControl/>
        <w:shd w:val="clear" w:color="auto" w:fill="FFFFFF"/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А.А. Дорошенко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E7188B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E7188B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476"/>
        <w:gridCol w:w="5249"/>
        <w:gridCol w:w="11"/>
      </w:tblGrid>
      <w:tr w:rsidR="00000000">
        <w:trPr>
          <w:gridAfter w:val="1"/>
          <w:wAfter w:w="11" w:type="dxa"/>
        </w:trPr>
        <w:tc>
          <w:tcPr>
            <w:tcW w:w="9915" w:type="dxa"/>
            <w:gridSpan w:val="3"/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E7188B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E7188B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E7188B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E7188B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E7188B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инатор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овский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благоприятных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чащихся школ искусств;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подрастаю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щего поколения в духе культурных традиций России и Кубани;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11" w:type="dxa"/>
          <w:trHeight w:val="113"/>
        </w:trPr>
        <w:tc>
          <w:tcPr>
            <w:tcW w:w="9915" w:type="dxa"/>
            <w:gridSpan w:val="3"/>
            <w:shd w:val="clear" w:color="auto" w:fill="FFFFFF"/>
          </w:tcPr>
          <w:p w:rsidR="00000000" w:rsidRDefault="00E7188B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бразовательных услуг 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ематического повышения квалификации и профессиональной подготовки;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школах искусств.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E7188B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179 464,5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166 96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E7188B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E7188B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— 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E7188B">
      <w:pPr>
        <w:widowControl/>
        <w:shd w:val="clear" w:color="auto" w:fill="FFFFFF"/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ристика текущего состояния и прогноз развития соответствующей сферы реализации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Кореновский район» разработана во исполнение Федера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льного Закона от 29 декабря 2012 года № 273 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Платнировской. Преподавател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ьский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(что ниже средне краевого показателя 14,2 %).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ах, смотрах: «Мир Кавказу», «Планета искусств», «Верь в свою звезду» и др.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помощь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деленные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рынка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школ искусств требует серьезной организационной и финансовой поддержки.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вания детей муниципального образования Кореновский район.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 культуры и искусства.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 в приложении № 1.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 и воспитания детей в муниципальном образовании Кореновский район».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0"/>
        <w:gridCol w:w="1280"/>
        <w:gridCol w:w="1393"/>
        <w:gridCol w:w="1028"/>
        <w:gridCol w:w="1028"/>
        <w:gridCol w:w="1028"/>
        <w:gridCol w:w="1028"/>
        <w:gridCol w:w="1031"/>
      </w:tblGrid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179 464,5</w:t>
            </w: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166 969,0</w:t>
            </w: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E7188B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E7188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менениями от 15.03.2021 г. № 125)</w:t>
      </w:r>
    </w:p>
    <w:p w:rsidR="00000000" w:rsidRDefault="00E7188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E7188B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оценки эффективности реализации муниципальной программы предоставляются в составе ежегодного доклада о ходе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принимает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в установленном порядке изменений в муниципальную программу;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на основании предложений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танавливает сроки их предоставления;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ые учреждения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район информацию об исполнении мероприятий подпрограммы в следующие сроки: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Кореновский район                                                          А.А. Дорошенко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E7188B">
      <w:pPr>
        <w:widowControl/>
        <w:shd w:val="clear" w:color="auto" w:fill="FFFFFF"/>
        <w:jc w:val="center"/>
      </w:pPr>
    </w:p>
    <w:p w:rsidR="00000000" w:rsidRDefault="00E7188B">
      <w:pPr>
        <w:widowControl/>
        <w:shd w:val="clear" w:color="auto" w:fill="FFFFFF"/>
        <w:jc w:val="center"/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ниципальном образовании Кореновский район»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7615"/>
        <w:gridCol w:w="1116"/>
        <w:gridCol w:w="835"/>
        <w:gridCol w:w="880"/>
        <w:gridCol w:w="882"/>
        <w:gridCol w:w="878"/>
        <w:gridCol w:w="882"/>
        <w:gridCol w:w="893"/>
      </w:tblGrid>
      <w:tr w:rsidR="00000000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А.А. Дорошенко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E7188B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E7188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печение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162 497,0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752,7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162 497,0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36 752,7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е благоприятных условий для эстетического воспитания и художественного образования,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 Российской Федерации, дважды Героя труда Кубани, композитора, г. Кореновска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ловий для эстетического воспитания и художественного образования,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для эстетического воспитания и художественного образования,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ора, г. Кореновска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ического воспитания и художественного образования,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ипального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А.А. Дорошенко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 годы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</w:tblGrid>
      <w:tr w:rsidR="00000000">
        <w:tc>
          <w:tcPr>
            <w:tcW w:w="10109" w:type="dxa"/>
            <w:gridSpan w:val="2"/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ский район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E7188B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E7188B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E7188B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район, мун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льных библиотек;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- увеличение количества библиографических записей в электронных каталогах муниципальных библиотек (по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сравнению с предыдущим годом);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 бюджетных ассигнований 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91 489,2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87 441,6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337,2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15 350,4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1 525,4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67,8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263,9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271,0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E7188B">
      <w:pPr>
        <w:widowControl/>
        <w:shd w:val="clear" w:color="auto" w:fill="FFFFFF"/>
        <w:jc w:val="center"/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Характеристика текущего состояния и прогноз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развития соответствующей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библиотек, которые ежегодно обслуживают более 40 тысяч читателей, с книговыдачей свыше 195 тысяч экземпляров. Ежегодно муниципальными    библиотеками   проводятся   свыше 1500 мероприятий для различных категорий населения с целью просвещения и привлечения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большего количества читателей в библиотеки района.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технологий, автоматизации библиотечных процессов и их модернизации.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физический и мора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пальных библиотек и осуществлению на их базе виртуальных библиотек, которые позволят повысить оперативность и качество информационного обслуживания населения Кореновского района, в том числе по предоставлению муниципальных услуг в электронном виде.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бот по наращиванию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самоуправления,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ностей, поддержки и развития библиотечного обслуживания населения.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менно реагировать на быстро меняющиеся требования времени.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и библиотеками, комплектование и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венное удовлетворение информационных потребностей пользователей муниципальных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оздание комфортной среды для привлечения большего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количества пользователей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E7188B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зующими достижение целей и решение задач подпрограммы.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E7188B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форме в соответствии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0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3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91 489,2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87 441,6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  <w:lang w:val="en-US"/>
              </w:rPr>
              <w:t>337,2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15 350,4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E7188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125)</w:t>
      </w:r>
    </w:p>
    <w:p w:rsidR="00000000" w:rsidRDefault="00E7188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овлением администрации муниципального образования Кореновский район № 1921 от 2 ноября 2023 года.</w:t>
      </w:r>
    </w:p>
    <w:p w:rsidR="00000000" w:rsidRDefault="00E7188B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тственного исполнителя муниципальной программы о ходе ее реализации и об оценке эффективности.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ствляет отдел культуры администрации муниципального образования Кореновский район, который: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 и перечень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рядке изменений в муниципальную программу;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ожений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вления;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совой информации,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район информацию об исполнении мероприятий подпрограммы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сроки: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А.А. Дорошенко</w:t>
      </w:r>
    </w:p>
    <w:p w:rsidR="00000000" w:rsidRDefault="00E7188B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библиотека»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1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E7188B">
      <w:pPr>
        <w:shd w:val="clear" w:color="auto" w:fill="FFFFFF"/>
      </w:pPr>
    </w:p>
    <w:p w:rsidR="00000000" w:rsidRDefault="00E7188B">
      <w:pPr>
        <w:shd w:val="clear" w:color="auto" w:fill="FFFFFF"/>
      </w:pPr>
    </w:p>
    <w:p w:rsidR="00000000" w:rsidRDefault="00E7188B">
      <w:pPr>
        <w:shd w:val="clear" w:color="auto" w:fill="FFFFFF"/>
      </w:pPr>
    </w:p>
    <w:p w:rsidR="00000000" w:rsidRDefault="00E7188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  А.А. Дорошенко</w:t>
      </w: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6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роприятия, ответственный за выполнение мероприятий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Устойчивое развитие библиотечного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служивания населения межпоселенческими библиотеками,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льного задания МБУК МО Кореновский район «Кореновская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86 203,0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 обслуживанием населения Кореновского района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86 203,0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2 840,2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688,3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432,8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йон,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943,6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 - муниципальное бюджетное учреждение культуры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.3.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район, получатель сре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дств — муниципальное бюджетное учреждение культуры 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А.А. Дорошенко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</w:t>
      </w:r>
    </w:p>
    <w:p w:rsidR="00000000" w:rsidRDefault="00E7188B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общественно - значимых культурн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- массовых мероприятий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E7188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E7188B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E7188B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E7188B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«Кореновский районный центр народной кул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ультурных традиций;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ореновского района в создание и продвижение культурного продукта;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й;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образования Кореновский район качеством предоставления муниципальных услуг в сфере культуры;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 к участию в творческих мероприятиях, в общем числе детей;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E7188B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275 724,5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E7188B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E7188B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260 144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370,5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E7188B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E7188B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год - 0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E7188B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текущего состояния и прогноз развития соответствующей сферы реализации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 в муниципальном образовании Кореновский район» разработана в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ноя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бря 2000 года № 325- КЗ «О культуре», Законом Краснодарского края от 28 июня 2007 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культуры, деятельность которых направлена на решение проблем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овский район является деятельность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алях и других мероприятиях художественно-творческого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ями проводится свыше 10,5 тысяч различных мероприятий.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Растет ежегодное число посещений культурно- 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деятельности клубных учреждений с 4,9 % до 5,1 %. По мере ежегодного увеличения объема услуг культуры, потребляемых населением Кореновского района, все большее значение приобретает качество предоставляемых муниципальных услуг.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район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России», «Адрес детства - Кубань»,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смотров, конкурсов. Участие коллек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роприятий, культурного досуга и отдыха жителей муниципального образования Кореновский район, развития местного традиционного художественного творчества с учетом потребностей различных социально-возрастных групп населения района возникают ряд проблем, разре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№ 597 «О мероприятиях по реализации государственной соци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политики».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еждений на эффективное удовлетворение запросов и потребностей различных категорий населения.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Указанный период развитие сферы культуры района будет направлено на    сохранение   культурного наследия, активизацию   народного    творчества,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наиболее полное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довлетворение растущих и изменяющихся культурных запросов, и нужд населения Кореновского района.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изация механизмов муниципальной поддержки деятельности культурно 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создания культурного продукта и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рования комфортной среды жизнедеятельности населенных пунктов района.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Основные цели подпрограммы-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традиций.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E7188B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E7188B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 традиционной народной культур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ы, ремесленной деятельности, пропаганда лучших образцов народной культуры Кореновского района;  </w:t>
      </w:r>
    </w:p>
    <w:p w:rsidR="00000000" w:rsidRDefault="00E7188B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 Кореновский район за счет притока квалифицированных кадров.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льской местности</w:t>
      </w:r>
    </w:p>
    <w:p w:rsidR="00000000" w:rsidRDefault="00E7188B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№ 1.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 народной культуры, ремесленной 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7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275 724,5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E7188B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E7188B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260 144,5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64 370,5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E7188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эффективности реализации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E7188B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 подпрограммы и контроль за ее выполнением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программы, координацию деятельности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ы);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Кореновский район, отчет об объемах и источниках финансирования программы в разрезе мероприятий. 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 на бумажных и электронных носителях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ежеквартально до 20 числа месяца, следующего за отчетным периодом, представляют отчет об объемах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использованных денежных средств и степени выполнения мероприятий;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сроки.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А.А. Дорошенко</w:t>
      </w: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ореновский район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7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E7188B">
      <w:pPr>
        <w:shd w:val="clear" w:color="auto" w:fill="FFFFFF"/>
      </w:pPr>
    </w:p>
    <w:p w:rsidR="00000000" w:rsidRDefault="00E7188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  А.А. Дорошенко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Кореновский район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233 282,0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50 871,1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ация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233 282,0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50 871,1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аганда</w:t>
            </w:r>
          </w:p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E7188B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Смотр творческих коллективов на 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1 438,1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579,6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35,8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150,0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1 438,1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napToGrid w:val="0"/>
              <w:jc w:val="center"/>
            </w:pPr>
          </w:p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3 764,3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napToGrid w:val="0"/>
              <w:jc w:val="center"/>
            </w:pPr>
          </w:p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3 764,3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Формирование благоприятной общественной атмосферы для приобщения жителей муниципального образования Кореновский район к культурным ценностям,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8 875,0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4 259,4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8 875,0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4 259,4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нный центр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Улучшение качества услуг, предоставляемых учреждениями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хнической базы, технического оснащения,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27 894,9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9 780,0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ультуры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12 314,9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8 200,0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E7188B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Обучение по образовательной программе и повышение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работников МБУК МО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E7188B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E7188B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E7188B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E7188B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А.А. Дорошенко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E7188B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</w:tblGrid>
      <w:tr w:rsidR="00000000">
        <w:tc>
          <w:tcPr>
            <w:tcW w:w="9917" w:type="dxa"/>
            <w:gridSpan w:val="2"/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E7188B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частники 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адача 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9 042,1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E718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9 042,1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E7188B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2 042,1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E7188B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урного потенциала района, поддержка народного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торых работают — 511 человек и которые организуют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формирования, из них — 224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района библиотечн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ым обслуживанием составляет 47,3 %, что значительно выше среднекраевого показателя (33,2%).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 рублей.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E7188B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вском районе - 36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раснодарский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E7188B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администрации муниципального образования Кореновский район утвержден план мероприятий («дорожная карта»),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в отраслях социальной сферы муниципального образования Кореновский район,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 составить 96,8 %.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а, а также: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доступности культурного продукта, предоставляемого учреждениями культуры;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E7188B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существующих проблем в деятельности муниципальных учреждений культуры и искусства, достижение поставленных целей и решение тактических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должно идти с использованием программно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сроки и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решить следующие основные задачи: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оды.</w:t>
      </w:r>
    </w:p>
    <w:p w:rsidR="00000000" w:rsidRDefault="00E7188B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99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9 042,1</w:t>
            </w:r>
          </w:p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9 042,1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E7188B">
      <w:pPr>
        <w:shd w:val="clear" w:color="auto" w:fill="FFFFFF"/>
        <w:jc w:val="center"/>
      </w:pPr>
    </w:p>
    <w:p w:rsidR="00000000" w:rsidRDefault="00E7188B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подпрограммы</w:t>
      </w:r>
    </w:p>
    <w:p w:rsidR="00000000" w:rsidRDefault="00E7188B">
      <w:pPr>
        <w:shd w:val="clear" w:color="auto" w:fill="FFFFFF"/>
        <w:jc w:val="center"/>
      </w:pPr>
    </w:p>
    <w:p w:rsidR="00000000" w:rsidRDefault="00E7188B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 Кореновский район № 1921 от 2 ноября 2023 года.</w:t>
      </w:r>
    </w:p>
    <w:p w:rsidR="00000000" w:rsidRDefault="00E7188B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 о ходе ее реализации и об оценке эффективности.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район, который: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 отчетности, предоставляемой соисполнителями и участниками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реализации (далее — доклад о ходе реализации муниципальной программы);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ленные  муниципальной программой.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E7188B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вляет в управление экономики администрации муниципального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использованных денежных средств и степени выполнения мероприятий;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подпрограммы.</w:t>
      </w:r>
    </w:p>
    <w:p w:rsidR="00000000" w:rsidRDefault="00E7188B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ные сроки.</w:t>
      </w: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А.А. Дорошенко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E7188B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Кореновский район «Развитие культуры на 2022-2026 годы»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5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E7188B">
      <w:pPr>
        <w:shd w:val="clear" w:color="auto" w:fill="FFFFFF"/>
      </w:pPr>
    </w:p>
    <w:p w:rsidR="00000000" w:rsidRDefault="00E7188B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E7188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ации муниципального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  А.А. Дорошенко</w:t>
      </w: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E7188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Отдельные мероприятия по реализации Программы»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E7188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качества и расширение спектра муниципальных услуг в сфере культуры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9 042,1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E7188B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E7188B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9 042,1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E7188B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7188B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E7188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E7188B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E7188B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А.А. Дорошенко 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188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718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188B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E718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E7188B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E7188B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E7188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E7188B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E7188B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E7188B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000000" w:rsidRDefault="00E7188B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8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88B"/>
    <w:rsid w:val="00E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23550D-B217-4504-B84F-A65DDA4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17737</Words>
  <Characters>101103</Characters>
  <Application>Microsoft Office Word</Application>
  <DocSecurity>0</DocSecurity>
  <Lines>842</Lines>
  <Paragraphs>237</Paragraphs>
  <ScaleCrop>false</ScaleCrop>
  <Company>SPecialiST RePack</Company>
  <LinksUpToDate>false</LinksUpToDate>
  <CharactersWithSpaces>118603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2024-06-25T14:18:00Z</cp:lastPrinted>
  <dcterms:created xsi:type="dcterms:W3CDTF">2024-07-10T08:00:00Z</dcterms:created>
  <dcterms:modified xsi:type="dcterms:W3CDTF">2024-07-10T08:00:00Z</dcterms:modified>
</cp:coreProperties>
</file>