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F2F">
      <w:pPr>
        <w:pageBreakBefore/>
        <w:jc w:val="center"/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.75pt" filled="t">
            <v:fill color2="black"/>
            <v:imagedata r:id="rId7" o:title="" croptop="-3f" cropbottom="-3f" cropleft="-4f" cropright="-4f"/>
          </v:shape>
        </w:pict>
      </w:r>
    </w:p>
    <w:p w:rsidR="00000000" w:rsidRDefault="00236F2F">
      <w:pPr>
        <w:pStyle w:val="2"/>
        <w:numPr>
          <w:ilvl w:val="1"/>
          <w:numId w:val="3"/>
        </w:numPr>
        <w:tabs>
          <w:tab w:val="left" w:pos="0"/>
        </w:tabs>
      </w:pPr>
    </w:p>
    <w:p w:rsidR="00000000" w:rsidRDefault="00236F2F">
      <w:pPr>
        <w:pStyle w:val="2"/>
        <w:numPr>
          <w:ilvl w:val="1"/>
          <w:numId w:val="3"/>
        </w:numPr>
        <w:tabs>
          <w:tab w:val="left" w:pos="0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 w:rsidR="00000000" w:rsidRDefault="00236F2F">
      <w:pPr>
        <w:pStyle w:val="2"/>
        <w:numPr>
          <w:ilvl w:val="1"/>
          <w:numId w:val="3"/>
        </w:numPr>
        <w:tabs>
          <w:tab w:val="left" w:pos="0"/>
        </w:tabs>
        <w:spacing w:line="360" w:lineRule="auto"/>
      </w:pPr>
      <w:r>
        <w:rPr>
          <w:sz w:val="28"/>
        </w:rPr>
        <w:t>КОРЕНОВСКИЙ  РАЙОН</w:t>
      </w:r>
    </w:p>
    <w:p w:rsidR="00000000" w:rsidRDefault="00236F2F">
      <w:pPr>
        <w:pStyle w:val="2"/>
        <w:numPr>
          <w:ilvl w:val="1"/>
          <w:numId w:val="3"/>
        </w:numPr>
        <w:rPr>
          <w:rStyle w:val="11"/>
          <w:rFonts w:eastAsia="Times New Roman"/>
        </w:rPr>
      </w:pPr>
      <w:r>
        <w:t>ПОСТАНОВЛЕНИЕ</w:t>
      </w:r>
    </w:p>
    <w:p w:rsidR="00000000" w:rsidRDefault="00236F2F">
      <w:pPr>
        <w:spacing w:line="360" w:lineRule="auto"/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Style w:val="11"/>
          <w:rFonts w:eastAsia="Times New Roman"/>
          <w:b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lang w:val="ru-RU"/>
        </w:rPr>
        <w:t>о</w:t>
      </w:r>
      <w:r>
        <w:rPr>
          <w:rStyle w:val="11"/>
          <w:b/>
          <w:bCs/>
        </w:rPr>
        <w:t xml:space="preserve">т </w:t>
      </w:r>
      <w:r>
        <w:rPr>
          <w:rStyle w:val="11"/>
          <w:b/>
          <w:bCs/>
        </w:rPr>
        <w:t>1</w:t>
      </w:r>
      <w:r>
        <w:rPr>
          <w:rStyle w:val="11"/>
          <w:b/>
          <w:lang w:val="ru-RU"/>
        </w:rPr>
        <w:t>6.07.2024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11"/>
          <w:b/>
        </w:rPr>
        <w:t xml:space="preserve">                                                          № </w:t>
      </w:r>
      <w:r>
        <w:rPr>
          <w:rStyle w:val="11"/>
          <w:b/>
          <w:lang w:val="ru-RU"/>
        </w:rPr>
        <w:t>827</w:t>
      </w:r>
    </w:p>
    <w:p w:rsidR="00000000" w:rsidRDefault="00236F2F">
      <w:pPr>
        <w:spacing w:line="360" w:lineRule="auto"/>
        <w:jc w:val="center"/>
        <w:rPr>
          <w:lang/>
        </w:rPr>
      </w:pPr>
      <w:r>
        <w:rPr>
          <w:rStyle w:val="FontStyle33"/>
          <w:rFonts w:ascii="Times New Roman" w:eastAsia="Times New Roman" w:hAnsi="Times New Roman" w:cs="Times New Roman"/>
          <w:sz w:val="24"/>
          <w:shd w:val="clear" w:color="auto" w:fill="FFFFFF"/>
        </w:rPr>
        <w:t>г.  Кореновск</w:t>
      </w:r>
    </w:p>
    <w:p w:rsidR="00000000" w:rsidRDefault="00236F2F">
      <w:pPr>
        <w:jc w:val="center"/>
        <w:rPr>
          <w:lang/>
        </w:rPr>
      </w:pPr>
    </w:p>
    <w:p w:rsidR="00000000" w:rsidRDefault="00236F2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  <w:lang w:val="ru-RU"/>
        </w:rPr>
        <w:t xml:space="preserve">О внесении изменений в постановление от </w:t>
      </w:r>
      <w:r>
        <w:rPr>
          <w:rFonts w:cs="Tahoma"/>
          <w:b/>
          <w:bCs/>
          <w:sz w:val="28"/>
          <w:szCs w:val="28"/>
          <w:lang w:val="ru-RU"/>
        </w:rPr>
        <w:t xml:space="preserve">24 мая </w:t>
      </w:r>
      <w:r>
        <w:rPr>
          <w:b/>
          <w:bCs/>
          <w:sz w:val="28"/>
          <w:szCs w:val="28"/>
          <w:lang w:val="ru-RU"/>
        </w:rPr>
        <w:t>20</w:t>
      </w:r>
      <w:r>
        <w:rPr>
          <w:rFonts w:cs="Tahoma"/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  <w:lang w:val="ru-RU"/>
        </w:rPr>
        <w:t xml:space="preserve"> года № 455             «</w:t>
      </w:r>
      <w:r>
        <w:rPr>
          <w:b/>
          <w:bCs/>
          <w:sz w:val="28"/>
          <w:szCs w:val="28"/>
        </w:rPr>
        <w:t xml:space="preserve">О Комиссии по координации работы по противодействию коррупции в </w:t>
      </w:r>
      <w:r>
        <w:rPr>
          <w:b/>
          <w:bCs/>
          <w:sz w:val="28"/>
          <w:szCs w:val="28"/>
          <w:lang w:val="ru-RU"/>
        </w:rPr>
        <w:t>муниципальном образовании Кореновский район»</w:t>
      </w:r>
    </w:p>
    <w:p w:rsidR="00000000" w:rsidRDefault="00236F2F">
      <w:pPr>
        <w:jc w:val="center"/>
        <w:rPr>
          <w:b/>
          <w:bCs/>
          <w:sz w:val="28"/>
          <w:szCs w:val="28"/>
          <w:lang w:val="ru-RU"/>
        </w:rPr>
      </w:pPr>
    </w:p>
    <w:p w:rsidR="00000000" w:rsidRDefault="00236F2F">
      <w:pPr>
        <w:ind w:firstLine="720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  <w:lang w:val="ru-RU"/>
        </w:rPr>
        <w:t xml:space="preserve">В соответствии с кадровыми изменениями, администрация муниципального образования Кореновский район  </w:t>
      </w:r>
      <w:r>
        <w:rPr>
          <w:rStyle w:val="af4"/>
          <w:sz w:val="28"/>
          <w:szCs w:val="28"/>
        </w:rPr>
        <w:t xml:space="preserve">п о с т а н о в л я </w:t>
      </w:r>
      <w:r>
        <w:rPr>
          <w:rStyle w:val="af4"/>
          <w:sz w:val="28"/>
          <w:szCs w:val="28"/>
          <w:lang w:val="ru-RU"/>
        </w:rPr>
        <w:t>е т</w:t>
      </w:r>
      <w:r>
        <w:rPr>
          <w:rStyle w:val="af4"/>
          <w:sz w:val="28"/>
          <w:szCs w:val="28"/>
        </w:rPr>
        <w:t>:</w:t>
      </w:r>
    </w:p>
    <w:p w:rsidR="00000000" w:rsidRDefault="00236F2F">
      <w:pPr>
        <w:ind w:firstLine="720"/>
        <w:jc w:val="both"/>
        <w:rPr>
          <w:rStyle w:val="af4"/>
          <w:sz w:val="28"/>
          <w:szCs w:val="28"/>
          <w:lang/>
        </w:rPr>
      </w:pPr>
      <w:r>
        <w:rPr>
          <w:rStyle w:val="af4"/>
          <w:sz w:val="28"/>
          <w:szCs w:val="28"/>
        </w:rPr>
        <w:t>1</w:t>
      </w:r>
      <w:bookmarkStart w:id="1" w:name="sub_1"/>
      <w:r>
        <w:rPr>
          <w:rStyle w:val="af4"/>
          <w:sz w:val="28"/>
          <w:szCs w:val="28"/>
        </w:rPr>
        <w:t xml:space="preserve">. </w:t>
      </w:r>
      <w:r>
        <w:rPr>
          <w:rStyle w:val="af4"/>
          <w:sz w:val="28"/>
          <w:szCs w:val="28"/>
          <w:lang w:val="ru-RU"/>
        </w:rPr>
        <w:t>Внести в постановл</w:t>
      </w:r>
      <w:r>
        <w:rPr>
          <w:rStyle w:val="af4"/>
          <w:sz w:val="28"/>
          <w:szCs w:val="28"/>
          <w:lang w:val="ru-RU"/>
        </w:rPr>
        <w:t xml:space="preserve">ение администрации муниципального образования Кореновский район </w:t>
      </w:r>
      <w:r>
        <w:rPr>
          <w:rStyle w:val="af4"/>
          <w:sz w:val="28"/>
          <w:szCs w:val="28"/>
          <w:lang w:val="ru-RU"/>
        </w:rPr>
        <w:t xml:space="preserve">от </w:t>
      </w:r>
      <w:r>
        <w:rPr>
          <w:rStyle w:val="af4"/>
          <w:rFonts w:cs="Tahoma"/>
          <w:sz w:val="28"/>
          <w:szCs w:val="28"/>
          <w:lang w:val="ru-RU"/>
        </w:rPr>
        <w:t xml:space="preserve">24 мая </w:t>
      </w:r>
      <w:r>
        <w:rPr>
          <w:rStyle w:val="af4"/>
          <w:sz w:val="28"/>
          <w:szCs w:val="28"/>
          <w:lang w:val="ru-RU"/>
        </w:rPr>
        <w:t>20</w:t>
      </w:r>
      <w:r>
        <w:rPr>
          <w:rStyle w:val="af4"/>
          <w:rFonts w:cs="Tahoma"/>
          <w:sz w:val="28"/>
          <w:szCs w:val="28"/>
          <w:lang w:val="ru-RU"/>
        </w:rPr>
        <w:t>16</w:t>
      </w:r>
      <w:r>
        <w:rPr>
          <w:rStyle w:val="af4"/>
          <w:sz w:val="28"/>
          <w:szCs w:val="28"/>
          <w:lang w:val="ru-RU"/>
        </w:rPr>
        <w:t xml:space="preserve"> года № 455 «О Комиссии по координации работы по противодействию коррупции в муниципальном образовании Кореновский район» изменения, изложив Приложение № 1 в новой редакции (прил</w:t>
      </w:r>
      <w:r>
        <w:rPr>
          <w:rStyle w:val="af4"/>
          <w:sz w:val="28"/>
          <w:szCs w:val="28"/>
          <w:lang w:val="ru-RU"/>
        </w:rPr>
        <w:t>агается).</w:t>
      </w:r>
      <w:bookmarkStart w:id="2" w:name="sub_17"/>
      <w:bookmarkStart w:id="3" w:name="sub_16"/>
      <w:bookmarkStart w:id="4" w:name="sub_15"/>
      <w:bookmarkStart w:id="5" w:name="sub_14"/>
      <w:bookmarkStart w:id="6" w:name="sub_13"/>
      <w:bookmarkStart w:id="7" w:name="sub_12"/>
      <w:bookmarkStart w:id="8" w:name="sub_11"/>
      <w:bookmarkStart w:id="9" w:name="sub_3"/>
      <w:bookmarkStart w:id="10" w:name="sub_2"/>
    </w:p>
    <w:p w:rsidR="00000000" w:rsidRDefault="00236F2F">
      <w:pPr>
        <w:ind w:firstLine="720"/>
        <w:jc w:val="both"/>
        <w:rPr>
          <w:rStyle w:val="af4"/>
          <w:color w:val="000000"/>
          <w:sz w:val="28"/>
          <w:szCs w:val="28"/>
          <w:lang/>
        </w:rPr>
      </w:pPr>
      <w:r>
        <w:rPr>
          <w:rStyle w:val="af4"/>
          <w:sz w:val="28"/>
          <w:szCs w:val="28"/>
          <w:lang/>
        </w:rPr>
        <w:t xml:space="preserve">2. </w:t>
      </w:r>
      <w:r>
        <w:rPr>
          <w:rStyle w:val="af4"/>
          <w:sz w:val="28"/>
          <w:szCs w:val="28"/>
          <w:lang w:val="ru-RU"/>
        </w:rPr>
        <w:t xml:space="preserve">Признать утратившим силу постановление администрации муниципального образования Кореновский район </w:t>
      </w:r>
      <w:r>
        <w:rPr>
          <w:rStyle w:val="af4"/>
          <w:sz w:val="28"/>
          <w:szCs w:val="28"/>
          <w:shd w:val="clear" w:color="auto" w:fill="FFFFFF"/>
          <w:lang w:val="ru-RU"/>
        </w:rPr>
        <w:t xml:space="preserve">от 20 мая 2022 года № 730 </w:t>
      </w:r>
      <w:r>
        <w:rPr>
          <w:rStyle w:val="af4"/>
          <w:sz w:val="28"/>
          <w:szCs w:val="28"/>
          <w:shd w:val="clear" w:color="auto" w:fill="FFFFFF"/>
          <w:lang w:val="ru-RU"/>
        </w:rPr>
        <w:t xml:space="preserve">«О внесении изменений в постановление от </w:t>
      </w:r>
      <w:r>
        <w:rPr>
          <w:rStyle w:val="af4"/>
          <w:rFonts w:cs="Tahoma"/>
          <w:sz w:val="28"/>
          <w:szCs w:val="28"/>
          <w:shd w:val="clear" w:color="auto" w:fill="FFFFFF"/>
          <w:lang w:val="ru-RU"/>
        </w:rPr>
        <w:t xml:space="preserve">24 мая </w:t>
      </w:r>
      <w:r>
        <w:rPr>
          <w:rStyle w:val="af4"/>
          <w:sz w:val="28"/>
          <w:szCs w:val="28"/>
          <w:shd w:val="clear" w:color="auto" w:fill="FFFFFF"/>
          <w:lang w:val="ru-RU"/>
        </w:rPr>
        <w:t>20</w:t>
      </w:r>
      <w:r>
        <w:rPr>
          <w:rStyle w:val="af4"/>
          <w:rFonts w:cs="Tahoma"/>
          <w:sz w:val="28"/>
          <w:szCs w:val="28"/>
          <w:shd w:val="clear" w:color="auto" w:fill="FFFFFF"/>
          <w:lang w:val="ru-RU"/>
        </w:rPr>
        <w:t>16</w:t>
      </w:r>
      <w:r>
        <w:rPr>
          <w:rStyle w:val="af4"/>
          <w:sz w:val="28"/>
          <w:szCs w:val="28"/>
          <w:shd w:val="clear" w:color="auto" w:fill="FFFFFF"/>
          <w:lang w:val="ru-RU"/>
        </w:rPr>
        <w:t xml:space="preserve"> года № 455 «О Комиссии по координации работы по противодействию ко</w:t>
      </w:r>
      <w:r>
        <w:rPr>
          <w:rStyle w:val="af4"/>
          <w:sz w:val="28"/>
          <w:szCs w:val="28"/>
          <w:shd w:val="clear" w:color="auto" w:fill="FFFFFF"/>
          <w:lang w:val="ru-RU"/>
        </w:rPr>
        <w:t>ррупции в муниципальном образовании Кореновский район».</w:t>
      </w:r>
    </w:p>
    <w:p w:rsidR="00000000" w:rsidRDefault="00236F2F">
      <w:pPr>
        <w:ind w:firstLine="720"/>
        <w:jc w:val="both"/>
        <w:rPr>
          <w:rStyle w:val="af4"/>
          <w:color w:val="000000"/>
          <w:sz w:val="28"/>
          <w:szCs w:val="28"/>
          <w:lang/>
        </w:rPr>
      </w:pPr>
      <w:r>
        <w:rPr>
          <w:rStyle w:val="af4"/>
          <w:color w:val="000000"/>
          <w:sz w:val="28"/>
          <w:szCs w:val="28"/>
          <w:lang/>
        </w:rPr>
        <w:t xml:space="preserve">3. </w:t>
      </w:r>
      <w:r>
        <w:rPr>
          <w:rStyle w:val="af4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>Управлению службы протокола и информационной политики</w:t>
      </w:r>
      <w:r>
        <w:rPr>
          <w:rStyle w:val="af4"/>
          <w:color w:val="000000"/>
          <w:spacing w:val="-2"/>
          <w:sz w:val="28"/>
          <w:szCs w:val="28"/>
          <w:highlight w:val="red"/>
          <w:lang/>
        </w:rPr>
        <w:t xml:space="preserve"> </w:t>
      </w:r>
      <w:r>
        <w:rPr>
          <w:rStyle w:val="af4"/>
          <w:color w:val="000000"/>
          <w:spacing w:val="-2"/>
          <w:sz w:val="28"/>
          <w:szCs w:val="28"/>
          <w:shd w:val="clear" w:color="auto" w:fill="FFFFFF"/>
          <w:lang/>
        </w:rPr>
        <w:t>администрации муниципального образования Кореновский район обеспечить  размещение настоящего постанов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/>
        </w:rPr>
        <w:t xml:space="preserve">ления на официальном сайте администрации  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/>
        </w:rPr>
        <w:t>муниципального  образования  Кореновский район в информа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/>
        </w:rPr>
        <w:softHyphen/>
        <w:t xml:space="preserve">ционно-телекоммуникационной сети 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 w:val="ru-RU"/>
        </w:rPr>
        <w:t>«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/>
        </w:rPr>
        <w:t>Интернет</w:t>
      </w:r>
      <w:r>
        <w:rPr>
          <w:rStyle w:val="af4"/>
          <w:color w:val="000000"/>
          <w:spacing w:val="-1"/>
          <w:sz w:val="28"/>
          <w:szCs w:val="28"/>
          <w:shd w:val="clear" w:color="auto" w:fill="FFFFFF"/>
          <w:lang w:val="ru-RU"/>
        </w:rPr>
        <w:t>»</w:t>
      </w:r>
      <w:r>
        <w:rPr>
          <w:rStyle w:val="af4"/>
          <w:rFonts w:eastAsia="Times New Roman"/>
          <w:color w:val="000000"/>
          <w:spacing w:val="-2"/>
          <w:sz w:val="28"/>
          <w:szCs w:val="28"/>
          <w:shd w:val="clear" w:color="auto" w:fill="FFFFFF"/>
          <w:lang w:val="ru-RU" w:eastAsia="zh-CN"/>
        </w:rPr>
        <w:t>.</w:t>
      </w:r>
      <w:bookmarkStart w:id="11" w:name="sub_4"/>
    </w:p>
    <w:p w:rsidR="00000000" w:rsidRDefault="00236F2F">
      <w:pPr>
        <w:jc w:val="both"/>
      </w:pPr>
      <w:r>
        <w:rPr>
          <w:rStyle w:val="af4"/>
          <w:color w:val="000000"/>
          <w:sz w:val="28"/>
          <w:szCs w:val="28"/>
          <w:lang/>
        </w:rPr>
        <w:tab/>
        <w:t>4</w:t>
      </w:r>
      <w:r>
        <w:rPr>
          <w:rStyle w:val="af4"/>
          <w:color w:val="000000"/>
          <w:sz w:val="28"/>
          <w:szCs w:val="28"/>
        </w:rPr>
        <w:t xml:space="preserve">. </w:t>
      </w:r>
      <w:r>
        <w:rPr>
          <w:rStyle w:val="af4"/>
          <w:color w:val="000000"/>
          <w:sz w:val="28"/>
          <w:szCs w:val="28"/>
        </w:rPr>
        <w:t xml:space="preserve">Постановление вступает в силу </w:t>
      </w:r>
      <w:r>
        <w:rPr>
          <w:rStyle w:val="af4"/>
          <w:color w:val="000000"/>
          <w:sz w:val="28"/>
          <w:szCs w:val="28"/>
          <w:lang w:val="ru-RU"/>
        </w:rPr>
        <w:t>со дня</w:t>
      </w:r>
      <w:r>
        <w:rPr>
          <w:rStyle w:val="af4"/>
          <w:color w:val="000000"/>
          <w:sz w:val="28"/>
          <w:szCs w:val="28"/>
        </w:rPr>
        <w:t xml:space="preserve"> его </w:t>
      </w:r>
      <w:r>
        <w:rPr>
          <w:rStyle w:val="af4"/>
          <w:color w:val="000000"/>
          <w:sz w:val="28"/>
          <w:szCs w:val="28"/>
          <w:lang w:val="ru-RU"/>
        </w:rPr>
        <w:t>подписания.</w:t>
      </w:r>
    </w:p>
    <w:p w:rsidR="00000000" w:rsidRDefault="00236F2F">
      <w:pPr>
        <w:jc w:val="both"/>
      </w:pPr>
    </w:p>
    <w:p w:rsidR="00000000" w:rsidRDefault="00236F2F">
      <w:pPr>
        <w:jc w:val="both"/>
      </w:pPr>
    </w:p>
    <w:p w:rsidR="00000000" w:rsidRDefault="00236F2F">
      <w:pPr>
        <w:jc w:val="both"/>
      </w:pPr>
      <w:bookmarkStart w:id="12" w:name="sub_6"/>
      <w:bookmarkStart w:id="13" w:name="sub_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6"/>
        <w:gridCol w:w="3084"/>
      </w:tblGrid>
      <w:tr w:rsidR="00000000">
        <w:tc>
          <w:tcPr>
            <w:tcW w:w="6666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Исполняющий обязанности главы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Кореновский район</w:t>
            </w:r>
          </w:p>
        </w:tc>
        <w:tc>
          <w:tcPr>
            <w:tcW w:w="3084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  <w:jc w:val="right"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jc w:val="right"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ind w:right="57"/>
              <w:jc w:val="righ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А.П. Манько</w:t>
            </w:r>
          </w:p>
          <w:p w:rsidR="00000000" w:rsidRDefault="00236F2F">
            <w:pPr>
              <w:pStyle w:val="aff0"/>
              <w:suppressAutoHyphens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00000" w:rsidRDefault="00236F2F">
      <w:pPr>
        <w:sectPr w:rsidR="00000000">
          <w:pgSz w:w="11906" w:h="16838"/>
          <w:pgMar w:top="1134" w:right="674" w:bottom="1134" w:left="1740" w:header="720" w:footer="720" w:gutter="0"/>
          <w:pgNumType w:start="1"/>
          <w:cols w:space="720"/>
          <w:docGrid w:linePitch="360"/>
        </w:sectPr>
      </w:pPr>
    </w:p>
    <w:p w:rsidR="00000000" w:rsidRDefault="00236F2F">
      <w:pPr>
        <w:jc w:val="center"/>
        <w:rPr>
          <w:sz w:val="28"/>
          <w:szCs w:val="28"/>
        </w:rPr>
      </w:pPr>
      <w:bookmarkStart w:id="14" w:name="sub_1000"/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8"/>
      </w:tblGrid>
      <w:tr w:rsidR="00000000">
        <w:tc>
          <w:tcPr>
            <w:tcW w:w="4792" w:type="dxa"/>
            <w:shd w:val="clear" w:color="auto" w:fill="auto"/>
          </w:tcPr>
          <w:p w:rsidR="00000000" w:rsidRDefault="00236F2F">
            <w:pPr>
              <w:pStyle w:val="affff8"/>
              <w:snapToGrid w:val="0"/>
              <w:jc w:val="right"/>
            </w:pPr>
          </w:p>
        </w:tc>
        <w:tc>
          <w:tcPr>
            <w:tcW w:w="4793" w:type="dxa"/>
            <w:shd w:val="clear" w:color="auto" w:fill="auto"/>
          </w:tcPr>
          <w:p w:rsidR="00000000" w:rsidRDefault="00236F2F">
            <w:pPr>
              <w:jc w:val="center"/>
              <w:rPr>
                <w:rStyle w:val="af7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                                   </w:t>
            </w:r>
            <w:r>
              <w:rPr>
                <w:rStyle w:val="af7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:rsidR="00000000" w:rsidRDefault="00236F2F">
            <w:pPr>
              <w:jc w:val="center"/>
              <w:rPr>
                <w:rStyle w:val="af7"/>
                <w:color w:val="000000"/>
                <w:sz w:val="28"/>
                <w:szCs w:val="28"/>
                <w:lang w:val="ru-RU"/>
              </w:rPr>
            </w:pPr>
            <w:r>
              <w:rPr>
                <w:rStyle w:val="af7"/>
                <w:color w:val="000000"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000000" w:rsidRDefault="00236F2F">
            <w:pPr>
              <w:jc w:val="center"/>
              <w:rPr>
                <w:rStyle w:val="af7"/>
                <w:color w:val="000000"/>
                <w:sz w:val="28"/>
                <w:szCs w:val="28"/>
                <w:lang w:val="ru-RU"/>
              </w:rPr>
            </w:pPr>
            <w:r>
              <w:rPr>
                <w:rStyle w:val="af7"/>
                <w:color w:val="000000"/>
                <w:sz w:val="28"/>
                <w:szCs w:val="28"/>
                <w:lang w:val="ru-RU"/>
              </w:rPr>
              <w:t>Кореновский район</w:t>
            </w:r>
          </w:p>
          <w:p w:rsidR="00000000" w:rsidRDefault="00236F2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Style w:val="af7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Style w:val="af7"/>
                <w:color w:val="000000"/>
                <w:sz w:val="28"/>
                <w:szCs w:val="28"/>
                <w:lang w:val="ru-RU"/>
              </w:rPr>
              <w:t xml:space="preserve">16.07.2024 </w:t>
            </w:r>
            <w:r>
              <w:rPr>
                <w:rStyle w:val="af7"/>
                <w:color w:val="000000"/>
                <w:sz w:val="28"/>
                <w:szCs w:val="28"/>
                <w:lang w:val="ru-RU"/>
              </w:rPr>
              <w:t xml:space="preserve">№ </w:t>
            </w:r>
            <w:r>
              <w:rPr>
                <w:rStyle w:val="af7"/>
                <w:color w:val="000000"/>
                <w:sz w:val="28"/>
                <w:szCs w:val="28"/>
                <w:lang w:val="ru-RU"/>
              </w:rPr>
              <w:t>827</w:t>
            </w:r>
          </w:p>
          <w:p w:rsidR="00000000" w:rsidRDefault="00236F2F">
            <w:pPr>
              <w:tabs>
                <w:tab w:val="left" w:pos="4200"/>
              </w:tabs>
              <w:ind w:left="5625"/>
              <w:jc w:val="center"/>
              <w:rPr>
                <w:sz w:val="28"/>
                <w:szCs w:val="28"/>
                <w:lang w:eastAsia="zh-CN"/>
              </w:rPr>
            </w:pPr>
          </w:p>
          <w:p w:rsidR="00000000" w:rsidRDefault="00236F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f4"/>
                <w:rFonts w:eastAsia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Style w:val="af4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Style w:val="af4"/>
                <w:color w:val="000000"/>
                <w:sz w:val="28"/>
                <w:szCs w:val="28"/>
              </w:rPr>
              <w:t>ПРИЛОЖЕНИЕ №1</w:t>
            </w:r>
          </w:p>
          <w:p w:rsidR="00000000" w:rsidRDefault="00236F2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00000" w:rsidRDefault="00236F2F">
            <w:pPr>
              <w:jc w:val="center"/>
              <w:rPr>
                <w:rStyle w:val="af4"/>
                <w:color w:val="000000"/>
                <w:sz w:val="28"/>
                <w:szCs w:val="28"/>
              </w:rPr>
            </w:pPr>
            <w:r>
              <w:rPr>
                <w:rStyle w:val="af4"/>
                <w:rFonts w:eastAsia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Style w:val="af4"/>
                <w:color w:val="000000"/>
                <w:sz w:val="28"/>
                <w:szCs w:val="28"/>
              </w:rPr>
              <w:t>УТВЕРЖДЕН</w:t>
            </w:r>
          </w:p>
          <w:p w:rsidR="00000000" w:rsidRDefault="00236F2F">
            <w:pPr>
              <w:ind w:firstLine="698"/>
              <w:jc w:val="center"/>
              <w:rPr>
                <w:rStyle w:val="af4"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>постановлени</w:t>
            </w:r>
            <w:r>
              <w:rPr>
                <w:rStyle w:val="af4"/>
                <w:color w:val="000000"/>
                <w:sz w:val="28"/>
                <w:szCs w:val="28"/>
              </w:rPr>
              <w:t>ем администрации</w:t>
            </w:r>
          </w:p>
          <w:p w:rsidR="00000000" w:rsidRDefault="00236F2F">
            <w:pPr>
              <w:ind w:firstLine="698"/>
              <w:jc w:val="center"/>
              <w:rPr>
                <w:rStyle w:val="af4"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000000" w:rsidRDefault="00236F2F">
            <w:pPr>
              <w:ind w:firstLine="698"/>
              <w:jc w:val="center"/>
              <w:rPr>
                <w:rStyle w:val="af4"/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>Кореновский район</w:t>
            </w:r>
          </w:p>
          <w:p w:rsidR="00000000" w:rsidRDefault="00236F2F">
            <w:pPr>
              <w:ind w:firstLine="69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af4"/>
                <w:color w:val="000000"/>
                <w:sz w:val="28"/>
                <w:szCs w:val="28"/>
              </w:rPr>
              <w:t xml:space="preserve">от </w:t>
            </w:r>
            <w:r>
              <w:rPr>
                <w:rStyle w:val="af4"/>
                <w:color w:val="000000"/>
                <w:sz w:val="28"/>
                <w:szCs w:val="28"/>
                <w:lang w:val="ru-RU"/>
              </w:rPr>
              <w:t>24.05.2016</w:t>
            </w:r>
            <w:r>
              <w:rPr>
                <w:rStyle w:val="af4"/>
                <w:color w:val="000000"/>
                <w:sz w:val="28"/>
                <w:szCs w:val="28"/>
              </w:rPr>
              <w:t xml:space="preserve"> № </w:t>
            </w:r>
            <w:r>
              <w:rPr>
                <w:rStyle w:val="af4"/>
                <w:color w:val="000000"/>
                <w:sz w:val="28"/>
                <w:szCs w:val="28"/>
                <w:lang w:val="ru-RU"/>
              </w:rPr>
              <w:t>455»</w:t>
            </w:r>
          </w:p>
          <w:p w:rsidR="00000000" w:rsidRDefault="00236F2F">
            <w:pPr>
              <w:ind w:firstLine="69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00000" w:rsidRDefault="00236F2F">
      <w:pPr>
        <w:ind w:firstLine="720"/>
        <w:jc w:val="both"/>
        <w:rPr>
          <w:rFonts w:ascii="Arial" w:hAnsi="Arial" w:cs="Arial"/>
        </w:rPr>
      </w:pPr>
    </w:p>
    <w:p w:rsidR="00000000" w:rsidRDefault="00236F2F">
      <w:pPr>
        <w:pStyle w:val="1"/>
        <w:spacing w:before="108" w:after="108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lang w:val="ru-RU"/>
        </w:rPr>
        <w:t>СОСТАВ</w:t>
      </w:r>
      <w:r>
        <w:rPr>
          <w:rFonts w:ascii="Times New Roman" w:hAnsi="Times New Roman" w:cs="Times New Roman"/>
          <w:b/>
          <w:bCs/>
        </w:rPr>
        <w:br/>
        <w:t xml:space="preserve">Комиссии по координации работы по противодействию коррупции в </w:t>
      </w:r>
      <w:r>
        <w:rPr>
          <w:rFonts w:ascii="Times New Roman" w:hAnsi="Times New Roman" w:cs="Times New Roman"/>
          <w:b/>
          <w:bCs/>
          <w:lang w:val="ru-RU"/>
        </w:rPr>
        <w:t>муниципальном образовании Кореновский район</w:t>
      </w:r>
    </w:p>
    <w:p w:rsidR="00000000" w:rsidRDefault="00236F2F">
      <w:pPr>
        <w:ind w:firstLine="720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5"/>
        <w:gridCol w:w="285"/>
        <w:gridCol w:w="6120"/>
      </w:tblGrid>
      <w:tr w:rsidR="00000000">
        <w:trPr>
          <w:trHeight w:val="960"/>
        </w:trPr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Голобородько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Сергей Анатольевич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ru-RU"/>
              </w:rPr>
              <w:t xml:space="preserve">муниципального </w:t>
            </w:r>
            <w:r>
              <w:rPr>
                <w:sz w:val="28"/>
                <w:szCs w:val="28"/>
                <w:lang w:val="ru-RU"/>
              </w:rPr>
              <w:t>образования Кореновский район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Максименко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Ирина Анатольевна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муниципального образования Кореновский район, </w:t>
            </w:r>
            <w:r>
              <w:rPr>
                <w:sz w:val="28"/>
                <w:szCs w:val="28"/>
              </w:rPr>
              <w:t>заместитель председателя Комиссии;</w:t>
            </w: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Быкова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Елена Юрьевна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 w:val="ru-RU"/>
              </w:rPr>
              <w:t>начальник отдела по профилактике коррупцио</w:t>
            </w:r>
            <w:r>
              <w:rPr>
                <w:sz w:val="28"/>
                <w:szCs w:val="28"/>
                <w:lang w:val="ru-RU"/>
              </w:rPr>
              <w:t>нных правонарушений правового управления администрации муниципального образования Кореновский район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000000">
        <w:tc>
          <w:tcPr>
            <w:tcW w:w="9750" w:type="dxa"/>
            <w:gridSpan w:val="3"/>
            <w:shd w:val="clear" w:color="auto" w:fill="auto"/>
          </w:tcPr>
          <w:p w:rsidR="00000000" w:rsidRDefault="00236F2F">
            <w:pPr>
              <w:pStyle w:val="1"/>
              <w:spacing w:before="108" w:after="108"/>
              <w:jc w:val="both"/>
            </w:pPr>
            <w:r>
              <w:rPr>
                <w:rFonts w:ascii="Times New Roman" w:hAnsi="Times New Roman" w:cs="Times New Roman"/>
                <w:b/>
                <w:color w:val="26282F"/>
              </w:rPr>
              <w:t>Члены Комиссии: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Андреева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Галина Николаевна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глава Журавского сельского поселения Кореновского района;</w:t>
            </w:r>
          </w:p>
          <w:p w:rsidR="00000000" w:rsidRDefault="00236F2F">
            <w:pPr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Варивода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Татьяна Григорьев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глава Пролетарского сельского поселения Кореновского района;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Головин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Александр Владимирович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начальник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отдела ГО и ЧС,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взаимодействию с правоохранительными органами и межнациональным отношениям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администрации муниципального образования Кореновс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кий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район;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Демченко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Алексей Владимирович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Дружинкин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 Евгеньевич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Братковского сельского поселения 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 w:val="ru-RU"/>
              </w:rPr>
              <w:t>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Еригин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Анатолий Николаевич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Зарицкий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</w:t>
            </w:r>
            <w:r>
              <w:rPr>
                <w:sz w:val="28"/>
                <w:szCs w:val="28"/>
                <w:lang w:val="ru-RU"/>
              </w:rPr>
              <w:t xml:space="preserve"> Викторович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Раздольненского сельского поселения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 w:val="ru-RU"/>
              </w:rPr>
              <w:t>глава Новоберезанского сельского поселения Кореновского района;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Ковалева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Татьяна Григорьевна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 w:val="ru-RU"/>
              </w:rPr>
              <w:t>заместитель главы муниципального образования Кореновский район;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Колупайко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Светлана Викторовна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муниципального образования Кореновский район;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Кулиш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Михаил Викторович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Платнировского сельского поселения 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Манько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Александр Петрович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муниципального образования Кор</w:t>
            </w:r>
            <w:r>
              <w:rPr>
                <w:sz w:val="28"/>
                <w:szCs w:val="28"/>
                <w:lang w:val="ru-RU"/>
              </w:rPr>
              <w:t>еновский район;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Мозговой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Анатолий Петрович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Сергиевского сельского поселения 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Орлецкая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Любовь Ивановна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Бураковского сельского поселения 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Пивовар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Инна Николаевна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начальник правового управления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администрации муниципального образования Кореновский район;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Рябинский </w:t>
            </w:r>
          </w:p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Василий Александрович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руководитель Представительства и Общественной приемной КРОО «Комитета по противодействию коррупции» на территории Кореновского района (по согласованию);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Сто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рчун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Борис Иванович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заместитель главы муниципального образования Кореновский район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Терпелюк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Анна Николаевна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</w:pPr>
            <w:r>
              <w:rPr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/>
              </w:rPr>
              <w:t>начальник финансового управления администрации муниципального образования Кореновский район;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Титаренко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Денис Владимирович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snapToGrid w:val="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руководи</w:t>
            </w:r>
            <w:r>
              <w:rPr>
                <w:sz w:val="28"/>
                <w:szCs w:val="28"/>
                <w:shd w:val="clear" w:color="auto" w:fill="FFFFFF"/>
              </w:rPr>
              <w:t>тель Кореновского межрайонного следственного отдела краевого управления Следственного комитета России (по согласованию);</w:t>
            </w: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Ткачева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Ольга Анатольевна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</w:pPr>
            <w:r>
              <w:rPr>
                <w:sz w:val="28"/>
                <w:szCs w:val="28"/>
                <w:lang w:val="ru-RU"/>
              </w:rPr>
              <w:t>глава Дядьковского сельского поселения Кореновского района;</w:t>
            </w:r>
          </w:p>
          <w:p w:rsidR="00000000" w:rsidRDefault="00236F2F">
            <w:pPr>
              <w:pStyle w:val="aff"/>
              <w:suppressAutoHyphens/>
              <w:jc w:val="both"/>
            </w:pPr>
          </w:p>
        </w:tc>
      </w:tr>
      <w:tr w:rsidR="00000000">
        <w:trPr>
          <w:trHeight w:val="1074"/>
        </w:trPr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Толокнов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Геннадий Алексеевич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Чагрова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Анн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 Григорьевна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236F2F">
            <w:pPr>
              <w:pStyle w:val="aff0"/>
              <w:suppressAutoHyphens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>ачальник отдела МВД Росси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 xml:space="preserve"> по Кореновскому району, полковник полиции (по согласованию);</w:t>
            </w:r>
          </w:p>
          <w:p w:rsidR="00000000" w:rsidRDefault="00236F2F">
            <w:pPr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начальник отдела внутреннего финансового контроля и контроля в сфере муниципальных закупок администрации муниципального образования Кореновский р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айон;</w:t>
            </w:r>
          </w:p>
          <w:p w:rsidR="00000000" w:rsidRDefault="00236F2F">
            <w:pPr>
              <w:pStyle w:val="aff"/>
              <w:suppressAutoHyphens/>
              <w:snapToGrid w:val="0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000000">
        <w:tc>
          <w:tcPr>
            <w:tcW w:w="3345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Шутылев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Максим Олегович</w:t>
            </w:r>
          </w:p>
        </w:tc>
        <w:tc>
          <w:tcPr>
            <w:tcW w:w="285" w:type="dxa"/>
            <w:shd w:val="clear" w:color="auto" w:fill="auto"/>
          </w:tcPr>
          <w:p w:rsidR="00000000" w:rsidRDefault="00236F2F">
            <w:pPr>
              <w:pStyle w:val="aff0"/>
              <w:suppressAutoHyphens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0" w:type="dxa"/>
            <w:shd w:val="clear" w:color="auto" w:fill="auto"/>
          </w:tcPr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Кореновского городского поселения Кореновского района.</w:t>
            </w:r>
          </w:p>
          <w:p w:rsidR="00000000" w:rsidRDefault="00236F2F">
            <w:pPr>
              <w:pStyle w:val="aff"/>
              <w:suppressAutoHyphens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00000" w:rsidRDefault="00236F2F">
      <w:pPr>
        <w:jc w:val="both"/>
        <w:rPr>
          <w:rFonts w:ascii="Arial" w:hAnsi="Arial" w:cs="Arial"/>
        </w:rPr>
      </w:pPr>
    </w:p>
    <w:p w:rsidR="00000000" w:rsidRDefault="00236F2F">
      <w:pPr>
        <w:jc w:val="both"/>
        <w:rPr>
          <w:rFonts w:ascii="Arial" w:hAnsi="Arial" w:cs="Arial"/>
        </w:rPr>
      </w:pPr>
    </w:p>
    <w:p w:rsidR="00000000" w:rsidRDefault="00236F2F">
      <w:pPr>
        <w:jc w:val="both"/>
        <w:rPr>
          <w:rFonts w:ascii="Arial" w:hAnsi="Arial" w:cs="Arial"/>
        </w:rPr>
      </w:pPr>
    </w:p>
    <w:p w:rsidR="00000000" w:rsidRDefault="00236F2F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c>
          <w:tcPr>
            <w:tcW w:w="6666" w:type="dxa"/>
            <w:shd w:val="clear" w:color="auto" w:fill="auto"/>
          </w:tcPr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</w:t>
            </w:r>
          </w:p>
          <w:p w:rsidR="00000000" w:rsidRDefault="00236F2F">
            <w:pPr>
              <w:pStyle w:val="aff"/>
              <w:suppressAutoHyphens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000000" w:rsidRDefault="00236F2F">
            <w:pPr>
              <w:pStyle w:val="aff"/>
              <w:suppressAutoHyphens/>
            </w:pPr>
            <w:r>
              <w:rPr>
                <w:sz w:val="28"/>
                <w:szCs w:val="28"/>
                <w:lang w:val="ru-RU"/>
              </w:rPr>
              <w:t>Кореновский район</w:t>
            </w:r>
          </w:p>
        </w:tc>
        <w:tc>
          <w:tcPr>
            <w:tcW w:w="3333" w:type="dxa"/>
            <w:shd w:val="clear" w:color="auto" w:fill="auto"/>
          </w:tcPr>
          <w:p w:rsidR="00000000" w:rsidRDefault="00236F2F">
            <w:pPr>
              <w:pStyle w:val="aff0"/>
              <w:suppressAutoHyphens/>
              <w:snapToGrid w:val="0"/>
              <w:jc w:val="right"/>
              <w:rPr>
                <w:sz w:val="28"/>
                <w:szCs w:val="28"/>
              </w:rPr>
            </w:pPr>
          </w:p>
          <w:p w:rsidR="00000000" w:rsidRDefault="00236F2F">
            <w:pPr>
              <w:pStyle w:val="aff0"/>
              <w:suppressAutoHyphens/>
              <w:jc w:val="right"/>
              <w:rPr>
                <w:sz w:val="28"/>
                <w:szCs w:val="28"/>
                <w:lang w:val="ru-RU"/>
              </w:rPr>
            </w:pPr>
          </w:p>
          <w:p w:rsidR="00000000" w:rsidRDefault="00236F2F">
            <w:pPr>
              <w:pStyle w:val="aff0"/>
              <w:suppressAutoHyphens/>
              <w:ind w:right="22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А.П. Манько</w:t>
            </w:r>
          </w:p>
          <w:p w:rsidR="00000000" w:rsidRDefault="00236F2F">
            <w:pPr>
              <w:pStyle w:val="aff0"/>
              <w:suppressAutoHyphens/>
              <w:ind w:right="227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00000" w:rsidRDefault="00236F2F">
      <w:pPr>
        <w:jc w:val="both"/>
        <w:rPr>
          <w:rFonts w:ascii="Arial" w:hAnsi="Arial" w:cs="Arial"/>
        </w:rPr>
      </w:pPr>
    </w:p>
    <w:p w:rsidR="00000000" w:rsidRDefault="00236F2F">
      <w:pPr>
        <w:jc w:val="both"/>
        <w:rPr>
          <w:rFonts w:ascii="Arial" w:hAnsi="Arial" w:cs="Arial"/>
          <w:sz w:val="28"/>
          <w:szCs w:val="28"/>
        </w:rPr>
      </w:pPr>
    </w:p>
    <w:p w:rsidR="00000000" w:rsidRDefault="00236F2F">
      <w:pPr>
        <w:ind w:firstLine="698"/>
        <w:jc w:val="both"/>
        <w:rPr>
          <w:rFonts w:ascii="Arial" w:hAnsi="Arial" w:cs="Arial"/>
          <w:sz w:val="28"/>
          <w:szCs w:val="28"/>
        </w:rPr>
      </w:pPr>
    </w:p>
    <w:p w:rsidR="00000000" w:rsidRDefault="00236F2F">
      <w:pPr>
        <w:ind w:firstLine="698"/>
        <w:jc w:val="both"/>
        <w:rPr>
          <w:rFonts w:ascii="Arial" w:hAnsi="Arial" w:cs="Arial"/>
          <w:sz w:val="28"/>
          <w:szCs w:val="28"/>
        </w:rPr>
      </w:pPr>
    </w:p>
    <w:p w:rsidR="00000000" w:rsidRDefault="00236F2F">
      <w:pPr>
        <w:ind w:firstLine="698"/>
        <w:jc w:val="both"/>
        <w:rPr>
          <w:rFonts w:ascii="Arial" w:hAnsi="Arial" w:cs="Arial"/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  <w:rPr>
          <w:sz w:val="28"/>
          <w:szCs w:val="28"/>
        </w:rPr>
      </w:pPr>
    </w:p>
    <w:p w:rsidR="00000000" w:rsidRDefault="00236F2F">
      <w:pPr>
        <w:ind w:firstLine="698"/>
        <w:jc w:val="both"/>
      </w:pPr>
      <w:bookmarkStart w:id="15" w:name="sub_2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000000">
      <w:headerReference w:type="default" r:id="rId8"/>
      <w:headerReference w:type="first" r:id="rId9"/>
      <w:pgSz w:w="11906" w:h="16838"/>
      <w:pgMar w:top="1699" w:right="620" w:bottom="629" w:left="1701" w:header="114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F2F">
      <w:r>
        <w:separator/>
      </w:r>
    </w:p>
  </w:endnote>
  <w:endnote w:type="continuationSeparator" w:id="0">
    <w:p w:rsidR="00000000" w:rsidRDefault="002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0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F2F">
      <w:r>
        <w:separator/>
      </w:r>
    </w:p>
  </w:footnote>
  <w:footnote w:type="continuationSeparator" w:id="0">
    <w:p w:rsidR="00000000" w:rsidRDefault="0023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6F2F">
    <w:pPr>
      <w:pStyle w:val="affffb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6F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F2F"/>
    <w:rsid w:val="002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E7A000-6B83-44CE-A834-11919C8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2">
    <w:name w:val="WW8Num1z2"/>
    <w:rPr>
      <w:b w:val="0"/>
      <w:bCs w:val="0"/>
    </w:rPr>
  </w:style>
  <w:style w:type="character" w:customStyle="1" w:styleId="a4">
    <w:name w:val="Утратил силу"/>
    <w:rPr>
      <w:b w:val="0"/>
      <w:strike/>
      <w:color w:val="666600"/>
    </w:rPr>
  </w:style>
  <w:style w:type="character" w:customStyle="1" w:styleId="a5">
    <w:name w:val="Гипертекстовая ссылка"/>
    <w:rPr>
      <w:b w:val="0"/>
      <w:color w:val="106BBE"/>
    </w:rPr>
  </w:style>
  <w:style w:type="character" w:customStyle="1" w:styleId="a6">
    <w:name w:val="Цветовое выделение"/>
    <w:rPr>
      <w:b/>
      <w:color w:val="26282F"/>
    </w:rPr>
  </w:style>
  <w:style w:type="character" w:customStyle="1" w:styleId="a7">
    <w:name w:val="Продолжение ссылки"/>
    <w:basedOn w:val="a5"/>
    <w:rPr>
      <w:b w:val="0"/>
      <w:color w:val="106BBE"/>
    </w:rPr>
  </w:style>
  <w:style w:type="character" w:customStyle="1" w:styleId="a8">
    <w:name w:val="Найденные слова"/>
    <w:rPr>
      <w:shd w:val="clear" w:color="auto" w:fill="FFF580"/>
    </w:rPr>
  </w:style>
  <w:style w:type="character" w:customStyle="1" w:styleId="a9">
    <w:name w:val="Не вступил в силу"/>
    <w:rPr>
      <w:color w:val="000000"/>
      <w:shd w:val="clear" w:color="auto" w:fill="D8EDE8"/>
    </w:rPr>
  </w:style>
  <w:style w:type="character" w:customStyle="1" w:styleId="aa">
    <w:name w:val="Опечатки"/>
    <w:rPr>
      <w:color w:val="FF0000"/>
    </w:rPr>
  </w:style>
  <w:style w:type="character" w:customStyle="1" w:styleId="ab">
    <w:name w:val="Активная гипертекстовая ссылка"/>
    <w:basedOn w:val="a5"/>
    <w:rPr>
      <w:b w:val="0"/>
      <w:color w:val="106BBE"/>
      <w:u w:val="single"/>
    </w:rPr>
  </w:style>
  <w:style w:type="character" w:customStyle="1" w:styleId="ac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d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e">
    <w:name w:val="Заголовок своего сообщения"/>
    <w:rPr>
      <w:b/>
      <w:color w:val="26282F"/>
    </w:rPr>
  </w:style>
  <w:style w:type="character" w:customStyle="1" w:styleId="af">
    <w:name w:val="Заголовок чужого сообщения"/>
    <w:rPr>
      <w:b/>
      <w:color w:val="FF0000"/>
    </w:rPr>
  </w:style>
  <w:style w:type="character" w:customStyle="1" w:styleId="af0">
    <w:name w:val="Выделение для Базового Поиска"/>
    <w:basedOn w:val="a6"/>
    <w:rPr>
      <w:b/>
      <w:color w:val="0058A9"/>
    </w:rPr>
  </w:style>
  <w:style w:type="character" w:customStyle="1" w:styleId="af1">
    <w:name w:val="Выделение для Базового Поиска (курсив)"/>
    <w:basedOn w:val="af0"/>
    <w:rPr>
      <w:b/>
      <w:i/>
      <w:color w:val="0058A9"/>
    </w:rPr>
  </w:style>
  <w:style w:type="character" w:customStyle="1" w:styleId="af2">
    <w:name w:val="Ссылка на утративший силу документ"/>
    <w:basedOn w:val="a5"/>
    <w:rPr>
      <w:b w:val="0"/>
      <w:color w:val="749232"/>
    </w:rPr>
  </w:style>
  <w:style w:type="character" w:customStyle="1" w:styleId="af3">
    <w:name w:val="Сравнение редакций"/>
    <w:rPr>
      <w:b w:val="0"/>
    </w:rPr>
  </w:style>
  <w:style w:type="character" w:customStyle="1" w:styleId="af4">
    <w:name w:val="Цветовое выделение для Текст"/>
    <w:rPr>
      <w:sz w:val="24"/>
    </w:rPr>
  </w:style>
  <w:style w:type="character" w:styleId="af5">
    <w:name w:val="Hyperlink"/>
    <w:rPr>
      <w:color w:val="000080"/>
      <w:u w:val="single"/>
      <w:lang/>
    </w:rPr>
  </w:style>
  <w:style w:type="character" w:customStyle="1" w:styleId="af6">
    <w:name w:val="Маркеры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FontStyle13">
    <w:name w:val="Font Style13"/>
    <w:basedOn w:val="DefaultParagraphFont"/>
    <w:rPr>
      <w:rFonts w:ascii="Times New Roman" w:hAnsi="Times New Roman" w:cs="Times New Roman"/>
      <w:b/>
      <w:sz w:val="26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f7">
    <w:name w:val="page number"/>
    <w:basedOn w:val="11"/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FontStyle33">
    <w:name w:val="Font Style33"/>
    <w:rPr>
      <w:rFonts w:ascii="Arial" w:eastAsia="Arial" w:hAnsi="Arial" w:cs="Arial"/>
      <w:color w:val="000000"/>
      <w:spacing w:val="10"/>
      <w:sz w:val="20"/>
      <w:szCs w:val="20"/>
    </w:rPr>
  </w:style>
  <w:style w:type="character" w:customStyle="1" w:styleId="FontStyle58">
    <w:name w:val="Font Style58"/>
    <w:rPr>
      <w:rFonts w:ascii="Arial" w:eastAsia="Arial" w:hAnsi="Arial" w:cs="Arial"/>
      <w:color w:val="000000"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8">
    <w:name w:val="List"/>
    <w:basedOn w:val="a0"/>
    <w:rPr>
      <w:rFonts w:cs="Tahoma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fa">
    <w:name w:val="Таблицы (моноширинный)"/>
    <w:basedOn w:val="a"/>
    <w:pPr>
      <w:suppressAutoHyphens w:val="0"/>
    </w:pPr>
    <w:rPr>
      <w:rFonts w:ascii="Courier New" w:hAnsi="Courier New" w:cs="Courier New"/>
    </w:rPr>
  </w:style>
  <w:style w:type="paragraph" w:customStyle="1" w:styleId="afb">
    <w:name w:val="Комментарий"/>
    <w:pPr>
      <w:widowControl w:val="0"/>
      <w:suppressAutoHyphens/>
    </w:pPr>
    <w:rPr>
      <w:rFonts w:eastAsia="Andale Sans UI" w:cs="Tahoma"/>
      <w:color w:val="353842"/>
      <w:kern w:val="2"/>
      <w:sz w:val="24"/>
      <w:szCs w:val="24"/>
      <w:shd w:val="clear" w:color="auto" w:fill="F0F0F0"/>
      <w:lang w:val="en-US" w:eastAsia="en-US" w:bidi="en-US"/>
    </w:rPr>
  </w:style>
  <w:style w:type="paragraph" w:customStyle="1" w:styleId="afc">
    <w:name w:val="Моноширинный"/>
    <w:basedOn w:val="a"/>
    <w:pPr>
      <w:suppressAutoHyphens w:val="0"/>
    </w:pPr>
    <w:rPr>
      <w:rFonts w:ascii="Courier New" w:hAnsi="Courier New" w:cs="Courier New"/>
    </w:rPr>
  </w:style>
  <w:style w:type="paragraph" w:customStyle="1" w:styleId="afd">
    <w:name w:val="Текст (справка)"/>
    <w:basedOn w:val="a"/>
    <w:pPr>
      <w:suppressAutoHyphens w:val="0"/>
      <w:ind w:left="170" w:right="170"/>
    </w:pPr>
  </w:style>
  <w:style w:type="paragraph" w:customStyle="1" w:styleId="afe">
    <w:name w:val="Заголовок статьи"/>
    <w:basedOn w:val="a"/>
    <w:pPr>
      <w:suppressAutoHyphens w:val="0"/>
      <w:ind w:left="1612" w:hanging="892"/>
      <w:jc w:val="both"/>
    </w:pPr>
  </w:style>
  <w:style w:type="paragraph" w:customStyle="1" w:styleId="aff">
    <w:name w:val="Прижатый влево"/>
    <w:basedOn w:val="a"/>
    <w:pPr>
      <w:suppressAutoHyphens w:val="0"/>
    </w:pPr>
  </w:style>
  <w:style w:type="paragraph" w:customStyle="1" w:styleId="aff0">
    <w:name w:val="Нормальный (таблица)"/>
    <w:basedOn w:val="a"/>
    <w:pPr>
      <w:suppressAutoHyphens w:val="0"/>
      <w:jc w:val="both"/>
    </w:pPr>
  </w:style>
  <w:style w:type="paragraph" w:customStyle="1" w:styleId="aff1">
    <w:name w:val="Текст (лев. подпись)"/>
    <w:basedOn w:val="a"/>
    <w:pPr>
      <w:suppressAutoHyphens w:val="0"/>
    </w:pPr>
  </w:style>
  <w:style w:type="paragraph" w:customStyle="1" w:styleId="aff2">
    <w:name w:val="Текст (прав. подпись)"/>
    <w:basedOn w:val="a"/>
    <w:pPr>
      <w:suppressAutoHyphens w:val="0"/>
      <w:jc w:val="right"/>
    </w:pPr>
  </w:style>
  <w:style w:type="paragraph" w:customStyle="1" w:styleId="aff3">
    <w:name w:val="Текст в таблице"/>
    <w:basedOn w:val="aff0"/>
    <w:pPr>
      <w:ind w:firstLine="500"/>
    </w:pPr>
  </w:style>
  <w:style w:type="paragraph" w:customStyle="1" w:styleId="aff4">
    <w:name w:val="Технический комментарий"/>
    <w:basedOn w:val="a"/>
    <w:rPr>
      <w:color w:val="463F31"/>
      <w:shd w:val="clear" w:color="auto" w:fill="FFFFA6"/>
    </w:rPr>
  </w:style>
  <w:style w:type="paragraph" w:customStyle="1" w:styleId="aff5">
    <w:name w:val="Информация об изменениях документа"/>
    <w:basedOn w:val="afb"/>
    <w:rPr>
      <w:i/>
    </w:rPr>
  </w:style>
  <w:style w:type="paragraph" w:customStyle="1" w:styleId="aff6">
    <w:name w:val="Комментарий пользователя"/>
    <w:basedOn w:val="afb"/>
    <w:rPr>
      <w:shd w:val="clear" w:color="auto" w:fill="FFDFE0"/>
    </w:rPr>
  </w:style>
  <w:style w:type="paragraph" w:customStyle="1" w:styleId="aff7">
    <w:name w:val="Оглавление"/>
    <w:basedOn w:val="afa"/>
    <w:pPr>
      <w:ind w:left="140"/>
    </w:pPr>
  </w:style>
  <w:style w:type="paragraph" w:customStyle="1" w:styleId="aff8">
    <w:name w:val="Словарная статья"/>
    <w:basedOn w:val="a"/>
    <w:pPr>
      <w:suppressAutoHyphens w:val="0"/>
      <w:ind w:right="118"/>
      <w:jc w:val="both"/>
    </w:pPr>
  </w:style>
  <w:style w:type="paragraph" w:customStyle="1" w:styleId="aff9">
    <w:name w:val="Колонтитул (левый)"/>
    <w:basedOn w:val="aff1"/>
    <w:rPr>
      <w:sz w:val="14"/>
    </w:rPr>
  </w:style>
  <w:style w:type="paragraph" w:customStyle="1" w:styleId="affa">
    <w:name w:val="Колонтитул (правый)"/>
    <w:basedOn w:val="aff2"/>
    <w:rPr>
      <w:sz w:val="14"/>
    </w:rPr>
  </w:style>
  <w:style w:type="paragraph" w:customStyle="1" w:styleId="affb">
    <w:name w:val="Основное меню (преемственное)"/>
    <w:basedOn w:val="a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ffc">
    <w:name w:val="Постоянная часть"/>
    <w:basedOn w:val="affb"/>
    <w:rPr>
      <w:sz w:val="20"/>
    </w:rPr>
  </w:style>
  <w:style w:type="paragraph" w:customStyle="1" w:styleId="affd">
    <w:name w:val="Переменная часть"/>
    <w:basedOn w:val="affb"/>
    <w:rPr>
      <w:sz w:val="18"/>
    </w:rPr>
  </w:style>
  <w:style w:type="paragraph" w:customStyle="1" w:styleId="affe">
    <w:name w:val="Интерактивный заголовок"/>
    <w:basedOn w:val="10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">
    <w:name w:val="Центрированный (таблица)"/>
    <w:basedOn w:val="aff0"/>
    <w:pPr>
      <w:jc w:val="center"/>
    </w:pPr>
  </w:style>
  <w:style w:type="paragraph" w:customStyle="1" w:styleId="afff0">
    <w:name w:val="Необходимые документы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1">
    <w:name w:val="Куда обратиться?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2">
    <w:name w:val="Внимание: недобросовестность!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3">
    <w:name w:val="Внимание: криминал!!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4">
    <w:name w:val="Примечание.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5">
    <w:name w:val="Пример."/>
    <w:pPr>
      <w:widowControl w:val="0"/>
      <w:suppressAutoHyphens/>
    </w:pPr>
    <w:rPr>
      <w:rFonts w:eastAsia="Andale Sans UI" w:cs="Tahoma"/>
      <w:color w:val="000000"/>
      <w:kern w:val="2"/>
      <w:sz w:val="24"/>
      <w:szCs w:val="24"/>
      <w:shd w:val="clear" w:color="auto" w:fill="F5F3DA"/>
      <w:lang w:val="en-US" w:eastAsia="en-US" w:bidi="en-US"/>
    </w:rPr>
  </w:style>
  <w:style w:type="paragraph" w:customStyle="1" w:styleId="afff6">
    <w:name w:val="Информация об изменениях"/>
    <w:pPr>
      <w:widowControl w:val="0"/>
      <w:suppressAutoHyphens/>
    </w:pPr>
    <w:rPr>
      <w:rFonts w:eastAsia="Andale Sans UI" w:cs="Tahoma"/>
      <w:color w:val="353842"/>
      <w:kern w:val="2"/>
      <w:sz w:val="18"/>
      <w:szCs w:val="24"/>
      <w:shd w:val="clear" w:color="auto" w:fill="EAEFED"/>
      <w:lang w:val="en-US" w:eastAsia="en-US" w:bidi="en-US"/>
    </w:rPr>
  </w:style>
  <w:style w:type="paragraph" w:customStyle="1" w:styleId="afff7">
    <w:name w:val="Заголовок для информации об изменениях"/>
    <w:basedOn w:val="1"/>
    <w:pPr>
      <w:numPr>
        <w:numId w:val="0"/>
      </w:numPr>
      <w:outlineLvl w:val="9"/>
    </w:pPr>
    <w:rPr>
      <w:color w:val="26282F"/>
      <w:sz w:val="18"/>
      <w:shd w:val="clear" w:color="auto" w:fill="FFFFFF"/>
    </w:rPr>
  </w:style>
  <w:style w:type="paragraph" w:customStyle="1" w:styleId="afff8">
    <w:name w:val="Подвал для информации об изменениях"/>
    <w:basedOn w:val="1"/>
    <w:pPr>
      <w:numPr>
        <w:numId w:val="0"/>
      </w:numPr>
      <w:suppressAutoHyphens w:val="0"/>
      <w:spacing w:before="108" w:after="108"/>
      <w:jc w:val="center"/>
      <w:outlineLvl w:val="9"/>
    </w:pPr>
    <w:rPr>
      <w:color w:val="26282F"/>
      <w:sz w:val="18"/>
    </w:rPr>
  </w:style>
  <w:style w:type="paragraph" w:customStyle="1" w:styleId="afff9">
    <w:name w:val="Текст информации об изменениях"/>
    <w:basedOn w:val="a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fffa">
    <w:name w:val="Подзаголовок для информации об изменениях"/>
    <w:basedOn w:val="afff9"/>
    <w:rPr>
      <w:b/>
    </w:rPr>
  </w:style>
  <w:style w:type="paragraph" w:customStyle="1" w:styleId="afffb">
    <w:name w:val="Заголовок группы контролов"/>
    <w:basedOn w:val="a"/>
    <w:pPr>
      <w:suppressAutoHyphens w:val="0"/>
      <w:ind w:firstLine="720"/>
      <w:jc w:val="both"/>
    </w:pPr>
    <w:rPr>
      <w:b/>
      <w:color w:val="000000"/>
    </w:rPr>
  </w:style>
  <w:style w:type="paragraph" w:customStyle="1" w:styleId="afffc">
    <w:name w:val="Заголовок распахивающейся части диалога"/>
    <w:basedOn w:val="a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fffd">
    <w:name w:val="Ссылка на официальную публикацию"/>
    <w:basedOn w:val="a"/>
    <w:pPr>
      <w:suppressAutoHyphens w:val="0"/>
      <w:ind w:firstLine="720"/>
      <w:jc w:val="both"/>
    </w:pPr>
  </w:style>
  <w:style w:type="paragraph" w:customStyle="1" w:styleId="afffe">
    <w:name w:val="Подчёркнутый текст"/>
    <w:basedOn w:val="a"/>
    <w:pPr>
      <w:pBdr>
        <w:top w:val="none" w:sz="0" w:space="0" w:color="000000"/>
        <w:left w:val="none" w:sz="0" w:space="0" w:color="000000"/>
        <w:bottom w:val="single" w:sz="4" w:space="0" w:color="000001"/>
        <w:right w:val="none" w:sz="0" w:space="0" w:color="000000"/>
      </w:pBdr>
      <w:suppressAutoHyphens w:val="0"/>
      <w:ind w:firstLine="720"/>
      <w:jc w:val="both"/>
    </w:pPr>
  </w:style>
  <w:style w:type="paragraph" w:customStyle="1" w:styleId="affff">
    <w:name w:val="Внимание"/>
    <w:basedOn w:val="a"/>
    <w:rPr>
      <w:shd w:val="clear" w:color="auto" w:fill="F5F3DA"/>
    </w:rPr>
  </w:style>
  <w:style w:type="paragraph" w:customStyle="1" w:styleId="affff0">
    <w:name w:val="Напишите нам"/>
    <w:basedOn w:val="a"/>
    <w:rPr>
      <w:sz w:val="20"/>
      <w:shd w:val="clear" w:color="auto" w:fill="EFFFAD"/>
    </w:rPr>
  </w:style>
  <w:style w:type="paragraph" w:customStyle="1" w:styleId="affff1">
    <w:name w:val="Текст ЭР (см. также)"/>
    <w:basedOn w:val="a"/>
    <w:pPr>
      <w:suppressAutoHyphens w:val="0"/>
      <w:spacing w:before="200"/>
    </w:pPr>
    <w:rPr>
      <w:sz w:val="20"/>
    </w:rPr>
  </w:style>
  <w:style w:type="paragraph" w:customStyle="1" w:styleId="affff2">
    <w:name w:val="Заголовок ЭР (левое окно)"/>
    <w:basedOn w:val="a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ffff3">
    <w:name w:val="Заголовок ЭР (правое окно)"/>
    <w:basedOn w:val="affff2"/>
    <w:pPr>
      <w:jc w:val="left"/>
    </w:pPr>
  </w:style>
  <w:style w:type="paragraph" w:customStyle="1" w:styleId="-">
    <w:name w:val="ЭР-содержание (правое окно)"/>
    <w:basedOn w:val="a"/>
    <w:pPr>
      <w:suppressAutoHyphens w:val="0"/>
      <w:spacing w:before="300"/>
    </w:pPr>
  </w:style>
  <w:style w:type="paragraph" w:customStyle="1" w:styleId="affff4">
    <w:name w:val="Формула"/>
    <w:basedOn w:val="a"/>
    <w:rPr>
      <w:shd w:val="clear" w:color="auto" w:fill="F5F3DA"/>
    </w:rPr>
  </w:style>
  <w:style w:type="paragraph" w:customStyle="1" w:styleId="affff5">
    <w:name w:val="Дочерний элемент списка"/>
    <w:basedOn w:val="a"/>
    <w:pPr>
      <w:suppressAutoHyphens w:val="0"/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widowControl w:val="0"/>
    </w:pPr>
    <w:rPr>
      <w:rFonts w:eastAsia="Andale Sans UI" w:cs="Tahoma"/>
      <w:i/>
      <w:color w:val="800080"/>
      <w:kern w:val="2"/>
      <w:sz w:val="24"/>
      <w:szCs w:val="24"/>
      <w:lang w:val="en-US" w:eastAsia="en-US" w:bidi="en-US"/>
    </w:rPr>
  </w:style>
  <w:style w:type="paragraph" w:customStyle="1" w:styleId="13">
    <w:name w:val="Обзор изменений документа 1"/>
    <w:basedOn w:val="a"/>
    <w:pPr>
      <w:suppressAutoHyphens w:val="0"/>
      <w:jc w:val="center"/>
    </w:pPr>
    <w:rPr>
      <w:i/>
      <w:color w:val="800080"/>
    </w:rPr>
  </w:style>
  <w:style w:type="paragraph" w:customStyle="1" w:styleId="affff6">
    <w:name w:val="Основное меню (по умолчанию)"/>
    <w:basedOn w:val="a"/>
    <w:pPr>
      <w:suppressAutoHyphens w:val="0"/>
      <w:ind w:firstLine="720"/>
      <w:jc w:val="both"/>
    </w:pPr>
    <w:rPr>
      <w:sz w:val="20"/>
    </w:rPr>
  </w:style>
  <w:style w:type="paragraph" w:customStyle="1" w:styleId="affff7">
    <w:name w:val="Подсказки для контекста"/>
    <w:basedOn w:val="a"/>
    <w:pPr>
      <w:suppressAutoHyphens w:val="0"/>
      <w:ind w:firstLine="720"/>
    </w:pPr>
    <w:rPr>
      <w:color w:val="000000"/>
      <w:sz w:val="16"/>
    </w:rPr>
  </w:style>
  <w:style w:type="paragraph" w:customStyle="1" w:styleId="affff8">
    <w:name w:val="Содержимое таблицы"/>
    <w:basedOn w:val="a"/>
  </w:style>
  <w:style w:type="paragraph" w:customStyle="1" w:styleId="affff9">
    <w:name w:val="Заголовок таблицы"/>
    <w:basedOn w:val="affff8"/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affffa">
    <w:name w:val="Колонтитул"/>
    <w:basedOn w:val="a"/>
    <w:pPr>
      <w:suppressLineNumbers/>
      <w:tabs>
        <w:tab w:val="center" w:pos="4792"/>
        <w:tab w:val="right" w:pos="9585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fffb">
    <w:name w:val="header"/>
    <w:basedOn w:val="affffa"/>
  </w:style>
  <w:style w:type="paragraph" w:customStyle="1" w:styleId="Style7">
    <w:name w:val="Style7"/>
    <w:basedOn w:val="a"/>
    <w:pPr>
      <w:spacing w:line="324" w:lineRule="exact"/>
      <w:ind w:firstLine="720"/>
      <w:jc w:val="both"/>
    </w:pPr>
  </w:style>
  <w:style w:type="paragraph" w:customStyle="1" w:styleId="Style4">
    <w:name w:val="Style4"/>
    <w:basedOn w:val="a"/>
    <w:pPr>
      <w:spacing w:line="324" w:lineRule="exact"/>
      <w:jc w:val="center"/>
    </w:pPr>
  </w:style>
  <w:style w:type="paragraph" w:customStyle="1" w:styleId="Style6">
    <w:name w:val="Style6"/>
    <w:basedOn w:val="a"/>
    <w:pPr>
      <w:spacing w:line="323" w:lineRule="exact"/>
      <w:ind w:firstLine="691"/>
      <w:jc w:val="both"/>
    </w:pPr>
  </w:style>
  <w:style w:type="paragraph" w:styleId="affffc">
    <w:name w:val="Normal (Web)"/>
    <w:basedOn w:val="a"/>
    <w:pPr>
      <w:suppressAutoHyphens w:val="0"/>
      <w:spacing w:before="280" w:after="119"/>
    </w:pPr>
    <w:rPr>
      <w:rFonts w:eastAsia="Times New Roman"/>
      <w:lang w:eastAsia="ru-RU"/>
    </w:rPr>
  </w:style>
  <w:style w:type="paragraph" w:customStyle="1" w:styleId="14">
    <w:name w:val="Название объекта1"/>
    <w:basedOn w:val="a"/>
    <w:pPr>
      <w:spacing w:before="120" w:after="120"/>
    </w:pPr>
    <w:rPr>
      <w:i/>
      <w:iCs/>
    </w:rPr>
  </w:style>
  <w:style w:type="paragraph" w:customStyle="1" w:styleId="15">
    <w:name w:val="Обычны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1601-01-01T00:00:00Z</cp:lastPrinted>
  <dcterms:created xsi:type="dcterms:W3CDTF">2024-07-22T08:48:00Z</dcterms:created>
  <dcterms:modified xsi:type="dcterms:W3CDTF">2024-07-22T08:48:00Z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