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7420B0">
      <w:pPr>
        <w:pageBreakBefore/>
        <w:jc w:val="center"/>
        <w:rPr>
          <w:szCs w:val="20"/>
          <w:lang/>
        </w:rPr>
      </w:pPr>
      <w:bookmarkStart w:id="0" w:name="_GoBack"/>
      <w:bookmarkEnd w:id="0"/>
      <w:r>
        <w:rPr>
          <w:b/>
          <w:bCs/>
          <w:sz w:val="20"/>
          <w:szCs w:val="20"/>
          <w:lang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62.25pt" filled="t">
            <v:fill color2="black"/>
            <v:imagedata r:id="rId5" o:title="" croptop="-85f" cropbottom="-85f" cropleft="-106f" cropright="-106f"/>
          </v:shape>
        </w:pict>
      </w:r>
    </w:p>
    <w:p w:rsidR="00000000" w:rsidRDefault="007420B0">
      <w:pPr>
        <w:pStyle w:val="1"/>
        <w:tabs>
          <w:tab w:val="left" w:pos="0"/>
          <w:tab w:val="left" w:pos="1440"/>
        </w:tabs>
        <w:rPr>
          <w:sz w:val="24"/>
          <w:szCs w:val="20"/>
          <w:lang/>
        </w:rPr>
      </w:pPr>
    </w:p>
    <w:p w:rsidR="00000000" w:rsidRDefault="007420B0">
      <w:pPr>
        <w:pStyle w:val="2"/>
        <w:numPr>
          <w:ilvl w:val="0"/>
          <w:numId w:val="0"/>
        </w:numPr>
        <w:tabs>
          <w:tab w:val="left" w:pos="0"/>
        </w:tabs>
        <w:rPr>
          <w:bCs/>
          <w:sz w:val="28"/>
          <w:szCs w:val="20"/>
          <w:lang/>
        </w:rPr>
      </w:pPr>
      <w:r>
        <w:rPr>
          <w:bCs/>
          <w:sz w:val="28"/>
          <w:szCs w:val="20"/>
          <w:lang/>
        </w:rPr>
        <w:t>АДМИНИСТРАЦИЯ  МУНИЦИПАЛЬНОГО  ОБРАЗОВАНИЯ</w:t>
      </w:r>
    </w:p>
    <w:p w:rsidR="00000000" w:rsidRDefault="007420B0">
      <w:pPr>
        <w:pStyle w:val="2"/>
        <w:numPr>
          <w:ilvl w:val="0"/>
          <w:numId w:val="0"/>
        </w:numPr>
        <w:tabs>
          <w:tab w:val="left" w:pos="0"/>
        </w:tabs>
        <w:rPr>
          <w:bCs/>
          <w:sz w:val="28"/>
          <w:szCs w:val="20"/>
          <w:lang/>
        </w:rPr>
      </w:pPr>
      <w:r>
        <w:rPr>
          <w:bCs/>
          <w:sz w:val="28"/>
          <w:szCs w:val="20"/>
          <w:lang/>
        </w:rPr>
        <w:t xml:space="preserve">КОРЕНОВСКИЙ  </w:t>
      </w:r>
      <w:r>
        <w:rPr>
          <w:bCs/>
          <w:sz w:val="28"/>
          <w:szCs w:val="20"/>
          <w:lang/>
        </w:rPr>
        <w:t xml:space="preserve">МУНИЦИПАЛЬНЫЙ  </w:t>
      </w:r>
      <w:r>
        <w:rPr>
          <w:bCs/>
          <w:sz w:val="28"/>
          <w:szCs w:val="20"/>
          <w:lang/>
        </w:rPr>
        <w:t>РАЙОН</w:t>
      </w:r>
    </w:p>
    <w:p w:rsidR="00000000" w:rsidRDefault="007420B0">
      <w:pPr>
        <w:pStyle w:val="2"/>
        <w:numPr>
          <w:ilvl w:val="0"/>
          <w:numId w:val="0"/>
        </w:numPr>
        <w:tabs>
          <w:tab w:val="left" w:pos="0"/>
        </w:tabs>
        <w:rPr>
          <w:bCs/>
          <w:sz w:val="36"/>
          <w:szCs w:val="20"/>
          <w:lang/>
        </w:rPr>
      </w:pPr>
      <w:r>
        <w:rPr>
          <w:bCs/>
          <w:sz w:val="28"/>
          <w:szCs w:val="20"/>
          <w:lang/>
        </w:rPr>
        <w:t>КРАСНОДАРСКОГО  КРАЯ</w:t>
      </w:r>
    </w:p>
    <w:p w:rsidR="00000000" w:rsidRDefault="007420B0">
      <w:pPr>
        <w:pStyle w:val="1"/>
        <w:tabs>
          <w:tab w:val="left" w:pos="0"/>
        </w:tabs>
        <w:rPr>
          <w:sz w:val="24"/>
        </w:rPr>
      </w:pPr>
      <w:r>
        <w:rPr>
          <w:bCs/>
          <w:sz w:val="36"/>
          <w:szCs w:val="20"/>
          <w:lang/>
        </w:rPr>
        <w:t>РАСПОРЯЖЕНИЕ</w:t>
      </w:r>
    </w:p>
    <w:p w:rsidR="00000000" w:rsidRDefault="007420B0">
      <w:pPr>
        <w:rPr>
          <w:rStyle w:val="40"/>
          <w:lang/>
        </w:rPr>
      </w:pPr>
      <w:r>
        <w:rPr>
          <w:b/>
        </w:rPr>
        <w:t xml:space="preserve">от </w:t>
      </w:r>
      <w:r>
        <w:rPr>
          <w:b/>
        </w:rPr>
        <w:t>30</w:t>
      </w:r>
      <w:r>
        <w:rPr>
          <w:b/>
        </w:rPr>
        <w:t>.05.2025</w:t>
      </w:r>
      <w:r>
        <w:t xml:space="preserve">                                                                                                                            </w:t>
      </w:r>
      <w:r>
        <w:rPr>
          <w:b/>
          <w:bCs/>
        </w:rPr>
        <w:t xml:space="preserve">  2</w:t>
      </w:r>
      <w:r>
        <w:rPr>
          <w:b/>
          <w:bCs/>
        </w:rPr>
        <w:t>10</w:t>
      </w:r>
      <w:r>
        <w:rPr>
          <w:b/>
        </w:rPr>
        <w:t>-р</w:t>
      </w:r>
    </w:p>
    <w:p w:rsidR="00000000" w:rsidRDefault="007420B0">
      <w:pPr>
        <w:widowControl w:val="0"/>
        <w:jc w:val="center"/>
      </w:pPr>
      <w:r>
        <w:rPr>
          <w:rStyle w:val="40"/>
          <w:lang/>
        </w:rPr>
        <w:t>г. Кореновск</w:t>
      </w:r>
    </w:p>
    <w:p w:rsidR="00000000" w:rsidRDefault="007420B0"/>
    <w:p w:rsidR="00000000" w:rsidRDefault="007420B0"/>
    <w:p w:rsidR="00000000" w:rsidRDefault="007420B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 праздничных  мероприятий, посвященных  </w:t>
      </w:r>
    </w:p>
    <w:p w:rsidR="00000000" w:rsidRDefault="007420B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государственному празднику Российской Федерации — Дню России в муниципальном образовании Кореновский </w:t>
      </w:r>
    </w:p>
    <w:p w:rsidR="00000000" w:rsidRDefault="007420B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муниципальный район Краснодарского края  </w:t>
      </w:r>
    </w:p>
    <w:p w:rsidR="00000000" w:rsidRDefault="007420B0">
      <w:pPr>
        <w:jc w:val="center"/>
        <w:rPr>
          <w:b/>
          <w:bCs/>
          <w:sz w:val="28"/>
          <w:szCs w:val="28"/>
        </w:rPr>
      </w:pPr>
    </w:p>
    <w:p w:rsidR="00000000" w:rsidRDefault="007420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 соответствии с письмом департамента </w:t>
      </w:r>
      <w:r>
        <w:rPr>
          <w:color w:val="000000"/>
          <w:sz w:val="28"/>
          <w:szCs w:val="28"/>
        </w:rPr>
        <w:t>внутренней политики администрации Краснодарского края от 15 мая 2025 года № 34-06-1457/25                    «Об организации празднования Дня России», в целях воспитания у граждан муниципального образования Кореновский муниципальный район Краснодарского кр</w:t>
      </w:r>
      <w:r>
        <w:rPr>
          <w:color w:val="000000"/>
          <w:sz w:val="28"/>
          <w:szCs w:val="28"/>
        </w:rPr>
        <w:t xml:space="preserve">ая чувства любви и глубокого уважения к официальным символам Российского государства, Краснодарского края, Кореновского муниципального района Краснодарского края, почитания истории России, ее славных достижений, сохранения и развития традиционной народной </w:t>
      </w:r>
      <w:r>
        <w:rPr>
          <w:color w:val="000000"/>
          <w:sz w:val="28"/>
          <w:szCs w:val="28"/>
        </w:rPr>
        <w:t>культуры, расширения межнационального сотрудничества</w:t>
      </w:r>
    </w:p>
    <w:p w:rsidR="00000000" w:rsidRDefault="007420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Подготовить и провести праздничные мероприятия,  посвященные Дню  России  в муниципальном образовании Кореновский муниципальный район Краснодарского края 10 - 12 июня  2025 года  ( далее — праздничны</w:t>
      </w:r>
      <w:r>
        <w:rPr>
          <w:sz w:val="28"/>
          <w:szCs w:val="28"/>
        </w:rPr>
        <w:t>е мероприятия);</w:t>
      </w:r>
    </w:p>
    <w:p w:rsidR="00000000" w:rsidRDefault="007420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Утвердить: </w:t>
      </w:r>
    </w:p>
    <w:p w:rsidR="00000000" w:rsidRDefault="007420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 Состав организационного комитета по проведению праздничных мероприятий   (приложение №1).</w:t>
      </w:r>
    </w:p>
    <w:p w:rsidR="00000000" w:rsidRDefault="007420B0">
      <w:pPr>
        <w:jc w:val="both"/>
        <w:rPr>
          <w:i/>
          <w:iCs/>
          <w:color w:val="000000"/>
          <w:sz w:val="28"/>
          <w:szCs w:val="28"/>
        </w:rPr>
      </w:pPr>
      <w:r>
        <w:rPr>
          <w:sz w:val="28"/>
          <w:szCs w:val="28"/>
        </w:rPr>
        <w:tab/>
        <w:t>2.2.</w:t>
      </w:r>
      <w:r>
        <w:rPr>
          <w:sz w:val="28"/>
          <w:szCs w:val="28"/>
        </w:rPr>
        <w:tab/>
        <w:t>План основных мероприятий, посвященных государственному празднику Российской Федерации — Дню России (приложение №2).</w:t>
      </w:r>
    </w:p>
    <w:p w:rsidR="00000000" w:rsidRDefault="007420B0">
      <w:pPr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3. У</w:t>
      </w:r>
      <w:r>
        <w:rPr>
          <w:color w:val="000000"/>
          <w:sz w:val="28"/>
          <w:szCs w:val="28"/>
        </w:rPr>
        <w:t>правлению образования администрации муниципального образования Кореновский муниципальный район Краснодарского края (Батог) подготовить и провести праздничные мероприятия с участием представителей образовательных учреждений, детских дошкольных учреждений, о</w:t>
      </w:r>
      <w:r>
        <w:rPr>
          <w:color w:val="000000"/>
          <w:sz w:val="28"/>
          <w:szCs w:val="28"/>
        </w:rPr>
        <w:t>беспечить участие коллективов муниципального образовательного автономного учреждения дополнительного образования «Дом художественного творчества детей» (Мищенко) в праздничных мероприятиях согласно утвержденному плану;</w:t>
      </w:r>
    </w:p>
    <w:p w:rsidR="00000000" w:rsidRDefault="007420B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000000" w:rsidRDefault="007420B0">
      <w:pPr>
        <w:jc w:val="both"/>
        <w:rPr>
          <w:color w:val="000000"/>
          <w:sz w:val="28"/>
          <w:szCs w:val="28"/>
        </w:rPr>
      </w:pPr>
    </w:p>
    <w:p w:rsidR="00000000" w:rsidRDefault="007420B0">
      <w:pPr>
        <w:jc w:val="center"/>
      </w:pPr>
      <w:r>
        <w:rPr>
          <w:color w:val="000000"/>
          <w:sz w:val="28"/>
          <w:szCs w:val="28"/>
        </w:rPr>
        <w:t>2</w:t>
      </w:r>
    </w:p>
    <w:p w:rsidR="00000000" w:rsidRDefault="007420B0">
      <w:pPr>
        <w:jc w:val="both"/>
      </w:pPr>
    </w:p>
    <w:p w:rsidR="00000000" w:rsidRDefault="007420B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 Отделу культуры администрац</w:t>
      </w:r>
      <w:r>
        <w:rPr>
          <w:color w:val="000000"/>
          <w:sz w:val="28"/>
          <w:szCs w:val="28"/>
        </w:rPr>
        <w:t>ии муниципального образования Кореновский муниципальный район Краснодарского края (Мартыненко) обеспечить подготовку и проведение праздничных мероприятий согласно утвержденному плану.</w:t>
      </w:r>
      <w:r>
        <w:rPr>
          <w:color w:val="000000"/>
          <w:sz w:val="28"/>
          <w:szCs w:val="28"/>
        </w:rPr>
        <w:tab/>
      </w:r>
    </w:p>
    <w:p w:rsidR="00000000" w:rsidRDefault="007420B0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5. Отделу по делам несовершеннолетних администрации  муниципального об</w:t>
      </w:r>
      <w:r>
        <w:rPr>
          <w:color w:val="000000"/>
          <w:sz w:val="28"/>
          <w:szCs w:val="28"/>
        </w:rPr>
        <w:t>разования Кореновский муниципальный район Краснодарского края (Урсуленко) обеспечить участие семей и детей, находящихся в трудной жизненной ситуации в праздничных мероприятиях согласно утвержденному плану.</w:t>
      </w:r>
      <w:r>
        <w:rPr>
          <w:color w:val="000000"/>
          <w:sz w:val="28"/>
          <w:szCs w:val="28"/>
        </w:rPr>
        <w:tab/>
      </w:r>
    </w:p>
    <w:p w:rsidR="00000000" w:rsidRDefault="007420B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6. Отделу опеки и попечительства в отношении нес</w:t>
      </w:r>
      <w:r>
        <w:rPr>
          <w:color w:val="000000"/>
          <w:sz w:val="28"/>
          <w:szCs w:val="28"/>
        </w:rPr>
        <w:t>овершеннолетних администрации  муниципального образования Кореновский муниципальный район Краснодарского края (Резцова) обеспечить участие многодетных семей, сирот, семей, имеющих приемных детей в праздничных мероприятиях согласно утвержденному плану.</w:t>
      </w:r>
    </w:p>
    <w:p w:rsidR="00000000" w:rsidRDefault="007420B0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7. </w:t>
      </w:r>
      <w:r>
        <w:rPr>
          <w:sz w:val="28"/>
          <w:szCs w:val="28"/>
        </w:rPr>
        <w:t>Отделу по делам молодежи администрации муниципального образования Кореновский муниципальный район Краснодарского края (Глебова) обеспечить участие представителей молодежи и волонтеров в подготовке и проведении праздничных мероприятий   согласно утвержденно</w:t>
      </w:r>
      <w:r>
        <w:rPr>
          <w:sz w:val="28"/>
          <w:szCs w:val="28"/>
        </w:rPr>
        <w:t>му плану.</w:t>
      </w:r>
    </w:p>
    <w:p w:rsidR="00000000" w:rsidRDefault="007420B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 xml:space="preserve">8. Отделу по физической культуре и спорту администрации муниципального образования Кореновский муниципальный район Краснодарского края (Самойлик) обеспечить проведение </w:t>
      </w:r>
      <w:r>
        <w:rPr>
          <w:color w:val="000000"/>
          <w:sz w:val="28"/>
          <w:szCs w:val="28"/>
          <w:lang w:eastAsia="ru-RU"/>
        </w:rPr>
        <w:t xml:space="preserve">спортивных мероприятий </w:t>
      </w:r>
      <w:r>
        <w:rPr>
          <w:color w:val="000000"/>
          <w:sz w:val="28"/>
          <w:szCs w:val="28"/>
        </w:rPr>
        <w:t>в рамках празднования Дня России  согласно утвержденн</w:t>
      </w:r>
      <w:r>
        <w:rPr>
          <w:color w:val="000000"/>
          <w:sz w:val="28"/>
          <w:szCs w:val="28"/>
        </w:rPr>
        <w:t>ому плану.</w:t>
      </w:r>
    </w:p>
    <w:p w:rsidR="00000000" w:rsidRDefault="007420B0">
      <w:pPr>
        <w:shd w:val="clear" w:color="auto" w:fill="FFFFFF"/>
        <w:tabs>
          <w:tab w:val="left" w:pos="3570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9. Рекомендовать:</w:t>
      </w:r>
      <w:r>
        <w:rPr>
          <w:sz w:val="28"/>
          <w:szCs w:val="28"/>
        </w:rPr>
        <w:tab/>
      </w:r>
    </w:p>
    <w:p w:rsidR="00000000" w:rsidRDefault="007420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9.1.Главам поселений муниципального образования Кореновский муниципальный район Краснодарского края оказать содействие организационному  комитету в подготовке  и   проведении  праздничных мероприятий и обеспечить  п</w:t>
      </w:r>
      <w:r>
        <w:rPr>
          <w:sz w:val="28"/>
          <w:szCs w:val="28"/>
        </w:rPr>
        <w:t>роведение праздничных мероприятий на территории поселений  согласно утвержденному плану;</w:t>
      </w:r>
    </w:p>
    <w:p w:rsidR="00000000" w:rsidRDefault="007420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9.2. Главе Кореновского городского поселения Кореновского муниципального района Краснодарского края (Шутылев)  обеспечить подготовку и проведение мероприятий на терри</w:t>
      </w:r>
      <w:r>
        <w:rPr>
          <w:sz w:val="28"/>
          <w:szCs w:val="28"/>
        </w:rPr>
        <w:t>тории Кореновского городского поселения,  в том числе  на территории Кореновского городского  парка культуры и отдыха согласно утвержденному плану;</w:t>
      </w:r>
    </w:p>
    <w:p w:rsidR="00000000" w:rsidRDefault="007420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9.3. Отделу Министерства внутренних дел России по Кореновскому району (Толокнов) обеспечить общественный по</w:t>
      </w:r>
      <w:r>
        <w:rPr>
          <w:sz w:val="28"/>
          <w:szCs w:val="28"/>
        </w:rPr>
        <w:t>рядок в период проведения праздничных мероприятий согласно утвержденному плану.</w:t>
      </w:r>
    </w:p>
    <w:p w:rsidR="00000000" w:rsidRDefault="007420B0">
      <w:pPr>
        <w:jc w:val="both"/>
      </w:pPr>
      <w:r>
        <w:rPr>
          <w:sz w:val="28"/>
          <w:szCs w:val="28"/>
        </w:rPr>
        <w:t xml:space="preserve">9.4. Начальнику 103 ПСЧ 12 ПСО ФПС ГПС ГУ МЧС по Краснодарскому краю (Хилько) организовать дежурство пожарного автомобиля </w:t>
      </w:r>
      <w:r>
        <w:rPr>
          <w:color w:val="000000"/>
          <w:sz w:val="28"/>
          <w:szCs w:val="28"/>
        </w:rPr>
        <w:t xml:space="preserve">во время проведения праздничных  мероприятий согласно </w:t>
      </w:r>
      <w:r>
        <w:rPr>
          <w:color w:val="000000"/>
          <w:sz w:val="28"/>
          <w:szCs w:val="28"/>
        </w:rPr>
        <w:t>утвержденному плану.</w:t>
      </w:r>
    </w:p>
    <w:p w:rsidR="00000000" w:rsidRDefault="007420B0">
      <w:pPr>
        <w:jc w:val="both"/>
      </w:pPr>
    </w:p>
    <w:p w:rsidR="00000000" w:rsidRDefault="007420B0">
      <w:pPr>
        <w:jc w:val="both"/>
      </w:pPr>
    </w:p>
    <w:p w:rsidR="00000000" w:rsidRDefault="007420B0">
      <w:pPr>
        <w:jc w:val="center"/>
      </w:pPr>
      <w:r>
        <w:rPr>
          <w:color w:val="000000"/>
          <w:sz w:val="28"/>
          <w:szCs w:val="28"/>
        </w:rPr>
        <w:t>3</w:t>
      </w:r>
    </w:p>
    <w:p w:rsidR="00000000" w:rsidRDefault="007420B0">
      <w:pPr>
        <w:jc w:val="center"/>
      </w:pPr>
    </w:p>
    <w:p w:rsidR="00000000" w:rsidRDefault="007420B0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9.5. Государственному бюджетному учреждению здравоохранения «Кореновская центральная районная больница» министерства здравоохранения Краснодарского края (Черченко) обеспечить дежурство скорой помощи в местах проведения праздничны</w:t>
      </w:r>
      <w:r>
        <w:rPr>
          <w:color w:val="000000"/>
          <w:sz w:val="28"/>
          <w:szCs w:val="28"/>
        </w:rPr>
        <w:t>х мероприятий, работу временного медицинского пункта на центральной площади во время проведения праздничных мероприятий, согласно утвержденному плану.</w:t>
      </w:r>
    </w:p>
    <w:p w:rsidR="00000000" w:rsidRDefault="007420B0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10. </w:t>
      </w:r>
      <w:r>
        <w:rPr>
          <w:bCs/>
          <w:color w:val="000000"/>
          <w:sz w:val="28"/>
          <w:szCs w:val="28"/>
        </w:rPr>
        <w:t>Директору общества с ограниченной ответственностью «Редакция газеты «Кореновские вести» (Чудина В.В.</w:t>
      </w:r>
      <w:r>
        <w:rPr>
          <w:bCs/>
          <w:color w:val="000000"/>
          <w:sz w:val="28"/>
          <w:szCs w:val="28"/>
        </w:rPr>
        <w:t xml:space="preserve">) обеспечить освещение мероприятий в СМИ, </w:t>
      </w:r>
      <w:r>
        <w:rPr>
          <w:color w:val="000000"/>
          <w:sz w:val="28"/>
          <w:szCs w:val="28"/>
        </w:rPr>
        <w:t>согласно утвержденному плану.</w:t>
      </w:r>
    </w:p>
    <w:p w:rsidR="00000000" w:rsidRDefault="007420B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11. </w:t>
      </w:r>
      <w:r>
        <w:rPr>
          <w:rFonts w:eastAsia="WenQuanYi Micro Hei"/>
          <w:color w:val="000000"/>
          <w:sz w:val="28"/>
          <w:szCs w:val="28"/>
          <w:lang w:eastAsia="hi-IN" w:bidi="hi-IN"/>
        </w:rPr>
        <w:t>Управлению службы протокола и информационной политики администрации муниципального образования Кореновский муниципальный район Краснодарского края обеспечить размещение настоящего</w:t>
      </w:r>
      <w:r>
        <w:rPr>
          <w:rFonts w:eastAsia="WenQuanYi Micro Hei"/>
          <w:color w:val="000000"/>
          <w:sz w:val="28"/>
          <w:szCs w:val="28"/>
          <w:lang w:eastAsia="hi-IN" w:bidi="hi-IN"/>
        </w:rPr>
        <w:t xml:space="preserve"> распоряжения на официальном сайте администрации муниципального образования Кореновский муниципальный район Краснодарского края в сети «Интернет».</w:t>
      </w:r>
    </w:p>
    <w:p w:rsidR="00000000" w:rsidRDefault="007420B0">
      <w:pPr>
        <w:shd w:val="clear" w:color="auto" w:fill="FFFFFF"/>
        <w:autoSpaceDE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12</w:t>
      </w:r>
      <w:r>
        <w:rPr>
          <w:sz w:val="28"/>
          <w:szCs w:val="28"/>
        </w:rPr>
        <w:t>. Контроль за выполнением настоящего распоряжения возложить на заместителя главы муниципального образовани</w:t>
      </w:r>
      <w:r>
        <w:rPr>
          <w:sz w:val="28"/>
          <w:szCs w:val="28"/>
        </w:rPr>
        <w:t xml:space="preserve">я Кореновский муниципальный район Краснодарского края Т.Г. Ковалеву. </w:t>
      </w:r>
    </w:p>
    <w:p w:rsidR="00000000" w:rsidRDefault="007420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13. Распоряжение вступает в силу со дня его подписания.</w:t>
      </w:r>
    </w:p>
    <w:p w:rsidR="00000000" w:rsidRDefault="007420B0">
      <w:pPr>
        <w:jc w:val="both"/>
        <w:rPr>
          <w:sz w:val="28"/>
          <w:szCs w:val="28"/>
        </w:rPr>
      </w:pPr>
    </w:p>
    <w:p w:rsidR="00000000" w:rsidRDefault="007420B0">
      <w:pPr>
        <w:jc w:val="both"/>
        <w:rPr>
          <w:sz w:val="28"/>
          <w:szCs w:val="28"/>
        </w:rPr>
      </w:pPr>
    </w:p>
    <w:p w:rsidR="00000000" w:rsidRDefault="007420B0">
      <w:pPr>
        <w:jc w:val="both"/>
        <w:rPr>
          <w:sz w:val="28"/>
          <w:szCs w:val="28"/>
        </w:rPr>
      </w:pPr>
    </w:p>
    <w:p w:rsidR="00000000" w:rsidRDefault="007420B0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000000" w:rsidRDefault="007420B0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000000" w:rsidRDefault="007420B0">
      <w:pPr>
        <w:jc w:val="both"/>
        <w:rPr>
          <w:sz w:val="28"/>
          <w:szCs w:val="28"/>
        </w:rPr>
      </w:pPr>
      <w:r>
        <w:rPr>
          <w:sz w:val="28"/>
          <w:szCs w:val="28"/>
        </w:rPr>
        <w:t>Кореновский муниципальный район</w:t>
      </w:r>
    </w:p>
    <w:p w:rsidR="00000000" w:rsidRDefault="007420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Краснодарского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       А.П. Манько</w:t>
      </w:r>
    </w:p>
    <w:p w:rsidR="00000000" w:rsidRDefault="007420B0">
      <w:pPr>
        <w:pageBreakBefore/>
        <w:ind w:left="5664"/>
        <w:jc w:val="center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ПРИЛОЖЕНИЕ № 1</w:t>
      </w:r>
    </w:p>
    <w:p w:rsidR="00000000" w:rsidRDefault="007420B0">
      <w:pPr>
        <w:ind w:left="5664"/>
        <w:jc w:val="center"/>
      </w:pPr>
    </w:p>
    <w:p w:rsidR="00000000" w:rsidRDefault="007420B0">
      <w:pPr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000000" w:rsidRDefault="007420B0">
      <w:pPr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</w:p>
    <w:p w:rsidR="00000000" w:rsidRDefault="007420B0">
      <w:pPr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000000" w:rsidRDefault="007420B0">
      <w:pPr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>Кореновский муниципальный район Краснодарского края</w:t>
      </w:r>
    </w:p>
    <w:p w:rsidR="00000000" w:rsidRDefault="007420B0">
      <w:pPr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30.05.2025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210-р</w:t>
      </w:r>
    </w:p>
    <w:p w:rsidR="00000000" w:rsidRDefault="007420B0">
      <w:pPr>
        <w:jc w:val="center"/>
        <w:rPr>
          <w:sz w:val="28"/>
          <w:szCs w:val="28"/>
        </w:rPr>
      </w:pPr>
    </w:p>
    <w:p w:rsidR="00000000" w:rsidRDefault="007420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000000" w:rsidRDefault="007420B0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оргкомитета по подготовке и проведению  праздничных мероприятий, п</w:t>
      </w:r>
      <w:r>
        <w:rPr>
          <w:sz w:val="28"/>
          <w:szCs w:val="28"/>
        </w:rPr>
        <w:t xml:space="preserve">освященных  государственному празднику Российской Федерации — Дню России в муниципальном образовании Кореновский район.  </w:t>
      </w:r>
    </w:p>
    <w:p w:rsidR="00000000" w:rsidRDefault="007420B0">
      <w:pPr>
        <w:jc w:val="center"/>
        <w:rPr>
          <w:sz w:val="28"/>
          <w:szCs w:val="28"/>
        </w:rPr>
      </w:pPr>
    </w:p>
    <w:p w:rsidR="00000000" w:rsidRDefault="007420B0">
      <w:pPr>
        <w:jc w:val="center"/>
        <w:rPr>
          <w:sz w:val="28"/>
          <w:szCs w:val="28"/>
        </w:rPr>
      </w:pPr>
    </w:p>
    <w:tbl>
      <w:tblPr>
        <w:tblW w:w="0" w:type="auto"/>
        <w:tblInd w:w="-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0"/>
        <w:gridCol w:w="6225"/>
      </w:tblGrid>
      <w:tr w:rsidR="00000000">
        <w:tc>
          <w:tcPr>
            <w:tcW w:w="3450" w:type="dxa"/>
            <w:shd w:val="clear" w:color="auto" w:fill="auto"/>
          </w:tcPr>
          <w:p w:rsidR="00000000" w:rsidRDefault="007420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Ковалева               </w:t>
            </w:r>
          </w:p>
          <w:p w:rsidR="00000000" w:rsidRDefault="007420B0">
            <w:pPr>
              <w:jc w:val="both"/>
            </w:pPr>
            <w:r>
              <w:rPr>
                <w:sz w:val="28"/>
                <w:szCs w:val="28"/>
              </w:rPr>
              <w:t>Татьяна Григорьевна</w:t>
            </w:r>
          </w:p>
        </w:tc>
        <w:tc>
          <w:tcPr>
            <w:tcW w:w="6225" w:type="dxa"/>
            <w:shd w:val="clear" w:color="auto" w:fill="auto"/>
          </w:tcPr>
          <w:p w:rsidR="00000000" w:rsidRDefault="007420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муниципального образования  Кореновский муниципальный район Краснода</w:t>
            </w:r>
            <w:r>
              <w:rPr>
                <w:sz w:val="28"/>
                <w:szCs w:val="28"/>
              </w:rPr>
              <w:t>рского края, заместитель председателя оргкомитета;</w:t>
            </w:r>
          </w:p>
          <w:p w:rsidR="00000000" w:rsidRDefault="007420B0">
            <w:pPr>
              <w:jc w:val="both"/>
              <w:rPr>
                <w:sz w:val="28"/>
                <w:szCs w:val="28"/>
              </w:rPr>
            </w:pPr>
          </w:p>
        </w:tc>
      </w:tr>
      <w:tr w:rsidR="00000000">
        <w:tc>
          <w:tcPr>
            <w:tcW w:w="3450" w:type="dxa"/>
            <w:shd w:val="clear" w:color="auto" w:fill="auto"/>
          </w:tcPr>
          <w:p w:rsidR="00000000" w:rsidRDefault="007420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Мартыненко </w:t>
            </w:r>
          </w:p>
          <w:p w:rsidR="00000000" w:rsidRDefault="007420B0">
            <w:pPr>
              <w:jc w:val="both"/>
            </w:pPr>
            <w:r>
              <w:rPr>
                <w:sz w:val="28"/>
                <w:szCs w:val="28"/>
              </w:rPr>
              <w:t>Дарья Викторовна</w:t>
            </w:r>
          </w:p>
        </w:tc>
        <w:tc>
          <w:tcPr>
            <w:tcW w:w="6225" w:type="dxa"/>
            <w:shd w:val="clear" w:color="auto" w:fill="auto"/>
          </w:tcPr>
          <w:p w:rsidR="00000000" w:rsidRDefault="007420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исполняющий обязанности начальника отдела культуры администрации муниципального образования Кореновский муниципальный район Краснодарского края,  секретарь оргкомитета;</w:t>
            </w:r>
          </w:p>
          <w:p w:rsidR="00000000" w:rsidRDefault="007420B0">
            <w:pPr>
              <w:jc w:val="both"/>
              <w:rPr>
                <w:sz w:val="28"/>
                <w:szCs w:val="28"/>
              </w:rPr>
            </w:pPr>
          </w:p>
        </w:tc>
      </w:tr>
    </w:tbl>
    <w:p w:rsidR="00000000" w:rsidRDefault="007420B0">
      <w:pPr>
        <w:pStyle w:val="a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6236"/>
      </w:tblGrid>
      <w:tr w:rsidR="00000000">
        <w:tc>
          <w:tcPr>
            <w:tcW w:w="9638" w:type="dxa"/>
            <w:gridSpan w:val="2"/>
            <w:shd w:val="clear" w:color="auto" w:fill="auto"/>
          </w:tcPr>
          <w:p w:rsidR="00000000" w:rsidRDefault="007420B0">
            <w:pPr>
              <w:pStyle w:val="af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оргкомитета:</w:t>
            </w:r>
          </w:p>
          <w:p w:rsidR="00000000" w:rsidRDefault="007420B0">
            <w:pPr>
              <w:pStyle w:val="af5"/>
              <w:jc w:val="center"/>
              <w:rPr>
                <w:sz w:val="28"/>
                <w:szCs w:val="28"/>
              </w:rPr>
            </w:pPr>
          </w:p>
        </w:tc>
      </w:tr>
      <w:tr w:rsidR="00000000">
        <w:tc>
          <w:tcPr>
            <w:tcW w:w="3402" w:type="dxa"/>
            <w:shd w:val="clear" w:color="auto" w:fill="auto"/>
          </w:tcPr>
          <w:p w:rsidR="00000000" w:rsidRDefault="007420B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</w:t>
            </w:r>
          </w:p>
          <w:p w:rsidR="00000000" w:rsidRDefault="007420B0">
            <w:pPr>
              <w:widowControl w:val="0"/>
              <w:jc w:val="both"/>
            </w:pPr>
            <w:r>
              <w:rPr>
                <w:sz w:val="28"/>
                <w:szCs w:val="28"/>
              </w:rPr>
              <w:t>Галина Николаевна</w:t>
            </w:r>
          </w:p>
        </w:tc>
        <w:tc>
          <w:tcPr>
            <w:tcW w:w="6236" w:type="dxa"/>
            <w:shd w:val="clear" w:color="auto" w:fill="auto"/>
          </w:tcPr>
          <w:p w:rsidR="00000000" w:rsidRDefault="007420B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Журавского сельского поселения;</w:t>
            </w:r>
          </w:p>
          <w:p w:rsidR="00000000" w:rsidRDefault="007420B0">
            <w:pPr>
              <w:widowControl w:val="0"/>
              <w:rPr>
                <w:sz w:val="28"/>
                <w:szCs w:val="28"/>
              </w:rPr>
            </w:pPr>
          </w:p>
          <w:p w:rsidR="00000000" w:rsidRDefault="007420B0">
            <w:pPr>
              <w:widowControl w:val="0"/>
              <w:rPr>
                <w:sz w:val="28"/>
                <w:szCs w:val="28"/>
              </w:rPr>
            </w:pPr>
          </w:p>
        </w:tc>
      </w:tr>
      <w:tr w:rsidR="00000000">
        <w:tc>
          <w:tcPr>
            <w:tcW w:w="3402" w:type="dxa"/>
            <w:shd w:val="clear" w:color="auto" w:fill="auto"/>
          </w:tcPr>
          <w:p w:rsidR="00000000" w:rsidRDefault="007420B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Батог </w:t>
            </w:r>
          </w:p>
          <w:p w:rsidR="00000000" w:rsidRDefault="007420B0">
            <w:pPr>
              <w:snapToGrid w:val="0"/>
              <w:jc w:val="both"/>
            </w:pPr>
            <w:r>
              <w:rPr>
                <w:sz w:val="28"/>
                <w:szCs w:val="28"/>
              </w:rPr>
              <w:t>Светлана Михайловна</w:t>
            </w:r>
          </w:p>
        </w:tc>
        <w:tc>
          <w:tcPr>
            <w:tcW w:w="6236" w:type="dxa"/>
            <w:shd w:val="clear" w:color="auto" w:fill="auto"/>
          </w:tcPr>
          <w:p w:rsidR="00000000" w:rsidRDefault="007420B0">
            <w:pPr>
              <w:pStyle w:val="af5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   начальник управления образования администрации муниципального образования Кореновский муниципальный район Краснодарского края;</w:t>
            </w:r>
          </w:p>
          <w:p w:rsidR="00000000" w:rsidRDefault="007420B0">
            <w:pPr>
              <w:pStyle w:val="af5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000000">
        <w:tc>
          <w:tcPr>
            <w:tcW w:w="3402" w:type="dxa"/>
            <w:shd w:val="clear" w:color="auto" w:fill="auto"/>
          </w:tcPr>
          <w:p w:rsidR="00000000" w:rsidRDefault="007420B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Варив</w:t>
            </w:r>
            <w:r>
              <w:rPr>
                <w:sz w:val="28"/>
                <w:szCs w:val="28"/>
              </w:rPr>
              <w:t xml:space="preserve">ода                          </w:t>
            </w:r>
          </w:p>
          <w:p w:rsidR="00000000" w:rsidRDefault="007420B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Григорьевна</w:t>
            </w:r>
          </w:p>
          <w:p w:rsidR="00000000" w:rsidRDefault="007420B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236" w:type="dxa"/>
            <w:shd w:val="clear" w:color="auto" w:fill="auto"/>
          </w:tcPr>
          <w:p w:rsidR="00000000" w:rsidRDefault="007420B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Пролетарского сельского поселения;</w:t>
            </w:r>
          </w:p>
          <w:p w:rsidR="00000000" w:rsidRDefault="007420B0">
            <w:pPr>
              <w:widowControl w:val="0"/>
              <w:rPr>
                <w:sz w:val="28"/>
                <w:szCs w:val="28"/>
              </w:rPr>
            </w:pPr>
          </w:p>
          <w:p w:rsidR="00000000" w:rsidRDefault="007420B0">
            <w:pPr>
              <w:widowControl w:val="0"/>
              <w:rPr>
                <w:sz w:val="28"/>
                <w:szCs w:val="28"/>
              </w:rPr>
            </w:pPr>
          </w:p>
        </w:tc>
      </w:tr>
      <w:tr w:rsidR="00000000">
        <w:tc>
          <w:tcPr>
            <w:tcW w:w="3402" w:type="dxa"/>
            <w:shd w:val="clear" w:color="auto" w:fill="auto"/>
          </w:tcPr>
          <w:p w:rsidR="00000000" w:rsidRDefault="007420B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Глебова</w:t>
            </w:r>
          </w:p>
          <w:p w:rsidR="00000000" w:rsidRDefault="007420B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Васильевна</w:t>
            </w:r>
          </w:p>
          <w:p w:rsidR="00000000" w:rsidRDefault="007420B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236" w:type="dxa"/>
            <w:shd w:val="clear" w:color="auto" w:fill="auto"/>
          </w:tcPr>
          <w:p w:rsidR="00000000" w:rsidRDefault="007420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отдел по делам молодежи администрации муниципального образования Кореновский муниципальный район Краснодарского края;</w:t>
            </w:r>
          </w:p>
          <w:p w:rsidR="00000000" w:rsidRDefault="007420B0">
            <w:pPr>
              <w:jc w:val="both"/>
              <w:rPr>
                <w:sz w:val="28"/>
                <w:szCs w:val="28"/>
              </w:rPr>
            </w:pPr>
          </w:p>
        </w:tc>
      </w:tr>
      <w:tr w:rsidR="00000000">
        <w:tc>
          <w:tcPr>
            <w:tcW w:w="3402" w:type="dxa"/>
            <w:shd w:val="clear" w:color="auto" w:fill="auto"/>
          </w:tcPr>
          <w:p w:rsidR="00000000" w:rsidRDefault="007420B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Демченк</w:t>
            </w:r>
            <w:r>
              <w:rPr>
                <w:sz w:val="28"/>
                <w:szCs w:val="28"/>
              </w:rPr>
              <w:t>о</w:t>
            </w:r>
          </w:p>
          <w:p w:rsidR="00000000" w:rsidRDefault="007420B0">
            <w:pPr>
              <w:widowControl w:val="0"/>
              <w:snapToGrid w:val="0"/>
              <w:jc w:val="both"/>
            </w:pPr>
            <w:r>
              <w:rPr>
                <w:sz w:val="28"/>
                <w:szCs w:val="28"/>
              </w:rPr>
              <w:t>Алексей Владимирович</w:t>
            </w:r>
          </w:p>
        </w:tc>
        <w:tc>
          <w:tcPr>
            <w:tcW w:w="6236" w:type="dxa"/>
            <w:shd w:val="clear" w:color="auto" w:fill="auto"/>
          </w:tcPr>
          <w:p w:rsidR="00000000" w:rsidRDefault="007420B0">
            <w:pPr>
              <w:widowControl w:val="0"/>
            </w:pPr>
            <w:r>
              <w:rPr>
                <w:sz w:val="28"/>
                <w:szCs w:val="28"/>
              </w:rPr>
              <w:t>- глава Братковского сельского поселения;</w:t>
            </w:r>
          </w:p>
        </w:tc>
      </w:tr>
      <w:tr w:rsidR="00000000">
        <w:tc>
          <w:tcPr>
            <w:tcW w:w="3402" w:type="dxa"/>
            <w:shd w:val="clear" w:color="auto" w:fill="auto"/>
          </w:tcPr>
          <w:p w:rsidR="00000000" w:rsidRDefault="007420B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Еригин </w:t>
            </w:r>
          </w:p>
          <w:p w:rsidR="00000000" w:rsidRDefault="007420B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Николаевич</w:t>
            </w:r>
          </w:p>
          <w:p w:rsidR="00000000" w:rsidRDefault="007420B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236" w:type="dxa"/>
            <w:shd w:val="clear" w:color="auto" w:fill="auto"/>
          </w:tcPr>
          <w:p w:rsidR="00000000" w:rsidRDefault="007420B0">
            <w:pPr>
              <w:widowControl w:val="0"/>
            </w:pPr>
            <w:r>
              <w:rPr>
                <w:sz w:val="28"/>
                <w:szCs w:val="28"/>
              </w:rPr>
              <w:t>- глава Раздольненского сельского поселения;</w:t>
            </w:r>
          </w:p>
        </w:tc>
      </w:tr>
      <w:tr w:rsidR="00000000">
        <w:tc>
          <w:tcPr>
            <w:tcW w:w="3402" w:type="dxa"/>
            <w:shd w:val="clear" w:color="auto" w:fill="auto"/>
          </w:tcPr>
          <w:p w:rsidR="00000000" w:rsidRDefault="007420B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Зарицкий</w:t>
            </w:r>
          </w:p>
          <w:p w:rsidR="00000000" w:rsidRDefault="007420B0">
            <w:pPr>
              <w:widowControl w:val="0"/>
              <w:snapToGrid w:val="0"/>
              <w:jc w:val="both"/>
            </w:pPr>
            <w:r>
              <w:rPr>
                <w:sz w:val="28"/>
                <w:szCs w:val="28"/>
              </w:rPr>
              <w:t>Александр Викторович</w:t>
            </w:r>
          </w:p>
        </w:tc>
        <w:tc>
          <w:tcPr>
            <w:tcW w:w="6236" w:type="dxa"/>
            <w:shd w:val="clear" w:color="auto" w:fill="auto"/>
          </w:tcPr>
          <w:p w:rsidR="00000000" w:rsidRDefault="007420B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Новоберезанского сельского поселения;</w:t>
            </w:r>
          </w:p>
          <w:p w:rsidR="00000000" w:rsidRDefault="007420B0">
            <w:pPr>
              <w:widowControl w:val="0"/>
              <w:rPr>
                <w:sz w:val="28"/>
                <w:szCs w:val="28"/>
              </w:rPr>
            </w:pPr>
          </w:p>
          <w:p w:rsidR="00000000" w:rsidRDefault="007420B0">
            <w:pPr>
              <w:widowControl w:val="0"/>
              <w:rPr>
                <w:sz w:val="28"/>
                <w:szCs w:val="28"/>
              </w:rPr>
            </w:pPr>
          </w:p>
        </w:tc>
      </w:tr>
      <w:tr w:rsidR="00000000">
        <w:tc>
          <w:tcPr>
            <w:tcW w:w="3402" w:type="dxa"/>
            <w:shd w:val="clear" w:color="auto" w:fill="auto"/>
          </w:tcPr>
          <w:p w:rsidR="00000000" w:rsidRDefault="007420B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Кулиш </w:t>
            </w:r>
          </w:p>
          <w:p w:rsidR="00000000" w:rsidRDefault="007420B0">
            <w:pPr>
              <w:widowControl w:val="0"/>
              <w:snapToGrid w:val="0"/>
              <w:jc w:val="both"/>
            </w:pPr>
            <w:r>
              <w:rPr>
                <w:sz w:val="28"/>
                <w:szCs w:val="28"/>
              </w:rPr>
              <w:t>Михаил Владимирович</w:t>
            </w:r>
          </w:p>
        </w:tc>
        <w:tc>
          <w:tcPr>
            <w:tcW w:w="6236" w:type="dxa"/>
            <w:shd w:val="clear" w:color="auto" w:fill="auto"/>
          </w:tcPr>
          <w:p w:rsidR="00000000" w:rsidRDefault="007420B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П</w:t>
            </w:r>
            <w:r>
              <w:rPr>
                <w:sz w:val="28"/>
                <w:szCs w:val="28"/>
              </w:rPr>
              <w:t>латнировского сельского поселения;</w:t>
            </w:r>
          </w:p>
          <w:p w:rsidR="00000000" w:rsidRDefault="007420B0">
            <w:pPr>
              <w:widowControl w:val="0"/>
              <w:rPr>
                <w:sz w:val="28"/>
                <w:szCs w:val="28"/>
              </w:rPr>
            </w:pPr>
          </w:p>
          <w:p w:rsidR="00000000" w:rsidRDefault="007420B0">
            <w:pPr>
              <w:widowControl w:val="0"/>
              <w:rPr>
                <w:sz w:val="28"/>
                <w:szCs w:val="28"/>
              </w:rPr>
            </w:pPr>
          </w:p>
        </w:tc>
      </w:tr>
      <w:tr w:rsidR="00000000">
        <w:tc>
          <w:tcPr>
            <w:tcW w:w="3402" w:type="dxa"/>
            <w:shd w:val="clear" w:color="auto" w:fill="auto"/>
          </w:tcPr>
          <w:p w:rsidR="00000000" w:rsidRDefault="007420B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Мозговой </w:t>
            </w:r>
          </w:p>
          <w:p w:rsidR="00000000" w:rsidRDefault="007420B0">
            <w:pPr>
              <w:widowControl w:val="0"/>
              <w:snapToGrid w:val="0"/>
              <w:jc w:val="both"/>
            </w:pPr>
            <w:r>
              <w:rPr>
                <w:sz w:val="28"/>
                <w:szCs w:val="28"/>
              </w:rPr>
              <w:t>Анатолий Петрович</w:t>
            </w:r>
          </w:p>
        </w:tc>
        <w:tc>
          <w:tcPr>
            <w:tcW w:w="6236" w:type="dxa"/>
            <w:shd w:val="clear" w:color="auto" w:fill="auto"/>
          </w:tcPr>
          <w:p w:rsidR="00000000" w:rsidRDefault="007420B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Сергиевского сельского поселения;</w:t>
            </w:r>
          </w:p>
          <w:p w:rsidR="00000000" w:rsidRDefault="007420B0">
            <w:pPr>
              <w:widowControl w:val="0"/>
              <w:rPr>
                <w:sz w:val="28"/>
                <w:szCs w:val="28"/>
              </w:rPr>
            </w:pPr>
          </w:p>
          <w:p w:rsidR="00000000" w:rsidRDefault="007420B0">
            <w:pPr>
              <w:widowControl w:val="0"/>
              <w:rPr>
                <w:sz w:val="28"/>
                <w:szCs w:val="28"/>
              </w:rPr>
            </w:pPr>
          </w:p>
        </w:tc>
      </w:tr>
      <w:tr w:rsidR="00000000">
        <w:tc>
          <w:tcPr>
            <w:tcW w:w="3402" w:type="dxa"/>
            <w:shd w:val="clear" w:color="auto" w:fill="auto"/>
          </w:tcPr>
          <w:p w:rsidR="00000000" w:rsidRDefault="007420B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Орлецкая</w:t>
            </w:r>
          </w:p>
          <w:p w:rsidR="00000000" w:rsidRDefault="007420B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Ивановна</w:t>
            </w:r>
          </w:p>
          <w:p w:rsidR="00000000" w:rsidRDefault="007420B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236" w:type="dxa"/>
            <w:shd w:val="clear" w:color="auto" w:fill="auto"/>
          </w:tcPr>
          <w:p w:rsidR="00000000" w:rsidRDefault="007420B0">
            <w:pPr>
              <w:widowControl w:val="0"/>
            </w:pPr>
            <w:r>
              <w:rPr>
                <w:sz w:val="28"/>
                <w:szCs w:val="28"/>
              </w:rPr>
              <w:t>- глава Бураковского сельского поселения;</w:t>
            </w:r>
          </w:p>
        </w:tc>
      </w:tr>
      <w:tr w:rsidR="00000000">
        <w:tc>
          <w:tcPr>
            <w:tcW w:w="3402" w:type="dxa"/>
            <w:shd w:val="clear" w:color="auto" w:fill="auto"/>
          </w:tcPr>
          <w:p w:rsidR="00000000" w:rsidRDefault="007420B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Резцова </w:t>
            </w:r>
          </w:p>
          <w:p w:rsidR="00000000" w:rsidRDefault="007420B0">
            <w:pPr>
              <w:widowControl w:val="0"/>
              <w:snapToGrid w:val="0"/>
              <w:jc w:val="both"/>
            </w:pPr>
            <w:r>
              <w:rPr>
                <w:sz w:val="28"/>
                <w:szCs w:val="28"/>
              </w:rPr>
              <w:t>Наталья Михайловна</w:t>
            </w:r>
          </w:p>
        </w:tc>
        <w:tc>
          <w:tcPr>
            <w:tcW w:w="6236" w:type="dxa"/>
            <w:shd w:val="clear" w:color="auto" w:fill="auto"/>
          </w:tcPr>
          <w:p w:rsidR="00000000" w:rsidRDefault="007420B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отдел опеки и попечительства в отношении несов</w:t>
            </w:r>
            <w:r>
              <w:rPr>
                <w:color w:val="000000"/>
                <w:sz w:val="28"/>
                <w:szCs w:val="28"/>
              </w:rPr>
              <w:t>ершеннолетних администрации муниципального образования Кореновский муниципальный район Краснодарского края;</w:t>
            </w:r>
          </w:p>
          <w:p w:rsidR="00000000" w:rsidRDefault="007420B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00000">
        <w:tc>
          <w:tcPr>
            <w:tcW w:w="3402" w:type="dxa"/>
            <w:shd w:val="clear" w:color="auto" w:fill="auto"/>
          </w:tcPr>
          <w:p w:rsidR="00000000" w:rsidRDefault="007420B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Самойлик</w:t>
            </w:r>
          </w:p>
          <w:p w:rsidR="00000000" w:rsidRDefault="007420B0">
            <w:pPr>
              <w:widowControl w:val="0"/>
              <w:snapToGrid w:val="0"/>
              <w:jc w:val="both"/>
            </w:pPr>
            <w:r>
              <w:rPr>
                <w:sz w:val="28"/>
                <w:szCs w:val="28"/>
              </w:rPr>
              <w:t>Сергей Викторович</w:t>
            </w:r>
          </w:p>
        </w:tc>
        <w:tc>
          <w:tcPr>
            <w:tcW w:w="6236" w:type="dxa"/>
            <w:shd w:val="clear" w:color="auto" w:fill="auto"/>
          </w:tcPr>
          <w:p w:rsidR="00000000" w:rsidRDefault="007420B0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отдел по физической культуре и спорту администрации муниципального образования Кореновский муниципальный район Красно</w:t>
            </w:r>
            <w:r>
              <w:rPr>
                <w:color w:val="000000"/>
                <w:sz w:val="28"/>
                <w:szCs w:val="28"/>
              </w:rPr>
              <w:t>дарского края;</w:t>
            </w:r>
          </w:p>
          <w:p w:rsidR="00000000" w:rsidRDefault="007420B0">
            <w:pPr>
              <w:jc w:val="both"/>
              <w:rPr>
                <w:sz w:val="28"/>
                <w:szCs w:val="28"/>
              </w:rPr>
            </w:pPr>
          </w:p>
        </w:tc>
      </w:tr>
      <w:tr w:rsidR="00000000">
        <w:tc>
          <w:tcPr>
            <w:tcW w:w="3402" w:type="dxa"/>
            <w:shd w:val="clear" w:color="auto" w:fill="auto"/>
          </w:tcPr>
          <w:p w:rsidR="00000000" w:rsidRDefault="007420B0">
            <w:pPr>
              <w:snapToGrid w:val="0"/>
              <w:ind w:left="-10"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Толокнов</w:t>
            </w:r>
          </w:p>
          <w:p w:rsidR="00000000" w:rsidRDefault="007420B0">
            <w:pPr>
              <w:ind w:left="-10"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Геннадий Алексеевич</w:t>
            </w:r>
          </w:p>
          <w:p w:rsidR="00000000" w:rsidRDefault="007420B0">
            <w:pPr>
              <w:ind w:left="-10" w:right="5"/>
              <w:jc w:val="both"/>
              <w:rPr>
                <w:sz w:val="28"/>
                <w:szCs w:val="28"/>
              </w:rPr>
            </w:pPr>
          </w:p>
        </w:tc>
        <w:tc>
          <w:tcPr>
            <w:tcW w:w="6236" w:type="dxa"/>
            <w:shd w:val="clear" w:color="auto" w:fill="auto"/>
          </w:tcPr>
          <w:p w:rsidR="00000000" w:rsidRDefault="007420B0">
            <w:pPr>
              <w:pStyle w:val="af5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Министерства внутренних дел Российской Федерации по Кореновскому району (по согласованию);</w:t>
            </w:r>
          </w:p>
          <w:p w:rsidR="00000000" w:rsidRDefault="007420B0">
            <w:pPr>
              <w:pStyle w:val="af5"/>
              <w:snapToGrid w:val="0"/>
              <w:jc w:val="both"/>
              <w:rPr>
                <w:sz w:val="28"/>
                <w:szCs w:val="28"/>
              </w:rPr>
            </w:pPr>
          </w:p>
          <w:p w:rsidR="00000000" w:rsidRDefault="007420B0">
            <w:pPr>
              <w:pStyle w:val="af5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000000">
        <w:tc>
          <w:tcPr>
            <w:tcW w:w="3402" w:type="dxa"/>
            <w:shd w:val="clear" w:color="auto" w:fill="auto"/>
          </w:tcPr>
          <w:p w:rsidR="00000000" w:rsidRDefault="007420B0">
            <w:pPr>
              <w:snapToGrid w:val="0"/>
              <w:ind w:left="-10"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Ткачева</w:t>
            </w:r>
          </w:p>
          <w:p w:rsidR="00000000" w:rsidRDefault="007420B0">
            <w:pPr>
              <w:snapToGrid w:val="0"/>
              <w:ind w:left="-10"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Анатольевна</w:t>
            </w:r>
          </w:p>
          <w:p w:rsidR="00000000" w:rsidRDefault="007420B0">
            <w:pPr>
              <w:snapToGrid w:val="0"/>
              <w:ind w:left="-10" w:right="5"/>
              <w:jc w:val="both"/>
              <w:rPr>
                <w:sz w:val="28"/>
                <w:szCs w:val="28"/>
              </w:rPr>
            </w:pPr>
          </w:p>
        </w:tc>
        <w:tc>
          <w:tcPr>
            <w:tcW w:w="6236" w:type="dxa"/>
            <w:shd w:val="clear" w:color="auto" w:fill="auto"/>
          </w:tcPr>
          <w:p w:rsidR="00000000" w:rsidRDefault="007420B0">
            <w:pPr>
              <w:pStyle w:val="af5"/>
              <w:snapToGrid w:val="0"/>
              <w:jc w:val="both"/>
            </w:pPr>
            <w:r>
              <w:rPr>
                <w:sz w:val="28"/>
                <w:szCs w:val="28"/>
              </w:rPr>
              <w:t>- глава Дядьковского сельского поселения;</w:t>
            </w:r>
          </w:p>
        </w:tc>
      </w:tr>
      <w:tr w:rsidR="00000000">
        <w:tc>
          <w:tcPr>
            <w:tcW w:w="3402" w:type="dxa"/>
            <w:shd w:val="clear" w:color="auto" w:fill="auto"/>
          </w:tcPr>
          <w:p w:rsidR="00000000" w:rsidRDefault="007420B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Урсуленко</w:t>
            </w:r>
          </w:p>
          <w:p w:rsidR="00000000" w:rsidRDefault="007420B0">
            <w:pPr>
              <w:widowControl w:val="0"/>
              <w:snapToGrid w:val="0"/>
              <w:jc w:val="both"/>
            </w:pPr>
            <w:r>
              <w:rPr>
                <w:sz w:val="28"/>
                <w:szCs w:val="28"/>
              </w:rPr>
              <w:t>Марина Николаевн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6236" w:type="dxa"/>
            <w:shd w:val="clear" w:color="auto" w:fill="auto"/>
          </w:tcPr>
          <w:p w:rsidR="00000000" w:rsidRDefault="007420B0">
            <w:pPr>
              <w:shd w:val="clear" w:color="auto" w:fill="FFFFFF"/>
              <w:autoSpaceDE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 отдел по делам несовершеннолетних администрации  муниципального образования Кореновский муниципальный район Краснодарского края;</w:t>
            </w:r>
          </w:p>
          <w:p w:rsidR="00000000" w:rsidRDefault="007420B0">
            <w:pPr>
              <w:shd w:val="clear" w:color="auto" w:fill="FFFFFF"/>
              <w:autoSpaceDE w:val="0"/>
              <w:jc w:val="both"/>
              <w:rPr>
                <w:sz w:val="28"/>
                <w:szCs w:val="28"/>
              </w:rPr>
            </w:pPr>
          </w:p>
        </w:tc>
      </w:tr>
      <w:tr w:rsidR="00000000">
        <w:tc>
          <w:tcPr>
            <w:tcW w:w="3402" w:type="dxa"/>
            <w:shd w:val="clear" w:color="auto" w:fill="auto"/>
          </w:tcPr>
          <w:p w:rsidR="00000000" w:rsidRDefault="007420B0">
            <w:pPr>
              <w:snapToGrid w:val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Хилько</w:t>
            </w:r>
          </w:p>
          <w:p w:rsidR="00000000" w:rsidRDefault="007420B0">
            <w:pPr>
              <w:snapToGrid w:val="0"/>
              <w:jc w:val="both"/>
            </w:pPr>
            <w:r>
              <w:rPr>
                <w:sz w:val="28"/>
                <w:szCs w:val="28"/>
                <w:shd w:val="clear" w:color="auto" w:fill="FFFFFF"/>
              </w:rPr>
              <w:t xml:space="preserve">Евгений Алексеевич </w:t>
            </w:r>
          </w:p>
        </w:tc>
        <w:tc>
          <w:tcPr>
            <w:tcW w:w="6236" w:type="dxa"/>
            <w:shd w:val="clear" w:color="auto" w:fill="auto"/>
          </w:tcPr>
          <w:p w:rsidR="00000000" w:rsidRDefault="007420B0">
            <w:pPr>
              <w:pStyle w:val="af5"/>
              <w:snapToGrid w:val="0"/>
              <w:jc w:val="both"/>
              <w:rPr>
                <w:sz w:val="28"/>
                <w:szCs w:val="28"/>
                <w:shd w:val="clear" w:color="auto" w:fill="FFFF66"/>
              </w:rPr>
            </w:pPr>
            <w:r>
              <w:rPr>
                <w:sz w:val="28"/>
                <w:szCs w:val="28"/>
              </w:rPr>
              <w:t xml:space="preserve">- начальник  </w:t>
            </w:r>
            <w:r>
              <w:rPr>
                <w:bCs/>
                <w:sz w:val="28"/>
                <w:szCs w:val="28"/>
              </w:rPr>
              <w:t>103 ПСЧ 12 ПСО ФПС ГПС ГУ МЧС России по Краснодарскому краю</w:t>
            </w:r>
            <w:r>
              <w:rPr>
                <w:sz w:val="28"/>
                <w:szCs w:val="28"/>
              </w:rPr>
              <w:t xml:space="preserve">; </w:t>
            </w:r>
          </w:p>
          <w:p w:rsidR="00000000" w:rsidRDefault="007420B0">
            <w:pPr>
              <w:pStyle w:val="af5"/>
              <w:snapToGrid w:val="0"/>
              <w:jc w:val="both"/>
              <w:rPr>
                <w:sz w:val="28"/>
                <w:szCs w:val="28"/>
                <w:shd w:val="clear" w:color="auto" w:fill="FFFF66"/>
              </w:rPr>
            </w:pPr>
          </w:p>
        </w:tc>
      </w:tr>
      <w:tr w:rsidR="00000000">
        <w:tc>
          <w:tcPr>
            <w:tcW w:w="3402" w:type="dxa"/>
            <w:shd w:val="clear" w:color="auto" w:fill="auto"/>
          </w:tcPr>
          <w:p w:rsidR="00000000" w:rsidRDefault="007420B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Черченко </w:t>
            </w:r>
          </w:p>
          <w:p w:rsidR="00000000" w:rsidRDefault="007420B0">
            <w:pPr>
              <w:widowControl w:val="0"/>
              <w:jc w:val="both"/>
            </w:pPr>
            <w:r>
              <w:rPr>
                <w:sz w:val="28"/>
                <w:szCs w:val="28"/>
              </w:rPr>
              <w:t>Алексей</w:t>
            </w:r>
            <w:r>
              <w:rPr>
                <w:sz w:val="28"/>
                <w:szCs w:val="28"/>
              </w:rPr>
              <w:t xml:space="preserve"> Викторович</w:t>
            </w:r>
          </w:p>
        </w:tc>
        <w:tc>
          <w:tcPr>
            <w:tcW w:w="6236" w:type="dxa"/>
            <w:shd w:val="clear" w:color="auto" w:fill="auto"/>
          </w:tcPr>
          <w:p w:rsidR="00000000" w:rsidRDefault="007420B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врач  государственного бюджетного учреждения здравоохранения «Кореновская центральная районная больница»;</w:t>
            </w:r>
          </w:p>
          <w:p w:rsidR="00000000" w:rsidRDefault="007420B0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000000">
        <w:tc>
          <w:tcPr>
            <w:tcW w:w="3402" w:type="dxa"/>
            <w:shd w:val="clear" w:color="auto" w:fill="auto"/>
          </w:tcPr>
          <w:p w:rsidR="00000000" w:rsidRDefault="00742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Чудина </w:t>
            </w:r>
          </w:p>
          <w:p w:rsidR="00000000" w:rsidRDefault="007420B0">
            <w:r>
              <w:rPr>
                <w:sz w:val="28"/>
                <w:szCs w:val="28"/>
              </w:rPr>
              <w:t>Варвара Витальевна</w:t>
            </w:r>
          </w:p>
        </w:tc>
        <w:tc>
          <w:tcPr>
            <w:tcW w:w="6236" w:type="dxa"/>
            <w:shd w:val="clear" w:color="auto" w:fill="auto"/>
          </w:tcPr>
          <w:p w:rsidR="00000000" w:rsidRDefault="007420B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 генеральный директор общества с ограниченной ответственностью «Редакция газеты «Кореновские вести</w:t>
            </w:r>
            <w:r>
              <w:rPr>
                <w:sz w:val="28"/>
                <w:szCs w:val="28"/>
              </w:rPr>
              <w:t>»</w:t>
            </w:r>
          </w:p>
          <w:p w:rsidR="00000000" w:rsidRDefault="007420B0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000000">
        <w:tc>
          <w:tcPr>
            <w:tcW w:w="3402" w:type="dxa"/>
            <w:shd w:val="clear" w:color="auto" w:fill="auto"/>
          </w:tcPr>
          <w:p w:rsidR="00000000" w:rsidRDefault="007420B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Шутылев </w:t>
            </w:r>
          </w:p>
          <w:p w:rsidR="00000000" w:rsidRDefault="007420B0">
            <w:pPr>
              <w:widowControl w:val="0"/>
              <w:snapToGrid w:val="0"/>
              <w:jc w:val="both"/>
            </w:pPr>
            <w:r>
              <w:rPr>
                <w:sz w:val="28"/>
                <w:szCs w:val="28"/>
              </w:rPr>
              <w:t>Максим Олегович</w:t>
            </w:r>
          </w:p>
        </w:tc>
        <w:tc>
          <w:tcPr>
            <w:tcW w:w="6236" w:type="dxa"/>
            <w:shd w:val="clear" w:color="auto" w:fill="auto"/>
          </w:tcPr>
          <w:p w:rsidR="00000000" w:rsidRDefault="007420B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Кореновского городского поселения.</w:t>
            </w:r>
          </w:p>
          <w:p w:rsidR="00000000" w:rsidRDefault="007420B0">
            <w:pPr>
              <w:widowControl w:val="0"/>
              <w:rPr>
                <w:sz w:val="28"/>
                <w:szCs w:val="28"/>
              </w:rPr>
            </w:pPr>
          </w:p>
          <w:p w:rsidR="00000000" w:rsidRDefault="007420B0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000000" w:rsidRDefault="007420B0">
      <w:pPr>
        <w:jc w:val="both"/>
        <w:rPr>
          <w:sz w:val="28"/>
          <w:szCs w:val="28"/>
        </w:rPr>
      </w:pPr>
    </w:p>
    <w:p w:rsidR="00000000" w:rsidRDefault="007420B0">
      <w:pPr>
        <w:jc w:val="both"/>
        <w:rPr>
          <w:sz w:val="28"/>
          <w:szCs w:val="28"/>
        </w:rPr>
      </w:pPr>
    </w:p>
    <w:p w:rsidR="00000000" w:rsidRDefault="007420B0">
      <w:pPr>
        <w:jc w:val="both"/>
        <w:rPr>
          <w:sz w:val="28"/>
          <w:szCs w:val="28"/>
        </w:rPr>
      </w:pPr>
    </w:p>
    <w:p w:rsidR="00000000" w:rsidRDefault="007420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000000" w:rsidRDefault="007420B0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000000" w:rsidRDefault="007420B0">
      <w:pPr>
        <w:jc w:val="both"/>
        <w:rPr>
          <w:sz w:val="28"/>
          <w:szCs w:val="28"/>
        </w:rPr>
      </w:pPr>
      <w:r>
        <w:rPr>
          <w:sz w:val="28"/>
          <w:szCs w:val="28"/>
        </w:rPr>
        <w:t>Кореновский муниципальный район</w:t>
      </w:r>
    </w:p>
    <w:p w:rsidR="00000000" w:rsidRDefault="007420B0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Т.Г.Ковалева</w:t>
      </w:r>
    </w:p>
    <w:p w:rsidR="00000000" w:rsidRDefault="007420B0">
      <w:pPr>
        <w:pageBreakBefore/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000000" w:rsidRDefault="007420B0">
      <w:pPr>
        <w:ind w:left="5664"/>
        <w:jc w:val="center"/>
        <w:rPr>
          <w:sz w:val="28"/>
          <w:szCs w:val="28"/>
        </w:rPr>
      </w:pPr>
    </w:p>
    <w:p w:rsidR="00000000" w:rsidRDefault="007420B0">
      <w:pPr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000000" w:rsidRDefault="007420B0">
      <w:pPr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</w:p>
    <w:p w:rsidR="00000000" w:rsidRDefault="007420B0">
      <w:pPr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>муниц</w:t>
      </w:r>
      <w:r>
        <w:rPr>
          <w:sz w:val="28"/>
          <w:szCs w:val="28"/>
        </w:rPr>
        <w:t>ипального образования</w:t>
      </w:r>
    </w:p>
    <w:p w:rsidR="00000000" w:rsidRDefault="007420B0">
      <w:pPr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>Кореновский муниципальный район Краснодарского края</w:t>
      </w:r>
    </w:p>
    <w:p w:rsidR="00000000" w:rsidRDefault="007420B0">
      <w:pPr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30.05.2025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210-р</w:t>
      </w:r>
    </w:p>
    <w:p w:rsidR="00000000" w:rsidRDefault="007420B0">
      <w:pPr>
        <w:rPr>
          <w:sz w:val="28"/>
          <w:szCs w:val="28"/>
        </w:rPr>
      </w:pPr>
    </w:p>
    <w:p w:rsidR="00000000" w:rsidRDefault="007420B0">
      <w:pPr>
        <w:widowControl w:val="0"/>
        <w:spacing w:line="100" w:lineRule="atLeast"/>
        <w:jc w:val="center"/>
        <w:rPr>
          <w:rFonts w:eastAsia="Andale Sans UI"/>
          <w:kern w:val="2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ПЛАН </w:t>
      </w:r>
    </w:p>
    <w:p w:rsidR="00000000" w:rsidRDefault="007420B0">
      <w:pPr>
        <w:widowControl w:val="0"/>
        <w:spacing w:line="100" w:lineRule="atLeast"/>
        <w:jc w:val="center"/>
        <w:rPr>
          <w:rFonts w:eastAsia="Andale Sans UI"/>
          <w:kern w:val="2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основных мероприятий, посвященных государственному празднику </w:t>
      </w:r>
    </w:p>
    <w:p w:rsidR="00000000" w:rsidRDefault="007420B0">
      <w:pPr>
        <w:widowControl w:val="0"/>
        <w:spacing w:line="100" w:lineRule="atLeast"/>
        <w:jc w:val="center"/>
        <w:rPr>
          <w:rFonts w:eastAsia="Andale Sans UI"/>
          <w:kern w:val="2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>Российской Федерации - Дню России</w:t>
      </w:r>
    </w:p>
    <w:p w:rsidR="00000000" w:rsidRDefault="007420B0">
      <w:pPr>
        <w:widowControl w:val="0"/>
        <w:spacing w:line="100" w:lineRule="atLeast"/>
        <w:jc w:val="center"/>
        <w:rPr>
          <w:rFonts w:eastAsia="Andale Sans UI"/>
          <w:kern w:val="2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>в муниципальном образовании Кореновский муниципальный ра</w:t>
      </w:r>
      <w:r>
        <w:rPr>
          <w:rFonts w:eastAsia="Andale Sans UI"/>
          <w:kern w:val="2"/>
          <w:sz w:val="28"/>
          <w:szCs w:val="28"/>
          <w:lang w:eastAsia="en-US"/>
        </w:rPr>
        <w:t>йон Краснодарского края</w:t>
      </w:r>
    </w:p>
    <w:p w:rsidR="00000000" w:rsidRDefault="007420B0">
      <w:pPr>
        <w:widowControl w:val="0"/>
        <w:spacing w:line="100" w:lineRule="atLeast"/>
        <w:jc w:val="center"/>
        <w:rPr>
          <w:rFonts w:eastAsia="Andale Sans UI"/>
          <w:kern w:val="2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>10- 12 июня 2025 года</w:t>
      </w:r>
    </w:p>
    <w:p w:rsidR="00000000" w:rsidRDefault="007420B0">
      <w:pPr>
        <w:widowControl w:val="0"/>
        <w:spacing w:line="100" w:lineRule="atLeast"/>
        <w:jc w:val="center"/>
        <w:rPr>
          <w:rFonts w:eastAsia="Andale Sans UI"/>
          <w:kern w:val="2"/>
          <w:sz w:val="28"/>
          <w:szCs w:val="28"/>
          <w:lang w:eastAsia="en-US"/>
        </w:rPr>
      </w:pPr>
    </w:p>
    <w:tbl>
      <w:tblPr>
        <w:tblW w:w="0" w:type="auto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8"/>
        <w:gridCol w:w="3119"/>
        <w:gridCol w:w="2324"/>
        <w:gridCol w:w="3346"/>
      </w:tblGrid>
      <w:tr w:rsidR="00000000">
        <w:trPr>
          <w:trHeight w:val="727"/>
        </w:trPr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</w:pPr>
            <w:r>
              <w:rPr>
                <w:rFonts w:eastAsia="Andale Sans UI"/>
                <w:b/>
                <w:bCs/>
                <w:kern w:val="2"/>
                <w:lang w:eastAsia="en-US"/>
              </w:rPr>
              <w:t>Время проведения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</w:pPr>
            <w:r>
              <w:rPr>
                <w:rFonts w:eastAsia="Andale Sans UI"/>
                <w:b/>
                <w:bCs/>
                <w:kern w:val="2"/>
                <w:lang w:eastAsia="en-US"/>
              </w:rPr>
              <w:t>Название мероприятия</w:t>
            </w:r>
          </w:p>
        </w:tc>
        <w:tc>
          <w:tcPr>
            <w:tcW w:w="2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</w:pPr>
            <w:r>
              <w:rPr>
                <w:rFonts w:eastAsia="Andale Sans UI"/>
                <w:b/>
                <w:bCs/>
                <w:kern w:val="2"/>
                <w:lang w:eastAsia="en-US"/>
              </w:rPr>
              <w:t>Место проведения</w:t>
            </w:r>
          </w:p>
        </w:tc>
        <w:tc>
          <w:tcPr>
            <w:tcW w:w="3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</w:pPr>
            <w:r>
              <w:rPr>
                <w:rFonts w:eastAsia="Andale Sans UI"/>
                <w:b/>
                <w:bCs/>
                <w:kern w:val="2"/>
                <w:lang w:eastAsia="en-US"/>
              </w:rPr>
              <w:t>Ответственный</w:t>
            </w:r>
          </w:p>
        </w:tc>
      </w:tr>
      <w:tr w:rsidR="00000000">
        <w:trPr>
          <w:trHeight w:val="727"/>
        </w:trPr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 июня</w:t>
            </w:r>
          </w:p>
          <w:p w:rsidR="00000000" w:rsidRDefault="007420B0">
            <w:pPr>
              <w:widowControl w:val="0"/>
              <w:spacing w:line="100" w:lineRule="atLeast"/>
              <w:jc w:val="center"/>
            </w:pPr>
            <w:r>
              <w:rPr>
                <w:rFonts w:eastAsia="Andale Sans UI"/>
                <w:kern w:val="2"/>
                <w:lang w:eastAsia="en-US"/>
              </w:rPr>
              <w:t>9.00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Донорская акция «МыВМЕСТЕ» в рамках празднования Дня России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</w:pPr>
            <w:r>
              <w:rPr>
                <w:rFonts w:eastAsia="Andale Sans UI"/>
                <w:kern w:val="2"/>
                <w:lang w:eastAsia="en-US"/>
              </w:rPr>
              <w:t>г. Кореновск, Станция переливания крови</w:t>
            </w:r>
          </w:p>
        </w:tc>
        <w:tc>
          <w:tcPr>
            <w:tcW w:w="3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Д.В. Мартыненко, исполняю</w:t>
            </w:r>
            <w:r>
              <w:rPr>
                <w:rFonts w:eastAsia="Andale Sans UI"/>
                <w:kern w:val="2"/>
                <w:lang w:eastAsia="en-US"/>
              </w:rPr>
              <w:t>щий обязанности начальника отдела администрации муниципального образования Кореновский муниципальный район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 xml:space="preserve">А.В. Глебова, 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директор МКУ «Молодежный центр»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 xml:space="preserve">Руководители учреждений культуры администрации муниципального образования Кореновский муниципальный </w:t>
            </w:r>
            <w:r>
              <w:rPr>
                <w:rFonts w:eastAsia="Andale Sans UI"/>
                <w:kern w:val="2"/>
                <w:lang w:eastAsia="en-US"/>
              </w:rPr>
              <w:t>район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</w:p>
        </w:tc>
      </w:tr>
      <w:tr w:rsidR="00000000">
        <w:trPr>
          <w:trHeight w:val="727"/>
        </w:trPr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10-13 июня</w:t>
            </w:r>
          </w:p>
          <w:p w:rsidR="00000000" w:rsidRDefault="007420B0">
            <w:pPr>
              <w:widowControl w:val="0"/>
              <w:spacing w:line="100" w:lineRule="atLeast"/>
              <w:jc w:val="center"/>
            </w:pPr>
            <w:r>
              <w:rPr>
                <w:rFonts w:eastAsia="Andale Sans UI"/>
                <w:kern w:val="2"/>
                <w:lang w:eastAsia="en-US"/>
              </w:rPr>
              <w:t>9.00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Всекубанский турнир по стритболу ДЮСШ МО Кореновский район на Кубок Губернатора Краснодарского края, приуроченный к празднованию Дня России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</w:pPr>
            <w:r>
              <w:rPr>
                <w:rFonts w:eastAsia="Andale Sans UI"/>
                <w:kern w:val="2"/>
                <w:lang w:eastAsia="en-US"/>
              </w:rPr>
              <w:t>г. Кореновск, Центральный стадион</w:t>
            </w:r>
          </w:p>
        </w:tc>
        <w:tc>
          <w:tcPr>
            <w:tcW w:w="3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</w:pPr>
            <w:r>
              <w:rPr>
                <w:rFonts w:eastAsia="Andale Sans UI"/>
                <w:kern w:val="2"/>
                <w:lang w:eastAsia="en-US"/>
              </w:rPr>
              <w:t>Отдел физической культуры и спорта администрации муниципа</w:t>
            </w:r>
            <w:r>
              <w:rPr>
                <w:rFonts w:eastAsia="Andale Sans UI"/>
                <w:kern w:val="2"/>
                <w:lang w:eastAsia="en-US"/>
              </w:rPr>
              <w:t>льного образования Кореновский муниципальный район</w:t>
            </w:r>
          </w:p>
        </w:tc>
      </w:tr>
      <w:tr w:rsidR="00000000">
        <w:trPr>
          <w:trHeight w:val="727"/>
        </w:trPr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10 июня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14.00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Торжественная церемония вручения первых паспортов школьникам, отличившимся в спорте, общественной деятельности, добровольческом движении, а также переехавшим из новых регионов и ставшим гра</w:t>
            </w:r>
            <w:r>
              <w:rPr>
                <w:rFonts w:eastAsia="Andale Sans UI"/>
                <w:kern w:val="2"/>
                <w:lang w:eastAsia="en-US"/>
              </w:rPr>
              <w:t>жданами России</w:t>
            </w:r>
          </w:p>
          <w:p w:rsidR="00000000" w:rsidRDefault="007420B0">
            <w:pPr>
              <w:widowControl w:val="0"/>
              <w:spacing w:line="100" w:lineRule="atLeast"/>
              <w:jc w:val="center"/>
            </w:pPr>
            <w:r>
              <w:rPr>
                <w:rFonts w:eastAsia="Andale Sans UI"/>
                <w:kern w:val="2"/>
                <w:lang w:eastAsia="en-US"/>
              </w:rPr>
              <w:t>«Мы - граждане России»</w:t>
            </w:r>
          </w:p>
        </w:tc>
        <w:tc>
          <w:tcPr>
            <w:tcW w:w="2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г. Кореновск, здание</w:t>
            </w:r>
          </w:p>
          <w:p w:rsidR="00000000" w:rsidRDefault="007420B0">
            <w:pPr>
              <w:widowControl w:val="0"/>
              <w:spacing w:line="100" w:lineRule="atLeast"/>
              <w:jc w:val="center"/>
            </w:pPr>
            <w:r>
              <w:rPr>
                <w:rFonts w:eastAsia="Andale Sans UI"/>
                <w:kern w:val="2"/>
                <w:lang w:eastAsia="en-US"/>
              </w:rPr>
              <w:t>Совета Ветеранов</w:t>
            </w:r>
          </w:p>
        </w:tc>
        <w:tc>
          <w:tcPr>
            <w:tcW w:w="3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Отдел по делам молодежи администрации муниципального образования Кореновский район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Отдел культуры АМО Кореновский муниципальный район Краснодарского края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В.И. Палиев, председател</w:t>
            </w:r>
            <w:r>
              <w:rPr>
                <w:rFonts w:eastAsia="SimSun"/>
                <w:kern w:val="2"/>
                <w:lang w:eastAsia="hi-IN" w:bidi="hi-IN"/>
              </w:rPr>
              <w:t xml:space="preserve">ь </w:t>
            </w:r>
            <w:r>
              <w:rPr>
                <w:rStyle w:val="a6"/>
                <w:b w:val="0"/>
                <w:bCs w:val="0"/>
                <w:color w:val="000000"/>
                <w:shd w:val="clear" w:color="auto" w:fill="FFFFFF"/>
              </w:rPr>
              <w:t>Общественной организации ветеранов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a6"/>
                <w:b w:val="0"/>
                <w:bCs w:val="0"/>
                <w:color w:val="000000"/>
                <w:shd w:val="clear" w:color="auto" w:fill="FFFFFF"/>
              </w:rPr>
              <w:t>Кореновского района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 w:bidi="hi-IN"/>
              </w:rPr>
            </w:pP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 w:bidi="hi-IN"/>
              </w:rPr>
            </w:pP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А.Ф. Ковалев,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директор МБУК МО Кореновский район «Кореновский районный центр народной культуры и досуга»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</w:p>
        </w:tc>
      </w:tr>
      <w:tr w:rsidR="00000000">
        <w:trPr>
          <w:trHeight w:val="727"/>
        </w:trPr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val="en-US" w:eastAsia="en-US"/>
              </w:rPr>
              <w:t>11</w:t>
            </w:r>
            <w:r>
              <w:rPr>
                <w:rFonts w:eastAsia="Andale Sans UI"/>
                <w:kern w:val="2"/>
                <w:lang w:eastAsia="en-US"/>
              </w:rPr>
              <w:t xml:space="preserve"> июня</w:t>
            </w:r>
          </w:p>
          <w:p w:rsidR="00000000" w:rsidRDefault="007420B0">
            <w:pPr>
              <w:widowControl w:val="0"/>
              <w:spacing w:line="100" w:lineRule="atLeast"/>
              <w:jc w:val="center"/>
            </w:pPr>
            <w:r>
              <w:rPr>
                <w:rFonts w:eastAsia="Andale Sans UI"/>
                <w:kern w:val="2"/>
                <w:lang w:eastAsia="en-US"/>
              </w:rPr>
              <w:t>9.00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Районный этап Всекубанского турнира по уличному баскетболу среди детских двор</w:t>
            </w:r>
            <w:r>
              <w:rPr>
                <w:rFonts w:eastAsia="Andale Sans UI"/>
                <w:kern w:val="2"/>
                <w:lang w:eastAsia="en-US"/>
              </w:rPr>
              <w:t>овых команд на кубок губернатора Краснодарского края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</w:pPr>
            <w:r>
              <w:rPr>
                <w:rFonts w:eastAsia="Andale Sans UI"/>
                <w:kern w:val="2"/>
                <w:lang w:eastAsia="en-US"/>
              </w:rPr>
              <w:t>г. Кореновск, Центральный стадион</w:t>
            </w:r>
          </w:p>
        </w:tc>
        <w:tc>
          <w:tcPr>
            <w:tcW w:w="3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Отдел по физической культуре и спорту АМО Кореновский муниципальный район Краснодарского края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</w:p>
        </w:tc>
      </w:tr>
      <w:tr w:rsidR="00000000">
        <w:trPr>
          <w:trHeight w:val="727"/>
        </w:trPr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val="en-US" w:eastAsia="en-US"/>
              </w:rPr>
              <w:t>11</w:t>
            </w:r>
            <w:r>
              <w:rPr>
                <w:rFonts w:eastAsia="Andale Sans UI"/>
                <w:kern w:val="2"/>
                <w:lang w:eastAsia="en-US"/>
              </w:rPr>
              <w:t xml:space="preserve"> июня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8.00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Утренняя зарядка для старшего поколения в рамках проекта «</w:t>
            </w:r>
            <w:r>
              <w:rPr>
                <w:rFonts w:eastAsia="Andale Sans UI"/>
                <w:kern w:val="2"/>
                <w:lang w:eastAsia="en-US"/>
              </w:rPr>
              <w:t>Активное долголетие», в рамках празднования Дня России</w:t>
            </w:r>
          </w:p>
          <w:p w:rsidR="00000000" w:rsidRDefault="007420B0">
            <w:pPr>
              <w:widowControl w:val="0"/>
              <w:spacing w:line="100" w:lineRule="atLeast"/>
              <w:jc w:val="center"/>
            </w:pPr>
            <w:r>
              <w:rPr>
                <w:rFonts w:eastAsia="Andale Sans UI"/>
                <w:kern w:val="2"/>
                <w:lang w:eastAsia="en-US"/>
              </w:rPr>
              <w:t>(члены ветеранских общественных организаций)</w:t>
            </w:r>
          </w:p>
          <w:p w:rsidR="00000000" w:rsidRDefault="007420B0">
            <w:pPr>
              <w:widowControl w:val="0"/>
              <w:spacing w:line="100" w:lineRule="atLeast"/>
              <w:jc w:val="center"/>
            </w:pPr>
          </w:p>
        </w:tc>
        <w:tc>
          <w:tcPr>
            <w:tcW w:w="2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</w:pPr>
            <w:r>
              <w:rPr>
                <w:rFonts w:eastAsia="Andale Sans UI"/>
                <w:kern w:val="2"/>
                <w:lang w:eastAsia="en-US"/>
              </w:rPr>
              <w:t>г. Кореновск, Центральный стадион</w:t>
            </w:r>
          </w:p>
        </w:tc>
        <w:tc>
          <w:tcPr>
            <w:tcW w:w="3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napToGrid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Отдел по физической культуре и спорту АМО Кореновский муниципальный район Краснодарского края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</w:p>
        </w:tc>
      </w:tr>
      <w:tr w:rsidR="00000000">
        <w:trPr>
          <w:trHeight w:val="727"/>
        </w:trPr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11 июня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</w:pPr>
            <w:r>
              <w:rPr>
                <w:rFonts w:eastAsia="Andale Sans UI"/>
                <w:kern w:val="2"/>
                <w:lang w:eastAsia="en-US"/>
              </w:rPr>
              <w:t>Художественный</w:t>
            </w:r>
            <w:r>
              <w:rPr>
                <w:rFonts w:eastAsia="Andale Sans UI"/>
                <w:kern w:val="2"/>
                <w:lang w:eastAsia="en-US"/>
              </w:rPr>
              <w:t xml:space="preserve"> арт-флешмоб «Матрешка - АРТ» по совместному изображению символа России на асфальте с участием представителей отдела по делам молодежи, военнослужащих, студентов, волонтеров Кореновского района</w:t>
            </w:r>
          </w:p>
        </w:tc>
        <w:tc>
          <w:tcPr>
            <w:tcW w:w="2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</w:pPr>
            <w:r>
              <w:rPr>
                <w:rFonts w:eastAsia="Andale Sans UI"/>
                <w:kern w:val="2"/>
                <w:lang w:eastAsia="en-US"/>
              </w:rPr>
              <w:t>Стоянка за Кореновским районным центром культуры и досуга</w:t>
            </w:r>
          </w:p>
        </w:tc>
        <w:tc>
          <w:tcPr>
            <w:tcW w:w="3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А.В.</w:t>
            </w:r>
            <w:r>
              <w:rPr>
                <w:rFonts w:eastAsia="Andale Sans UI"/>
                <w:kern w:val="2"/>
                <w:lang w:eastAsia="en-US"/>
              </w:rPr>
              <w:t xml:space="preserve"> Глебова, 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директор МКУ «Молодежный центр»</w:t>
            </w:r>
          </w:p>
          <w:p w:rsidR="00000000" w:rsidRDefault="007420B0">
            <w:pPr>
              <w:widowControl w:val="0"/>
              <w:jc w:val="center"/>
              <w:rPr>
                <w:rFonts w:eastAsia="Andale Sans UI"/>
                <w:kern w:val="2"/>
                <w:lang w:eastAsia="en-US"/>
              </w:rPr>
            </w:pPr>
          </w:p>
          <w:p w:rsidR="00000000" w:rsidRDefault="007420B0">
            <w:pPr>
              <w:widowControl w:val="0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А.Ф. Ковалев,</w:t>
            </w:r>
          </w:p>
          <w:p w:rsidR="00000000" w:rsidRDefault="007420B0">
            <w:pPr>
              <w:widowControl w:val="0"/>
              <w:spacing w:line="100" w:lineRule="atLeast"/>
              <w:jc w:val="center"/>
            </w:pPr>
            <w:r>
              <w:rPr>
                <w:rFonts w:eastAsia="Andale Sans UI"/>
                <w:kern w:val="2"/>
                <w:lang w:eastAsia="en-US"/>
              </w:rPr>
              <w:t>директор МБУК МО Кореновский район «Кореновский районный центр народной культуры и досуга»</w:t>
            </w:r>
          </w:p>
        </w:tc>
      </w:tr>
      <w:tr w:rsidR="00000000">
        <w:trPr>
          <w:trHeight w:val="727"/>
        </w:trPr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11 июня</w:t>
            </w:r>
          </w:p>
          <w:p w:rsidR="00000000" w:rsidRDefault="007420B0">
            <w:pPr>
              <w:widowControl w:val="0"/>
              <w:spacing w:line="100" w:lineRule="atLeast"/>
              <w:jc w:val="center"/>
            </w:pPr>
            <w:r>
              <w:rPr>
                <w:rFonts w:eastAsia="Andale Sans UI"/>
                <w:kern w:val="2"/>
                <w:lang w:eastAsia="en-US"/>
              </w:rPr>
              <w:t>с 13.00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</w:pPr>
            <w:r>
              <w:rPr>
                <w:rFonts w:eastAsia="Andale Sans UI"/>
                <w:kern w:val="2"/>
                <w:lang w:eastAsia="en-US"/>
              </w:rPr>
              <w:t>Выстраивание легковых автомобилей цвета «Триколор» в буквы «РФ» и развертывание государств</w:t>
            </w:r>
            <w:r>
              <w:rPr>
                <w:rFonts w:eastAsia="Andale Sans UI"/>
                <w:kern w:val="2"/>
                <w:lang w:eastAsia="en-US"/>
              </w:rPr>
              <w:t>енного Флага Российской Федерации в рамках празднования Дня России</w:t>
            </w:r>
          </w:p>
        </w:tc>
        <w:tc>
          <w:tcPr>
            <w:tcW w:w="2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7420B0">
            <w:pPr>
              <w:shd w:val="clear" w:color="auto" w:fill="FFFFFF"/>
              <w:suppressAutoHyphens w:val="0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 xml:space="preserve">г. Кореновск, ул. Маяковского, 81, </w:t>
            </w:r>
          </w:p>
          <w:p w:rsidR="00000000" w:rsidRDefault="007420B0">
            <w:pPr>
              <w:shd w:val="clear" w:color="auto" w:fill="FFFFFF"/>
              <w:suppressAutoHyphens w:val="0"/>
              <w:outlineLvl w:val="1"/>
              <w:rPr>
                <w:rFonts w:eastAsia="Andale Sans UI"/>
                <w:kern w:val="2"/>
                <w:lang w:eastAsia="en-US"/>
              </w:rPr>
            </w:pPr>
            <w:r>
              <w:rPr>
                <w:lang w:eastAsia="ru-RU"/>
              </w:rPr>
              <w:t>ПОУ Кореновская автомобильная школа ДОСААФ России, автодром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3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 xml:space="preserve">А.В. Глебова, 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ru-RU"/>
              </w:rPr>
            </w:pPr>
            <w:r>
              <w:rPr>
                <w:rFonts w:eastAsia="Andale Sans UI"/>
                <w:kern w:val="2"/>
                <w:lang w:eastAsia="en-US"/>
              </w:rPr>
              <w:t>директор МКУ «Молодежный центр»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ru-RU"/>
              </w:rPr>
            </w:pP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lang w:eastAsia="ru-RU"/>
              </w:rPr>
              <w:t>ПОУ «Кореновская автомобильная школа ДОСААФ</w:t>
            </w:r>
            <w:r>
              <w:rPr>
                <w:lang w:eastAsia="ru-RU"/>
              </w:rPr>
              <w:t xml:space="preserve"> России»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</w:p>
        </w:tc>
      </w:tr>
      <w:tr w:rsidR="00000000">
        <w:trPr>
          <w:trHeight w:val="727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11 июня</w:t>
            </w:r>
          </w:p>
          <w:p w:rsidR="00000000" w:rsidRDefault="007420B0">
            <w:pPr>
              <w:widowControl w:val="0"/>
              <w:spacing w:line="100" w:lineRule="atLeast"/>
              <w:jc w:val="center"/>
            </w:pPr>
            <w:r>
              <w:rPr>
                <w:rFonts w:eastAsia="Andale Sans UI"/>
                <w:kern w:val="2"/>
                <w:lang w:eastAsia="en-US"/>
              </w:rPr>
              <w:t>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</w:pPr>
            <w:r>
              <w:rPr>
                <w:rFonts w:eastAsia="Andale Sans UI"/>
                <w:kern w:val="2"/>
                <w:lang w:eastAsia="en-US"/>
              </w:rPr>
              <w:t>Лазерная инсталляция, посвященная государственному празднику Российской Федерации - Дню России, в рамках 80-летия Победы в Великой Отечественной войне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г. Кореновск,</w:t>
            </w:r>
          </w:p>
          <w:p w:rsidR="00000000" w:rsidRDefault="007420B0">
            <w:pPr>
              <w:widowControl w:val="0"/>
              <w:spacing w:line="100" w:lineRule="atLeast"/>
              <w:jc w:val="center"/>
            </w:pPr>
            <w:r>
              <w:rPr>
                <w:rFonts w:eastAsia="Andale Sans UI"/>
                <w:kern w:val="2"/>
                <w:lang w:eastAsia="en-US"/>
              </w:rPr>
              <w:t>ул. Красная, 29, фасад здания МБУК МО Кореновский район «Кореновск</w:t>
            </w:r>
            <w:r>
              <w:rPr>
                <w:rFonts w:eastAsia="Andale Sans UI"/>
                <w:kern w:val="2"/>
                <w:lang w:eastAsia="en-US"/>
              </w:rPr>
              <w:t>ий районный центр народной культуры и досуга»</w:t>
            </w:r>
          </w:p>
          <w:p w:rsidR="00000000" w:rsidRDefault="007420B0">
            <w:pPr>
              <w:widowControl w:val="0"/>
              <w:spacing w:line="100" w:lineRule="atLeast"/>
              <w:jc w:val="center"/>
            </w:pPr>
          </w:p>
          <w:p w:rsidR="00000000" w:rsidRDefault="007420B0">
            <w:pPr>
              <w:widowControl w:val="0"/>
              <w:spacing w:line="100" w:lineRule="atLeast"/>
              <w:jc w:val="center"/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А.Ф. Ковалев,</w:t>
            </w:r>
          </w:p>
          <w:p w:rsidR="00000000" w:rsidRDefault="007420B0">
            <w:pPr>
              <w:widowControl w:val="0"/>
              <w:spacing w:line="100" w:lineRule="atLeast"/>
              <w:jc w:val="center"/>
            </w:pPr>
            <w:r>
              <w:rPr>
                <w:rFonts w:eastAsia="Andale Sans UI"/>
                <w:kern w:val="2"/>
                <w:lang w:eastAsia="en-US"/>
              </w:rPr>
              <w:t>директор МБУК МО Кореновский район «Кореновский районный центр народной культуры и досуга»</w:t>
            </w:r>
          </w:p>
        </w:tc>
      </w:tr>
      <w:tr w:rsidR="00000000">
        <w:trPr>
          <w:trHeight w:val="421"/>
        </w:trPr>
        <w:tc>
          <w:tcPr>
            <w:tcW w:w="9867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napToGrid w:val="0"/>
              <w:spacing w:line="100" w:lineRule="atLeast"/>
              <w:jc w:val="center"/>
              <w:rPr>
                <w:rFonts w:eastAsia="Andale Sans UI"/>
                <w:b/>
                <w:bCs/>
                <w:kern w:val="2"/>
                <w:lang w:eastAsia="en-US"/>
              </w:rPr>
            </w:pP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b/>
                <w:bCs/>
                <w:kern w:val="2"/>
                <w:lang w:eastAsia="en-US"/>
              </w:rPr>
            </w:pPr>
            <w:r>
              <w:rPr>
                <w:rFonts w:eastAsia="Andale Sans UI"/>
                <w:b/>
                <w:bCs/>
                <w:kern w:val="2"/>
                <w:lang w:eastAsia="en-US"/>
              </w:rPr>
              <w:t>12 июня 2025 г.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b/>
                <w:bCs/>
                <w:kern w:val="2"/>
                <w:lang w:eastAsia="en-US"/>
              </w:rPr>
            </w:pPr>
          </w:p>
        </w:tc>
      </w:tr>
      <w:tr w:rsidR="00000000">
        <w:trPr>
          <w:trHeight w:val="727"/>
        </w:trPr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8.00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</w:pPr>
            <w:r>
              <w:rPr>
                <w:rFonts w:eastAsia="Andale Sans UI"/>
                <w:kern w:val="2"/>
                <w:lang w:eastAsia="en-US"/>
              </w:rPr>
              <w:t>Праздничная радиогазета, посвященная Дню России</w:t>
            </w:r>
          </w:p>
        </w:tc>
        <w:tc>
          <w:tcPr>
            <w:tcW w:w="2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г. Кореновск,</w:t>
            </w:r>
          </w:p>
          <w:p w:rsidR="00000000" w:rsidRDefault="007420B0">
            <w:pPr>
              <w:widowControl w:val="0"/>
              <w:spacing w:line="100" w:lineRule="atLeast"/>
              <w:jc w:val="center"/>
            </w:pPr>
            <w:r>
              <w:rPr>
                <w:rFonts w:eastAsia="Andale Sans UI"/>
                <w:kern w:val="2"/>
                <w:lang w:eastAsia="en-US"/>
              </w:rPr>
              <w:t>ул. Красная</w:t>
            </w:r>
          </w:p>
        </w:tc>
        <w:tc>
          <w:tcPr>
            <w:tcW w:w="33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А.Ф</w:t>
            </w:r>
            <w:r>
              <w:rPr>
                <w:rFonts w:eastAsia="Andale Sans UI"/>
                <w:kern w:val="2"/>
                <w:lang w:eastAsia="en-US"/>
              </w:rPr>
              <w:t>. Ковалев,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директор МБУК МО Кореновский район «Кореновский районный центр народной культуры и досуга»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</w:p>
        </w:tc>
      </w:tr>
      <w:tr w:rsidR="00000000">
        <w:trPr>
          <w:trHeight w:val="661"/>
        </w:trPr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</w:pPr>
            <w:r>
              <w:rPr>
                <w:rFonts w:eastAsia="Andale Sans UI"/>
                <w:kern w:val="2"/>
                <w:lang w:eastAsia="en-US"/>
              </w:rPr>
              <w:t>8.00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  <w:rPr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Автофлешмоб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 </w:t>
            </w:r>
            <w:r>
              <w:rPr>
                <w:rFonts w:eastAsia="Andale Sans UI"/>
                <w:kern w:val="2"/>
                <w:lang w:eastAsia="en-US"/>
              </w:rPr>
              <w:t>«Мы – Россия»</w:t>
            </w:r>
          </w:p>
          <w:p w:rsidR="00000000" w:rsidRDefault="007420B0">
            <w:pPr>
              <w:widowControl w:val="0"/>
              <w:spacing w:line="100" w:lineRule="atLeast"/>
              <w:jc w:val="center"/>
            </w:pPr>
            <w:r>
              <w:rPr>
                <w:rFonts w:eastAsia="Andale Sans UI"/>
                <w:kern w:val="2"/>
                <w:lang w:eastAsia="en-US"/>
              </w:rPr>
              <w:t>по украшению городского автотранспорта флагами России и раздаче ленточек триколор в общественном транспорте</w:t>
            </w:r>
          </w:p>
        </w:tc>
        <w:tc>
          <w:tcPr>
            <w:tcW w:w="2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napToGrid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</w:p>
          <w:p w:rsidR="00000000" w:rsidRDefault="007420B0">
            <w:pPr>
              <w:numPr>
                <w:ilvl w:val="0"/>
                <w:numId w:val="1"/>
              </w:numPr>
              <w:shd w:val="clear" w:color="auto" w:fill="FFFFFF"/>
              <w:suppressAutoHyphens w:val="0"/>
              <w:textAlignment w:val="baseline"/>
              <w:outlineLvl w:val="0"/>
              <w:rPr>
                <w:color w:val="000000"/>
                <w:kern w:val="2"/>
                <w:lang w:eastAsia="ru-RU"/>
              </w:rPr>
            </w:pPr>
            <w:hyperlink r:id="rId6" w:history="1">
              <w:r>
                <w:rPr>
                  <w:rStyle w:val="a7"/>
                  <w:color w:val="000000"/>
                  <w:kern w:val="2"/>
                  <w:bdr w:val="none" w:sz="0" w:space="0" w:color="000000"/>
                  <w:lang w:eastAsia="ru-RU"/>
                </w:rPr>
                <w:t>НАО "Кореновское АТП"</w:t>
              </w:r>
            </w:hyperlink>
          </w:p>
          <w:p w:rsidR="00000000" w:rsidRDefault="007420B0">
            <w:pPr>
              <w:shd w:val="clear" w:color="auto" w:fill="FFFFFF"/>
              <w:suppressAutoHyphens w:val="0"/>
              <w:jc w:val="both"/>
              <w:textAlignment w:val="baseline"/>
              <w:outlineLvl w:val="0"/>
              <w:rPr>
                <w:rFonts w:eastAsia="Andale Sans UI"/>
                <w:color w:val="000000"/>
                <w:kern w:val="2"/>
                <w:lang w:eastAsia="en-US"/>
              </w:rPr>
            </w:pPr>
            <w:r>
              <w:rPr>
                <w:color w:val="000000"/>
                <w:kern w:val="2"/>
                <w:lang w:eastAsia="ru-RU"/>
              </w:rPr>
              <w:t xml:space="preserve"> </w:t>
            </w:r>
            <w:r>
              <w:rPr>
                <w:color w:val="000000"/>
                <w:kern w:val="2"/>
                <w:lang w:eastAsia="ru-RU"/>
              </w:rPr>
              <w:t>г.Кореновск, маршруты следования городского автотранспорта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color w:val="000000"/>
                <w:kern w:val="2"/>
                <w:lang w:eastAsia="en-US"/>
              </w:rPr>
            </w:pPr>
          </w:p>
        </w:tc>
        <w:tc>
          <w:tcPr>
            <w:tcW w:w="3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М.О. Шутылев, глава Кореновского городского поселения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</w:p>
          <w:p w:rsidR="00000000" w:rsidRDefault="007420B0">
            <w:pPr>
              <w:jc w:val="center"/>
            </w:pPr>
            <w:r>
              <w:t>Е.Н. Деляниди,</w:t>
            </w:r>
          </w:p>
          <w:p w:rsidR="00000000" w:rsidRDefault="007420B0">
            <w:pPr>
              <w:jc w:val="center"/>
            </w:pPr>
            <w:r>
              <w:t>генеральный директор НАО «Кореновское АТП»</w:t>
            </w:r>
          </w:p>
          <w:p w:rsidR="00000000" w:rsidRDefault="007420B0">
            <w:pPr>
              <w:jc w:val="center"/>
            </w:pP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 xml:space="preserve">А.В. Глебова, </w:t>
            </w:r>
          </w:p>
          <w:p w:rsidR="00000000" w:rsidRDefault="007420B0">
            <w:pPr>
              <w:widowControl w:val="0"/>
              <w:spacing w:line="100" w:lineRule="atLeast"/>
              <w:jc w:val="center"/>
            </w:pPr>
            <w:r>
              <w:rPr>
                <w:rFonts w:eastAsia="Andale Sans UI"/>
                <w:kern w:val="2"/>
                <w:lang w:eastAsia="en-US"/>
              </w:rPr>
              <w:t>директор МКУ «Молодеж</w:t>
            </w:r>
            <w:r>
              <w:rPr>
                <w:rFonts w:eastAsia="Andale Sans UI"/>
                <w:kern w:val="2"/>
                <w:lang w:eastAsia="en-US"/>
              </w:rPr>
              <w:t>ный центр»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</w:t>
            </w:r>
          </w:p>
          <w:p w:rsidR="00000000" w:rsidRDefault="007420B0">
            <w:pPr>
              <w:widowControl w:val="0"/>
              <w:spacing w:line="100" w:lineRule="atLeast"/>
              <w:jc w:val="center"/>
            </w:pPr>
          </w:p>
        </w:tc>
      </w:tr>
      <w:tr w:rsidR="00000000">
        <w:trPr>
          <w:trHeight w:val="727"/>
        </w:trPr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</w:pPr>
            <w:r>
              <w:rPr>
                <w:rFonts w:eastAsia="Andale Sans UI"/>
                <w:kern w:val="2"/>
                <w:lang w:eastAsia="en-US"/>
              </w:rPr>
              <w:t>8.00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Торжественное построение военнослужащих на плацу гарнизона. Подъем флага РФ, исполнение Гимна России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Andale Sans UI"/>
                <w:kern w:val="2"/>
                <w:lang w:eastAsia="en-US"/>
              </w:rPr>
              <w:t>Плац Кореновского гарнизона</w:t>
            </w:r>
          </w:p>
          <w:p w:rsidR="00000000" w:rsidRDefault="007420B0">
            <w:pPr>
              <w:widowControl w:val="0"/>
              <w:spacing w:line="100" w:lineRule="atLeast"/>
              <w:jc w:val="center"/>
            </w:pPr>
            <w:r>
              <w:rPr>
                <w:rFonts w:eastAsia="SimSun"/>
                <w:kern w:val="2"/>
                <w:lang w:eastAsia="hi-IN" w:bidi="hi-IN"/>
              </w:rPr>
              <w:t>в/ч 39235</w:t>
            </w:r>
          </w:p>
        </w:tc>
        <w:tc>
          <w:tcPr>
            <w:tcW w:w="33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Andale Sans UI"/>
                <w:kern w:val="2"/>
                <w:lang w:eastAsia="en-US"/>
              </w:rPr>
              <w:t>Кореновский военный</w:t>
            </w:r>
            <w:r>
              <w:rPr>
                <w:rFonts w:eastAsia="Andale Sans UI"/>
                <w:kern w:val="2"/>
                <w:lang w:eastAsia="en-US"/>
              </w:rPr>
              <w:t xml:space="preserve"> гарнизон</w:t>
            </w:r>
          </w:p>
          <w:p w:rsidR="00000000" w:rsidRDefault="007420B0">
            <w:pPr>
              <w:widowControl w:val="0"/>
              <w:spacing w:line="100" w:lineRule="atLeast"/>
              <w:jc w:val="center"/>
            </w:pPr>
            <w:r>
              <w:rPr>
                <w:rFonts w:eastAsia="SimSun"/>
                <w:kern w:val="2"/>
                <w:lang w:eastAsia="hi-IN" w:bidi="hi-IN"/>
              </w:rPr>
              <w:t>в/ч 39235</w:t>
            </w:r>
          </w:p>
        </w:tc>
      </w:tr>
      <w:tr w:rsidR="00000000">
        <w:trPr>
          <w:trHeight w:val="727"/>
        </w:trPr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8.30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</w:pPr>
            <w:r>
              <w:rPr>
                <w:rFonts w:eastAsia="Andale Sans UI"/>
                <w:kern w:val="2"/>
                <w:lang w:eastAsia="en-US"/>
              </w:rPr>
              <w:t>Торжественное поднятие флага РФ в рамках празднования Дня России с вручением значка «Слава великой России».  Торжественное построение руководителей ветеранских общественных организаций, учащиеся «Движения Первых»</w:t>
            </w:r>
          </w:p>
        </w:tc>
        <w:tc>
          <w:tcPr>
            <w:tcW w:w="2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</w:pPr>
            <w:r>
              <w:rPr>
                <w:rFonts w:eastAsia="Andale Sans UI"/>
                <w:kern w:val="2"/>
                <w:lang w:eastAsia="en-US"/>
              </w:rPr>
              <w:t>Площадка пер</w:t>
            </w:r>
            <w:r>
              <w:rPr>
                <w:rFonts w:eastAsia="Andale Sans UI"/>
                <w:kern w:val="2"/>
                <w:lang w:eastAsia="en-US"/>
              </w:rPr>
              <w:t>ед кинотеатром «Октябрь»</w:t>
            </w:r>
          </w:p>
        </w:tc>
        <w:tc>
          <w:tcPr>
            <w:tcW w:w="33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 xml:space="preserve">М.О. Шутылев, глава Кореновского городского поселения </w:t>
            </w:r>
          </w:p>
          <w:p w:rsidR="00000000" w:rsidRDefault="007420B0">
            <w:pPr>
              <w:widowControl w:val="0"/>
              <w:spacing w:line="100" w:lineRule="atLeast"/>
              <w:rPr>
                <w:rFonts w:eastAsia="SimSun"/>
                <w:kern w:val="2"/>
                <w:lang w:eastAsia="hi-IN" w:bidi="hi-IN"/>
              </w:rPr>
            </w:pP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С.М. Батог, начальник управления образования администрации муниципального образования Кореновский муниципальный район</w:t>
            </w:r>
          </w:p>
          <w:p w:rsidR="00000000" w:rsidRDefault="007420B0">
            <w:pPr>
              <w:widowControl w:val="0"/>
              <w:spacing w:line="100" w:lineRule="atLeast"/>
              <w:rPr>
                <w:rFonts w:eastAsia="Andale Sans UI"/>
                <w:kern w:val="2"/>
                <w:lang w:eastAsia="en-US" w:bidi="hi-IN"/>
              </w:rPr>
            </w:pPr>
            <w:r>
              <w:rPr>
                <w:kern w:val="2"/>
                <w:lang w:eastAsia="hi-IN" w:bidi="hi-IN"/>
              </w:rPr>
              <w:t xml:space="preserve">            </w:t>
            </w:r>
            <w:r>
              <w:rPr>
                <w:rFonts w:eastAsia="SimSun"/>
                <w:kern w:val="2"/>
                <w:lang w:eastAsia="hi-IN" w:bidi="hi-IN"/>
              </w:rPr>
              <w:t>Краснодарского края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 w:bidi="hi-IN"/>
              </w:rPr>
            </w:pP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Andale Sans UI"/>
                <w:kern w:val="2"/>
                <w:lang w:eastAsia="en-US"/>
              </w:rPr>
              <w:t>Д.В. Мартыненко, исполня</w:t>
            </w:r>
            <w:r>
              <w:rPr>
                <w:rFonts w:eastAsia="Andale Sans UI"/>
                <w:kern w:val="2"/>
                <w:lang w:eastAsia="en-US"/>
              </w:rPr>
              <w:t>ющий обязанности начальника отдела культуры администрации МО Кореновский муниципальный  район</w:t>
            </w:r>
          </w:p>
          <w:p w:rsidR="00000000" w:rsidRDefault="007420B0">
            <w:pPr>
              <w:widowControl w:val="0"/>
              <w:spacing w:line="100" w:lineRule="atLeast"/>
              <w:rPr>
                <w:rFonts w:eastAsia="SimSun"/>
                <w:kern w:val="2"/>
                <w:lang w:eastAsia="hi-IN" w:bidi="hi-IN"/>
              </w:rPr>
            </w:pP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 xml:space="preserve">В.И. Палиев, председатель </w:t>
            </w:r>
            <w:r>
              <w:rPr>
                <w:rStyle w:val="a6"/>
                <w:b w:val="0"/>
                <w:bCs w:val="0"/>
                <w:color w:val="000000"/>
                <w:shd w:val="clear" w:color="auto" w:fill="FFFFFF"/>
              </w:rPr>
              <w:t>Общественной организации ветеранов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a6"/>
                <w:b w:val="0"/>
                <w:bCs w:val="0"/>
                <w:color w:val="000000"/>
                <w:shd w:val="clear" w:color="auto" w:fill="FFFFFF"/>
              </w:rPr>
              <w:t>Кореновского района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SimSun"/>
                <w:kern w:val="2"/>
                <w:lang w:eastAsia="hi-IN" w:bidi="hi-IN"/>
              </w:rPr>
            </w:pP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Координаторы «Движения Первых»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SimSun"/>
                <w:kern w:val="2"/>
                <w:lang w:eastAsia="hi-IN" w:bidi="hi-IN"/>
              </w:rPr>
            </w:pP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</w:tr>
      <w:tr w:rsidR="00000000">
        <w:trPr>
          <w:trHeight w:val="727"/>
        </w:trPr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b/>
                <w:bCs/>
                <w:kern w:val="2"/>
                <w:lang w:eastAsia="en-US"/>
              </w:rPr>
            </w:pPr>
            <w:r>
              <w:rPr>
                <w:rFonts w:eastAsia="Andale Sans UI"/>
                <w:bCs/>
                <w:kern w:val="2"/>
                <w:lang w:eastAsia="en-US"/>
              </w:rPr>
              <w:t>9.00 – 12.00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b/>
                <w:bCs/>
                <w:kern w:val="2"/>
                <w:lang w:eastAsia="en-US"/>
              </w:rPr>
            </w:pP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b/>
                <w:bCs/>
                <w:kern w:val="2"/>
                <w:lang w:eastAsia="en-US"/>
              </w:rPr>
            </w:pP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b/>
                <w:bCs/>
                <w:kern w:val="2"/>
                <w:lang w:eastAsia="en-US"/>
              </w:rPr>
            </w:pP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b/>
                <w:bCs/>
                <w:kern w:val="2"/>
                <w:lang w:eastAsia="en-US"/>
              </w:rPr>
            </w:pP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b/>
                <w:bCs/>
                <w:kern w:val="2"/>
                <w:lang w:eastAsia="en-US"/>
              </w:rPr>
            </w:pP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b/>
                <w:bCs/>
                <w:kern w:val="2"/>
                <w:lang w:eastAsia="en-US"/>
              </w:rPr>
            </w:pP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b/>
                <w:bCs/>
                <w:kern w:val="2"/>
                <w:lang w:eastAsia="en-US"/>
              </w:rPr>
            </w:pP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b/>
                <w:kern w:val="2"/>
                <w:lang w:eastAsia="en-US"/>
              </w:rPr>
            </w:pP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b/>
                <w:kern w:val="2"/>
                <w:lang w:eastAsia="en-US"/>
              </w:rPr>
            </w:pP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b/>
                <w:kern w:val="2"/>
                <w:lang w:eastAsia="en-US"/>
              </w:rPr>
            </w:pP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b/>
                <w:kern w:val="2"/>
                <w:lang w:eastAsia="en-US"/>
              </w:rPr>
            </w:pP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b/>
                <w:kern w:val="2"/>
                <w:lang w:eastAsia="en-US"/>
              </w:rPr>
            </w:pPr>
          </w:p>
          <w:p w:rsidR="00000000" w:rsidRDefault="007420B0">
            <w:pPr>
              <w:widowControl w:val="0"/>
              <w:spacing w:line="100" w:lineRule="atLeast"/>
              <w:jc w:val="center"/>
            </w:pPr>
            <w:r>
              <w:rPr>
                <w:rFonts w:eastAsia="Andale Sans UI"/>
                <w:kern w:val="2"/>
                <w:lang w:eastAsia="en-US"/>
              </w:rPr>
              <w:t>10.00-12.00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jc w:val="center"/>
              <w:rPr>
                <w:bCs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–</w:t>
            </w:r>
            <w:r>
              <w:rPr>
                <w:kern w:val="2"/>
                <w:lang w:eastAsia="en-US"/>
              </w:rPr>
              <w:t xml:space="preserve"> </w:t>
            </w:r>
            <w:r>
              <w:rPr>
                <w:rFonts w:eastAsia="Andale Sans UI"/>
                <w:bCs/>
                <w:kern w:val="2"/>
                <w:lang w:eastAsia="en-US"/>
              </w:rPr>
              <w:t>Работа</w:t>
            </w:r>
            <w:r>
              <w:rPr>
                <w:rFonts w:eastAsia="Andale Sans UI"/>
                <w:bCs/>
                <w:kern w:val="2"/>
                <w:lang w:eastAsia="en-US"/>
              </w:rPr>
              <w:t xml:space="preserve"> площадки «Солдатским матерям посвящается…» </w:t>
            </w:r>
          </w:p>
          <w:p w:rsidR="00000000" w:rsidRDefault="007420B0">
            <w:pPr>
              <w:widowControl w:val="0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bCs/>
                <w:kern w:val="2"/>
                <w:lang w:eastAsia="en-US"/>
              </w:rPr>
              <w:t xml:space="preserve"> </w:t>
            </w:r>
            <w:r>
              <w:rPr>
                <w:rFonts w:eastAsia="Andale Sans UI"/>
                <w:bCs/>
                <w:kern w:val="2"/>
                <w:lang w:eastAsia="en-US"/>
              </w:rPr>
              <w:t>(Совместно с Комитетом солдатских матерей Кореновского района и районной библиотекой)</w:t>
            </w:r>
            <w:r>
              <w:rPr>
                <w:rFonts w:eastAsia="Andale Sans UI"/>
                <w:kern w:val="2"/>
                <w:lang w:eastAsia="en-US"/>
              </w:rPr>
              <w:t xml:space="preserve"> Фотозона для видеозаписи слов поддержки и стихотворений матерям военнослужащих и мобилизированных граждан, принимающих участ</w:t>
            </w:r>
            <w:r>
              <w:rPr>
                <w:rFonts w:eastAsia="Andale Sans UI"/>
                <w:kern w:val="2"/>
                <w:lang w:eastAsia="en-US"/>
              </w:rPr>
              <w:t>ие в специальной военной операции) выставки</w:t>
            </w:r>
          </w:p>
          <w:p w:rsidR="00000000" w:rsidRDefault="007420B0">
            <w:pPr>
              <w:widowControl w:val="0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- Литературная площадка «Семейное чтение «Вместе с Россией» « Выставки- инсталляции литературы ко Дню России.</w:t>
            </w:r>
          </w:p>
          <w:p w:rsidR="00000000" w:rsidRDefault="007420B0">
            <w:pPr>
              <w:widowControl w:val="0"/>
              <w:jc w:val="center"/>
              <w:rPr>
                <w:rFonts w:eastAsia="Andale Sans UI"/>
                <w:kern w:val="2"/>
                <w:lang w:eastAsia="en-US"/>
              </w:rPr>
            </w:pPr>
          </w:p>
          <w:p w:rsidR="00000000" w:rsidRDefault="007420B0">
            <w:pPr>
              <w:widowControl w:val="0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- Музыкальная гостиная «Россияне мы по крови»</w:t>
            </w:r>
          </w:p>
          <w:p w:rsidR="00000000" w:rsidRDefault="007420B0">
            <w:pPr>
              <w:widowControl w:val="0"/>
              <w:jc w:val="center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</w:pPr>
            <w:r>
              <w:rPr>
                <w:rFonts w:eastAsia="Andale Sans UI"/>
                <w:kern w:val="2"/>
                <w:lang w:eastAsia="en-US"/>
              </w:rPr>
              <w:t>г. Кореновск, площадка у Центральной библиотеки, памят</w:t>
            </w:r>
            <w:r>
              <w:rPr>
                <w:rFonts w:eastAsia="Andale Sans UI"/>
                <w:kern w:val="2"/>
                <w:lang w:eastAsia="en-US"/>
              </w:rPr>
              <w:t>ник Матери</w:t>
            </w:r>
          </w:p>
        </w:tc>
        <w:tc>
          <w:tcPr>
            <w:tcW w:w="3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 xml:space="preserve">А.Н. Мищенко, 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директор МАНУ ДО «Дом художественного творчества детей»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</w:p>
          <w:p w:rsidR="00000000" w:rsidRDefault="007420B0">
            <w:pPr>
              <w:widowControl w:val="0"/>
              <w:spacing w:line="100" w:lineRule="atLeast"/>
              <w:jc w:val="center"/>
            </w:pPr>
            <w:r>
              <w:rPr>
                <w:rFonts w:eastAsia="Andale Sans UI"/>
                <w:kern w:val="2"/>
                <w:lang w:eastAsia="en-US"/>
              </w:rPr>
              <w:t>О.Н. Николаева, директор МБУК «Кореновская межпоселенческая центральная районная библиотека»</w:t>
            </w:r>
          </w:p>
        </w:tc>
      </w:tr>
      <w:tr w:rsidR="00000000">
        <w:trPr>
          <w:trHeight w:val="727"/>
        </w:trPr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napToGrid w:val="0"/>
              <w:spacing w:line="100" w:lineRule="atLeast"/>
              <w:rPr>
                <w:rFonts w:eastAsia="Andale Sans UI"/>
                <w:kern w:val="2"/>
                <w:lang w:eastAsia="en-US"/>
              </w:rPr>
            </w:pPr>
          </w:p>
          <w:p w:rsidR="00000000" w:rsidRDefault="007420B0">
            <w:pPr>
              <w:widowControl w:val="0"/>
              <w:spacing w:line="100" w:lineRule="atLeast"/>
              <w:jc w:val="center"/>
            </w:pPr>
            <w:r>
              <w:rPr>
                <w:rFonts w:eastAsia="Andale Sans UI"/>
                <w:kern w:val="2"/>
                <w:lang w:eastAsia="en-US"/>
              </w:rPr>
              <w:t>9.00-10.00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</w:pPr>
            <w:r>
              <w:rPr>
                <w:rFonts w:eastAsia="Andale Sans UI"/>
                <w:kern w:val="2"/>
                <w:lang w:eastAsia="en-US"/>
              </w:rPr>
              <w:t>Работа тематической площадки по исполнению песен о России «О России</w:t>
            </w:r>
            <w:r>
              <w:rPr>
                <w:rFonts w:eastAsia="Andale Sans UI"/>
                <w:kern w:val="2"/>
                <w:lang w:eastAsia="en-US"/>
              </w:rPr>
              <w:t xml:space="preserve"> в песнях» от народного вокального коллектива «Бабье лето» МБУК МО Кореновский район «Кореновский районный центр народной культуры и досуга», руководитель Татьяна Ильченко, Заслуженный работник культуры Краснодарского края</w:t>
            </w:r>
          </w:p>
        </w:tc>
        <w:tc>
          <w:tcPr>
            <w:tcW w:w="2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</w:pPr>
            <w:r>
              <w:rPr>
                <w:rFonts w:eastAsia="Andale Sans UI"/>
                <w:kern w:val="2"/>
                <w:lang w:eastAsia="en-US"/>
              </w:rPr>
              <w:t>Площадка перед кинотеатром «Октяб</w:t>
            </w:r>
            <w:r>
              <w:rPr>
                <w:rFonts w:eastAsia="Andale Sans UI"/>
                <w:kern w:val="2"/>
                <w:lang w:eastAsia="en-US"/>
              </w:rPr>
              <w:t>рь»</w:t>
            </w:r>
          </w:p>
        </w:tc>
        <w:tc>
          <w:tcPr>
            <w:tcW w:w="33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7420B0">
            <w:pPr>
              <w:jc w:val="center"/>
              <w:rPr>
                <w:rFonts w:eastAsia="SimSun"/>
                <w:sz w:val="22"/>
                <w:szCs w:val="22"/>
                <w:lang w:eastAsia="hi-IN" w:bidi="hi-IN"/>
              </w:rPr>
            </w:pPr>
            <w:r>
              <w:rPr>
                <w:rFonts w:eastAsia="SimSun"/>
                <w:sz w:val="22"/>
                <w:szCs w:val="22"/>
                <w:lang w:eastAsia="hi-IN" w:bidi="hi-IN"/>
              </w:rPr>
              <w:t xml:space="preserve">Ю.Н. Хворостова, </w:t>
            </w:r>
          </w:p>
          <w:p w:rsidR="00000000" w:rsidRDefault="007420B0">
            <w:pPr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>
              <w:rPr>
                <w:rFonts w:eastAsia="SimSun"/>
                <w:sz w:val="22"/>
                <w:szCs w:val="22"/>
                <w:lang w:eastAsia="hi-IN" w:bidi="hi-IN"/>
              </w:rPr>
              <w:t xml:space="preserve">директор </w:t>
            </w:r>
            <w:r>
              <w:rPr>
                <w:rFonts w:eastAsia="Calibri"/>
                <w:bCs/>
                <w:sz w:val="22"/>
                <w:szCs w:val="22"/>
                <w:lang w:eastAsia="ar-SA"/>
              </w:rPr>
              <w:t>МБКВЗУ Кореновского городского поселения</w:t>
            </w:r>
          </w:p>
          <w:p w:rsidR="00000000" w:rsidRDefault="007420B0">
            <w:pPr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А.Ф. Ковалев,</w:t>
            </w:r>
          </w:p>
          <w:p w:rsidR="00000000" w:rsidRDefault="007420B0">
            <w:pPr>
              <w:jc w:val="center"/>
              <w:rPr>
                <w:rFonts w:eastAsia="SimSun"/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Andale Sans UI"/>
                <w:kern w:val="2"/>
                <w:lang w:eastAsia="en-US"/>
              </w:rPr>
              <w:t>директор МБУК МО Кореновский район «Кореновский районный центр народной культуры и досуга»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SimSun"/>
                <w:bCs/>
                <w:kern w:val="2"/>
                <w:sz w:val="22"/>
                <w:szCs w:val="22"/>
                <w:lang w:eastAsia="hi-IN" w:bidi="hi-IN"/>
              </w:rPr>
            </w:pPr>
          </w:p>
        </w:tc>
      </w:tr>
      <w:tr w:rsidR="00000000">
        <w:trPr>
          <w:trHeight w:val="727"/>
        </w:trPr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napToGrid w:val="0"/>
              <w:spacing w:line="100" w:lineRule="atLeast"/>
              <w:jc w:val="center"/>
              <w:rPr>
                <w:rFonts w:eastAsia="Andale Sans UI"/>
                <w:bCs/>
                <w:kern w:val="2"/>
                <w:sz w:val="22"/>
                <w:szCs w:val="22"/>
                <w:lang w:eastAsia="en-US" w:bidi="hi-IN"/>
              </w:rPr>
            </w:pPr>
          </w:p>
          <w:p w:rsidR="00000000" w:rsidRDefault="007420B0">
            <w:pPr>
              <w:widowControl w:val="0"/>
              <w:spacing w:line="100" w:lineRule="atLeast"/>
              <w:jc w:val="center"/>
            </w:pPr>
            <w:r>
              <w:rPr>
                <w:rFonts w:eastAsia="Andale Sans UI"/>
                <w:kern w:val="2"/>
                <w:lang w:eastAsia="en-US"/>
              </w:rPr>
              <w:t>10.00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</w:pPr>
            <w:r>
              <w:rPr>
                <w:rFonts w:eastAsia="Andale Sans UI"/>
                <w:kern w:val="2"/>
                <w:lang w:eastAsia="en-US"/>
              </w:rPr>
              <w:t>Выставка картин обучающихся художественных отделений   МБУ ДО «Детска</w:t>
            </w:r>
            <w:r>
              <w:rPr>
                <w:rFonts w:eastAsia="Andale Sans UI"/>
                <w:kern w:val="2"/>
                <w:lang w:eastAsia="en-US"/>
              </w:rPr>
              <w:t>я школа искусств ст. Платнировской» МО Кореновский муниципальный район «Россия в сердце моем!»</w:t>
            </w:r>
          </w:p>
        </w:tc>
        <w:tc>
          <w:tcPr>
            <w:tcW w:w="2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</w:pPr>
            <w:r>
              <w:rPr>
                <w:rFonts w:eastAsia="Andale Sans UI"/>
                <w:kern w:val="2"/>
                <w:lang w:eastAsia="en-US"/>
              </w:rPr>
              <w:t>Ст. Платнировская, ул. Третьякова, площадка перед МБУ ДО «Детская школа искусств ст. Платнировской» МО Кореновский муниципальный район</w:t>
            </w:r>
          </w:p>
          <w:p w:rsidR="00000000" w:rsidRDefault="007420B0">
            <w:pPr>
              <w:widowControl w:val="0"/>
              <w:spacing w:line="100" w:lineRule="atLeast"/>
              <w:jc w:val="center"/>
            </w:pPr>
          </w:p>
        </w:tc>
        <w:tc>
          <w:tcPr>
            <w:tcW w:w="3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И.Н. Холстинина,</w:t>
            </w:r>
          </w:p>
          <w:p w:rsidR="00000000" w:rsidRDefault="007420B0">
            <w:pPr>
              <w:widowControl w:val="0"/>
              <w:spacing w:line="100" w:lineRule="atLeast"/>
              <w:jc w:val="center"/>
            </w:pPr>
            <w:r>
              <w:rPr>
                <w:rFonts w:eastAsia="Andale Sans UI"/>
                <w:kern w:val="2"/>
                <w:lang w:eastAsia="en-US"/>
              </w:rPr>
              <w:t>директор</w:t>
            </w:r>
            <w:r>
              <w:rPr>
                <w:rFonts w:eastAsia="Andale Sans UI"/>
                <w:kern w:val="2"/>
                <w:lang w:eastAsia="en-US"/>
              </w:rPr>
              <w:t xml:space="preserve"> МБУ ДО «Детская школа искусств ст. Платнировской» МО Кореновский муниципальный район</w:t>
            </w:r>
          </w:p>
        </w:tc>
      </w:tr>
      <w:tr w:rsidR="00000000">
        <w:trPr>
          <w:trHeight w:val="727"/>
        </w:trPr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napToGrid w:val="0"/>
              <w:spacing w:line="100" w:lineRule="atLeast"/>
              <w:rPr>
                <w:rFonts w:eastAsia="Andale Sans UI"/>
                <w:kern w:val="2"/>
                <w:highlight w:val="yellow"/>
                <w:lang w:eastAsia="en-US"/>
              </w:rPr>
            </w:pPr>
          </w:p>
          <w:p w:rsidR="00000000" w:rsidRDefault="007420B0">
            <w:pPr>
              <w:widowControl w:val="0"/>
              <w:spacing w:line="100" w:lineRule="atLeast"/>
              <w:jc w:val="center"/>
            </w:pPr>
            <w:r>
              <w:rPr>
                <w:rFonts w:eastAsia="Andale Sans UI"/>
                <w:bCs/>
                <w:kern w:val="2"/>
                <w:lang w:eastAsia="en-US"/>
              </w:rPr>
              <w:t>9.00 -13.00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 </w:t>
            </w:r>
            <w:r>
              <w:rPr>
                <w:rFonts w:eastAsia="Andale Sans UI"/>
                <w:kern w:val="2"/>
                <w:lang w:eastAsia="en-US"/>
              </w:rPr>
              <w:t>Работа мобильной гражданско-патриотической площадки «Мы Вместе» по сбору гуманитарной помощи военнослужащим, принимающим участие в специальной военной опер</w:t>
            </w:r>
            <w:r>
              <w:rPr>
                <w:rFonts w:eastAsia="Andale Sans UI"/>
                <w:kern w:val="2"/>
                <w:lang w:eastAsia="en-US"/>
              </w:rPr>
              <w:t>ации с раздачей лент «триколор» и акцией «Красная гвоздика»</w:t>
            </w:r>
          </w:p>
          <w:p w:rsidR="00000000" w:rsidRDefault="007420B0">
            <w:pPr>
              <w:widowControl w:val="0"/>
              <w:jc w:val="center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 xml:space="preserve">г. Кореновск, 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ул. Красная,</w:t>
            </w:r>
          </w:p>
          <w:p w:rsidR="00000000" w:rsidRDefault="007420B0">
            <w:pPr>
              <w:widowControl w:val="0"/>
              <w:spacing w:line="100" w:lineRule="atLeast"/>
              <w:jc w:val="center"/>
            </w:pPr>
            <w:r>
              <w:rPr>
                <w:rFonts w:eastAsia="Andale Sans UI"/>
                <w:kern w:val="2"/>
                <w:lang w:eastAsia="en-US"/>
              </w:rPr>
              <w:t>Площадка перед Универмагом</w:t>
            </w:r>
          </w:p>
        </w:tc>
        <w:tc>
          <w:tcPr>
            <w:tcW w:w="3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 xml:space="preserve">А.В. Глебова, 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директор МКУ «Молодежный центр»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</w:p>
        </w:tc>
      </w:tr>
      <w:tr w:rsidR="00000000">
        <w:trPr>
          <w:trHeight w:val="727"/>
        </w:trPr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</w:pPr>
            <w:r>
              <w:rPr>
                <w:rFonts w:eastAsia="Andale Sans UI"/>
                <w:kern w:val="2"/>
                <w:lang w:eastAsia="en-US"/>
              </w:rPr>
              <w:t>10.00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</w:pPr>
            <w:r>
              <w:rPr>
                <w:rFonts w:eastAsia="Andale Sans UI"/>
                <w:kern w:val="2"/>
                <w:lang w:eastAsia="en-US"/>
              </w:rPr>
              <w:t>Праздничный концерт для военнослужащих войсковой части 39235 «С днем России !»</w:t>
            </w:r>
          </w:p>
        </w:tc>
        <w:tc>
          <w:tcPr>
            <w:tcW w:w="2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Террит</w:t>
            </w:r>
            <w:r>
              <w:rPr>
                <w:rFonts w:eastAsia="Andale Sans UI"/>
                <w:kern w:val="2"/>
                <w:lang w:eastAsia="en-US"/>
              </w:rPr>
              <w:t>ория войсковой части</w:t>
            </w:r>
          </w:p>
          <w:p w:rsidR="00000000" w:rsidRDefault="007420B0">
            <w:pPr>
              <w:widowControl w:val="0"/>
              <w:spacing w:line="100" w:lineRule="atLeast"/>
              <w:jc w:val="center"/>
            </w:pPr>
            <w:r>
              <w:rPr>
                <w:rFonts w:eastAsia="Andale Sans UI"/>
                <w:kern w:val="2"/>
                <w:lang w:eastAsia="en-US"/>
              </w:rPr>
              <w:t>39235</w:t>
            </w:r>
          </w:p>
        </w:tc>
        <w:tc>
          <w:tcPr>
            <w:tcW w:w="33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SimSun"/>
                <w:kern w:val="2"/>
                <w:lang w:eastAsia="hi-IN" w:bidi="hi-IN"/>
              </w:rPr>
              <w:t>в/ч 39235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А.Ф. Ковалев,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директор МБУК МО Кореновский район «Кореновский районный центр народной культуры и досуга»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</w:p>
        </w:tc>
      </w:tr>
      <w:tr w:rsidR="00000000">
        <w:trPr>
          <w:trHeight w:val="727"/>
        </w:trPr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napToGrid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</w:p>
          <w:p w:rsidR="00000000" w:rsidRDefault="007420B0">
            <w:pPr>
              <w:widowControl w:val="0"/>
              <w:spacing w:line="100" w:lineRule="atLeast"/>
              <w:jc w:val="center"/>
            </w:pPr>
            <w:r>
              <w:rPr>
                <w:rFonts w:eastAsia="Andale Sans UI"/>
                <w:bCs/>
                <w:kern w:val="2"/>
                <w:lang w:eastAsia="en-US"/>
              </w:rPr>
              <w:t>9.00 – 22.00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jc w:val="center"/>
            </w:pPr>
            <w:r>
              <w:rPr>
                <w:rFonts w:eastAsia="Andale Sans UI"/>
                <w:kern w:val="2"/>
                <w:lang w:eastAsia="en-US"/>
              </w:rPr>
              <w:t>Работа аттракционов в парке культуры и отдыха</w:t>
            </w:r>
          </w:p>
        </w:tc>
        <w:tc>
          <w:tcPr>
            <w:tcW w:w="2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</w:pPr>
            <w:r>
              <w:rPr>
                <w:rFonts w:eastAsia="Andale Sans UI"/>
                <w:kern w:val="2"/>
                <w:lang w:eastAsia="en-US"/>
              </w:rPr>
              <w:t>Г. Кореновск, ул. Красная, 29, МАУК «Кореновский гор</w:t>
            </w:r>
            <w:r>
              <w:rPr>
                <w:rFonts w:eastAsia="Andale Sans UI"/>
                <w:kern w:val="2"/>
                <w:lang w:eastAsia="en-US"/>
              </w:rPr>
              <w:t>одской парк культуры и досуга»</w:t>
            </w:r>
          </w:p>
          <w:p w:rsidR="00000000" w:rsidRDefault="007420B0">
            <w:pPr>
              <w:widowControl w:val="0"/>
              <w:spacing w:line="100" w:lineRule="atLeast"/>
              <w:jc w:val="center"/>
            </w:pPr>
          </w:p>
        </w:tc>
        <w:tc>
          <w:tcPr>
            <w:tcW w:w="3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Р.Ф. Громов,</w:t>
            </w:r>
          </w:p>
          <w:p w:rsidR="00000000" w:rsidRDefault="007420B0">
            <w:pPr>
              <w:widowControl w:val="0"/>
              <w:spacing w:line="100" w:lineRule="atLeast"/>
              <w:jc w:val="center"/>
            </w:pPr>
            <w:r>
              <w:rPr>
                <w:rFonts w:eastAsia="Andale Sans UI"/>
                <w:kern w:val="2"/>
                <w:lang w:eastAsia="en-US"/>
              </w:rPr>
              <w:t>директор МАУК «Кореновский городской парк культуры и отдыха»</w:t>
            </w:r>
          </w:p>
        </w:tc>
      </w:tr>
      <w:tr w:rsidR="00000000">
        <w:trPr>
          <w:trHeight w:val="727"/>
        </w:trPr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napToGrid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</w:p>
          <w:p w:rsidR="00000000" w:rsidRDefault="007420B0">
            <w:pPr>
              <w:widowControl w:val="0"/>
              <w:spacing w:line="100" w:lineRule="atLeast"/>
              <w:jc w:val="center"/>
            </w:pPr>
            <w:r>
              <w:rPr>
                <w:rFonts w:eastAsia="Andale Sans UI"/>
                <w:kern w:val="2"/>
                <w:lang w:eastAsia="en-US"/>
              </w:rPr>
              <w:t>10.00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7420B0">
            <w:pPr>
              <w:suppressAutoHyphens w:val="0"/>
              <w:jc w:val="center"/>
            </w:pPr>
            <w:r>
              <w:rPr>
                <w:lang w:eastAsia="ru-RU"/>
              </w:rPr>
              <w:t xml:space="preserve">Интерактивная викторина </w:t>
            </w:r>
            <w:r>
              <w:rPr>
                <w:bCs/>
                <w:lang w:eastAsia="ru-RU"/>
              </w:rPr>
              <w:t>«Россия, великая наша держава!»  в рамках празднования Дня России</w:t>
            </w:r>
          </w:p>
        </w:tc>
        <w:tc>
          <w:tcPr>
            <w:tcW w:w="2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г. Кореновск,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ул. Ленина, 144, МАУК «Кореновский ист</w:t>
            </w:r>
            <w:r>
              <w:rPr>
                <w:rFonts w:eastAsia="Andale Sans UI"/>
                <w:kern w:val="2"/>
                <w:lang w:eastAsia="en-US"/>
              </w:rPr>
              <w:t>орико- краеведческий музей», площадка перед зданием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33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 xml:space="preserve">Т.А. Мишенкина,  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директор МБУК «Кореновский историко-краеведческий музей»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</w:tr>
      <w:tr w:rsidR="00000000">
        <w:trPr>
          <w:trHeight w:val="727"/>
        </w:trPr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napToGrid w:val="0"/>
              <w:spacing w:line="100" w:lineRule="atLeast"/>
              <w:rPr>
                <w:rFonts w:eastAsia="Andale Sans UI"/>
                <w:kern w:val="2"/>
                <w:lang w:eastAsia="en-US" w:bidi="hi-IN"/>
              </w:rPr>
            </w:pPr>
          </w:p>
          <w:p w:rsidR="00000000" w:rsidRDefault="007420B0">
            <w:pPr>
              <w:widowControl w:val="0"/>
              <w:spacing w:line="100" w:lineRule="atLeast"/>
              <w:jc w:val="center"/>
            </w:pPr>
            <w:r>
              <w:rPr>
                <w:rFonts w:eastAsia="Andale Sans UI"/>
                <w:kern w:val="2"/>
                <w:lang w:eastAsia="en-US"/>
              </w:rPr>
              <w:t>11.00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Экскурсия  по экспозиции, посвященной истории войсковых частей, дислоцированных на территории  Кореновского района с 19</w:t>
            </w:r>
            <w:r>
              <w:rPr>
                <w:rFonts w:eastAsia="Andale Sans UI"/>
                <w:kern w:val="2"/>
                <w:lang w:eastAsia="en-US"/>
              </w:rPr>
              <w:t>61 года до настоящего времени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«Героям наших дней посвящается !»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г. Кореновск,</w:t>
            </w:r>
          </w:p>
          <w:p w:rsidR="00000000" w:rsidRDefault="007420B0">
            <w:pPr>
              <w:widowControl w:val="0"/>
              <w:spacing w:line="100" w:lineRule="atLeast"/>
              <w:jc w:val="center"/>
            </w:pPr>
            <w:r>
              <w:rPr>
                <w:rFonts w:eastAsia="Andale Sans UI"/>
                <w:kern w:val="2"/>
                <w:lang w:eastAsia="en-US"/>
              </w:rPr>
              <w:t>ул. Ленина, 144, МАУК «Кореновский историко- краеведческий музей»</w:t>
            </w:r>
          </w:p>
        </w:tc>
        <w:tc>
          <w:tcPr>
            <w:tcW w:w="33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 xml:space="preserve">Т.А. Мишенкина,  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директор МБУК «Кореновский историко-краеведческий музей»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</w:tr>
      <w:tr w:rsidR="00000000">
        <w:trPr>
          <w:trHeight w:val="727"/>
        </w:trPr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napToGrid w:val="0"/>
              <w:spacing w:line="100" w:lineRule="atLeast"/>
              <w:rPr>
                <w:rFonts w:eastAsia="Andale Sans UI"/>
                <w:kern w:val="2"/>
                <w:lang w:eastAsia="en-US" w:bidi="hi-IN"/>
              </w:rPr>
            </w:pPr>
          </w:p>
          <w:p w:rsidR="00000000" w:rsidRDefault="007420B0">
            <w:pPr>
              <w:widowControl w:val="0"/>
              <w:spacing w:line="100" w:lineRule="atLeast"/>
              <w:jc w:val="center"/>
            </w:pPr>
            <w:r>
              <w:rPr>
                <w:rFonts w:eastAsia="Andale Sans UI"/>
                <w:kern w:val="2"/>
                <w:lang w:eastAsia="en-US"/>
              </w:rPr>
              <w:t>16.00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</w:pPr>
            <w:r>
              <w:rPr>
                <w:rFonts w:eastAsia="Andale Sans UI"/>
                <w:kern w:val="2"/>
                <w:lang w:eastAsia="en-US"/>
              </w:rPr>
              <w:t>Выставка изделий декоративн</w:t>
            </w:r>
            <w:r>
              <w:rPr>
                <w:rFonts w:eastAsia="Andale Sans UI"/>
                <w:kern w:val="2"/>
                <w:lang w:eastAsia="en-US"/>
              </w:rPr>
              <w:t>о-прикладного творчества в рамках Дня России с проведением мастер-классов</w:t>
            </w:r>
          </w:p>
        </w:tc>
        <w:tc>
          <w:tcPr>
            <w:tcW w:w="2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</w:pPr>
            <w:r>
              <w:rPr>
                <w:rFonts w:eastAsia="Andale Sans UI"/>
                <w:kern w:val="2"/>
                <w:lang w:eastAsia="en-US"/>
              </w:rPr>
              <w:t>г. Кореновск, Красная, 29, площадка перед МБУК МО Кореновский район «Кореновский районный центр народной культуры и досуга»</w:t>
            </w:r>
          </w:p>
          <w:p w:rsidR="00000000" w:rsidRDefault="007420B0">
            <w:pPr>
              <w:widowControl w:val="0"/>
              <w:spacing w:line="100" w:lineRule="atLeast"/>
              <w:jc w:val="center"/>
            </w:pPr>
          </w:p>
        </w:tc>
        <w:tc>
          <w:tcPr>
            <w:tcW w:w="3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А.Ф. Ковалев,</w:t>
            </w:r>
          </w:p>
          <w:p w:rsidR="00000000" w:rsidRDefault="007420B0">
            <w:pPr>
              <w:widowControl w:val="0"/>
              <w:spacing w:line="100" w:lineRule="atLeast"/>
              <w:jc w:val="center"/>
            </w:pPr>
            <w:r>
              <w:rPr>
                <w:rFonts w:eastAsia="Andale Sans UI"/>
                <w:kern w:val="2"/>
                <w:lang w:eastAsia="en-US"/>
              </w:rPr>
              <w:t>директор МБУК МО Кореновский район «Коренов</w:t>
            </w:r>
            <w:r>
              <w:rPr>
                <w:rFonts w:eastAsia="Andale Sans UI"/>
                <w:kern w:val="2"/>
                <w:lang w:eastAsia="en-US"/>
              </w:rPr>
              <w:t>ский районный центр народной культуры и досуга»</w:t>
            </w:r>
          </w:p>
        </w:tc>
      </w:tr>
      <w:tr w:rsidR="00000000">
        <w:tc>
          <w:tcPr>
            <w:tcW w:w="107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napToGrid w:val="0"/>
              <w:spacing w:line="100" w:lineRule="atLeast"/>
              <w:jc w:val="center"/>
              <w:rPr>
                <w:rFonts w:eastAsia="Andale Sans UI"/>
                <w:kern w:val="2"/>
                <w:highlight w:val="yellow"/>
                <w:lang w:eastAsia="en-US"/>
              </w:rPr>
            </w:pPr>
          </w:p>
          <w:p w:rsidR="00000000" w:rsidRDefault="007420B0">
            <w:pPr>
              <w:widowControl w:val="0"/>
              <w:spacing w:line="100" w:lineRule="atLeast"/>
              <w:jc w:val="center"/>
            </w:pPr>
            <w:r>
              <w:rPr>
                <w:rFonts w:eastAsia="Andale Sans UI"/>
                <w:kern w:val="2"/>
                <w:lang w:eastAsia="en-US"/>
              </w:rPr>
              <w:t>17.00-18.00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</w:pPr>
            <w:r>
              <w:rPr>
                <w:rFonts w:eastAsia="Andale Sans UI"/>
                <w:kern w:val="2"/>
                <w:lang w:eastAsia="en-US"/>
              </w:rPr>
              <w:t>Выступление народного духового оркестра «Возрождение» им. А.Г. Винжеги</w:t>
            </w:r>
          </w:p>
        </w:tc>
        <w:tc>
          <w:tcPr>
            <w:tcW w:w="23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</w:pPr>
            <w:r>
              <w:rPr>
                <w:rFonts w:eastAsia="Andale Sans UI"/>
                <w:kern w:val="2"/>
                <w:lang w:eastAsia="en-US"/>
              </w:rPr>
              <w:t>Площадка у фонтана</w:t>
            </w:r>
          </w:p>
        </w:tc>
        <w:tc>
          <w:tcPr>
            <w:tcW w:w="3346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А.Ф. Ковалев,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директор МБУК МО Кореновский район «Кореновский районный центр народной культуры и досуга»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</w:p>
        </w:tc>
      </w:tr>
      <w:tr w:rsidR="00000000">
        <w:tc>
          <w:tcPr>
            <w:tcW w:w="107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napToGrid w:val="0"/>
              <w:spacing w:line="100" w:lineRule="atLeast"/>
              <w:jc w:val="center"/>
            </w:pPr>
            <w:r>
              <w:rPr>
                <w:rFonts w:eastAsia="Andale Sans UI"/>
                <w:kern w:val="2"/>
                <w:lang w:eastAsia="en-US"/>
              </w:rPr>
              <w:t>18.30-21.00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 xml:space="preserve">Музыкальный вечер </w:t>
            </w:r>
          </w:p>
          <w:p w:rsidR="00000000" w:rsidRDefault="007420B0">
            <w:pPr>
              <w:widowControl w:val="0"/>
              <w:spacing w:line="100" w:lineRule="atLeast"/>
              <w:jc w:val="center"/>
            </w:pPr>
            <w:r>
              <w:rPr>
                <w:rFonts w:eastAsia="Andale Sans UI"/>
                <w:kern w:val="2"/>
                <w:lang w:eastAsia="en-US"/>
              </w:rPr>
              <w:t>«Бард-батл» с участием учащихся образовательных учреждений Кореновского муниципального района, участников движения «Движение первых», участников движения «Юнармия»,  родителей и членов их семей,   наставнического сообществ</w:t>
            </w:r>
            <w:r>
              <w:rPr>
                <w:rFonts w:eastAsia="Andale Sans UI"/>
                <w:kern w:val="2"/>
                <w:lang w:eastAsia="en-US"/>
              </w:rPr>
              <w:t xml:space="preserve">а, преподавателей образовательных учреждений Кореновского района  </w:t>
            </w:r>
          </w:p>
        </w:tc>
        <w:tc>
          <w:tcPr>
            <w:tcW w:w="23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 xml:space="preserve">г. Кореновск, 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 xml:space="preserve">ул. Венеры Павленко, 63, </w:t>
            </w:r>
          </w:p>
          <w:p w:rsidR="00000000" w:rsidRDefault="007420B0">
            <w:pPr>
              <w:widowControl w:val="0"/>
              <w:spacing w:line="100" w:lineRule="atLeast"/>
              <w:jc w:val="center"/>
            </w:pPr>
            <w:r>
              <w:rPr>
                <w:rFonts w:eastAsia="Andale Sans UI"/>
                <w:kern w:val="2"/>
                <w:lang w:eastAsia="en-US"/>
              </w:rPr>
              <w:t>МАУК «Кореновский городской парк культуры и отдыха», площадка «Амфитеатр»</w:t>
            </w:r>
          </w:p>
        </w:tc>
        <w:tc>
          <w:tcPr>
            <w:tcW w:w="3346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 xml:space="preserve">Р.Ф. Громов, 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директор МАУК «Кореновский городской парк культуры и отдыха»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SimSun"/>
                <w:kern w:val="2"/>
                <w:lang w:eastAsia="hi-IN" w:bidi="hi-IN"/>
              </w:rPr>
            </w:pP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 xml:space="preserve">С.М. Батог, 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начальник управления образования администрации муниципального образования Кореновский муниципальный район Краснодарского края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SimSun"/>
                <w:kern w:val="2"/>
                <w:lang w:eastAsia="hi-IN" w:bidi="hi-IN"/>
              </w:rPr>
            </w:pP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А.С. Акуленко, муниципальный координатор Всероссийского движения «Движение Первых»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SimSun"/>
                <w:kern w:val="2"/>
                <w:lang w:eastAsia="hi-IN" w:bidi="hi-IN"/>
              </w:rPr>
            </w:pP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 xml:space="preserve">А.В. Рутенко, 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начальник муниц</w:t>
            </w:r>
            <w:r>
              <w:rPr>
                <w:rFonts w:eastAsia="SimSun"/>
                <w:kern w:val="2"/>
                <w:lang w:eastAsia="hi-IN" w:bidi="hi-IN"/>
              </w:rPr>
              <w:t>ипального штаба «Юнармия»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SimSun"/>
                <w:kern w:val="2"/>
                <w:lang w:eastAsia="hi-IN" w:bidi="hi-IN"/>
              </w:rPr>
            </w:pP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А.Ф. Ковалев,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 w:bidi="hi-IN"/>
              </w:rPr>
            </w:pPr>
            <w:r>
              <w:rPr>
                <w:rFonts w:eastAsia="Andale Sans UI"/>
                <w:kern w:val="2"/>
                <w:lang w:eastAsia="en-US"/>
              </w:rPr>
              <w:t>директор МБУК МО Кореновский район «Кореновский районный центр народной культуры и досуга»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 w:bidi="hi-IN"/>
              </w:rPr>
            </w:pPr>
          </w:p>
        </w:tc>
      </w:tr>
      <w:tr w:rsidR="00000000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napToGrid w:val="0"/>
              <w:spacing w:line="100" w:lineRule="atLeast"/>
              <w:rPr>
                <w:rFonts w:eastAsia="Andale Sans UI"/>
                <w:kern w:val="2"/>
                <w:lang w:eastAsia="en-US" w:bidi="hi-IN"/>
              </w:rPr>
            </w:pPr>
          </w:p>
          <w:p w:rsidR="00000000" w:rsidRDefault="007420B0">
            <w:pPr>
              <w:widowControl w:val="0"/>
              <w:spacing w:line="100" w:lineRule="atLeast"/>
              <w:jc w:val="center"/>
            </w:pPr>
            <w:r>
              <w:rPr>
                <w:rFonts w:eastAsia="Andale Sans UI"/>
                <w:kern w:val="2"/>
                <w:lang w:eastAsia="en-US"/>
              </w:rPr>
              <w:t>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</w:pPr>
            <w:r>
              <w:rPr>
                <w:rFonts w:eastAsia="Andale Sans UI"/>
                <w:kern w:val="2"/>
                <w:lang w:eastAsia="en-US"/>
              </w:rPr>
              <w:t xml:space="preserve">Лазерная инсталляция, посвященная государственному празднику Российской Федерации  - Дню России, в рамках 80-летия </w:t>
            </w:r>
            <w:r>
              <w:rPr>
                <w:rFonts w:eastAsia="Andale Sans UI"/>
                <w:kern w:val="2"/>
                <w:lang w:eastAsia="en-US"/>
              </w:rPr>
              <w:t>Победы в Великой Отечественной войне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г. Кореновск,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ул. Красная, 29, фасад здания МБУК МО Кореновский район «Кореновский районный центр народной культуры и досуга»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А.Ф. Ковалев,</w:t>
            </w:r>
          </w:p>
          <w:p w:rsidR="00000000" w:rsidRDefault="007420B0">
            <w:pPr>
              <w:widowControl w:val="0"/>
              <w:spacing w:line="100" w:lineRule="atLeast"/>
              <w:jc w:val="center"/>
            </w:pPr>
            <w:r>
              <w:rPr>
                <w:rFonts w:eastAsia="Andale Sans UI"/>
                <w:kern w:val="2"/>
                <w:lang w:eastAsia="en-US"/>
              </w:rPr>
              <w:t>директор МБУК МО Кореновский район «Кореновский районный центр народной культу</w:t>
            </w:r>
            <w:r>
              <w:rPr>
                <w:rFonts w:eastAsia="Andale Sans UI"/>
                <w:kern w:val="2"/>
                <w:lang w:eastAsia="en-US"/>
              </w:rPr>
              <w:t>ры и досуга»</w:t>
            </w:r>
          </w:p>
        </w:tc>
      </w:tr>
      <w:tr w:rsidR="00000000">
        <w:tc>
          <w:tcPr>
            <w:tcW w:w="9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b/>
                <w:bCs/>
                <w:kern w:val="2"/>
                <w:lang w:eastAsia="en-US"/>
              </w:rPr>
            </w:pPr>
            <w:r>
              <w:rPr>
                <w:rFonts w:eastAsia="Andale Sans UI"/>
                <w:b/>
                <w:bCs/>
                <w:kern w:val="2"/>
                <w:lang w:eastAsia="en-US"/>
              </w:rPr>
              <w:t xml:space="preserve">Мероприятия в поселениях муниципального образования 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b/>
                <w:bCs/>
                <w:kern w:val="2"/>
                <w:lang w:eastAsia="en-US"/>
              </w:rPr>
            </w:pPr>
            <w:r>
              <w:rPr>
                <w:rFonts w:eastAsia="Andale Sans UI"/>
                <w:b/>
                <w:bCs/>
                <w:kern w:val="2"/>
                <w:lang w:eastAsia="en-US"/>
              </w:rPr>
              <w:t>Кореновский муниципальный район Краснодарского края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b/>
                <w:bCs/>
                <w:kern w:val="2"/>
                <w:lang w:eastAsia="en-US"/>
              </w:rPr>
            </w:pPr>
          </w:p>
        </w:tc>
      </w:tr>
      <w:tr w:rsidR="00000000">
        <w:tc>
          <w:tcPr>
            <w:tcW w:w="9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napToGrid w:val="0"/>
              <w:spacing w:line="100" w:lineRule="atLeast"/>
              <w:jc w:val="center"/>
              <w:rPr>
                <w:rFonts w:eastAsia="Andale Sans UI"/>
                <w:b/>
                <w:bCs/>
                <w:kern w:val="2"/>
                <w:lang w:eastAsia="en-US"/>
              </w:rPr>
            </w:pP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b/>
                <w:bCs/>
                <w:kern w:val="2"/>
                <w:lang w:eastAsia="en-US"/>
              </w:rPr>
            </w:pPr>
            <w:r>
              <w:rPr>
                <w:rFonts w:eastAsia="Andale Sans UI"/>
                <w:b/>
                <w:bCs/>
                <w:kern w:val="2"/>
                <w:lang w:eastAsia="en-US"/>
              </w:rPr>
              <w:t>11 июня 2025 г.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b/>
                <w:bCs/>
                <w:kern w:val="2"/>
                <w:lang w:eastAsia="en-US"/>
              </w:rPr>
            </w:pPr>
          </w:p>
        </w:tc>
      </w:tr>
      <w:tr w:rsidR="00000000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</w:pPr>
            <w:r>
              <w:rPr>
                <w:rFonts w:eastAsia="Andale Sans UI"/>
                <w:b/>
                <w:bCs/>
                <w:kern w:val="2"/>
                <w:lang w:eastAsia="en-US"/>
              </w:rPr>
              <w:t>Время проведения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</w:pPr>
            <w:r>
              <w:rPr>
                <w:rFonts w:eastAsia="Andale Sans UI"/>
                <w:b/>
                <w:bCs/>
                <w:kern w:val="2"/>
                <w:lang w:eastAsia="en-US"/>
              </w:rPr>
              <w:t>Название мероприятия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</w:pPr>
            <w:r>
              <w:rPr>
                <w:rFonts w:eastAsia="Andale Sans UI"/>
                <w:b/>
                <w:bCs/>
                <w:kern w:val="2"/>
                <w:lang w:eastAsia="en-US"/>
              </w:rPr>
              <w:t>Место проведения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</w:pPr>
            <w:r>
              <w:rPr>
                <w:rFonts w:eastAsia="Andale Sans UI"/>
                <w:b/>
                <w:bCs/>
                <w:kern w:val="2"/>
                <w:lang w:eastAsia="en-US"/>
              </w:rPr>
              <w:t>Ответственный</w:t>
            </w:r>
          </w:p>
        </w:tc>
      </w:tr>
      <w:tr w:rsidR="00000000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</w:pPr>
            <w:r>
              <w:rPr>
                <w:rFonts w:eastAsia="Andale Sans UI"/>
                <w:kern w:val="2"/>
                <w:lang w:eastAsia="en-US"/>
              </w:rPr>
              <w:t>10.00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</w:pPr>
            <w:r>
              <w:rPr>
                <w:rFonts w:eastAsia="Andale Sans UI"/>
                <w:color w:val="333333"/>
                <w:kern w:val="2"/>
                <w:lang w:eastAsia="en-US"/>
              </w:rPr>
              <w:t>Программа для детей «Я живу в России!»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420B0">
            <w:pPr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М</w:t>
            </w:r>
            <w:r>
              <w:rPr>
                <w:rFonts w:eastAsia="Calibri"/>
                <w:lang w:eastAsia="ar-SA"/>
              </w:rPr>
              <w:t>униципальное бюджетное учреждение культуры «Платнировский культурно-досуговый центр»</w:t>
            </w:r>
          </w:p>
          <w:p w:rsidR="00000000" w:rsidRDefault="007420B0">
            <w:pPr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ст. Платнировская</w:t>
            </w:r>
          </w:p>
          <w:p w:rsidR="00000000" w:rsidRDefault="007420B0">
            <w:pPr>
              <w:jc w:val="center"/>
              <w:rPr>
                <w:rFonts w:eastAsia="Andale Sans UI"/>
                <w:b/>
                <w:bCs/>
                <w:kern w:val="2"/>
                <w:lang w:eastAsia="en-US"/>
              </w:rPr>
            </w:pPr>
            <w:r>
              <w:rPr>
                <w:rFonts w:eastAsia="Calibri"/>
                <w:lang w:eastAsia="ar-SA"/>
              </w:rPr>
              <w:t>ул. Красная 27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b/>
                <w:bCs/>
                <w:kern w:val="2"/>
                <w:lang w:eastAsia="en-US"/>
              </w:rPr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Д.В. Мартыненко, исполняющий обязанности начальника отдела культуры администрации МО Кореновский муниципальный  район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 xml:space="preserve">Т.И. Сивобрюхова, </w:t>
            </w:r>
          </w:p>
          <w:p w:rsidR="00000000" w:rsidRDefault="007420B0">
            <w:pPr>
              <w:widowControl w:val="0"/>
              <w:spacing w:line="100" w:lineRule="atLeast"/>
              <w:jc w:val="center"/>
            </w:pPr>
            <w:r>
              <w:rPr>
                <w:rFonts w:eastAsia="Andale Sans UI"/>
                <w:kern w:val="2"/>
                <w:lang w:eastAsia="en-US"/>
              </w:rPr>
              <w:t>и.о. директора МБУК «Платнировский КДЦ»</w:t>
            </w:r>
          </w:p>
        </w:tc>
      </w:tr>
      <w:tr w:rsidR="00000000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</w:pPr>
            <w:r>
              <w:rPr>
                <w:rFonts w:eastAsia="Andale Sans UI"/>
                <w:lang w:eastAsia="en-US"/>
              </w:rPr>
              <w:t>10.00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</w:pPr>
            <w:r>
              <w:rPr>
                <w:rFonts w:eastAsia="Andale Sans UI"/>
                <w:lang w:eastAsia="en-US"/>
              </w:rPr>
              <w:t>Тематическая программа в честь Дня России «Моя Родина-Россия! Краше нет на свете!»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tabs>
                <w:tab w:val="left" w:pos="12287"/>
              </w:tabs>
              <w:jc w:val="center"/>
              <w:rPr>
                <w:rFonts w:eastAsia="Andale Sans UI"/>
                <w:b/>
                <w:bCs/>
                <w:kern w:val="2"/>
                <w:lang w:eastAsia="en-US"/>
              </w:rPr>
            </w:pPr>
            <w:r>
              <w:rPr>
                <w:rFonts w:eastAsia="Andale Sans UI"/>
                <w:lang w:eastAsia="en-US"/>
              </w:rPr>
              <w:t>Муниципальное бюджетное учреждение культуры Журавского сельского поселения Кореновского района «Журавский сельский Дом культу</w:t>
            </w:r>
            <w:r>
              <w:rPr>
                <w:rFonts w:eastAsia="Andale Sans UI"/>
                <w:lang w:eastAsia="en-US"/>
              </w:rPr>
              <w:t>ры» ст.Журавская, ул.Красная,12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b/>
                <w:bCs/>
                <w:kern w:val="2"/>
                <w:lang w:eastAsia="en-US"/>
              </w:rPr>
            </w:pP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b/>
                <w:bCs/>
                <w:kern w:val="2"/>
                <w:lang w:eastAsia="en-US"/>
              </w:rPr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Д.В. Мартыненко, исполняющий обязанности начальника отдела культуры администрации МО Кореновский муниципальный  район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 xml:space="preserve">О.Н. Хрипушина, 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b/>
                <w:bCs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и.о. директора МБУК «Журавский СДК»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b/>
                <w:bCs/>
                <w:kern w:val="2"/>
                <w:lang w:eastAsia="en-US"/>
              </w:rPr>
            </w:pPr>
          </w:p>
        </w:tc>
      </w:tr>
      <w:tr w:rsidR="00000000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</w:pPr>
            <w:r>
              <w:rPr>
                <w:rFonts w:eastAsia="Andale Sans UI"/>
                <w:kern w:val="2"/>
                <w:lang w:eastAsia="en-US"/>
              </w:rPr>
              <w:t>10.00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Игра-викторина</w:t>
            </w:r>
          </w:p>
          <w:p w:rsidR="00000000" w:rsidRDefault="007420B0">
            <w:pPr>
              <w:widowControl w:val="0"/>
              <w:spacing w:line="100" w:lineRule="atLeast"/>
              <w:jc w:val="center"/>
            </w:pPr>
            <w:r>
              <w:rPr>
                <w:rFonts w:eastAsia="Andale Sans UI"/>
                <w:kern w:val="2"/>
                <w:lang w:eastAsia="en-US"/>
              </w:rPr>
              <w:t>«Моя любимая Россия!», посв</w:t>
            </w:r>
            <w:r>
              <w:rPr>
                <w:rFonts w:eastAsia="Andale Sans UI"/>
                <w:kern w:val="2"/>
                <w:lang w:eastAsia="en-US"/>
              </w:rPr>
              <w:t>ященная Дню России</w:t>
            </w:r>
          </w:p>
        </w:tc>
        <w:tc>
          <w:tcPr>
            <w:tcW w:w="23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п. Южный,</w:t>
            </w:r>
          </w:p>
          <w:p w:rsidR="00000000" w:rsidRDefault="007420B0">
            <w:pPr>
              <w:widowControl w:val="0"/>
              <w:tabs>
                <w:tab w:val="left" w:pos="12287"/>
              </w:tabs>
              <w:jc w:val="center"/>
            </w:pPr>
            <w:r>
              <w:rPr>
                <w:kern w:val="2"/>
                <w:lang w:eastAsia="ru-RU"/>
              </w:rPr>
              <w:t>ул.Краснооктярьская,53А Муниципальное бюджетное учреждение культуры «Городской Дом культуры Кореновского городского поселения №1» филиал сельский Дом культуры поселка Южный, фойе</w:t>
            </w:r>
          </w:p>
          <w:p w:rsidR="00000000" w:rsidRDefault="007420B0">
            <w:pPr>
              <w:widowControl w:val="0"/>
              <w:tabs>
                <w:tab w:val="left" w:pos="12287"/>
              </w:tabs>
              <w:jc w:val="center"/>
            </w:pPr>
          </w:p>
          <w:p w:rsidR="00000000" w:rsidRDefault="007420B0">
            <w:pPr>
              <w:widowControl w:val="0"/>
              <w:tabs>
                <w:tab w:val="left" w:pos="12287"/>
              </w:tabs>
              <w:jc w:val="center"/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Д.В. Мартыненко, исполняющий обязанности начал</w:t>
            </w:r>
            <w:r>
              <w:rPr>
                <w:rFonts w:eastAsia="Andale Sans UI"/>
                <w:kern w:val="2"/>
                <w:lang w:eastAsia="en-US"/>
              </w:rPr>
              <w:t>ьника отдела культуры администрации МО Кореновский муниципальный  район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 xml:space="preserve">Е.Н. Набокова, 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директор МБУК «Городской дом культуры Кореновского городского поселения  № 1»</w:t>
            </w:r>
          </w:p>
          <w:p w:rsidR="00000000" w:rsidRDefault="007420B0">
            <w:pPr>
              <w:widowControl w:val="0"/>
              <w:spacing w:line="100" w:lineRule="atLeast"/>
              <w:rPr>
                <w:rFonts w:eastAsia="Andale Sans UI"/>
                <w:kern w:val="2"/>
                <w:lang w:eastAsia="en-US"/>
              </w:rPr>
            </w:pPr>
          </w:p>
        </w:tc>
      </w:tr>
      <w:tr w:rsidR="00000000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7420B0">
            <w:pPr>
              <w:widowControl w:val="0"/>
              <w:spacing w:line="100" w:lineRule="atLeast"/>
              <w:jc w:val="center"/>
            </w:pPr>
            <w:r>
              <w:rPr>
                <w:rFonts w:eastAsia="Andale Sans UI"/>
                <w:bCs/>
                <w:kern w:val="2"/>
                <w:lang w:eastAsia="en-US"/>
              </w:rPr>
              <w:t>11.00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jc w:val="center"/>
              <w:textAlignment w:val="baseline"/>
              <w:rPr>
                <w:rFonts w:eastAsia="Andale Sans UI"/>
                <w:kern w:val="2"/>
                <w:lang w:eastAsia="en-US"/>
              </w:rPr>
            </w:pPr>
            <w:bookmarkStart w:id="1" w:name="_Hlk165967515"/>
            <w:r>
              <w:rPr>
                <w:rFonts w:eastAsia="Andale Sans UI"/>
                <w:kern w:val="2"/>
                <w:lang w:eastAsia="ja-JP" w:bidi="fa-IR"/>
              </w:rPr>
              <w:t>Художественный флешмоб</w:t>
            </w:r>
          </w:p>
          <w:p w:rsidR="00000000" w:rsidRDefault="007420B0">
            <w:pPr>
              <w:widowControl w:val="0"/>
              <w:spacing w:line="100" w:lineRule="atLeast"/>
              <w:jc w:val="center"/>
            </w:pPr>
            <w:r>
              <w:rPr>
                <w:rFonts w:eastAsia="Andale Sans UI"/>
                <w:kern w:val="2"/>
                <w:lang w:eastAsia="en-US"/>
              </w:rPr>
              <w:t>«Рисуем Россию»</w:t>
            </w:r>
            <w:bookmarkEnd w:id="1"/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420B0">
            <w:pPr>
              <w:jc w:val="center"/>
              <w:rPr>
                <w:rFonts w:eastAsia="Andale Sans UI"/>
                <w:bCs/>
                <w:lang w:eastAsia="en-US"/>
              </w:rPr>
            </w:pPr>
            <w:r>
              <w:rPr>
                <w:rFonts w:eastAsia="Calibri"/>
                <w:bCs/>
                <w:lang w:eastAsia="ar-SA"/>
              </w:rPr>
              <w:t>г. Кореновск, ул. Клубная 47 Муниципальное</w:t>
            </w:r>
            <w:r>
              <w:rPr>
                <w:rFonts w:eastAsia="Calibri"/>
                <w:bCs/>
                <w:lang w:eastAsia="ar-SA"/>
              </w:rPr>
              <w:t xml:space="preserve"> бюджетное учреждение культуры «Городской Дом культуры Кореновского городского поселения №1», фойе</w:t>
            </w:r>
          </w:p>
          <w:p w:rsidR="00000000" w:rsidRDefault="007420B0">
            <w:pPr>
              <w:widowControl w:val="0"/>
              <w:tabs>
                <w:tab w:val="left" w:pos="12287"/>
              </w:tabs>
              <w:jc w:val="center"/>
              <w:rPr>
                <w:rFonts w:eastAsia="Andale Sans UI"/>
                <w:bCs/>
                <w:lang w:eastAsia="en-US"/>
              </w:rPr>
            </w:pPr>
          </w:p>
          <w:p w:rsidR="00000000" w:rsidRDefault="007420B0">
            <w:pPr>
              <w:widowControl w:val="0"/>
              <w:tabs>
                <w:tab w:val="left" w:pos="12287"/>
              </w:tabs>
              <w:jc w:val="center"/>
              <w:rPr>
                <w:rFonts w:eastAsia="Andale Sans UI"/>
                <w:bCs/>
                <w:lang w:eastAsia="en-US"/>
              </w:rPr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Д.В. Мартыненко, исполняющий обязанности начальника отдела культуры администрации МО Кореновский муниципальный  район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 xml:space="preserve">Е.Н. Набокова, 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директор МБУК «Город</w:t>
            </w:r>
            <w:r>
              <w:rPr>
                <w:rFonts w:eastAsia="Andale Sans UI"/>
                <w:kern w:val="2"/>
                <w:lang w:eastAsia="en-US"/>
              </w:rPr>
              <w:t>ской дом культуры Кореновского городского поселения  № 1»</w:t>
            </w:r>
          </w:p>
          <w:p w:rsidR="00000000" w:rsidRDefault="007420B0">
            <w:pPr>
              <w:widowControl w:val="0"/>
              <w:spacing w:line="100" w:lineRule="atLeast"/>
              <w:jc w:val="center"/>
            </w:pPr>
            <w:r>
              <w:rPr>
                <w:kern w:val="2"/>
                <w:lang w:eastAsia="en-US"/>
              </w:rPr>
              <w:t xml:space="preserve"> </w:t>
            </w:r>
          </w:p>
        </w:tc>
      </w:tr>
      <w:tr w:rsidR="00000000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17.00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ab/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Праздничный концерт, посвященный Дню России «Наша родина – Россия»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 xml:space="preserve">Ст. Дядьковская, 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ул.  Советская, 44, МБУК Дядьковского сельского поселения Кореновского района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«Дядьковский СДК»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Д.В</w:t>
            </w:r>
            <w:r>
              <w:rPr>
                <w:rFonts w:eastAsia="Andale Sans UI"/>
                <w:kern w:val="2"/>
                <w:lang w:eastAsia="en-US"/>
              </w:rPr>
              <w:t>. Мартыненко, исполняющий обязанности начальника отдела культуры администрации МО Кореновский муниципальный  район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</w:p>
          <w:p w:rsidR="00000000" w:rsidRDefault="007420B0">
            <w:pPr>
              <w:widowControl w:val="0"/>
              <w:spacing w:line="100" w:lineRule="atLeast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              </w:t>
            </w:r>
            <w:r>
              <w:rPr>
                <w:rFonts w:eastAsia="Andale Sans UI"/>
                <w:kern w:val="2"/>
                <w:lang w:eastAsia="en-US"/>
              </w:rPr>
              <w:t>С.П. Завгородняя,</w:t>
            </w:r>
          </w:p>
          <w:p w:rsidR="00000000" w:rsidRDefault="007420B0">
            <w:pPr>
              <w:widowControl w:val="0"/>
              <w:spacing w:line="100" w:lineRule="atLeast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              </w:t>
            </w:r>
            <w:r>
              <w:rPr>
                <w:rFonts w:eastAsia="Andale Sans UI"/>
                <w:kern w:val="2"/>
                <w:lang w:eastAsia="en-US"/>
              </w:rPr>
              <w:t xml:space="preserve">директор МБУК </w:t>
            </w:r>
          </w:p>
          <w:p w:rsidR="00000000" w:rsidRDefault="007420B0">
            <w:pPr>
              <w:widowControl w:val="0"/>
              <w:spacing w:line="100" w:lineRule="atLeast"/>
            </w:pPr>
            <w:r>
              <w:rPr>
                <w:kern w:val="2"/>
                <w:lang w:eastAsia="en-US"/>
              </w:rPr>
              <w:t xml:space="preserve">           </w:t>
            </w:r>
            <w:r>
              <w:rPr>
                <w:rFonts w:eastAsia="Andale Sans UI"/>
                <w:kern w:val="2"/>
                <w:lang w:eastAsia="en-US"/>
              </w:rPr>
              <w:t>«Дядьковский СДК»</w:t>
            </w:r>
          </w:p>
          <w:p w:rsidR="00000000" w:rsidRDefault="007420B0">
            <w:pPr>
              <w:widowControl w:val="0"/>
              <w:spacing w:line="100" w:lineRule="atLeast"/>
            </w:pPr>
          </w:p>
        </w:tc>
      </w:tr>
      <w:tr w:rsidR="00000000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</w:pPr>
            <w:r>
              <w:rPr>
                <w:kern w:val="2"/>
                <w:lang w:eastAsia="ru-RU"/>
              </w:rPr>
              <w:t>17</w:t>
            </w:r>
            <w:r>
              <w:rPr>
                <w:rFonts w:eastAsia="Andale Sans UI"/>
                <w:kern w:val="2"/>
                <w:lang w:eastAsia="en-US"/>
              </w:rPr>
              <w:t>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420B0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Акция - поздравление</w:t>
            </w:r>
          </w:p>
          <w:p w:rsidR="00000000" w:rsidRDefault="007420B0">
            <w:pPr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lang w:eastAsia="ar-SA"/>
              </w:rPr>
              <w:t>«С любовью к России!»</w:t>
            </w:r>
            <w:r>
              <w:rPr>
                <w:lang w:eastAsia="ar-SA"/>
              </w:rPr>
              <w:t>, посвященная Дню России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п. Южный,</w:t>
            </w:r>
          </w:p>
          <w:p w:rsidR="00000000" w:rsidRDefault="007420B0">
            <w:pPr>
              <w:widowControl w:val="0"/>
              <w:spacing w:line="100" w:lineRule="atLeast"/>
              <w:jc w:val="center"/>
            </w:pPr>
            <w:r>
              <w:rPr>
                <w:kern w:val="2"/>
                <w:lang w:eastAsia="ru-RU"/>
              </w:rPr>
              <w:t>ул.Краснооктярьская,53А Муниципальное бюджетное учреждение культуры «Городской Дом культуры Кореновского городского поселения №1» филиал сельский Дом культуры поселка Южный, площадка</w:t>
            </w:r>
          </w:p>
          <w:p w:rsidR="00000000" w:rsidRDefault="007420B0">
            <w:pPr>
              <w:widowControl w:val="0"/>
              <w:spacing w:line="100" w:lineRule="atLeast"/>
              <w:jc w:val="center"/>
            </w:pPr>
          </w:p>
          <w:p w:rsidR="00000000" w:rsidRDefault="007420B0">
            <w:pPr>
              <w:widowControl w:val="0"/>
              <w:spacing w:line="100" w:lineRule="atLeast"/>
              <w:jc w:val="center"/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Д.В. Мартыненко, исполняющий обязан</w:t>
            </w:r>
            <w:r>
              <w:rPr>
                <w:rFonts w:eastAsia="Andale Sans UI"/>
                <w:kern w:val="2"/>
                <w:lang w:eastAsia="en-US"/>
              </w:rPr>
              <w:t>ности начальника отдела культуры администрации МО Кореновский муниципальный  район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 xml:space="preserve">Е.Н. Набокова, 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директор МБУК «Городской дом культуры Кореновского городского поселения  № 1»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</w:p>
        </w:tc>
      </w:tr>
      <w:tr w:rsidR="00000000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napToGrid w:val="0"/>
              <w:jc w:val="center"/>
              <w:rPr>
                <w:rFonts w:eastAsia="Andale Sans UI"/>
                <w:kern w:val="2"/>
                <w:lang w:eastAsia="en-US"/>
              </w:rPr>
            </w:pPr>
          </w:p>
          <w:p w:rsidR="00000000" w:rsidRDefault="007420B0">
            <w:pPr>
              <w:widowControl w:val="0"/>
              <w:spacing w:line="100" w:lineRule="atLeast"/>
              <w:jc w:val="center"/>
            </w:pPr>
            <w:r>
              <w:rPr>
                <w:rFonts w:eastAsia="Andale Sans UI"/>
                <w:kern w:val="2"/>
                <w:lang w:eastAsia="en-US"/>
              </w:rPr>
              <w:t>17.00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jc w:val="center"/>
              <w:rPr>
                <w:rFonts w:eastAsia="Andale Sans UI"/>
                <w:kern w:val="2"/>
                <w:lang w:eastAsia="ar-SA"/>
              </w:rPr>
            </w:pPr>
            <w:r>
              <w:rPr>
                <w:rFonts w:eastAsia="Andale Sans UI"/>
                <w:kern w:val="2"/>
                <w:lang w:eastAsia="en-US"/>
              </w:rPr>
              <w:t>Краеведческий экскурс «От древней Руси к современной России», посвяще</w:t>
            </w:r>
            <w:r>
              <w:rPr>
                <w:rFonts w:eastAsia="Andale Sans UI"/>
                <w:kern w:val="2"/>
                <w:lang w:eastAsia="en-US"/>
              </w:rPr>
              <w:t>нный Дню России</w:t>
            </w:r>
          </w:p>
          <w:p w:rsidR="00000000" w:rsidRDefault="007420B0">
            <w:pPr>
              <w:jc w:val="center"/>
              <w:rPr>
                <w:rFonts w:eastAsia="Andale Sans UI"/>
                <w:kern w:val="2"/>
                <w:lang w:eastAsia="ar-SA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420B0">
            <w:pPr>
              <w:overflowPunct w:val="0"/>
              <w:jc w:val="center"/>
              <w:textAlignment w:val="baseline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Calibri" w:cs="Tahoma"/>
                <w:kern w:val="2"/>
                <w:lang w:eastAsia="ja-JP" w:bidi="fa-IR"/>
              </w:rPr>
              <w:t xml:space="preserve">ст. Раздольная, </w:t>
            </w:r>
          </w:p>
          <w:p w:rsidR="00000000" w:rsidRDefault="007420B0">
            <w:pPr>
              <w:widowControl w:val="0"/>
              <w:jc w:val="center"/>
            </w:pPr>
            <w:r>
              <w:rPr>
                <w:rFonts w:eastAsia="Andale Sans UI"/>
                <w:kern w:val="2"/>
                <w:lang w:eastAsia="en-US"/>
              </w:rPr>
              <w:t>ул. Фрунзе, 36, муниципальное бюджетное учреждение культуры Раздольненского сельского поселения Кореновского района «Раздольненский сельский Дом культуры»</w:t>
            </w:r>
          </w:p>
          <w:p w:rsidR="00000000" w:rsidRDefault="007420B0">
            <w:pPr>
              <w:widowControl w:val="0"/>
              <w:jc w:val="center"/>
            </w:pPr>
          </w:p>
          <w:p w:rsidR="00000000" w:rsidRDefault="007420B0">
            <w:pPr>
              <w:widowControl w:val="0"/>
              <w:jc w:val="center"/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Д.В. Мартыненко, исполняющий обязанности начальника отдела культу</w:t>
            </w:r>
            <w:r>
              <w:rPr>
                <w:rFonts w:eastAsia="Andale Sans UI"/>
                <w:kern w:val="2"/>
                <w:lang w:eastAsia="en-US"/>
              </w:rPr>
              <w:t>ры администрации МО Кореновский муниципальный  район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</w:p>
          <w:p w:rsidR="00000000" w:rsidRDefault="007420B0">
            <w:pPr>
              <w:widowControl w:val="0"/>
              <w:spacing w:line="100" w:lineRule="atLeast"/>
            </w:pPr>
            <w:r>
              <w:rPr>
                <w:kern w:val="2"/>
                <w:lang w:eastAsia="en-US"/>
              </w:rPr>
              <w:t xml:space="preserve">        </w:t>
            </w:r>
            <w:r>
              <w:rPr>
                <w:rFonts w:eastAsia="Andale Sans UI"/>
                <w:kern w:val="2"/>
                <w:lang w:eastAsia="en-US"/>
              </w:rPr>
              <w:t>М.В. Косолапов, директор МБУК  «Раздольненский СДК»</w:t>
            </w:r>
          </w:p>
        </w:tc>
      </w:tr>
      <w:tr w:rsidR="00000000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</w:pPr>
            <w:r>
              <w:rPr>
                <w:kern w:val="2"/>
                <w:lang w:eastAsia="ru-RU"/>
              </w:rPr>
              <w:t>19</w:t>
            </w:r>
            <w:r>
              <w:rPr>
                <w:rFonts w:eastAsia="Andale Sans UI"/>
                <w:kern w:val="2"/>
                <w:lang w:eastAsia="en-US"/>
              </w:rPr>
              <w:t>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420B0">
            <w:pPr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lang w:eastAsia="ar-SA"/>
              </w:rPr>
              <w:t xml:space="preserve">Культурно-досуговая программа </w:t>
            </w:r>
            <w:r>
              <w:rPr>
                <w:rFonts w:eastAsia="Calibri"/>
                <w:lang w:eastAsia="ar-SA"/>
              </w:rPr>
              <w:t>«Горжусь тобой, моя Россия!»</w:t>
            </w:r>
            <w:r>
              <w:rPr>
                <w:lang w:eastAsia="ar-SA"/>
              </w:rPr>
              <w:t>, посвященная Дню России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п. Южный,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ул.Краснооктярьская,53А Муниципальное бю</w:t>
            </w:r>
            <w:r>
              <w:rPr>
                <w:kern w:val="2"/>
                <w:lang w:eastAsia="ru-RU"/>
              </w:rPr>
              <w:t>джетное учреждение культуры «Городской Дом культуры Кореновского городского поселения №1» филиал сельский Дом культуры поселка Южный, площадка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kern w:val="2"/>
                <w:lang w:eastAsia="ru-RU"/>
              </w:rPr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 xml:space="preserve">Д.В. Мартыненко, исполняющий обязанности начальника отдела культуры администрации МО Кореновский муниципальный  </w:t>
            </w:r>
            <w:r>
              <w:rPr>
                <w:rFonts w:eastAsia="Andale Sans UI"/>
                <w:kern w:val="2"/>
                <w:lang w:eastAsia="en-US"/>
              </w:rPr>
              <w:t>район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 xml:space="preserve">Е.Н. Набокова, 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директор МБУК «Городской дом культуры Кореновского городского поселения  № 1»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</w:p>
        </w:tc>
      </w:tr>
      <w:tr w:rsidR="00000000">
        <w:tc>
          <w:tcPr>
            <w:tcW w:w="9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napToGrid w:val="0"/>
              <w:spacing w:line="100" w:lineRule="atLeast"/>
              <w:jc w:val="center"/>
              <w:rPr>
                <w:rFonts w:eastAsia="Andale Sans UI"/>
                <w:b/>
                <w:bCs/>
                <w:kern w:val="2"/>
                <w:lang w:eastAsia="en-US"/>
              </w:rPr>
            </w:pP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b/>
                <w:bCs/>
                <w:kern w:val="2"/>
                <w:lang w:eastAsia="en-US"/>
              </w:rPr>
            </w:pPr>
            <w:r>
              <w:rPr>
                <w:rFonts w:eastAsia="Andale Sans UI"/>
                <w:b/>
                <w:bCs/>
                <w:kern w:val="2"/>
                <w:lang w:eastAsia="en-US"/>
              </w:rPr>
              <w:t>12 июня 2025 г.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b/>
                <w:bCs/>
                <w:kern w:val="2"/>
                <w:lang w:eastAsia="en-US"/>
              </w:rPr>
            </w:pPr>
          </w:p>
        </w:tc>
      </w:tr>
      <w:tr w:rsidR="00000000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</w:pPr>
            <w:r>
              <w:rPr>
                <w:rFonts w:eastAsia="Andale Sans UI"/>
                <w:kern w:val="2"/>
                <w:lang w:eastAsia="en-US"/>
              </w:rPr>
              <w:t>10-00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jc w:val="center"/>
            </w:pPr>
            <w:r>
              <w:rPr>
                <w:rFonts w:eastAsia="Andale Sans UI"/>
                <w:color w:val="000000"/>
                <w:kern w:val="2"/>
                <w:shd w:val="clear" w:color="auto" w:fill="FFFFFF"/>
                <w:lang w:eastAsia="en-US"/>
              </w:rPr>
              <w:t>Праздничный концерт в День России «Россия – Родина моя!»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 xml:space="preserve">ст. Сергиевская, </w:t>
            </w:r>
          </w:p>
          <w:p w:rsidR="00000000" w:rsidRDefault="007420B0">
            <w:pPr>
              <w:widowControl w:val="0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 </w:t>
            </w:r>
            <w:r>
              <w:rPr>
                <w:rFonts w:eastAsia="Andale Sans UI"/>
                <w:kern w:val="2"/>
                <w:lang w:eastAsia="en-US"/>
              </w:rPr>
              <w:t>ул. Красная 46 в</w:t>
            </w:r>
          </w:p>
          <w:p w:rsidR="00000000" w:rsidRDefault="007420B0">
            <w:pPr>
              <w:widowControl w:val="0"/>
              <w:jc w:val="center"/>
            </w:pPr>
            <w:r>
              <w:rPr>
                <w:rFonts w:eastAsia="Andale Sans UI"/>
                <w:kern w:val="2"/>
                <w:lang w:eastAsia="en-US"/>
              </w:rPr>
              <w:t xml:space="preserve">муниципальное бюджетное учреждение </w:t>
            </w:r>
            <w:r>
              <w:rPr>
                <w:rFonts w:eastAsia="Andale Sans UI"/>
                <w:kern w:val="2"/>
                <w:lang w:eastAsia="en-US"/>
              </w:rPr>
              <w:t>культуры Сергиевского сельского поселения «Сергиевский сельский Дом культуры»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Д.В. Мартыненко, исполняющий обязанности начальника отдела культуры администрации МО Кореновский муниципальный  район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Г.В. Орлова, директор МБУК «Сергиевский СДК»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</w:p>
        </w:tc>
      </w:tr>
      <w:tr w:rsidR="00000000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</w:pPr>
            <w:r>
              <w:rPr>
                <w:rFonts w:eastAsia="Andale Sans UI"/>
                <w:kern w:val="2"/>
                <w:lang w:eastAsia="en-US"/>
              </w:rPr>
              <w:t>10:00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uppressAutoHyphens w:val="0"/>
              <w:autoSpaceDE w:val="0"/>
              <w:ind w:left="322" w:right="305"/>
              <w:jc w:val="center"/>
              <w:rPr>
                <w:spacing w:val="-2"/>
                <w:lang w:eastAsia="en-US"/>
              </w:rPr>
            </w:pPr>
            <w:r>
              <w:rPr>
                <w:lang w:eastAsia="en-US"/>
              </w:rPr>
              <w:t>Конк</w:t>
            </w:r>
            <w:r>
              <w:rPr>
                <w:lang w:eastAsia="en-US"/>
              </w:rPr>
              <w:t>урс рисунков</w:t>
            </w:r>
          </w:p>
          <w:p w:rsidR="00000000" w:rsidRDefault="007420B0">
            <w:pPr>
              <w:widowControl w:val="0"/>
              <w:suppressAutoHyphens w:val="0"/>
              <w:autoSpaceDE w:val="0"/>
              <w:ind w:left="18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spacing w:val="-2"/>
                <w:lang w:eastAsia="en-US"/>
              </w:rPr>
              <w:t>ко Дню России</w:t>
            </w:r>
          </w:p>
          <w:p w:rsidR="00000000" w:rsidRDefault="007420B0">
            <w:pPr>
              <w:widowControl w:val="0"/>
              <w:spacing w:line="100" w:lineRule="atLeast"/>
              <w:jc w:val="center"/>
            </w:pPr>
            <w:r>
              <w:rPr>
                <w:rFonts w:eastAsia="Andale Sans UI"/>
                <w:kern w:val="2"/>
                <w:lang w:eastAsia="en-US"/>
              </w:rPr>
              <w:t>«Моя</w:t>
            </w:r>
            <w:r>
              <w:rPr>
                <w:rFonts w:eastAsia="Andale Sans UI"/>
                <w:spacing w:val="-2"/>
                <w:kern w:val="2"/>
                <w:lang w:eastAsia="en-US"/>
              </w:rPr>
              <w:t xml:space="preserve"> Россия»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пос. Новоберезанский</w:t>
            </w:r>
          </w:p>
          <w:p w:rsidR="00000000" w:rsidRDefault="007420B0">
            <w:pPr>
              <w:widowControl w:val="0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ул. Центральная д.2</w:t>
            </w:r>
          </w:p>
          <w:p w:rsidR="00000000" w:rsidRDefault="007420B0">
            <w:pPr>
              <w:widowControl w:val="0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Муниципальное бюджетное учреждение культуры Новоберезанского сельского поселения Кореновского района</w:t>
            </w:r>
          </w:p>
          <w:p w:rsidR="00000000" w:rsidRDefault="007420B0">
            <w:pPr>
              <w:widowControl w:val="0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«Новоберезанский сельский дом Культуры»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Д.В. Мартыненко, исполняющий обяз</w:t>
            </w:r>
            <w:r>
              <w:rPr>
                <w:rFonts w:eastAsia="Andale Sans UI"/>
                <w:kern w:val="2"/>
                <w:lang w:eastAsia="en-US"/>
              </w:rPr>
              <w:t>анности начальника отдела культуры администрации МО Кореновский муниципальный  район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С.Е. Константинова,</w:t>
            </w:r>
          </w:p>
          <w:p w:rsidR="00000000" w:rsidRDefault="007420B0">
            <w:pPr>
              <w:widowControl w:val="0"/>
              <w:spacing w:line="100" w:lineRule="atLeast"/>
              <w:jc w:val="center"/>
            </w:pPr>
            <w:r>
              <w:rPr>
                <w:kern w:val="2"/>
                <w:lang w:eastAsia="en-US"/>
              </w:rPr>
              <w:t xml:space="preserve"> </w:t>
            </w:r>
            <w:r>
              <w:rPr>
                <w:rFonts w:eastAsia="Andale Sans UI"/>
                <w:kern w:val="2"/>
                <w:lang w:eastAsia="en-US"/>
              </w:rPr>
              <w:t>директор МБУК «Новоберезанский СДК»</w:t>
            </w:r>
          </w:p>
        </w:tc>
      </w:tr>
      <w:tr w:rsidR="00000000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</w:pPr>
            <w:r>
              <w:rPr>
                <w:kern w:val="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uppressAutoHyphens w:val="0"/>
              <w:autoSpaceDE w:val="0"/>
              <w:ind w:left="322" w:right="305"/>
              <w:jc w:val="center"/>
            </w:pPr>
            <w:r>
              <w:rPr>
                <w:lang w:eastAsia="en-US"/>
              </w:rPr>
              <w:t xml:space="preserve">Тематический концерт </w:t>
            </w:r>
            <w:r>
              <w:rPr>
                <w:color w:val="000000"/>
                <w:lang w:eastAsia="en-US"/>
              </w:rPr>
              <w:t>«Светла от берёз Россия»</w:t>
            </w:r>
            <w:r>
              <w:rPr>
                <w:color w:val="000000"/>
                <w:lang w:eastAsia="en-US"/>
              </w:rPr>
              <w:br/>
            </w:r>
            <w:r>
              <w:rPr>
                <w:color w:val="000000"/>
                <w:lang w:eastAsia="en-US"/>
              </w:rPr>
              <w:br/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420B0">
            <w:pPr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Муниципальное бюджетное учреждение культуры «Платнировский кул</w:t>
            </w:r>
            <w:r>
              <w:rPr>
                <w:rFonts w:eastAsia="Calibri"/>
                <w:lang w:eastAsia="ar-SA"/>
              </w:rPr>
              <w:t>ьтурно-досуговый центр»</w:t>
            </w:r>
          </w:p>
          <w:p w:rsidR="00000000" w:rsidRDefault="007420B0">
            <w:pPr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ст. Платнировская</w:t>
            </w:r>
          </w:p>
          <w:p w:rsidR="00000000" w:rsidRDefault="007420B0">
            <w:pPr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Calibri"/>
                <w:lang w:eastAsia="ar-SA"/>
              </w:rPr>
              <w:t>ул. Красная 27.</w:t>
            </w:r>
          </w:p>
          <w:p w:rsidR="00000000" w:rsidRDefault="007420B0">
            <w:pPr>
              <w:widowControl w:val="0"/>
              <w:jc w:val="center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Д.В. Мартыненко, исполняющий обязанности начальника отдела культуры администрации МО Кореновский муниципальный  район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 xml:space="preserve">Т.И. Сивобрюхова, 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и.о. директора МБУК «Платнировский КДЦ»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</w:p>
        </w:tc>
      </w:tr>
      <w:tr w:rsidR="00000000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</w:pPr>
            <w:r>
              <w:rPr>
                <w:color w:val="000000"/>
                <w:kern w:val="2"/>
                <w:lang w:eastAsia="ru-RU"/>
              </w:rPr>
              <w:t>11.00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uppressAutoHyphens w:val="0"/>
              <w:autoSpaceDE w:val="0"/>
              <w:ind w:left="322" w:right="305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Акция </w:t>
            </w:r>
          </w:p>
          <w:p w:rsidR="00000000" w:rsidRDefault="007420B0">
            <w:pPr>
              <w:widowControl w:val="0"/>
              <w:suppressAutoHyphens w:val="0"/>
              <w:autoSpaceDE w:val="0"/>
              <w:ind w:left="322" w:right="305"/>
              <w:jc w:val="center"/>
            </w:pPr>
            <w:r>
              <w:rPr>
                <w:color w:val="000000"/>
                <w:lang w:eastAsia="en-US"/>
              </w:rPr>
              <w:t>«Фла</w:t>
            </w:r>
            <w:r>
              <w:rPr>
                <w:color w:val="000000"/>
                <w:lang w:eastAsia="en-US"/>
              </w:rPr>
              <w:t>ги России»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overflowPunct w:val="0"/>
              <w:jc w:val="center"/>
              <w:textAlignment w:val="baseline"/>
              <w:rPr>
                <w:rFonts w:eastAsia="Calibri"/>
                <w:color w:val="000000"/>
                <w:kern w:val="2"/>
                <w:lang w:eastAsia="ja-JP" w:bidi="fa-IR"/>
              </w:rPr>
            </w:pPr>
            <w:r>
              <w:rPr>
                <w:rFonts w:eastAsia="Calibri"/>
                <w:color w:val="000000"/>
                <w:kern w:val="2"/>
                <w:lang w:eastAsia="ja-JP" w:bidi="fa-IR"/>
              </w:rPr>
              <w:t xml:space="preserve">МБУК </w:t>
            </w:r>
            <w:r>
              <w:rPr>
                <w:rFonts w:eastAsia="Calibri"/>
                <w:color w:val="000000"/>
                <w:kern w:val="2"/>
                <w:lang w:bidi="fa-IR"/>
              </w:rPr>
              <w:t>«Пролетарский СДК»</w:t>
            </w:r>
          </w:p>
          <w:p w:rsidR="00000000" w:rsidRDefault="007420B0">
            <w:pPr>
              <w:widowControl w:val="0"/>
              <w:overflowPunct w:val="0"/>
              <w:jc w:val="center"/>
              <w:textAlignment w:val="baseline"/>
              <w:rPr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kern w:val="2"/>
                <w:lang w:eastAsia="ja-JP" w:bidi="fa-IR"/>
              </w:rPr>
              <w:t>х. Пролетарский,</w:t>
            </w:r>
          </w:p>
          <w:p w:rsidR="00000000" w:rsidRDefault="007420B0">
            <w:pPr>
              <w:jc w:val="center"/>
            </w:pPr>
            <w:r>
              <w:rPr>
                <w:color w:val="000000"/>
                <w:lang w:eastAsia="ru-RU"/>
              </w:rPr>
              <w:t>ул. Юбилейная, 7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Д.В. Мартыненко, исполняющий обязанности начальника отдела культуры администрации МО Кореновский муниципальный  район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</w:p>
          <w:p w:rsidR="00000000" w:rsidRDefault="007420B0">
            <w:pPr>
              <w:widowControl w:val="0"/>
              <w:spacing w:line="100" w:lineRule="atLeast"/>
              <w:jc w:val="center"/>
            </w:pPr>
            <w:r>
              <w:rPr>
                <w:rFonts w:eastAsia="Andale Sans UI"/>
                <w:kern w:val="2"/>
                <w:lang w:eastAsia="en-US"/>
              </w:rPr>
              <w:t>Л.Е. Хилько-Кубанцева, директор МБУК «Пролетарский СДК»</w:t>
            </w:r>
          </w:p>
          <w:p w:rsidR="00000000" w:rsidRDefault="007420B0">
            <w:pPr>
              <w:widowControl w:val="0"/>
              <w:spacing w:line="100" w:lineRule="atLeast"/>
              <w:jc w:val="center"/>
            </w:pPr>
          </w:p>
        </w:tc>
      </w:tr>
      <w:tr w:rsidR="00000000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</w:pPr>
            <w:r>
              <w:rPr>
                <w:rFonts w:eastAsia="Andale Sans UI"/>
                <w:kern w:val="2"/>
                <w:lang w:eastAsia="en-US"/>
              </w:rPr>
              <w:t>17.00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Конк</w:t>
            </w:r>
            <w:r>
              <w:rPr>
                <w:rFonts w:eastAsia="Andale Sans UI"/>
                <w:kern w:val="2"/>
                <w:lang w:eastAsia="en-US"/>
              </w:rPr>
              <w:t>урсно-игровая программа</w:t>
            </w:r>
          </w:p>
          <w:p w:rsidR="00000000" w:rsidRDefault="007420B0">
            <w:pPr>
              <w:widowControl w:val="0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«России славные сыны»,</w:t>
            </w:r>
          </w:p>
          <w:p w:rsidR="00000000" w:rsidRDefault="007420B0">
            <w:pPr>
              <w:widowControl w:val="0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посвященная Дню России</w:t>
            </w:r>
          </w:p>
          <w:p w:rsidR="00000000" w:rsidRDefault="007420B0">
            <w:pPr>
              <w:widowControl w:val="0"/>
              <w:suppressAutoHyphens w:val="0"/>
              <w:autoSpaceDE w:val="0"/>
              <w:ind w:left="322" w:right="305"/>
              <w:jc w:val="center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420B0">
            <w:pPr>
              <w:overflowPunct w:val="0"/>
              <w:jc w:val="center"/>
              <w:textAlignment w:val="baseline"/>
              <w:rPr>
                <w:rFonts w:eastAsia="Calibri"/>
                <w:lang w:eastAsia="ar-SA"/>
              </w:rPr>
            </w:pPr>
            <w:r>
              <w:rPr>
                <w:rFonts w:eastAsia="Calibri"/>
                <w:kern w:val="2"/>
                <w:lang w:eastAsia="ja-JP" w:bidi="fa-IR"/>
              </w:rPr>
              <w:t>станица Раздольная,</w:t>
            </w:r>
          </w:p>
          <w:p w:rsidR="00000000" w:rsidRDefault="007420B0">
            <w:pPr>
              <w:jc w:val="center"/>
            </w:pPr>
            <w:r>
              <w:rPr>
                <w:rFonts w:eastAsia="Calibri"/>
                <w:lang w:eastAsia="ar-SA"/>
              </w:rPr>
              <w:t>ул. Фрунзе, 36, муниципальное бюджетное учреждение культуры Раздольненского сельского поселения Кореновского района «Раздольненский сельский Дом культуры»</w:t>
            </w:r>
          </w:p>
          <w:p w:rsidR="00000000" w:rsidRDefault="007420B0">
            <w:pPr>
              <w:jc w:val="center"/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Д.В. Март</w:t>
            </w:r>
            <w:r>
              <w:rPr>
                <w:rFonts w:eastAsia="Andale Sans UI"/>
                <w:kern w:val="2"/>
                <w:lang w:eastAsia="en-US"/>
              </w:rPr>
              <w:t>ыненко, исполняющий обязанности начальника отдела культуры администрации МО Кореновский муниципальный  район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М.В. Косолапов,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директор МБУК    «Раздольненский СДК»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</w:p>
        </w:tc>
      </w:tr>
      <w:tr w:rsidR="00000000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</w:pPr>
            <w:r>
              <w:rPr>
                <w:color w:val="000000"/>
                <w:kern w:val="2"/>
                <w:lang w:eastAsia="ru-RU"/>
              </w:rPr>
              <w:t>17:00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jc w:val="center"/>
              <w:rPr>
                <w:color w:val="000000"/>
                <w:kern w:val="2"/>
                <w:lang w:eastAsia="en-US"/>
              </w:rPr>
            </w:pPr>
            <w:r>
              <w:rPr>
                <w:color w:val="000000"/>
                <w:kern w:val="2"/>
                <w:lang w:eastAsia="en-US"/>
              </w:rPr>
              <w:t xml:space="preserve">Концертная программа </w:t>
            </w:r>
          </w:p>
          <w:p w:rsidR="00000000" w:rsidRDefault="007420B0">
            <w:pPr>
              <w:widowControl w:val="0"/>
              <w:jc w:val="center"/>
            </w:pPr>
            <w:r>
              <w:rPr>
                <w:color w:val="000000"/>
                <w:kern w:val="2"/>
                <w:lang w:eastAsia="en-US"/>
              </w:rPr>
              <w:t>«С любовью и верой в Россию»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overflowPunct w:val="0"/>
              <w:jc w:val="center"/>
              <w:textAlignment w:val="baseline"/>
              <w:rPr>
                <w:rFonts w:eastAsia="Calibri"/>
                <w:color w:val="000000"/>
                <w:kern w:val="2"/>
                <w:lang w:eastAsia="ja-JP" w:bidi="fa-IR"/>
              </w:rPr>
            </w:pPr>
            <w:r>
              <w:rPr>
                <w:rFonts w:eastAsia="Calibri"/>
                <w:color w:val="000000"/>
                <w:kern w:val="2"/>
                <w:lang w:eastAsia="ja-JP" w:bidi="fa-IR"/>
              </w:rPr>
              <w:t>Зрительный зал</w:t>
            </w:r>
          </w:p>
          <w:p w:rsidR="00000000" w:rsidRDefault="007420B0">
            <w:pPr>
              <w:widowControl w:val="0"/>
              <w:overflowPunct w:val="0"/>
              <w:jc w:val="center"/>
              <w:textAlignment w:val="baseline"/>
              <w:rPr>
                <w:color w:val="000000"/>
                <w:kern w:val="2"/>
                <w:lang w:val="de-DE" w:eastAsia="ru-RU" w:bidi="fa-IR"/>
              </w:rPr>
            </w:pPr>
            <w:r>
              <w:rPr>
                <w:rFonts w:eastAsia="Calibri"/>
                <w:color w:val="000000"/>
                <w:kern w:val="2"/>
                <w:lang w:eastAsia="ja-JP" w:bidi="fa-IR"/>
              </w:rPr>
              <w:t xml:space="preserve">МБУК </w:t>
            </w:r>
            <w:r>
              <w:rPr>
                <w:rFonts w:eastAsia="Calibri"/>
                <w:color w:val="000000"/>
                <w:kern w:val="2"/>
                <w:lang w:bidi="fa-IR"/>
              </w:rPr>
              <w:t>«Пролетарски</w:t>
            </w:r>
            <w:r>
              <w:rPr>
                <w:rFonts w:eastAsia="Calibri"/>
                <w:color w:val="000000"/>
                <w:kern w:val="2"/>
                <w:lang w:bidi="fa-IR"/>
              </w:rPr>
              <w:t>й СДК»</w:t>
            </w:r>
          </w:p>
          <w:p w:rsidR="00000000" w:rsidRDefault="007420B0">
            <w:pPr>
              <w:overflowPunct w:val="0"/>
              <w:jc w:val="center"/>
              <w:textAlignment w:val="baseline"/>
              <w:rPr>
                <w:color w:val="000000"/>
                <w:kern w:val="2"/>
                <w:lang w:val="de-DE" w:eastAsia="ru-RU" w:bidi="fa-IR"/>
              </w:rPr>
            </w:pPr>
            <w:r>
              <w:rPr>
                <w:color w:val="000000"/>
                <w:kern w:val="2"/>
                <w:lang w:val="de-DE" w:eastAsia="ru-RU" w:bidi="fa-IR"/>
              </w:rPr>
              <w:t xml:space="preserve">х. Бабиче-Кореновский, </w:t>
            </w:r>
          </w:p>
          <w:p w:rsidR="00000000" w:rsidRDefault="007420B0">
            <w:pPr>
              <w:overflowPunct w:val="0"/>
              <w:jc w:val="center"/>
              <w:textAlignment w:val="baseline"/>
            </w:pPr>
            <w:r>
              <w:rPr>
                <w:color w:val="000000"/>
                <w:kern w:val="2"/>
                <w:lang w:val="de-DE" w:eastAsia="ru-RU" w:bidi="fa-IR"/>
              </w:rPr>
              <w:t>ул. Мира, 97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Д.В. Мартыненко, исполняющий обязанности начальника отдела культуры администрации МО Кореновский муниципальный  район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</w:p>
          <w:p w:rsidR="00000000" w:rsidRDefault="007420B0">
            <w:pPr>
              <w:widowControl w:val="0"/>
              <w:spacing w:line="100" w:lineRule="atLeast"/>
              <w:jc w:val="center"/>
            </w:pPr>
            <w:r>
              <w:rPr>
                <w:rFonts w:eastAsia="Andale Sans UI"/>
                <w:kern w:val="2"/>
                <w:lang w:eastAsia="en-US"/>
              </w:rPr>
              <w:t>Л.Е. Хилько-Кубанцева,     директор МБУК «Бабиче-Кореновский  СДК»</w:t>
            </w:r>
          </w:p>
          <w:p w:rsidR="00000000" w:rsidRDefault="007420B0">
            <w:pPr>
              <w:widowControl w:val="0"/>
              <w:spacing w:line="100" w:lineRule="atLeast"/>
              <w:jc w:val="center"/>
            </w:pPr>
          </w:p>
        </w:tc>
      </w:tr>
      <w:tr w:rsidR="00000000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</w:pPr>
            <w:r>
              <w:rPr>
                <w:rFonts w:eastAsia="Andale Sans UI"/>
                <w:kern w:val="2"/>
                <w:lang w:eastAsia="en-US"/>
              </w:rPr>
              <w:t>18:00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Концертная програм</w:t>
            </w:r>
            <w:r>
              <w:rPr>
                <w:rFonts w:eastAsia="Andale Sans UI"/>
                <w:kern w:val="2"/>
                <w:lang w:eastAsia="en-US"/>
              </w:rPr>
              <w:t>ма ко Дню России</w:t>
            </w:r>
          </w:p>
          <w:p w:rsidR="00000000" w:rsidRDefault="007420B0">
            <w:pPr>
              <w:widowControl w:val="0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«Вместе мы-Россия»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пос. Новоберезанский ул.Центральная д.2</w:t>
            </w:r>
          </w:p>
          <w:p w:rsidR="00000000" w:rsidRDefault="007420B0">
            <w:pPr>
              <w:widowControl w:val="0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Муниципальное бюджетное учреждение культуры Новоберезанского сельского поселения Кореновского района</w:t>
            </w:r>
          </w:p>
          <w:p w:rsidR="00000000" w:rsidRDefault="007420B0">
            <w:pPr>
              <w:widowControl w:val="0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«Новоберезанский сельский дом Культуры»</w:t>
            </w:r>
          </w:p>
          <w:p w:rsidR="00000000" w:rsidRDefault="007420B0">
            <w:pPr>
              <w:widowControl w:val="0"/>
              <w:jc w:val="center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Д.В. Мартыненко, исполняющий обязанно</w:t>
            </w:r>
            <w:r>
              <w:rPr>
                <w:rFonts w:eastAsia="Andale Sans UI"/>
                <w:kern w:val="2"/>
                <w:lang w:eastAsia="en-US"/>
              </w:rPr>
              <w:t>сти начальника отдела культуры администрации МО Кореновский муниципальный  район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С.Е. Константинова,</w:t>
            </w:r>
          </w:p>
          <w:p w:rsidR="00000000" w:rsidRDefault="007420B0">
            <w:pPr>
              <w:widowControl w:val="0"/>
              <w:spacing w:line="100" w:lineRule="atLeast"/>
              <w:jc w:val="center"/>
            </w:pPr>
            <w:r>
              <w:rPr>
                <w:kern w:val="2"/>
                <w:lang w:eastAsia="en-US"/>
              </w:rPr>
              <w:t xml:space="preserve"> </w:t>
            </w:r>
            <w:r>
              <w:rPr>
                <w:rFonts w:eastAsia="Andale Sans UI"/>
                <w:kern w:val="2"/>
                <w:lang w:eastAsia="en-US"/>
              </w:rPr>
              <w:t>директор МБУК «Новоберезанский СДК»</w:t>
            </w:r>
          </w:p>
        </w:tc>
      </w:tr>
      <w:tr w:rsidR="00000000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jc w:val="center"/>
              <w:rPr>
                <w:rFonts w:eastAsia="Andale Sans UI"/>
                <w:color w:val="000000"/>
                <w:kern w:val="2"/>
                <w:lang w:eastAsia="en-US"/>
              </w:rPr>
            </w:pPr>
            <w:r>
              <w:rPr>
                <w:color w:val="000000"/>
                <w:kern w:val="2"/>
                <w:lang w:eastAsia="ru-RU"/>
              </w:rPr>
              <w:t>18:00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color w:val="000000"/>
                <w:kern w:val="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jc w:val="center"/>
              <w:rPr>
                <w:color w:val="000000"/>
                <w:kern w:val="2"/>
                <w:lang w:eastAsia="en-US"/>
              </w:rPr>
            </w:pPr>
            <w:r>
              <w:rPr>
                <w:color w:val="000000"/>
                <w:kern w:val="2"/>
                <w:lang w:eastAsia="en-US"/>
              </w:rPr>
              <w:t xml:space="preserve">Концертная программа </w:t>
            </w:r>
          </w:p>
          <w:p w:rsidR="00000000" w:rsidRDefault="007420B0">
            <w:pPr>
              <w:widowControl w:val="0"/>
              <w:jc w:val="center"/>
            </w:pPr>
            <w:r>
              <w:rPr>
                <w:color w:val="000000"/>
                <w:kern w:val="2"/>
                <w:lang w:eastAsia="en-US"/>
              </w:rPr>
              <w:t>«С любовью и верой в Россию»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420B0">
            <w:pPr>
              <w:overflowPunct w:val="0"/>
              <w:jc w:val="center"/>
              <w:textAlignment w:val="baseline"/>
              <w:rPr>
                <w:rFonts w:eastAsia="Calibri"/>
                <w:color w:val="000000"/>
                <w:kern w:val="2"/>
                <w:lang w:eastAsia="ja-JP" w:bidi="fa-IR"/>
              </w:rPr>
            </w:pPr>
            <w:r>
              <w:rPr>
                <w:rFonts w:eastAsia="Calibri"/>
                <w:color w:val="000000"/>
                <w:kern w:val="2"/>
                <w:lang w:eastAsia="ja-JP" w:bidi="fa-IR"/>
              </w:rPr>
              <w:t>Концертный зал</w:t>
            </w:r>
          </w:p>
          <w:p w:rsidR="00000000" w:rsidRDefault="007420B0">
            <w:pPr>
              <w:overflowPunct w:val="0"/>
              <w:jc w:val="center"/>
              <w:textAlignment w:val="baseline"/>
              <w:rPr>
                <w:rFonts w:eastAsia="Calibri"/>
                <w:color w:val="000000"/>
                <w:kern w:val="2"/>
                <w:lang w:eastAsia="ja-JP" w:bidi="fa-IR"/>
              </w:rPr>
            </w:pPr>
            <w:r>
              <w:rPr>
                <w:rFonts w:eastAsia="Calibri"/>
                <w:color w:val="000000"/>
                <w:kern w:val="2"/>
                <w:lang w:eastAsia="ja-JP" w:bidi="fa-IR"/>
              </w:rPr>
              <w:t xml:space="preserve">МБУК </w:t>
            </w:r>
            <w:r>
              <w:rPr>
                <w:rFonts w:eastAsia="Calibri"/>
                <w:color w:val="000000"/>
                <w:kern w:val="2"/>
                <w:lang w:bidi="fa-IR"/>
              </w:rPr>
              <w:t>«Пролетарский СДК»</w:t>
            </w:r>
          </w:p>
          <w:p w:rsidR="00000000" w:rsidRDefault="007420B0">
            <w:pPr>
              <w:overflowPunct w:val="0"/>
              <w:jc w:val="center"/>
              <w:textAlignment w:val="baseline"/>
              <w:rPr>
                <w:rFonts w:eastAsia="Andale Sans UI"/>
                <w:color w:val="000000"/>
                <w:kern w:val="2"/>
                <w:lang w:eastAsia="en-US"/>
              </w:rPr>
            </w:pPr>
            <w:r>
              <w:rPr>
                <w:rFonts w:eastAsia="Calibri"/>
                <w:color w:val="000000"/>
                <w:kern w:val="2"/>
                <w:lang w:eastAsia="ja-JP" w:bidi="fa-IR"/>
              </w:rPr>
              <w:t>х. Пролетарский,</w:t>
            </w:r>
          </w:p>
          <w:p w:rsidR="00000000" w:rsidRDefault="007420B0">
            <w:pPr>
              <w:widowControl w:val="0"/>
              <w:jc w:val="center"/>
            </w:pPr>
            <w:r>
              <w:rPr>
                <w:rFonts w:eastAsia="Andale Sans UI"/>
                <w:color w:val="000000"/>
                <w:kern w:val="2"/>
                <w:lang w:eastAsia="en-US"/>
              </w:rPr>
              <w:t>ул</w:t>
            </w:r>
            <w:r>
              <w:rPr>
                <w:rFonts w:eastAsia="Andale Sans UI"/>
                <w:color w:val="000000"/>
                <w:kern w:val="2"/>
                <w:lang w:eastAsia="en-US"/>
              </w:rPr>
              <w:t>. Юбилейная, 7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Д.В. Мартыненко, исполняющий обязанности начальника отдела культуры администрации МО Кореновский муниципальный  район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</w:p>
          <w:p w:rsidR="00000000" w:rsidRDefault="007420B0">
            <w:pPr>
              <w:widowControl w:val="0"/>
              <w:spacing w:line="100" w:lineRule="atLeast"/>
              <w:jc w:val="center"/>
            </w:pPr>
            <w:r>
              <w:rPr>
                <w:rFonts w:eastAsia="Andale Sans UI"/>
                <w:kern w:val="2"/>
                <w:lang w:eastAsia="en-US"/>
              </w:rPr>
              <w:t>Л.Е. Хилько-Кубанцева,     директор МБУК «Пролетарский  СДК»</w:t>
            </w:r>
          </w:p>
          <w:p w:rsidR="00000000" w:rsidRDefault="007420B0">
            <w:pPr>
              <w:widowControl w:val="0"/>
              <w:spacing w:line="100" w:lineRule="atLeast"/>
              <w:jc w:val="center"/>
            </w:pPr>
          </w:p>
          <w:p w:rsidR="00000000" w:rsidRDefault="007420B0">
            <w:pPr>
              <w:widowControl w:val="0"/>
              <w:spacing w:line="100" w:lineRule="atLeast"/>
              <w:jc w:val="center"/>
            </w:pPr>
          </w:p>
        </w:tc>
      </w:tr>
      <w:tr w:rsidR="00000000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</w:pPr>
            <w:r>
              <w:rPr>
                <w:rFonts w:eastAsia="Andale Sans UI"/>
                <w:kern w:val="2"/>
                <w:lang w:eastAsia="en-US"/>
              </w:rPr>
              <w:t>18.30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Lucida Sans Unicode"/>
                <w:color w:val="00000A"/>
                <w:kern w:val="2"/>
                <w:lang w:eastAsia="en-US"/>
              </w:rPr>
              <w:t>«Великая наша держава!»</w:t>
            </w:r>
            <w:r>
              <w:rPr>
                <w:color w:val="00000A"/>
                <w:kern w:val="2"/>
                <w:lang w:eastAsia="en-US"/>
              </w:rPr>
              <w:t xml:space="preserve"> День России. Праздничная про</w:t>
            </w:r>
            <w:r>
              <w:rPr>
                <w:color w:val="00000A"/>
                <w:kern w:val="2"/>
                <w:lang w:eastAsia="en-US"/>
              </w:rPr>
              <w:t>грамма.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jc w:val="center"/>
              <w:rPr>
                <w:rFonts w:eastAsia="Andale Sans UI"/>
                <w:bCs/>
                <w:kern w:val="2"/>
                <w:lang w:eastAsia="en-US"/>
              </w:rPr>
            </w:pPr>
            <w:r>
              <w:rPr>
                <w:rFonts w:eastAsia="Andale Sans UI"/>
                <w:bCs/>
                <w:kern w:val="2"/>
                <w:lang w:eastAsia="en-US"/>
              </w:rPr>
              <w:t>п. Комсомольский, центральная площадь поселка улица Центральная 13 б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bCs/>
                <w:kern w:val="2"/>
                <w:lang w:eastAsia="en-US"/>
              </w:rPr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Д.В. Мартыненко, исполняющий обязанности начальника отдела культуры администрации МО Кореновский муниципальный  район</w:t>
            </w: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</w:p>
          <w:p w:rsidR="00000000" w:rsidRDefault="007420B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 xml:space="preserve">О.В. Шевченко, </w:t>
            </w:r>
          </w:p>
          <w:p w:rsidR="00000000" w:rsidRDefault="007420B0">
            <w:pPr>
              <w:widowControl w:val="0"/>
              <w:spacing w:line="100" w:lineRule="atLeast"/>
              <w:jc w:val="center"/>
            </w:pPr>
            <w:r>
              <w:rPr>
                <w:rFonts w:eastAsia="Andale Sans UI"/>
                <w:kern w:val="2"/>
                <w:lang w:eastAsia="en-US"/>
              </w:rPr>
              <w:t>директор МБУК «Комсомольский СДК»</w:t>
            </w:r>
          </w:p>
        </w:tc>
      </w:tr>
    </w:tbl>
    <w:p w:rsidR="00000000" w:rsidRDefault="007420B0">
      <w:pPr>
        <w:widowControl w:val="0"/>
        <w:jc w:val="center"/>
        <w:rPr>
          <w:rFonts w:eastAsia="Andale Sans UI"/>
          <w:kern w:val="2"/>
          <w:lang w:eastAsia="en-US"/>
        </w:rPr>
      </w:pPr>
    </w:p>
    <w:p w:rsidR="00000000" w:rsidRDefault="007420B0">
      <w:pPr>
        <w:pStyle w:val="NoSpacing"/>
        <w:jc w:val="both"/>
        <w:rPr>
          <w:rFonts w:ascii="Times New Roman" w:eastAsia="Andale Sans UI" w:hAnsi="Times New Roman" w:cs="Times New Roman"/>
          <w:sz w:val="28"/>
          <w:szCs w:val="28"/>
          <w:lang w:eastAsia="en-US"/>
        </w:rPr>
      </w:pPr>
    </w:p>
    <w:p w:rsidR="00000000" w:rsidRDefault="007420B0">
      <w:pPr>
        <w:jc w:val="center"/>
        <w:rPr>
          <w:rFonts w:eastAsia="Andale Sans UI"/>
          <w:kern w:val="2"/>
          <w:sz w:val="28"/>
          <w:szCs w:val="28"/>
          <w:lang w:eastAsia="en-US"/>
        </w:rPr>
      </w:pPr>
    </w:p>
    <w:p w:rsidR="00000000" w:rsidRDefault="007420B0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</w:t>
      </w:r>
      <w:r>
        <w:rPr>
          <w:sz w:val="28"/>
          <w:szCs w:val="28"/>
        </w:rPr>
        <w:t xml:space="preserve">ститель главы </w:t>
      </w:r>
    </w:p>
    <w:p w:rsidR="00000000" w:rsidRDefault="007420B0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000000" w:rsidRDefault="007420B0">
      <w:pPr>
        <w:tabs>
          <w:tab w:val="left" w:pos="51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Кореновский </w:t>
      </w:r>
      <w:r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район</w:t>
      </w:r>
    </w:p>
    <w:p w:rsidR="00000000" w:rsidRDefault="007420B0">
      <w:pPr>
        <w:tabs>
          <w:tab w:val="left" w:pos="5160"/>
        </w:tabs>
        <w:jc w:val="both"/>
      </w:pPr>
      <w:r>
        <w:rPr>
          <w:sz w:val="28"/>
          <w:szCs w:val="28"/>
        </w:rPr>
        <w:t>Краснодарского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Т.Г.Ковалева</w:t>
      </w:r>
    </w:p>
    <w:sectPr w:rsidR="00000000">
      <w:pgSz w:w="11906" w:h="16838"/>
      <w:pgMar w:top="1110" w:right="567" w:bottom="1133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charset w:val="CC"/>
    <w:family w:val="swiss"/>
    <w:pitch w:val="variable"/>
  </w:font>
  <w:font w:name="WenQuanYi Micro Hei">
    <w:charset w:val="CC"/>
    <w:family w:val="auto"/>
    <w:pitch w:val="variable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/>
        <w:sz w:val="28"/>
        <w:szCs w:val="28"/>
        <w:lang w:eastAsia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hAnsi="Times New Roman CYR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20B0"/>
    <w:rsid w:val="0074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6777C7A8-DDCE-4C93-93B2-77D19C619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numPr>
        <w:numId w:val="2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numId w:val="3"/>
      </w:numPr>
      <w:jc w:val="center"/>
      <w:outlineLvl w:val="3"/>
    </w:pPr>
    <w:rPr>
      <w:b/>
      <w:sz w:val="48"/>
    </w:rPr>
  </w:style>
  <w:style w:type="paragraph" w:styleId="5">
    <w:name w:val="heading 5"/>
    <w:basedOn w:val="a"/>
    <w:next w:val="a"/>
    <w:qFormat/>
    <w:pPr>
      <w:keepNext/>
      <w:numPr>
        <w:numId w:val="3"/>
      </w:numPr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numPr>
        <w:numId w:val="3"/>
      </w:numPr>
      <w:jc w:val="center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numPr>
        <w:numId w:val="3"/>
      </w:numPr>
      <w:jc w:val="center"/>
      <w:outlineLvl w:val="6"/>
    </w:pPr>
    <w:rPr>
      <w:rFonts w:ascii="Arial" w:hAnsi="Arial" w:cs="Arial"/>
    </w:rPr>
  </w:style>
  <w:style w:type="paragraph" w:styleId="8">
    <w:name w:val="heading 8"/>
    <w:basedOn w:val="30"/>
    <w:next w:val="a0"/>
    <w:qFormat/>
    <w:pPr>
      <w:numPr>
        <w:numId w:val="3"/>
      </w:numPr>
      <w:suppressAutoHyphens w:val="0"/>
      <w:spacing w:before="0" w:after="0"/>
      <w:outlineLvl w:val="7"/>
    </w:pPr>
    <w:rPr>
      <w:b/>
      <w:bCs/>
      <w:sz w:val="21"/>
      <w:szCs w:val="21"/>
    </w:rPr>
  </w:style>
  <w:style w:type="paragraph" w:styleId="9">
    <w:name w:val="heading 9"/>
    <w:basedOn w:val="30"/>
    <w:next w:val="a0"/>
    <w:qFormat/>
    <w:pPr>
      <w:numPr>
        <w:numId w:val="3"/>
      </w:numPr>
      <w:suppressAutoHyphens w:val="0"/>
      <w:spacing w:before="0" w:after="0"/>
      <w:outlineLvl w:val="8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40">
    <w:name w:val="Основной шрифт абзаца4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eastAsia="Times New Roman" w:cs="Times New Roman"/>
      <w:b/>
      <w:bCs/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 CYR" w:hAnsi="Times New Roman CYR" w:cs="Times New Roman"/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lang w:val="ru-RU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lang w:val="ru-RU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 CYR" w:hAnsi="Times New Roman CYR" w:cs="Times New Roman CYR"/>
      <w:b w:val="0"/>
      <w:bCs w:val="0"/>
      <w:sz w:val="28"/>
      <w:szCs w:val="28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0">
    <w:name w:val="Основной шрифт абзаца1"/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styleId="a6">
    <w:name w:val="Strong"/>
    <w:qFormat/>
    <w:rPr>
      <w:b/>
      <w:bCs/>
    </w:rPr>
  </w:style>
  <w:style w:type="character" w:styleId="a7">
    <w:name w:val="Hyperlink"/>
    <w:rPr>
      <w:color w:val="000080"/>
      <w:u w:val="single"/>
    </w:rPr>
  </w:style>
  <w:style w:type="character" w:customStyle="1" w:styleId="ListLabel1">
    <w:name w:val="ListLabel 1"/>
    <w:rPr>
      <w:rFonts w:eastAsia="Times New Roman" w:cs="Times New Roman"/>
      <w:b/>
      <w:bCs/>
      <w:sz w:val="28"/>
      <w:szCs w:val="28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  <w:rPr>
      <w:rFonts w:eastAsia="Times New Roman" w:cs="Times New Roman"/>
      <w:b/>
      <w:bCs/>
      <w:sz w:val="28"/>
      <w:szCs w:val="28"/>
    </w:rPr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  <w:rPr>
      <w:rFonts w:eastAsia="Times New Roman" w:cs="Times New Roman"/>
      <w:b/>
      <w:bCs/>
      <w:sz w:val="28"/>
      <w:szCs w:val="28"/>
    </w:rPr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  <w:rPr>
      <w:rFonts w:eastAsia="Times New Roman" w:cs="Times New Roman"/>
      <w:b/>
      <w:bCs/>
      <w:sz w:val="28"/>
      <w:szCs w:val="28"/>
    </w:rPr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  <w:rPr>
      <w:rFonts w:eastAsia="Times New Roman" w:cs="Times New Roman"/>
      <w:b/>
      <w:bCs/>
      <w:sz w:val="28"/>
      <w:szCs w:val="28"/>
    </w:rPr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  <w:rPr>
      <w:rFonts w:eastAsia="Times New Roman" w:cs="Times New Roman"/>
      <w:b/>
      <w:bCs/>
      <w:sz w:val="28"/>
      <w:szCs w:val="28"/>
    </w:rPr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  <w:rPr>
      <w:rFonts w:eastAsia="Times New Roman" w:cs="Times New Roman"/>
      <w:b/>
      <w:bCs/>
      <w:sz w:val="28"/>
      <w:szCs w:val="28"/>
    </w:rPr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  <w:rPr>
      <w:rFonts w:eastAsia="Times New Roman" w:cs="Times New Roman"/>
      <w:b/>
      <w:bCs/>
      <w:sz w:val="28"/>
      <w:szCs w:val="28"/>
    </w:rPr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FontStyle18">
    <w:name w:val="Font Style18"/>
    <w:basedOn w:val="DefaultParagraphFont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2">
    <w:name w:val="Font Style22"/>
    <w:basedOn w:val="DefaultParagraphFont"/>
    <w:rPr>
      <w:rFonts w:ascii="Times New Roman" w:hAnsi="Times New Roman" w:cs="Times New Roman"/>
      <w:sz w:val="18"/>
      <w:szCs w:val="18"/>
    </w:rPr>
  </w:style>
  <w:style w:type="character" w:styleId="a8">
    <w:name w:val="Emphasis"/>
    <w:qFormat/>
    <w:rPr>
      <w:i/>
      <w:iCs/>
    </w:rPr>
  </w:style>
  <w:style w:type="character" w:customStyle="1" w:styleId="FontStyle50">
    <w:name w:val="Font Style50"/>
    <w:basedOn w:val="DefaultParagraphFont"/>
    <w:rPr>
      <w:rFonts w:ascii="Arial" w:eastAsia="Arial" w:hAnsi="Arial" w:cs="Arial"/>
      <w:b/>
      <w:bCs/>
      <w:spacing w:val="10"/>
      <w:sz w:val="20"/>
      <w:szCs w:val="20"/>
    </w:rPr>
  </w:style>
  <w:style w:type="character" w:customStyle="1" w:styleId="FontStyle58">
    <w:name w:val="Font Style58"/>
    <w:basedOn w:val="DefaultParagraphFont"/>
    <w:rPr>
      <w:rFonts w:ascii="Arial" w:eastAsia="Arial" w:hAnsi="Arial" w:cs="Arial"/>
      <w:sz w:val="20"/>
      <w:szCs w:val="20"/>
    </w:rPr>
  </w:style>
  <w:style w:type="character" w:customStyle="1" w:styleId="DefaultParagraphFont">
    <w:name w:val="Default Paragraph Font"/>
  </w:style>
  <w:style w:type="character" w:customStyle="1" w:styleId="a9">
    <w:name w:val="Подзаголовок Знак"/>
    <w:basedOn w:val="40"/>
    <w:rPr>
      <w:rFonts w:eastAsia="Lucida Sans Unicode" w:cs="Tahoma"/>
      <w:i/>
      <w:iCs/>
      <w:sz w:val="28"/>
      <w:szCs w:val="28"/>
    </w:rPr>
  </w:style>
  <w:style w:type="character" w:customStyle="1" w:styleId="aa">
    <w:name w:val="Название Знак"/>
    <w:basedOn w:val="40"/>
    <w:rPr>
      <w:rFonts w:eastAsia="Lucida Sans Unicode" w:cs="Tahoma"/>
      <w:sz w:val="28"/>
      <w:szCs w:val="28"/>
    </w:rPr>
  </w:style>
  <w:style w:type="character" w:customStyle="1" w:styleId="31">
    <w:name w:val="Основной шрифт абзаца3"/>
  </w:style>
  <w:style w:type="character" w:customStyle="1" w:styleId="90">
    <w:name w:val="Заголовок 9 Знак"/>
    <w:basedOn w:val="40"/>
    <w:rPr>
      <w:rFonts w:eastAsia="Lucida Sans Unicode" w:cs="Tahoma"/>
      <w:b/>
      <w:bCs/>
      <w:sz w:val="21"/>
      <w:szCs w:val="21"/>
    </w:rPr>
  </w:style>
  <w:style w:type="character" w:customStyle="1" w:styleId="80">
    <w:name w:val="Заголовок 8 Знак"/>
    <w:basedOn w:val="40"/>
    <w:rPr>
      <w:rFonts w:eastAsia="Lucida Sans Unicode" w:cs="Tahoma"/>
      <w:b/>
      <w:bCs/>
      <w:sz w:val="21"/>
      <w:szCs w:val="21"/>
    </w:rPr>
  </w:style>
  <w:style w:type="character" w:customStyle="1" w:styleId="FontStyle15">
    <w:name w:val="Font Style15"/>
    <w:basedOn w:val="40"/>
    <w:rPr>
      <w:rFonts w:ascii="Times New Roman" w:eastAsia="Times New Roman" w:hAnsi="Times New Roman" w:cs="Times New Roman"/>
      <w:sz w:val="26"/>
      <w:szCs w:val="26"/>
    </w:rPr>
  </w:style>
  <w:style w:type="character" w:customStyle="1" w:styleId="32">
    <w:name w:val="Заголовок 3 Знак"/>
    <w:basedOn w:val="4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">
    <w:name w:val="WW-Absatz-Standardschriftart1111111"/>
  </w:style>
  <w:style w:type="character" w:customStyle="1" w:styleId="WWCharLFO3LVL3">
    <w:name w:val="WW_CharLFO3LVL3"/>
    <w:rPr>
      <w:sz w:val="28"/>
      <w:szCs w:val="28"/>
    </w:rPr>
  </w:style>
  <w:style w:type="character" w:customStyle="1" w:styleId="WWCharLFO2LVL1">
    <w:name w:val="WW_CharLFO2LVL1"/>
    <w:rPr>
      <w:rFonts w:ascii="Symbol" w:hAnsi="Symbol" w:cs="OpenSymbol"/>
    </w:rPr>
  </w:style>
  <w:style w:type="character" w:customStyle="1" w:styleId="11">
    <w:name w:val="Гиперссылка1"/>
    <w:rPr>
      <w:color w:val="000080"/>
      <w:u w:val="single"/>
    </w:rPr>
  </w:style>
  <w:style w:type="character" w:customStyle="1" w:styleId="12">
    <w:name w:val="Выделение1"/>
    <w:rPr>
      <w:i/>
      <w:iCs/>
    </w:rPr>
  </w:style>
  <w:style w:type="character" w:customStyle="1" w:styleId="highlightsearch">
    <w:name w:val="highlightsearch"/>
    <w:basedOn w:val="40"/>
  </w:style>
  <w:style w:type="character" w:customStyle="1" w:styleId="ab">
    <w:name w:val="Гипертекстовая ссылка"/>
    <w:rPr>
      <w:b w:val="0"/>
      <w:bCs w:val="0"/>
      <w:color w:val="106BBE"/>
      <w:sz w:val="20"/>
      <w:szCs w:val="20"/>
    </w:rPr>
  </w:style>
  <w:style w:type="character" w:customStyle="1" w:styleId="ac">
    <w:name w:val="Цветовое выделение"/>
    <w:rPr>
      <w:b/>
      <w:bCs/>
      <w:color w:val="000080"/>
      <w:sz w:val="20"/>
      <w:szCs w:val="20"/>
    </w:rPr>
  </w:style>
  <w:style w:type="character" w:customStyle="1" w:styleId="13">
    <w:name w:val="Основной текст Знак1"/>
    <w:basedOn w:val="40"/>
    <w:rPr>
      <w:rFonts w:eastAsia="Times New Roman" w:cs="Times New Roman"/>
      <w:b/>
      <w:bCs/>
      <w:kern w:val="0"/>
      <w:sz w:val="28"/>
      <w:lang w:eastAsia="ru-RU" w:bidi="ar-SA"/>
    </w:rPr>
  </w:style>
  <w:style w:type="character" w:styleId="ad">
    <w:name w:val="page number"/>
    <w:basedOn w:val="40"/>
  </w:style>
  <w:style w:type="character" w:customStyle="1" w:styleId="FontStyle11">
    <w:name w:val="Font Style11"/>
    <w:rPr>
      <w:rFonts w:ascii="Times New Roman" w:hAnsi="Times New Roman" w:cs="Times New Roman"/>
    </w:rPr>
  </w:style>
  <w:style w:type="character" w:customStyle="1" w:styleId="ae">
    <w:name w:val="Нижний колонтитул Знак"/>
    <w:basedOn w:val="40"/>
    <w:rPr>
      <w:rFonts w:cs="Mangal"/>
      <w:szCs w:val="21"/>
    </w:rPr>
  </w:style>
  <w:style w:type="character" w:customStyle="1" w:styleId="af">
    <w:name w:val="Основной текст Знак"/>
    <w:basedOn w:val="40"/>
    <w:rPr>
      <w:rFonts w:eastAsia="Times New Roman" w:cs="Times New Roman"/>
      <w:kern w:val="0"/>
      <w:lang w:eastAsia="en-US" w:bidi="ar-SA"/>
    </w:rPr>
  </w:style>
  <w:style w:type="character" w:customStyle="1" w:styleId="af0">
    <w:name w:val="Текст выноски Знак"/>
    <w:basedOn w:val="40"/>
    <w:rPr>
      <w:rFonts w:ascii="Tahoma" w:eastAsia="Tahoma" w:hAnsi="Tahoma" w:cs="Mangal"/>
      <w:sz w:val="16"/>
      <w:szCs w:val="14"/>
    </w:rPr>
  </w:style>
  <w:style w:type="character" w:customStyle="1" w:styleId="af1">
    <w:name w:val="Верхний колонтитул Знак"/>
    <w:basedOn w:val="40"/>
    <w:rPr>
      <w:sz w:val="24"/>
      <w:szCs w:val="24"/>
    </w:rPr>
  </w:style>
  <w:style w:type="character" w:customStyle="1" w:styleId="af2">
    <w:name w:val="Маркеры"/>
    <w:rPr>
      <w:rFonts w:ascii="OpenSymbol" w:eastAsia="OpenSymbol" w:hAnsi="OpenSymbol" w:cs="OpenSymbol"/>
    </w:rPr>
  </w:style>
  <w:style w:type="paragraph" w:customStyle="1" w:styleId="30">
    <w:name w:val="Заголовок3"/>
    <w:basedOn w:val="a"/>
    <w:next w:val="a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f3">
    <w:name w:val="List"/>
    <w:basedOn w:val="a0"/>
    <w:rPr>
      <w:rFonts w:cs="Tahoma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Arial"/>
    </w:rPr>
  </w:style>
  <w:style w:type="paragraph" w:customStyle="1" w:styleId="21">
    <w:name w:val="Заголовок2"/>
    <w:basedOn w:val="a"/>
    <w:next w:val="a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Arial"/>
    </w:rPr>
  </w:style>
  <w:style w:type="paragraph" w:customStyle="1" w:styleId="14">
    <w:name w:val="Заголовок1"/>
    <w:basedOn w:val="a"/>
    <w:next w:val="a0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Tahoma"/>
      <w:i/>
      <w:iCs/>
      <w:sz w:val="28"/>
    </w:rPr>
  </w:style>
  <w:style w:type="paragraph" w:customStyle="1" w:styleId="16">
    <w:name w:val="Указатель1"/>
    <w:basedOn w:val="a"/>
    <w:pPr>
      <w:suppressLineNumbers/>
    </w:pPr>
    <w:rPr>
      <w:rFonts w:cs="Tahoma"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  <w:style w:type="paragraph" w:styleId="af7">
    <w:name w:val="Normal (Web)"/>
    <w:basedOn w:val="a"/>
    <w:pPr>
      <w:spacing w:before="280" w:after="119"/>
    </w:pPr>
  </w:style>
  <w:style w:type="paragraph" w:styleId="af8">
    <w:name w:val="Body Text Indent"/>
    <w:basedOn w:val="a"/>
    <w:pPr>
      <w:ind w:left="283" w:right="43" w:firstLine="709"/>
      <w:jc w:val="both"/>
    </w:pPr>
    <w:rPr>
      <w:szCs w:val="20"/>
    </w:rPr>
  </w:style>
  <w:style w:type="paragraph" w:customStyle="1" w:styleId="NoSpacing">
    <w:name w:val="No Spacing"/>
    <w:pPr>
      <w:suppressAutoHyphens/>
      <w:spacing w:line="100" w:lineRule="atLeast"/>
    </w:pPr>
    <w:rPr>
      <w:rFonts w:ascii="Calibri" w:eastAsia="SimSun" w:hAnsi="Calibri" w:cs="Calibri"/>
      <w:kern w:val="2"/>
      <w:sz w:val="22"/>
      <w:szCs w:val="22"/>
      <w:lang w:eastAsia="zh-CN"/>
    </w:rPr>
  </w:style>
  <w:style w:type="paragraph" w:customStyle="1" w:styleId="TableContents">
    <w:name w:val="Table Contents"/>
    <w:basedOn w:val="a"/>
    <w:pPr>
      <w:widowControl w:val="0"/>
      <w:suppressLineNumbers/>
      <w:textAlignment w:val="baseline"/>
    </w:pPr>
    <w:rPr>
      <w:rFonts w:eastAsia="Lucida Sans Unicode" w:cs="Tahoma"/>
      <w:color w:val="000000"/>
      <w:kern w:val="2"/>
      <w:lang w:val="en-US" w:bidi="en-US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Lucida Sans Unicode" w:cs="Tahoma"/>
      <w:color w:val="000000"/>
      <w:kern w:val="2"/>
      <w:sz w:val="24"/>
      <w:szCs w:val="24"/>
      <w:lang w:val="en-US" w:eastAsia="zh-CN" w:bidi="en-US"/>
    </w:rPr>
  </w:style>
  <w:style w:type="paragraph" w:customStyle="1" w:styleId="TableContentsuser">
    <w:name w:val="Table Contents (user)"/>
    <w:basedOn w:val="Standard"/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2">
    <w:name w:val="Caption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">
    <w:name w:val="Caption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">
    <w:name w:val="Caption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">
    <w:name w:val="Caption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">
    <w:name w:val="Caption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">
    <w:name w:val="Caption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">
    <w:name w:val="Caption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">
    <w:name w:val="Caption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Style1">
    <w:name w:val="Style1"/>
    <w:basedOn w:val="a"/>
    <w:pPr>
      <w:widowControl w:val="0"/>
      <w:spacing w:line="230" w:lineRule="exact"/>
      <w:ind w:hanging="1651"/>
    </w:pPr>
    <w:rPr>
      <w:rFonts w:eastAsia="NSimSun"/>
      <w:lang w:eastAsia="ru-RU"/>
    </w:rPr>
  </w:style>
  <w:style w:type="paragraph" w:customStyle="1" w:styleId="Style5">
    <w:name w:val="Style5"/>
    <w:basedOn w:val="a"/>
    <w:pPr>
      <w:widowControl w:val="0"/>
      <w:spacing w:line="228" w:lineRule="exact"/>
      <w:jc w:val="center"/>
    </w:pPr>
    <w:rPr>
      <w:rFonts w:eastAsia="NSimSun"/>
      <w:lang w:eastAsia="ru-RU"/>
    </w:rPr>
  </w:style>
  <w:style w:type="paragraph" w:customStyle="1" w:styleId="af9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f9"/>
  </w:style>
  <w:style w:type="paragraph" w:customStyle="1" w:styleId="afb">
    <w:name w:val="Верхний колонтитул слева"/>
    <w:basedOn w:val="a"/>
    <w:pPr>
      <w:suppressLineNumbers/>
      <w:tabs>
        <w:tab w:val="center" w:pos="4819"/>
        <w:tab w:val="right" w:pos="9638"/>
      </w:tabs>
    </w:pPr>
  </w:style>
  <w:style w:type="paragraph" w:customStyle="1" w:styleId="100">
    <w:name w:val="Заголовок 10"/>
    <w:basedOn w:val="30"/>
    <w:next w:val="a0"/>
    <w:pPr>
      <w:numPr>
        <w:numId w:val="4"/>
      </w:numPr>
      <w:suppressAutoHyphens w:val="0"/>
      <w:spacing w:before="0" w:after="0"/>
    </w:pPr>
    <w:rPr>
      <w:b/>
      <w:bCs/>
      <w:sz w:val="21"/>
      <w:szCs w:val="21"/>
    </w:rPr>
  </w:style>
  <w:style w:type="paragraph" w:customStyle="1" w:styleId="210">
    <w:name w:val="Основной текст 21"/>
    <w:basedOn w:val="a"/>
    <w:pPr>
      <w:suppressAutoHyphens w:val="0"/>
      <w:jc w:val="center"/>
    </w:pPr>
  </w:style>
  <w:style w:type="paragraph" w:customStyle="1" w:styleId="310">
    <w:name w:val="Основной текст 31"/>
    <w:basedOn w:val="a"/>
    <w:pPr>
      <w:suppressAutoHyphens w:val="0"/>
      <w:jc w:val="both"/>
    </w:pPr>
    <w:rPr>
      <w:sz w:val="18"/>
    </w:rPr>
  </w:style>
  <w:style w:type="paragraph" w:customStyle="1" w:styleId="afc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24">
    <w:name w:val="Название2"/>
    <w:basedOn w:val="a"/>
    <w:pPr>
      <w:suppressLineNumbers/>
      <w:suppressAutoHyphens w:val="0"/>
      <w:spacing w:before="120" w:after="120"/>
    </w:pPr>
    <w:rPr>
      <w:rFonts w:cs="Tahoma"/>
      <w:i/>
      <w:iCs/>
      <w:sz w:val="28"/>
    </w:rPr>
  </w:style>
  <w:style w:type="paragraph" w:customStyle="1" w:styleId="33">
    <w:name w:val="Указатель3"/>
    <w:basedOn w:val="a"/>
    <w:pPr>
      <w:suppressLineNumbers/>
      <w:suppressAutoHyphens w:val="0"/>
    </w:pPr>
    <w:rPr>
      <w:rFonts w:cs="Tahoma"/>
    </w:rPr>
  </w:style>
  <w:style w:type="paragraph" w:customStyle="1" w:styleId="34">
    <w:name w:val="Название3"/>
    <w:basedOn w:val="a"/>
    <w:pPr>
      <w:suppressLineNumbers/>
      <w:suppressAutoHyphens w:val="0"/>
      <w:spacing w:before="120" w:after="120"/>
    </w:pPr>
    <w:rPr>
      <w:rFonts w:cs="Tahoma"/>
      <w:i/>
      <w:iCs/>
      <w:sz w:val="28"/>
    </w:rPr>
  </w:style>
  <w:style w:type="paragraph" w:customStyle="1" w:styleId="14pt">
    <w:name w:val="Обычный + 14 pt.полужирный.по центру"/>
    <w:basedOn w:val="1"/>
    <w:pPr>
      <w:numPr>
        <w:numId w:val="0"/>
      </w:numPr>
      <w:spacing w:before="240" w:after="60"/>
      <w:outlineLvl w:val="9"/>
    </w:pPr>
    <w:rPr>
      <w:kern w:val="2"/>
      <w:sz w:val="28"/>
    </w:rPr>
  </w:style>
  <w:style w:type="paragraph" w:customStyle="1" w:styleId="311">
    <w:name w:val="Основной текст с отступом 31"/>
    <w:basedOn w:val="a"/>
    <w:pPr>
      <w:ind w:right="57" w:firstLine="170"/>
    </w:pPr>
    <w:rPr>
      <w:sz w:val="28"/>
    </w:rPr>
  </w:style>
  <w:style w:type="paragraph" w:customStyle="1" w:styleId="17">
    <w:name w:val="Цитата1"/>
    <w:basedOn w:val="a"/>
    <w:pPr>
      <w:ind w:left="170" w:right="57"/>
    </w:pPr>
    <w:rPr>
      <w:sz w:val="28"/>
    </w:rPr>
  </w:style>
  <w:style w:type="paragraph" w:customStyle="1" w:styleId="ConsPlusTitle">
    <w:name w:val="ConsPlusTitl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Arial" w:eastAsia="Arial" w:hAnsi="Arial" w:cs="Arial"/>
      <w:b/>
      <w:color w:val="000000"/>
      <w:kern w:val="2"/>
      <w:lang w:eastAsia="zh-CN"/>
    </w:rPr>
  </w:style>
  <w:style w:type="paragraph" w:customStyle="1" w:styleId="ConsPlusNonformat">
    <w:name w:val="ConsPlusNonforma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ourier New" w:eastAsia="Arial" w:hAnsi="Courier New" w:cs="Courier New"/>
      <w:color w:val="000000"/>
      <w:kern w:val="2"/>
      <w:lang w:eastAsia="zh-CN"/>
    </w:rPr>
  </w:style>
  <w:style w:type="paragraph" w:customStyle="1" w:styleId="ConsPlusNormal">
    <w:name w:val="ConsPlusNorma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firstLine="720"/>
      <w:textAlignment w:val="baseline"/>
    </w:pPr>
    <w:rPr>
      <w:rFonts w:ascii="Arial" w:eastAsia="Arial" w:hAnsi="Arial" w:cs="Arial"/>
      <w:color w:val="000000"/>
      <w:kern w:val="2"/>
      <w:lang w:eastAsia="zh-CN"/>
    </w:rPr>
  </w:style>
  <w:style w:type="paragraph" w:customStyle="1" w:styleId="211">
    <w:name w:val="Основной текст с отступом 21"/>
    <w:basedOn w:val="a"/>
    <w:pPr>
      <w:ind w:firstLine="780"/>
      <w:jc w:val="both"/>
    </w:pPr>
    <w:rPr>
      <w:sz w:val="28"/>
    </w:rPr>
  </w:style>
  <w:style w:type="paragraph" w:customStyle="1" w:styleId="afd">
    <w:name w:val="Содержимое врезки"/>
    <w:basedOn w:val="18"/>
    <w:pPr>
      <w:widowControl/>
      <w:suppressAutoHyphens w:val="0"/>
      <w:textAlignment w:val="auto"/>
    </w:pPr>
    <w:rPr>
      <w:rFonts w:eastAsia="Times New Roman" w:cs="Times New Roman"/>
      <w:kern w:val="0"/>
      <w:lang w:bidi="ar-SA"/>
    </w:rPr>
  </w:style>
  <w:style w:type="paragraph" w:customStyle="1" w:styleId="afe">
    <w:name w:val="Таблицы (моноширинный)"/>
    <w:basedOn w:val="18"/>
    <w:next w:val="18"/>
    <w:pPr>
      <w:widowControl/>
      <w:suppressAutoHyphens w:val="0"/>
      <w:autoSpaceDE w:val="0"/>
      <w:jc w:val="both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customStyle="1" w:styleId="ConsTitle">
    <w:name w:val="ConsTitl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 w:val="0"/>
      <w:ind w:right="19772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ConsNormal">
    <w:name w:val="ConsNorma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 w:val="0"/>
      <w:ind w:right="19772" w:firstLine="720"/>
    </w:pPr>
    <w:rPr>
      <w:rFonts w:ascii="Arial" w:hAnsi="Arial" w:cs="Arial"/>
      <w:color w:val="000000"/>
    </w:rPr>
  </w:style>
  <w:style w:type="paragraph" w:customStyle="1" w:styleId="aff">
    <w:name w:val="Нормальный (таблица)"/>
    <w:basedOn w:val="18"/>
    <w:next w:val="18"/>
    <w:pPr>
      <w:widowControl/>
      <w:suppressAutoHyphens w:val="0"/>
      <w:autoSpaceDE w:val="0"/>
      <w:jc w:val="both"/>
      <w:textAlignment w:val="auto"/>
    </w:pPr>
    <w:rPr>
      <w:rFonts w:ascii="Arial" w:eastAsia="Times New Roman" w:hAnsi="Arial" w:cs="Arial"/>
      <w:kern w:val="0"/>
      <w:lang w:eastAsia="ru-RU" w:bidi="ar-SA"/>
    </w:rPr>
  </w:style>
  <w:style w:type="paragraph" w:customStyle="1" w:styleId="aff0">
    <w:name w:val="Прижатый влево"/>
    <w:basedOn w:val="18"/>
    <w:next w:val="18"/>
    <w:pPr>
      <w:widowControl/>
      <w:suppressAutoHyphens w:val="0"/>
      <w:autoSpaceDE w:val="0"/>
      <w:textAlignment w:val="auto"/>
    </w:pPr>
    <w:rPr>
      <w:rFonts w:ascii="Arial" w:eastAsia="Times New Roman" w:hAnsi="Arial" w:cs="Arial"/>
      <w:kern w:val="0"/>
      <w:lang w:eastAsia="ru-RU" w:bidi="ar-SA"/>
    </w:rPr>
  </w:style>
  <w:style w:type="paragraph" w:styleId="aff1">
    <w:name w:val="Balloon Text"/>
    <w:basedOn w:val="18"/>
    <w:rPr>
      <w:rFonts w:ascii="Tahoma" w:eastAsia="Tahoma" w:hAnsi="Tahoma" w:cs="Mangal"/>
      <w:sz w:val="16"/>
      <w:szCs w:val="14"/>
    </w:rPr>
  </w:style>
  <w:style w:type="paragraph" w:customStyle="1" w:styleId="aff2">
    <w:name w:val="Маркерованный"/>
    <w:basedOn w:val="a"/>
    <w:pPr>
      <w:numPr>
        <w:numId w:val="2"/>
      </w:numPr>
      <w:suppressAutoHyphens w:val="0"/>
    </w:pPr>
    <w:rPr>
      <w:sz w:val="28"/>
      <w:szCs w:val="28"/>
    </w:rPr>
  </w:style>
  <w:style w:type="paragraph" w:styleId="aff3">
    <w:name w:val="List Paragraph"/>
    <w:basedOn w:val="a"/>
    <w:qFormat/>
    <w:pPr>
      <w:suppressAutoHyphens w:val="0"/>
      <w:ind w:left="720"/>
    </w:pPr>
  </w:style>
  <w:style w:type="paragraph" w:customStyle="1" w:styleId="ConsNonformat">
    <w:name w:val="ConsNonforma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ind w:right="19772"/>
      <w:textAlignment w:val="baseline"/>
    </w:pPr>
    <w:rPr>
      <w:rFonts w:ascii="Courier New" w:eastAsia="Arial" w:hAnsi="Courier New" w:cs="Courier New"/>
      <w:color w:val="000000"/>
      <w:kern w:val="2"/>
      <w:lang w:eastAsia="zh-CN"/>
    </w:rPr>
  </w:style>
  <w:style w:type="paragraph" w:customStyle="1" w:styleId="19">
    <w:name w:val="Название1"/>
    <w:basedOn w:val="a"/>
    <w:pPr>
      <w:suppressLineNumbers/>
      <w:spacing w:before="120" w:after="120"/>
    </w:pPr>
    <w:rPr>
      <w:rFonts w:ascii="Arial" w:eastAsia="Arial" w:hAnsi="Arial" w:cs="Arial"/>
      <w:i/>
      <w:iCs/>
    </w:rPr>
  </w:style>
  <w:style w:type="paragraph" w:styleId="aff4">
    <w:name w:val="footer"/>
    <w:basedOn w:val="18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ff5">
    <w:name w:val="Subtitle"/>
    <w:basedOn w:val="22"/>
    <w:next w:val="a0"/>
    <w:qFormat/>
    <w:pPr>
      <w:jc w:val="center"/>
    </w:pPr>
  </w:style>
  <w:style w:type="paragraph" w:customStyle="1" w:styleId="18">
    <w:name w:val="Обычный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DejaVu Sans" w:cs="DejaVu Sans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ratp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3837</Words>
  <Characters>21875</Characters>
  <Application>Microsoft Office Word</Application>
  <DocSecurity>0</DocSecurity>
  <Lines>182</Lines>
  <Paragraphs>51</Paragraphs>
  <ScaleCrop>false</ScaleCrop>
  <Company>SPecialiST RePack</Company>
  <LinksUpToDate>false</LinksUpToDate>
  <CharactersWithSpaces>25661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</dc:creator>
  <cp:keywords/>
  <cp:lastModifiedBy>user</cp:lastModifiedBy>
  <cp:revision>2</cp:revision>
  <cp:lastPrinted>1601-01-01T00:00:00Z</cp:lastPrinted>
  <dcterms:created xsi:type="dcterms:W3CDTF">2025-06-10T06:00:00Z</dcterms:created>
  <dcterms:modified xsi:type="dcterms:W3CDTF">2025-06-10T06:00:00Z</dcterms:modified>
</cp:coreProperties>
</file>