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84D5F">
      <w:pPr>
        <w:jc w:val="center"/>
        <w:rPr>
          <w:b/>
          <w:bCs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684D5F">
      <w:pPr>
        <w:jc w:val="center"/>
        <w:rPr>
          <w:b/>
          <w:bCs/>
          <w:lang/>
        </w:rPr>
      </w:pPr>
    </w:p>
    <w:p w:rsidR="00000000" w:rsidRDefault="00684D5F">
      <w:pPr>
        <w:pStyle w:val="2"/>
        <w:tabs>
          <w:tab w:val="left" w:pos="0"/>
        </w:tabs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28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АДМИНИСТРАЦИЯ  МУНИЦИПАЛЬНОГО  ОБРАЗОВАНИЯ</w:t>
      </w:r>
    </w:p>
    <w:p w:rsidR="00000000" w:rsidRDefault="00684D5F">
      <w:pPr>
        <w:pStyle w:val="2"/>
        <w:tabs>
          <w:tab w:val="left" w:pos="0"/>
        </w:tabs>
        <w:spacing w:line="360" w:lineRule="auto"/>
        <w:ind w:left="0" w:firstLine="0"/>
        <w:jc w:val="center"/>
        <w:rPr>
          <w:rFonts w:ascii="Times New Roman" w:hAnsi="Times New Roman"/>
          <w:b/>
          <w:bCs/>
          <w:i w:val="0"/>
          <w:iCs w:val="0"/>
          <w:sz w:val="36"/>
          <w:lang/>
        </w:rPr>
      </w:pPr>
      <w:r>
        <w:rPr>
          <w:rFonts w:ascii="Times New Roman" w:hAnsi="Times New Roman"/>
          <w:b/>
          <w:bCs/>
          <w:i w:val="0"/>
          <w:iCs w:val="0"/>
          <w:sz w:val="28"/>
          <w:lang/>
        </w:rPr>
        <w:t>КОРЕНОВСКИЙ  РАЙОН</w:t>
      </w:r>
    </w:p>
    <w:p w:rsidR="00000000" w:rsidRDefault="00684D5F">
      <w:pPr>
        <w:pStyle w:val="1"/>
        <w:tabs>
          <w:tab w:val="left" w:pos="0"/>
        </w:tabs>
        <w:spacing w:line="36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 w:val="0"/>
          <w:iCs w:val="0"/>
          <w:sz w:val="36"/>
          <w:lang/>
        </w:rPr>
        <w:t>ПОСТАНОВЛЕНИЕ</w:t>
      </w:r>
    </w:p>
    <w:p w:rsidR="00000000" w:rsidRDefault="00684D5F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10.09.2024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</w:rPr>
        <w:t>1104</w:t>
      </w:r>
    </w:p>
    <w:p w:rsidR="00000000" w:rsidRDefault="00684D5F">
      <w:pPr>
        <w:jc w:val="center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г.  Кореновск</w:t>
      </w:r>
    </w:p>
    <w:p w:rsidR="00000000" w:rsidRDefault="00684D5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lang/>
        </w:rPr>
        <w:t xml:space="preserve">  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льного образования Кореновский район от 1 октября 2021 года № 1242</w:t>
      </w:r>
    </w:p>
    <w:p w:rsidR="00000000" w:rsidRDefault="00684D5F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годы»</w:t>
      </w:r>
    </w:p>
    <w:p w:rsidR="00000000" w:rsidRDefault="00684D5F">
      <w:pPr>
        <w:jc w:val="center"/>
      </w:pPr>
    </w:p>
    <w:p w:rsidR="00000000" w:rsidRDefault="00684D5F">
      <w:pPr>
        <w:widowControl/>
        <w:shd w:val="clear" w:color="auto" w:fill="FFFFFF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район, п о с т а н о в л я е т:</w:t>
      </w:r>
    </w:p>
    <w:p w:rsidR="00000000" w:rsidRDefault="00684D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 утверждении муниципальной программы муниципального образования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овский район «Развитие культуры на 2022 - 2026 годы» изменения, изложив приложение к постановлению в новой редакции (прилагается).</w:t>
      </w:r>
    </w:p>
    <w:p w:rsidR="00000000" w:rsidRDefault="00684D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30.07.2024 года № 882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постановление администрации муниципального образования Кореновский район от 1 октября 2021 года № 1242 «Об утверждении муниципальной программы муниципального образования Кореновский район Развитие культуры на 2022-2026 годы».</w:t>
      </w:r>
    </w:p>
    <w:p w:rsidR="00000000" w:rsidRDefault="00684D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равлению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лекоммуникационной сети «Интернет».</w:t>
      </w:r>
    </w:p>
    <w:p w:rsidR="00000000" w:rsidRDefault="00684D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Глава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684D5F">
      <w:pPr>
        <w:shd w:val="clear" w:color="auto" w:fill="FFFFFF"/>
        <w:jc w:val="both"/>
        <w:sectPr w:rsidR="00000000">
          <w:headerReference w:type="default" r:id="rId8"/>
          <w:headerReference w:type="first" r:id="rId9"/>
          <w:pgSz w:w="11906" w:h="16838"/>
          <w:pgMar w:top="656" w:right="567" w:bottom="1134" w:left="1701" w:header="97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                                                                        С.А. Голобородько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36"/>
        <w:gridCol w:w="4218"/>
      </w:tblGrid>
      <w:tr w:rsidR="00000000">
        <w:tc>
          <w:tcPr>
            <w:tcW w:w="5512" w:type="dxa"/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</w:pPr>
          </w:p>
          <w:p w:rsidR="00000000" w:rsidRDefault="00684D5F">
            <w:pPr>
              <w:shd w:val="clear" w:color="auto" w:fill="FFFFFF"/>
              <w:snapToGrid w:val="0"/>
            </w:pP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6" w:type="dxa"/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РИЛОЖЕНИЕ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10.09.2024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1104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684D5F">
      <w:pPr>
        <w:widowControl/>
        <w:shd w:val="clear" w:color="auto" w:fill="FFFFFF"/>
        <w:jc w:val="both"/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3"/>
        <w:gridCol w:w="7"/>
        <w:gridCol w:w="7189"/>
      </w:tblGrid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«Кореновская 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жпоселенческая центральная районная библиотека»;</w:t>
            </w:r>
          </w:p>
          <w:p w:rsidR="00000000" w:rsidRDefault="00684D5F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684D5F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ореновский район;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муниципального бюджетного учреждения культуры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образования Кореновский район «Кореновская межпоселенческая центральная районная библиотека»;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традиционной народной культуры, ремесленной деятельности, проведение общественно - значимых культурно - массовых 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оприятий в муниципальном образовании Кореновский район»;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Цели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обеспечение качественного управления развитием муниципальных учреждений отрасли «культура»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повышение качества и доступности муниципальных услуг в сфере культуры для всех категорий потребителей, приобщение жителей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укрепление материально-технической базы учреждений дополнительного образования и учреждений          культуры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Кореновский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район;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 условий для повышения качества услуг, предоставляемых учреждениями д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ополнительного образования детей, укрепление материально - технической базы школ искусств;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 потенциала в сфере культуры и искусства;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предоставляемых муниципальными библиотеками;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увеличение доступности к культурному продукту путем информатизации отрасли, создания электронных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баз библиотек;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сохранение и развитие традиционной народной культуры, ремесленной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деятельности, пропаганда лучших образцов народной культуры Кореновского района;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поддержка, развитие творческих способностей одаренных детей, организация отдыха и оздоровления одаренных детей в летний период;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нициатив одаренных детей школ искусств и участников детских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обеспечение прав всех возрастных и социальных групп населения района на свободный доступ к культурным ценностям, лучшим произведениям отечественной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мировой культуры;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 xml:space="preserve">- поддержка добровольческих (волонтерских) и 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улучшение качества услуг, предоставляемых учреждениями культуры муниципального образования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 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-количество присужденных обучающимся детских шк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 искусств стипендий, грантов различного уровня;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одаренных граждан, обучающихся в образовательных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ациях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 кат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алогах муниципальных библиотек (по сравнению с предыдущим годом);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коллекти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вов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ыдущим годом);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пального образования Кореновский район Кореновский район;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684D5F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привлекаемых к участию в выездных творческих мероприятиях, и доставленных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месту отдыха;</w:t>
            </w:r>
          </w:p>
        </w:tc>
      </w:tr>
      <w:tr w:rsidR="00000000">
        <w:trPr>
          <w:jc w:val="center"/>
        </w:trPr>
        <w:tc>
          <w:tcPr>
            <w:tcW w:w="2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финансирования мероприятий муниципальной 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559 132,3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числе: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- 527 009,2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110 448,8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492,4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990,1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85 055,8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 тысяч рублей,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22 276,2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 2623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— 277,5 тысяч рублей,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сяч рублей,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5 049,0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3 898,8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-2025 год — 271,0 тысяч рублей,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</w:tc>
      </w:tr>
      <w:tr w:rsidR="00000000">
        <w:trPr>
          <w:jc w:val="center"/>
        </w:trPr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выполнением муниципальной программы</w:t>
            </w:r>
          </w:p>
        </w:tc>
        <w:tc>
          <w:tcPr>
            <w:tcW w:w="7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numPr>
          <w:ilvl w:val="0"/>
          <w:numId w:val="2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684D5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684D5F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иодом поступательного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культуры, искусства, их деятельность наполнилась новым содержанием. В отрасли культура функционируют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55 учреждений культуры, из них: 25 клубных учреждений, 25 библиотек, 2 детские школы искусств, кинотеатр, парк культуры и отдыха, историко-краеведческий музей. В клубных учреждениях района стабильно работают 336 клубных формирований с числом участников 92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формирования - 27 человек. Культурная жизнь жителей района насыщена фестивалями, конкурсами творческим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мероприятиями, ежегодно культурно-досуговыми учреждениями района проводится более 10,5 мероприятий, из них более 5 тысяч -для детей до 14 лет. В среднем каждый житель района посещает клубные учреждения 7 раз в год. В учреждениях культуры клубного типа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ботают 185 коллективов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Кореновского района достойно представляют профессиональное и самодеятельное искусство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еждународных,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684D5F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Процессы информатизации современной жизни настоятельно требуют от учреждений культуры района внедрения информационных технологий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целью      более оперативного и качественного удовлетворения запросов посетителей.</w:t>
      </w:r>
    </w:p>
    <w:p w:rsidR="00000000" w:rsidRDefault="00684D5F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 Кореновского района успешно внедряют в свою деятельность новые информационные технологии, связанные с компьютеризацией библиотечных процессов, использованием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бумажных носителей информации, новых коммуникационных каналов, электронных каталогов и других.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дополнительного образования детей.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Проводимые краевые, межрегиональные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российские конкурсы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и возросшем авторитете кубанской исполнительской школы.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удовлетвор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енности населения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 процент удовлетворенности составил в 2021 году 95,8 %.</w:t>
      </w:r>
    </w:p>
    <w:p w:rsidR="00000000" w:rsidRDefault="00684D5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ореновского района за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684D5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многих помещений учреждений культуры района не соответствует современн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ым требованиям, отсутствие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посетителей.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ловий хранения и использования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мероприятий по приведению зданий и сооружений к требованиям доступности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маломобильных граждан.</w:t>
      </w:r>
    </w:p>
    <w:p w:rsidR="00000000" w:rsidRDefault="00684D5F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 Кореновский район.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программы являются: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учреждений отрасли «культура» муниципального образования Кореновский район;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ательным программам в сфере культуры;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качества и доступности муниципальных услуг в сфере культуры для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 предоставляемых учреждениями культуры, дополнительного образования,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культуры и искусства;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муниципальными библиотеками;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одукту путем информатизации отрасли, создания электронных баз библиотек;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 ресурсов муниципальных, бюджетных учреждений культуры;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традиционной народной культуры, ремесленной деятельности, пропаганда лучших образцов народной культуры Кореновского района;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остей одаренных детей;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отдыха и оздоровления одаренных детей в летний период, создание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качества услуг, предоставляемых учреждениями культуры муниципальног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образования Кореновский район за счет притока квалифицированных кадров.</w:t>
      </w:r>
    </w:p>
    <w:p w:rsidR="00000000" w:rsidRDefault="00684D5F">
      <w:pPr>
        <w:shd w:val="clear" w:color="auto" w:fill="FFFFFF"/>
        <w:ind w:left="-57" w:right="-57" w:firstLine="7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кой местности.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684D5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левых показателей приведены в приложение №1.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развитием муниципальных учреждений отрасли «культура» муниципального образования Коренов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ский район, осуществляемые отделом культуры администрации муниципального образования Кореновский район,  в рамках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 об отделе культуры администрации МО Кореновский район, утвержденным Решением Совета муниципаль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ного образования Кореновский район от 13 декабря 2010 года № 90.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нципиальным является то, что комплексы мероприятий муниципальной программы определены с учетом приоритетов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(«дорожной карты») «Изменения в отраслях социальной сферы Краснодарского края», Программы социально - экономического развития Краснодарского края до 2020 года (изменения от 05.06.2013 г.)</w:t>
      </w:r>
    </w:p>
    <w:p w:rsidR="00000000" w:rsidRDefault="00684D5F">
      <w:pPr>
        <w:widowControl/>
        <w:shd w:val="clear" w:color="auto" w:fill="FFFFFF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подпрограммы: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художественно - эстетического образования и воспитания детей в муниципальном образовании Кореновский район» (направлена на создание условий для устойчивого развития организаций дополнительного образования, сохранение и развитие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материально-технической базы творческого потенциала, создание благоприятных условий для разностороннего развития личности обучающихся, поддержку одаренных учащихся школ искусств);  </w:t>
      </w:r>
    </w:p>
    <w:p w:rsidR="00000000" w:rsidRDefault="00684D5F">
      <w:pPr>
        <w:widowControl/>
        <w:shd w:val="clear" w:color="auto" w:fill="FFFFFF"/>
        <w:tabs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Кореновский район «Кореновская межпоселенческая центральная районная библиотека» (направлена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сохранности библиотечных фондов, организацию научно-методического,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«Развитие и сохранение народного творчества, традиционной народной культуры, ремесленной деятельности, проведение общественно - значимых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культурно - массовых мероприятий в муниципальном образовании Кореновский район» (направлена на повышение качества и доступности муниципальных услуг сферы культуры для всех категорий потребителей, обеспечение развития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иционной народной культуры, повышение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район);</w:t>
      </w:r>
    </w:p>
    <w:p w:rsidR="00000000" w:rsidRDefault="00684D5F">
      <w:pPr>
        <w:shd w:val="clear" w:color="auto" w:fill="FFFFFF"/>
        <w:ind w:left="-57" w:right="-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«Отдельные мероприятия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реализации Программы» (направлена на обеспечение качественного управления развитием муниципальных учреждений отрасли «культура» муниципального образования Кореновский район)</w:t>
      </w:r>
    </w:p>
    <w:p w:rsidR="00000000" w:rsidRDefault="00684D5F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структурой отрасли «культура» и ключевыми задачами, связанными с обеспечением повышения качества услуг в сфере культуры.</w:t>
      </w:r>
    </w:p>
    <w:p w:rsidR="00000000" w:rsidRDefault="00684D5F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форме в соответствии с приложениями № 2 к подпрограммам  «Развитие художественно - эстетического образования и воспитания детей в муниципальном образовании Кореновский район», «Развитие муниципального бюджетного учреждения культуры муниципального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вания Кореновский район «Кореновская межпоселенческая центральная районная библиотека»,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в муниципальном образовании Кореновский район», «Отдельные мероприятия по реализации Программы».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3znysh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5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60"/>
        <w:gridCol w:w="1238"/>
        <w:gridCol w:w="1462"/>
        <w:gridCol w:w="915"/>
        <w:gridCol w:w="1144"/>
        <w:gridCol w:w="900"/>
        <w:gridCol w:w="975"/>
        <w:gridCol w:w="940"/>
      </w:tblGrid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3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муниципальной программы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7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культуры на 2022- 2026 годы»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559 132,3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22 276,2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9 846,9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527 009,2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17 598,0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277,5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285,1</w:t>
            </w:r>
          </w:p>
        </w:tc>
      </w:tr>
      <w:tr w:rsidR="00000000">
        <w:trPr>
          <w:trHeight w:val="75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127 990,1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055,8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85 022,1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179 464,5</w:t>
            </w: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4 148,6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166 969,0</w:t>
            </w: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92 900,9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2 547,6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1 500,0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88 853,8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62,6</w:t>
            </w:r>
          </w:p>
        </w:tc>
      </w:tr>
      <w:tr w:rsidR="00000000">
        <w:trPr>
          <w:trHeight w:val="706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85,1</w:t>
            </w:r>
          </w:p>
        </w:tc>
      </w:tr>
      <w:tr w:rsidR="00000000">
        <w:trPr>
          <w:trHeight w:val="703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21 748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15 350,4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15 316,7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имых культурно - массовых мероприятий в муниципальном образовании Кореновский район</w:t>
            </w:r>
          </w:p>
        </w:tc>
        <w:tc>
          <w:tcPr>
            <w:tcW w:w="123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277 524,8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684D5F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684D5F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261 944,8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66 170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660,5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9 032,1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9 032,1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2 042,1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684D5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Мех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анизм реализации муниципальной программы и контроль 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оказателей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частниками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программы);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лизации муниципальной программы на бумажных и электронных носителях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программы   являются: муниципальное бюджетное учреждение дополнительного образования «Детская школа искусств города Кореновска»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Кореновский район имени Виктора Гавриловича Захарченко, Героя труда Российской Федерации, дважды Героя труда Кубани, композитора, муниципальное бюджетное учреждение дополнительного образования  детская школа искусств ст. Платнировской МО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овский район, муниципальное бюджетное учреждение культуры МО Кореновский район «Кореновская межпоселенческая центральная районная библиотека», муниципальное бюджетное учреждение культуры муниципального образования Кореновский район «Кореновский районный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нтр народной культуры и досуга».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м, представляют отчет об объемах использованных денежных средств и степени выполнения мероприятий;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ности и результативности реализации муниципальной программы.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изации программных мероприятий в установленные сроки.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776" w:right="567" w:bottom="567" w:left="1701" w:header="720" w:footer="720" w:gutter="0"/>
          <w:cols w:space="720"/>
          <w:titlePg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684D5F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684D5F">
      <w:pPr>
        <w:pStyle w:val="Standard"/>
        <w:jc w:val="center"/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tyjcwt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3"/>
        <w:gridCol w:w="992"/>
        <w:gridCol w:w="850"/>
        <w:gridCol w:w="1134"/>
        <w:gridCol w:w="1134"/>
        <w:gridCol w:w="1134"/>
        <w:gridCol w:w="1134"/>
        <w:gridCol w:w="1090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2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 год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художественно- эстетического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 «Развитие культуры на 2022-2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ории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ем населения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 общедоступных библиотек, подключенных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3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авляемых дополнительных услуг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684D5F">
      <w:pPr>
        <w:widowControl/>
        <w:shd w:val="clear" w:color="auto" w:fill="FFFFFF"/>
      </w:pPr>
    </w:p>
    <w:p w:rsidR="00000000" w:rsidRDefault="00684D5F">
      <w:pPr>
        <w:widowControl/>
        <w:shd w:val="clear" w:color="auto" w:fill="FFFFFF"/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693" w:right="1134" w:bottom="1134" w:left="1134" w:header="1134" w:footer="720" w:gutter="0"/>
          <w:pgNumType w:start="13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963"/>
        <w:gridCol w:w="3963"/>
      </w:tblGrid>
      <w:tr w:rsidR="00000000">
        <w:tc>
          <w:tcPr>
            <w:tcW w:w="5963" w:type="dxa"/>
            <w:shd w:val="clear" w:color="auto" w:fill="auto"/>
          </w:tcPr>
          <w:p w:rsidR="00000000" w:rsidRDefault="00684D5F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3" w:type="dxa"/>
            <w:shd w:val="clear" w:color="auto" w:fill="auto"/>
          </w:tcPr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образования 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6" w:name="3dy6vkm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684D5F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684D5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476"/>
        <w:gridCol w:w="5249"/>
        <w:gridCol w:w="11"/>
      </w:tblGrid>
      <w:tr w:rsidR="00000000">
        <w:trPr>
          <w:gridAfter w:val="1"/>
          <w:wAfter w:w="11" w:type="dxa"/>
        </w:trPr>
        <w:tc>
          <w:tcPr>
            <w:tcW w:w="9915" w:type="dxa"/>
            <w:gridSpan w:val="3"/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684D5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684D5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684D5F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684D5F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разования Кореновский район «Развитие культуры на 2022-2026 годы»</w:t>
            </w:r>
          </w:p>
          <w:p w:rsidR="00000000" w:rsidRDefault="00684D5F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етская школа искусств города 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композитора, детская школа искусств ст. Платнировской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7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уры;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материальная поддержка особо талантливых и одаренных учащихся школ искусств;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возможности саморазвития путем участия в фестивалях и конкурсах разл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ичного уровня, через регулярные занятия творчеством, воспитания подрастающего поколения в духе культурных традиций России и Кубани;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gridAfter w:val="1"/>
          <w:wAfter w:w="11" w:type="dxa"/>
          <w:trHeight w:val="113"/>
        </w:trPr>
        <w:tc>
          <w:tcPr>
            <w:tcW w:w="9915" w:type="dxa"/>
            <w:gridSpan w:val="3"/>
            <w:shd w:val="clear" w:color="auto" w:fill="FFFFFF"/>
          </w:tcPr>
          <w:p w:rsidR="00000000" w:rsidRDefault="00684D5F">
            <w:pPr>
              <w:snapToGrid w:val="0"/>
            </w:pPr>
          </w:p>
        </w:tc>
      </w:tr>
      <w:tr w:rsidR="00000000">
        <w:tblPrEx>
          <w:tblCellMar>
            <w:top w:w="55" w:type="dxa"/>
            <w:left w:w="40" w:type="dxa"/>
            <w:bottom w:w="55" w:type="dxa"/>
            <w:right w:w="55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повышение качества образовательного процесса, увеличение доступности образовательных услуг подпрограммы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ального уровня педагогических работников детских школ искусств путем систематического повышения квалификации и профессиональной подготовки;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и конкурсах различного уровня, в общей численности обучающихся в детских школах искусств.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обучающимся детских школ искусств стипендий, грантов различного уровня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вания, имеющих первую и высшую квалификационные категории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684D5F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179 464,5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счет средств бюджета 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166 969,0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32 694,2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734,3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818,3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684D5F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краевого бюджета – </w:t>
            </w:r>
          </w:p>
          <w:p w:rsidR="00000000" w:rsidRDefault="00684D5F">
            <w:pPr>
              <w:widowControl/>
              <w:shd w:val="clear" w:color="auto" w:fill="F2F2F2"/>
              <w:suppressAutoHyphens w:val="0"/>
              <w:autoSpaceDE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4 148,6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1 802,9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517,8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— 209,7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218,1 тысяч рублей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едерального бюджета –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8 346,9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4 712,0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3 634,9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</w:p>
        </w:tc>
        <w:tc>
          <w:tcPr>
            <w:tcW w:w="52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84D5F">
      <w:pPr>
        <w:widowControl/>
        <w:shd w:val="clear" w:color="auto" w:fill="FFFFFF"/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7" w:name="1t3h5sf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художественно - эстетического образования и воспитания детей в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ципальном образовании Кореновский район» разработана во исполнение Федерального Закона от 29 декабря 2012 года № 273 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Арт-концепция развития художественного образования в Краснодарском крае, которая и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программным документом для муниципальных бюджетных учреждений дополнительного образования.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системе дополнительного образования отрасли «культура» муниципального образования Кореновский район функционируют 2 детских школы искусств: детская школа искусств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города Кореновска, детская школа искусств ст. Платнировской. Преподавательский состав составляет 46 человек, из них – 35 человек имеют высшую и первую квалификационную категорию. Контингент учащихся в школах искусств составляет 846 человек, охват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енно- эстетическим образованием и воспитанием в районе составляет 10,3 %, (что ниже средне краевого показателя 14,2 %).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искусств) включает многообразные формы обучения различным видам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мероприятия, направленные на создание условий для разностороннего развития личности обучающихся,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делами края. В   международных, всероссийских, краевых фестивалях-конкурсах, смотрах: «Мир Кавказу», «Планета искусств», «Верь в свою звезду» и др.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5 лет учащиеся школ искусств отмечены 450 дипломами лауреатов I степени. Приоритетом является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неустанная забота о будущем отрасли. Одним из пунктов подпрограммы является помощь одаренным детям.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человека.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успешного развития школ искусств требуются определенные материальные затраты, связанные с поддержкой одаренных детей, расширением учебной базы, приобретением музыкальных инструментов, пошивом сценических костюмов, с участием одаре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нных детей в районных, краевых и российских фестивалях и конкурсах.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демонстрирует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Наличие молодых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специалистов не превышает 10 % от общего состава преподавателей. Кадровый потенциал школ искусств требует серьезной организационной и финансовой поддержки.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и проблемных вопросов в деятельности учреждений дополнительного образования детей муниципального образования Кореновский район.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bookmarkStart w:id="8" w:name="4d34og8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ешить следующие основные задачи: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 талантливых и одаренных учащихся школ искусств;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создание благоприятных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условий для привлечения, развития и сохранения кадрового потенциала в сфере культуры и искусства.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 Целевые показатели Подпрограммы увязаны с целевыми показателями, характеризующими достижение целей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 задач Подпрограммы.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ложением № 2 подпрограммы «Развитие художественно - эстетического образования и воспитания детей в муниципальном образовании Кореновский район».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10"/>
        <w:gridCol w:w="1280"/>
        <w:gridCol w:w="1393"/>
        <w:gridCol w:w="1028"/>
        <w:gridCol w:w="1028"/>
        <w:gridCol w:w="1028"/>
        <w:gridCol w:w="1028"/>
        <w:gridCol w:w="1031"/>
      </w:tblGrid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сего</w:t>
            </w:r>
          </w:p>
        </w:tc>
        <w:tc>
          <w:tcPr>
            <w:tcW w:w="653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14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н»</w:t>
            </w:r>
          </w:p>
        </w:tc>
        <w:tc>
          <w:tcPr>
            <w:tcW w:w="12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179 464,5</w:t>
            </w: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4 148,6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8 346,9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166 969,0</w:t>
            </w: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1 802,9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517,8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4 712,0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3 634,9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684D5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684D5F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684D5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государственной программы Краснодарского края «Развитие культуры» (с изменениями от 15.03.2021 г. № 125)</w:t>
      </w:r>
    </w:p>
    <w:p w:rsidR="00000000" w:rsidRDefault="00684D5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684D5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684D5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оценки эффективности реализации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 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нением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её согласование с соисполнителями, участниками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ффективности реализации 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тах  муниципальной программы на официальном сайте в информационно-телекоммуникационной сети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чниках финансирования программы в разрезе мероприятий. 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лях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 подпрограммы являются муниципальные бюджетные учреждения дополнительного образования детская школа искусств г. Кореновска и детская школа искусств ст. Платнировской муниципального образования Кореновский район, которые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вляют в отдел культуры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ежеквартально до 20 числа месяца, следующего за отчетным периодом, представляют отчет об объемах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ьзованных денежных средств и степени выполнения мероприятий;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899" w:right="400" w:bottom="0" w:left="1580" w:header="340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684D5F">
      <w:pPr>
        <w:widowControl/>
        <w:shd w:val="clear" w:color="auto" w:fill="FFFFFF"/>
        <w:jc w:val="center"/>
      </w:pPr>
    </w:p>
    <w:p w:rsidR="00000000" w:rsidRDefault="00684D5F">
      <w:pPr>
        <w:widowControl/>
        <w:shd w:val="clear" w:color="auto" w:fill="FFFFFF"/>
        <w:jc w:val="center"/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ПАЛЬНОЙ ПОДПРОГРАММЫ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художественно - эстетического образования и воспитания детей 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муниципальном образовании Кореновский район» 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9"/>
        <w:gridCol w:w="7615"/>
        <w:gridCol w:w="1116"/>
        <w:gridCol w:w="835"/>
        <w:gridCol w:w="880"/>
        <w:gridCol w:w="882"/>
        <w:gridCol w:w="878"/>
        <w:gridCol w:w="882"/>
        <w:gridCol w:w="893"/>
      </w:tblGrid>
      <w:tr w:rsidR="00000000">
        <w:trPr>
          <w:jc w:val="center"/>
        </w:trPr>
        <w:tc>
          <w:tcPr>
            <w:tcW w:w="58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15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8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ских школ искусств, ежегодно удостоенных стипендий, премий, грантов различного уровня;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</w:t>
      </w:r>
    </w:p>
    <w:p w:rsidR="00000000" w:rsidRDefault="00684D5F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      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684D5F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культуры на 2022-2026 годы»</w:t>
      </w:r>
    </w:p>
    <w:p w:rsidR="00000000" w:rsidRDefault="00684D5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2"/>
        <w:gridCol w:w="1276"/>
        <w:gridCol w:w="1281"/>
        <w:gridCol w:w="25"/>
        <w:gridCol w:w="1024"/>
        <w:gridCol w:w="85"/>
        <w:gridCol w:w="25"/>
        <w:gridCol w:w="939"/>
        <w:gridCol w:w="28"/>
        <w:gridCol w:w="25"/>
        <w:gridCol w:w="996"/>
        <w:gridCol w:w="113"/>
        <w:gridCol w:w="25"/>
        <w:gridCol w:w="911"/>
        <w:gridCol w:w="56"/>
        <w:gridCol w:w="25"/>
        <w:gridCol w:w="977"/>
        <w:gridCol w:w="995"/>
        <w:gridCol w:w="1704"/>
        <w:gridCol w:w="208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254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зчик мероприятия, ответственный 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услуг, предоставляемы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х учреждениями дополнительного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муниципальных заданий МБУ ДО ДШИ имени Виктора Гавриловича Захарченко, Героя труда Российской Федерации, два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жды Героя труда Кубани, композитора,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162 497,0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752,7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 обучающихся детских школ искусств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ани,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162 497,0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36 752,7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Захарченко, Героя труда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Федерации, дважды Героя труда Кубани, композитора г. Кореновск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323,9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ол искусств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композитора, г. Кореновска,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страция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ореновска,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 МБУ ДО ДШИ имени Виктора Гавриловича Захарченко, Героя труда Российской Федерации, дважды Героя труда Кубани, композитора,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Кореновска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ия муниципального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вска,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ериальная поддержка особо талантливых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1 728,0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г. Кореновска, детская школа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1 728,0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-конкурсах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по предос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0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ального образования Кореновский район;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ская школа искусств ст. Платнировской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9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ие качества услуг, предоставляемых учреждениями культуры муниципального образования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84D5F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Подготовка и проведение мероприятий в рамках праздничных дней, памятных дат и знаменательных событий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муниципальном образовании Кореновский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124,7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 искусст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124,7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776" w:right="567" w:bottom="426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684D5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684D5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684D5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684D5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9"/>
        <w:gridCol w:w="40"/>
        <w:gridCol w:w="30"/>
      </w:tblGrid>
      <w:tr w:rsidR="00000000">
        <w:tc>
          <w:tcPr>
            <w:tcW w:w="10109" w:type="dxa"/>
            <w:gridSpan w:val="2"/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ального образования Кореновский район 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муниципального образования Кореновский район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684D5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684D5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684D5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ая межпоселенческая центральная районная библиотека»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шение качества услуг, предоставляемых муниципальными библиотеками;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оздания электронных баз библиотек;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охвата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библиотечным обслуживанием населения Кореновского района;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нтернет» в общем количестве муниципальных библиотек муниципального образования Кореновский район;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9" w:name="_26in1rg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 финансирования мероприятий подпрограммы в 2022- 202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92 900,9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88 853,3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18 324,0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18 113,3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21 748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15 350,4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15 316,7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рублей.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2 547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рублей,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795,1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1 525,4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2025 год — 67,8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62,6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1 500,0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343,0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337,0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263,9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2025 год — 271,0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 рублей.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Контроль за   выполнением подпрограммы</w:t>
            </w:r>
          </w:p>
        </w:tc>
        <w:tc>
          <w:tcPr>
            <w:tcW w:w="75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84D5F">
      <w:pPr>
        <w:widowControl/>
        <w:shd w:val="clear" w:color="auto" w:fill="FFFFFF"/>
        <w:jc w:val="center"/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lnxbz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туры муниципального образования Кореновский район «Кореновская межпоселенческая центральная районная библиотека» является методическим центром 25 муниципальных библиотек, которые ежегодно обслуживают более 40 тысяч читателей, с книговыдачей свыше 195 тысяч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экземпляров. Ежегодно муниципальными    библиотеками   проводятся   свыше 1500 мероприятий для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постоянного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новления, направленного на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технологий, автоматизации библиотечных процессов и их модернизации. Имеющиеся в библиотеках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ехнические средства и специальное оборудование в большинстве своем эксплуатируются с превышением нормативных сроков службы, имеют значительный физический и моральный износ, кроме того имеющееся техническое обеспечение не способно в полной мере удовлетворит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актуальные запросы читателей.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созданию интернет-сайтов муниципальных библиотек и осуществлению на их базе виртуальных библиотек, которые позволят повысить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еративность и качество информационного обслуживания населения Кореновского района, в том числе по предоставлению муниципальных услуг в электронном виде.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пополнение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иблиотечных фондов книгами и периодическими изданиями.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проведение работ по наращиванию компьютерного парка, внедрению автоматизированных систем нового поколения 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бновлённого программного обеспечения, созданию новых информационных ресурсов и услуг для населения.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Структурные изменения в отрасли, связанные с реформой местного самоуправления, требуют дополнительных усилий и финансовых вложений для сохранения единого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формационно - культурного пространства на уровне муниципального образования, установления культурных связей на новой основе и активной пропаганде культурных ценностей, поддержки и развития библиотечного обслуживания населения.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проблем культуры позволяет определить самые болевые точки в культурной палитре района и направить средства на решение той или иной проблемы, а также своевременно реагировать на быстро меняющиеся требования времени.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1" w:name="35nkun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конкретные сроки и этапы 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населения межпоселенческими библиотеками, комплектование и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ения указанной цели необходимо решить следующие основные задачи: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чение доступности к культурному продукту путем информатизации отрасли, создания электронных баз библиотек;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тва пользователей библиотек;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684D5F">
      <w:pPr>
        <w:shd w:val="clear" w:color="auto" w:fill="FFFFFF"/>
        <w:tabs>
          <w:tab w:val="left" w:pos="993"/>
          <w:tab w:val="left" w:pos="1276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ведены в приложении № 1.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84D5F">
      <w:pPr>
        <w:shd w:val="clear" w:color="auto" w:fill="FFFFFF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муниципального бюджетного учрежде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культуры муниципального образования Кореновский район «Кореновская межпоселенческая центральная районная библиотека».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2" w:name="_1ksv4uv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0"/>
        <w:gridCol w:w="1321"/>
        <w:gridCol w:w="1399"/>
        <w:gridCol w:w="1011"/>
        <w:gridCol w:w="1144"/>
        <w:gridCol w:w="1013"/>
        <w:gridCol w:w="965"/>
        <w:gridCol w:w="1006"/>
        <w:gridCol w:w="16"/>
      </w:tblGrid>
      <w:tr w:rsidR="00000000">
        <w:trPr>
          <w:trHeight w:val="262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5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финансирования (тыс. руб.)</w:t>
            </w:r>
          </w:p>
        </w:tc>
      </w:tr>
      <w:tr w:rsidR="00000000">
        <w:trPr>
          <w:gridAfter w:val="1"/>
          <w:wAfter w:w="16" w:type="dxa"/>
          <w:trHeight w:val="27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3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gridAfter w:val="1"/>
          <w:wAfter w:w="16" w:type="dxa"/>
          <w:trHeight w:val="1414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000000">
        <w:trPr>
          <w:gridAfter w:val="1"/>
          <w:wAfter w:w="16" w:type="dxa"/>
          <w:trHeight w:val="563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муниципального бюджетного учреждения культуры муниципального образования Кореновский район «Корен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овская межпоселенческая центральная районная библиотека»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92 900,9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2 547,6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1 500,0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88 853,3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Краевой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1 525,4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67,8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62,6</w:t>
            </w:r>
          </w:p>
        </w:tc>
      </w:tr>
      <w:tr w:rsidR="00000000">
        <w:trPr>
          <w:gridAfter w:val="1"/>
          <w:wAfter w:w="16" w:type="dxa"/>
          <w:trHeight w:val="850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271,0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285,1</w:t>
            </w:r>
          </w:p>
        </w:tc>
      </w:tr>
      <w:tr w:rsidR="00000000">
        <w:trPr>
          <w:gridAfter w:val="1"/>
          <w:wAfter w:w="16" w:type="dxa"/>
          <w:trHeight w:val="102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21 748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15 350,4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15 316,7</w:t>
            </w:r>
          </w:p>
        </w:tc>
      </w:tr>
      <w:tr w:rsidR="00000000">
        <w:trPr>
          <w:gridAfter w:val="1"/>
          <w:wAfter w:w="16" w:type="dxa"/>
          <w:trHeight w:val="1255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</w:tbl>
    <w:p w:rsidR="00000000" w:rsidRDefault="00684D5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684D5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684D5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елей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разрабатывает формы отчетности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льной программы);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 осуществления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муниципальной программы на бумажных и электронных носителях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ека», которая представляет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яют отчет об объемах использованных денежных средств и степени выполнения мероприятий;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ьтативности реализации Подпрограммы.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риятий в установленные сроки.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684D5F">
      <w:pPr>
        <w:pageBreakBefore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ЦЕЛИ, ЗАДАЧИ И ЦЕЛЕВЫЕ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ПОКАЗАТЕЛИ МУНИЦИПАЛЬНОЙ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ореновский район 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6"/>
        <w:gridCol w:w="1157"/>
        <w:gridCol w:w="1157"/>
        <w:gridCol w:w="1157"/>
        <w:gridCol w:w="1130"/>
        <w:gridCol w:w="1216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1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ых библиотек, подключенных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684D5F">
      <w:pPr>
        <w:shd w:val="clear" w:color="auto" w:fill="FFFFFF"/>
      </w:pPr>
    </w:p>
    <w:p w:rsidR="00000000" w:rsidRDefault="00684D5F">
      <w:pPr>
        <w:shd w:val="clear" w:color="auto" w:fill="FFFFFF"/>
      </w:pPr>
    </w:p>
    <w:p w:rsidR="00000000" w:rsidRDefault="00684D5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684D5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муниципального бюджетн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29"/>
        <w:gridCol w:w="383"/>
        <w:gridCol w:w="1588"/>
        <w:gridCol w:w="992"/>
        <w:gridCol w:w="1001"/>
        <w:gridCol w:w="957"/>
        <w:gridCol w:w="877"/>
        <w:gridCol w:w="993"/>
        <w:gridCol w:w="992"/>
        <w:gridCol w:w="1134"/>
        <w:gridCol w:w="1698"/>
        <w:gridCol w:w="2067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ания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ие мероприятий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(субвенция, иных 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Устойчивое развитие библиотечного обслуживания населения межпоселенчески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ми библиотеками,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 МБУК МО Кореновский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айон «Кореновская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87 614,7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21 308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 района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87 614,7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21 308,9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ниципальных библиотек.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3" w:name="_44sinio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2 840,2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772,0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689,4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621,7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157,6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688,3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432,8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ное бюджетное учреждение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943,6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доступности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 культурному продукту путем информатизации отрасли, создания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район, получатель средств — муниципальное бюджетное учреж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дение культуры 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значенияМБУК 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 культуры МО</w:t>
            </w:r>
          </w:p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1..5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29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26,2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кв. 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06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26,2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образова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ния Кореновский район                                                                                                                                                                         Д.В. Боева</w:t>
      </w:r>
    </w:p>
    <w:p w:rsidR="00000000" w:rsidRDefault="00684D5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684D5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программы</w:t>
      </w:r>
    </w:p>
    <w:p w:rsidR="00000000" w:rsidRDefault="00684D5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684D5F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684D5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984"/>
        <w:gridCol w:w="30"/>
      </w:tblGrid>
      <w:tr w:rsidR="00000000">
        <w:tc>
          <w:tcPr>
            <w:tcW w:w="10138" w:type="dxa"/>
            <w:gridSpan w:val="2"/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бщественно - значимых культурно - массовых мероприятий 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684D5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муниципального образования Кореновский район </w:t>
            </w:r>
          </w:p>
          <w:p w:rsidR="00000000" w:rsidRDefault="00684D5F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684D5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684D5F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ий районный центр народной культуры и досуга»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культуры для всех категорий потребителей,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культурных традиций;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развития сферы культуры.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реализации творческой самореализации жителей МО Кореновский рай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он;  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вовлечение населения Кореновского района в создание и продвижение культурного продукта;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мственности культурных традиций;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личение доли детей, привлекаемых к участию в творческих мероприятиях, в общем числе детей;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МО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 и сроки реализации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684D5F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277 524,8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684D5F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684D5F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бюджета МО Кореновский район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1 944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57 653,1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170,8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684D5F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рублей, </w:t>
            </w:r>
          </w:p>
          <w:p w:rsidR="00000000" w:rsidRDefault="00684D5F">
            <w:pPr>
              <w:widowControl/>
              <w:suppressAutoHyphens w:val="0"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2023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2025 год - 0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684D5F">
            <w:pPr>
              <w:shd w:val="clear" w:color="auto" w:fill="FFFFFF"/>
              <w:jc w:val="both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вский район</w:t>
            </w:r>
          </w:p>
        </w:tc>
      </w:tr>
    </w:tbl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4" w:name="2jxsxqh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Подпрограмма «Развитие и сохранение народного творчества, традиционной народной культуры, ремесленной деятельности, проведение общественно-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значимых культурно- массовых мероприятий в муниципальном образовании Кореновский район» разработана в соответствии с Указом  Президента Российской Федерации от 7 мая 2012 года № 597 «О мероприятиях по реализации государственной социальной политики», Законо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Краснодарского края от 3 ноября 2000 года № 325- КЗ «О культуре», Законом Краснодарского края от 28 июня 2007 года № 1264- КЗ «О государственной политике  в сфере сохранения и развития традиционной  народной культуры Краснодарского края и является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ммным документом для учреждений культуры, деятельность которых направлена на решение проблем по сохранению, созданию, распространению культурных ценностей в муниципальном образовании Кореновский район.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район является деятельность культурно – досуговых учреждений, которых в районе насчитывается 26. Наряду с организацией и проведением культурно - досуговых мероприятий, весомыми составляющими их основной деятельности 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яются участие в краевых фестивалях и других мероприятиях художественно-творческого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Увеличиваются объемы муниципальных услуг, оказываемых населению муниципальными учреждениями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ы. Ежегодно клубными учреждениями проводится свыше 10,5 тысяч различных мероприятий.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культурно-  досуговых мероприятий, увеличивается количество клубных формирований. 336 клубных формирования посещают более 9217 человек.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 процент участия населения в деятельности клубных учреждений с 4,9 % до 5,1 %. По мере ежегодного увеличения объема услуг культуры, потребляемых населением Кореновского района, все большее значение приобретает качество предоставляемых муниципальных услу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район стал центром проведения краевых праздников, фестивалей, конкурсов: ежегодно на территории района проводится более 10 краевых фестивалей-конкурсов народного художественного творчества: «Во славу Кубани, на благо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«Адрес детства - Кубань», «Кубанский казачок», «Салют Победы», фестиваль субкультур «Свежий ветер» и другие. Результатом плодотворного труда работников культуры стало увеличение количества лауреатов и дипломантов всероссийских и краевых фестивалей, смот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ров, конкурсов. Участие коллективов в крупных краевых мероприятиях позволяет развивать профессиональный уровень, обмениваться опытом с другими коллективами. В формировании культурного продукта муниципальных учреждений культуры участвует 486 человек, влюбле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нных в свою профессию.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Кубани растет и ширится казачье движение, славные традиции наших предков возрождаются и в будничной жизни, и в праздниках. Учреждения культуры района выступают достойными её проводниками.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анизации культурно-массовых мероприятий, культурного досуга и отдыха жителей муниципального образования Кореновский район, развития местного традиционного художественного творчества с учетом потребностей различных социально-возрастных групп населения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возникают ряд проблем, разрешение которых видится программным методом.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№ 597 «О мероприятиях по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еализации государственной социальной политики».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ориентация деятельности учреждений на эффективное удовлетворение запросов и потребностей различных категорий населения.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Указанный период развитие сферы культуры района будет направлено на    сохранение   культурного наследия, активизацию   народно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   творчества,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культурно-досуговой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развития сферы культуры основной целью подпрогра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ммы является наиболее полное удовлетворение растущих и изменяющихся культурных запросов, и нужд населения Кореновского района.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ьтуры района, а также: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активизация механизмов муниципальной поддержки деятельности культурно - досуговых учреждений, привлечение внимания общественности и средств массовой информации к проблемам культуры;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ниях;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самодеятельного народного творчества, повышение качества и расширение спектра муниципальных услуг в сфере культуры;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активности жителей Кореновского района, вовлечение населения в процесс 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культурного продукта и формирования комфортной среды жизнедеятельности населенных пунктов района.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идти с использованием программно-целевого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Основные цели подпрограммы-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ечение преемственности культурных традиций.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684D5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ресурсов муниципальных бюджетных учреждений культуры;</w:t>
      </w:r>
    </w:p>
    <w:p w:rsidR="00000000" w:rsidRDefault="00684D5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сохранение и развитие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традиционной народной культуры, ремесленной деятельности, пропаганда лучших образцов народной культуры Кореновского района;  </w:t>
      </w:r>
    </w:p>
    <w:p w:rsidR="00000000" w:rsidRDefault="00684D5F">
      <w:pPr>
        <w:widowControl/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летний период;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реждениями культуры муниципального образования Кореновский район за счет притока квалифицированных кадров.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 xml:space="preserve">- поддержка добровольческих (волонтерских) и некоммерческих организаций в целях стимулирования их работы в сфере культуры, в том числе по реализации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социокультурных проектов, в сельской местности</w:t>
      </w:r>
    </w:p>
    <w:p w:rsidR="00000000" w:rsidRDefault="00684D5F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казателей приведены в приложении № 1.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 приложением № 2 «Развитие и сохранение народного творчества, традиционной народно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район».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6"/>
        <w:gridCol w:w="1924"/>
        <w:gridCol w:w="1033"/>
        <w:gridCol w:w="1034"/>
        <w:gridCol w:w="974"/>
        <w:gridCol w:w="1099"/>
        <w:gridCol w:w="1073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ания, всего</w:t>
            </w:r>
          </w:p>
        </w:tc>
        <w:tc>
          <w:tcPr>
            <w:tcW w:w="713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21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едение общественно - значимых культурно - 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277 524,8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684D5F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684D5F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261 944,8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653,1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66 170,8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684D5F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(губернатора) Краснодарского края от 22.10.2015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оября 2023 года.</w:t>
      </w:r>
    </w:p>
    <w:p w:rsidR="00000000" w:rsidRDefault="00684D5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ффективности.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н, который: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соисполнителями, участниками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целевых показателей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отчетности для соисполнителей и участников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телями и участниками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лизации муниципальной программы);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осуществления текущего контроля реализации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ации муниципального образования Кореновский район, отчет об объемах и источниках финансирования программы в разрезе мероприятий. 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Ответственный исполнитель ежегодно, до 1 марта года, следующего за отчетным годом, направляет в управление экономики доклад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ходе   реализации муниципальной программы на бумажных и электронных носителях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«Кореновский районный центр народной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уры и досуга», который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ежеквартально до 20 числа месяца, следующего за отчетным периодом,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результативности реализации Подпрограммы.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мероприятий в установленные сроки.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851" w:left="1701" w:header="720" w:footer="720" w:gutter="0"/>
          <w:cols w:space="720"/>
          <w:docGrid w:linePitch="240" w:charSpace="-6554"/>
        </w:sectPr>
      </w:pPr>
    </w:p>
    <w:p w:rsidR="00000000" w:rsidRDefault="00684D5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ЦЕЛИ, ЗАДАЧИ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ЦЕЛЕВЫЕ ПОКАЗАТЕЛИ МУНИЦИПАЛЬНОЙ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район» муниципальной программы муниципального образования Кореновский район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6"/>
        <w:gridCol w:w="1276"/>
        <w:gridCol w:w="992"/>
        <w:gridCol w:w="1338"/>
        <w:gridCol w:w="1339"/>
        <w:gridCol w:w="1338"/>
        <w:gridCol w:w="1339"/>
        <w:gridCol w:w="1379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3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38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числа участников клубных формирований учреждений культурно-досугового типа;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сти клубных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684D5F">
      <w:pPr>
        <w:shd w:val="clear" w:color="auto" w:fill="FFFFFF"/>
      </w:pPr>
    </w:p>
    <w:p w:rsidR="00000000" w:rsidRDefault="00684D5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39"/>
        <w:gridCol w:w="3291"/>
      </w:tblGrid>
      <w:tr w:rsidR="00000000">
        <w:tc>
          <w:tcPr>
            <w:tcW w:w="11339" w:type="dxa"/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1" w:type="dxa"/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2"/>
        <w:gridCol w:w="1083"/>
        <w:gridCol w:w="1130"/>
        <w:gridCol w:w="186"/>
        <w:gridCol w:w="833"/>
        <w:gridCol w:w="958"/>
        <w:gridCol w:w="2"/>
        <w:gridCol w:w="845"/>
        <w:gridCol w:w="21"/>
        <w:gridCol w:w="839"/>
        <w:gridCol w:w="786"/>
        <w:gridCol w:w="55"/>
        <w:gridCol w:w="743"/>
        <w:gridCol w:w="1669"/>
        <w:gridCol w:w="242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2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получатель субсидий (субвенция, иных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культурным ценностям, обеспечение преемственности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5" w:name="_3j2qqm3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 бюджетного учреждения культуры    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235 282,3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52 871,4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муниципальных услуг в сфере культуры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районный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235 282,3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52 871,4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и развитие традиционной народной культуры, ремесленной деятельности, пропаганда</w:t>
            </w:r>
          </w:p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смотров-конкурсов, фестивалей:</w:t>
            </w:r>
          </w:p>
          <w:p w:rsidR="00000000" w:rsidRDefault="00684D5F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«Адрес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детства Кубань»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благо России»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(присвоение) званий «Народный самодеятельный коллектив», «Образцовый художественный коллектив»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1 438,1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79,6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35,8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150,0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числа коллективов народного творчества и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конкурсах (по сравнению с прошлым годом)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лучатель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1 438,1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участников детских творческих коллективов.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napToGrid w:val="0"/>
              <w:jc w:val="center"/>
            </w:pPr>
          </w:p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3 764,3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napToGrid w:val="0"/>
              <w:jc w:val="center"/>
            </w:pPr>
          </w:p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3 764,3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чреждений культур в летний период.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ких мероприятиях, в общем числе детей;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ля приобщения жителей муниципального образования Кореновский район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16" w:name="_1y810tw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Подготовка и проведение мероприятий в рамках праздничных дней, памятных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дат и знаменательных событий в муниципальном образовании Кореновский район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8 875,0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4 259,4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ссийской Федерации, обеспечение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8 875,0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4 259,4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и проведение мероприятий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жетное учреждение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684D5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ений, связанных с возмещением расходов по оплате жилых помещений по договору найма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7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изготовлению проектно-сметной документации МБУК МО «Кореновский районный центр народной культуры и досуга»   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27 894,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9 780,0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развития сферы культуры</w:t>
            </w:r>
          </w:p>
        </w:tc>
        <w:tc>
          <w:tcPr>
            <w:tcW w:w="2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в-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12 314,9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8 200,0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72" w:type="dxa"/>
            <w:gridSpan w:val="14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детей, молодежи и взрослого населения предоставление возможности для саморазвития путем участия в фестивалях и 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 различного уровня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684D5F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районного центра народной культуры и досуга</w:t>
            </w:r>
          </w:p>
        </w:tc>
        <w:tc>
          <w:tcPr>
            <w:tcW w:w="242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одной культуры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684D5F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684D5F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684D5F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684D5F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693" w:right="1134" w:bottom="1134" w:left="1134" w:header="1134" w:footer="720" w:gutter="0"/>
          <w:pgNumType w:start="4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684D5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684D5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684D5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иципального образования</w:t>
      </w:r>
    </w:p>
    <w:p w:rsidR="00000000" w:rsidRDefault="00684D5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684D5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84D5F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598"/>
        <w:gridCol w:w="40"/>
      </w:tblGrid>
      <w:tr w:rsidR="00000000">
        <w:tc>
          <w:tcPr>
            <w:tcW w:w="9917" w:type="dxa"/>
            <w:gridSpan w:val="2"/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«Отдельные мероприятия по реализации Программы» муниципальной программы муниципального образования Кореновский район 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2022-2026 годы»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684D5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рограммы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граммы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9 032,1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684D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9 032,1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684D5F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ублей;</w:t>
            </w:r>
          </w:p>
          <w:p w:rsidR="00000000" w:rsidRDefault="00684D5F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2 042,1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684D5F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ктеристика текущего состояния и прогноз развития соответствующей сферы реализации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4i7ojhp"/>
      <w:bookmarkEnd w:id="17"/>
    </w:p>
    <w:p w:rsidR="00000000" w:rsidRDefault="00684D5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народного творчества, музейного, библиотечного дела, молодых дарований - являются ключевыми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ами муниципальной политики в сфере культуры.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которых работают — 511 человек и которые организуют и проводят в течение года около 10 тысяч культурно-массовых мероприятий, более 40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мотров-конкурсов и фестивалей.  Более 8,8 тысяч человек Кореновского района посещают 336 клубных формирования, из них — 224 формирования для детей до 14 лет. 31 творческий коллектив имеет почетное звание «народный образцовый художественный коллектив».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общедоступных библиотек насчитывают более 398,3 тысячи экземпляров, процент охвата жителей Кореновского района библиотечным обслуживанием составляет 47,3 %, что значительно выше среднекраевого показателя (33,2%).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районе сохранилась динамика бюджетной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 культуры. Консолидированный бюджет в 2022 году составил 177 миллионов рублей, в том числе поселений — 134,2 миллионов рублей.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684D5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Средняя заработная плата работников культуры района составила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(среднекраевой показатель— 18 163 рублей)</w:t>
      </w:r>
    </w:p>
    <w:p w:rsidR="00000000" w:rsidRDefault="00684D5F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районе - 36 учащихся школ искусств получают стипендии в размере 1 тысячи рублей ежемесячно из местного бюджета. Ежегодно количе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ство стипендиатов увеличивается на 2 человека.</w:t>
      </w:r>
    </w:p>
    <w:p w:rsidR="00000000" w:rsidRDefault="00684D5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Краснодарский край в международных, всероссийских, краевых фестивалях-конкурсах. Участники фестивалей отмечены 450 дипломами лауреатов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684D5F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 муниципального образования Кореновский район утвержден план мероприятий («дорожная карта»), изменения в отраслях социальной сферы муниципального образования Кореновский район, в соответствие с которой уровень удовлетворенност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населения муниципального образования Кореновский район качеством предоставления муниципальных услуг в сфере культуры должен составить 96,8 %.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края,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культурных запросов и растущих потребностей различных категорий населения.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района за счет увеличения доступности культурного продукта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предоставляемого учреждениями культуры;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бюджетных расходов на оказание муниципальных услуг в сфере культуры.</w:t>
      </w:r>
    </w:p>
    <w:p w:rsidR="00000000" w:rsidRDefault="00684D5F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 - целевого метода, что обеспечит больший уровень эффективности использования бюджетных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 и лучшую связь их объемов с достижением планируемых результатов.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84D5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качественного управления развитием муниципальны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учреждений отрасли «культура» муниципального образования Кореновский район.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муниципальных бюджетных учреждений культуры;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вышение качества и расширение спектра муниципальных услуг в сфере культуры.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684D5F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2.4.Целевые показатели подпрограммы увязаны с целевыми показателями, характеризующими достижение целей и решение задач Подпрогра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ммы.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приложении № 1.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тветствии с приложением № 2 подпрограммы «Отдельные мероприятия по реализации Программы».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6"/>
        <w:gridCol w:w="1984"/>
        <w:gridCol w:w="1048"/>
        <w:gridCol w:w="1048"/>
        <w:gridCol w:w="1048"/>
        <w:gridCol w:w="972"/>
        <w:gridCol w:w="992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 числе по годам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9 032,1</w:t>
            </w:r>
          </w:p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9 032,1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2 042,1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684D5F">
      <w:pPr>
        <w:shd w:val="clear" w:color="auto" w:fill="FFFFFF"/>
        <w:jc w:val="center"/>
      </w:pPr>
    </w:p>
    <w:p w:rsidR="00000000" w:rsidRDefault="00684D5F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684D5F">
      <w:pPr>
        <w:shd w:val="clear" w:color="auto" w:fill="FFFFFF"/>
        <w:jc w:val="center"/>
      </w:pPr>
    </w:p>
    <w:p w:rsidR="00000000" w:rsidRDefault="00684D5F">
      <w:pPr>
        <w:widowControl/>
        <w:shd w:val="clear" w:color="auto" w:fill="FFFFFF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684D5F">
      <w:pPr>
        <w:widowControl/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обеспечивает разработку и реализацию муниципальной программы, её согласование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соисполнителями, участниками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 мониторинга реализации  муниципальной программы, устанавливает сроки их предоставления;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зации  муниципальной программы;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реализации и достигнутых результатах 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на официальном сайте в информационно-телекоммуникационной сети Интернет;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программы в разрезе мероприятий. </w:t>
      </w:r>
    </w:p>
    <w:p w:rsidR="00000000" w:rsidRDefault="00684D5F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ероприятий подпрограммы является отдел культуры администрации муниципального образования Кореновский район, который представляет в управление экономики администрации муниципального образования Кореновский   район информацию об исполнении мероприятий подпро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 в следующие сроки: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684D5F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776" w:right="567" w:bottom="284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684D5F">
      <w:pPr>
        <w:pageBreakBefore/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ение № 1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образования Кореновский район «Развитие культуры на 2022-2026 годы»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79"/>
        <w:gridCol w:w="1341"/>
        <w:gridCol w:w="1080"/>
        <w:gridCol w:w="1226"/>
        <w:gridCol w:w="1227"/>
        <w:gridCol w:w="1226"/>
        <w:gridCol w:w="1227"/>
        <w:gridCol w:w="1257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реновский район качеством предоставления муниципальных услуг в сфере культуры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684D5F">
      <w:pPr>
        <w:shd w:val="clear" w:color="auto" w:fill="FFFFFF"/>
      </w:pPr>
    </w:p>
    <w:p w:rsidR="00000000" w:rsidRDefault="00684D5F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684D5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684D5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«Отдельные мероприятия по реализации Программы» 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ниципального образования Кореновский район  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684D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7"/>
        <w:gridCol w:w="567"/>
        <w:gridCol w:w="1580"/>
        <w:gridCol w:w="972"/>
        <w:gridCol w:w="907"/>
        <w:gridCol w:w="907"/>
        <w:gridCol w:w="907"/>
        <w:gridCol w:w="907"/>
        <w:gridCol w:w="908"/>
        <w:gridCol w:w="980"/>
        <w:gridCol w:w="1753"/>
        <w:gridCol w:w="221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й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культуры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ального образования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9 032,1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-4 кв.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684D5F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 получатель ср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едств- отдел культуры администрации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684D5F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9 032,1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84D5F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84D5F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684D5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684D5F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0000" w:rsidRDefault="00684D5F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77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4D5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84D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4D5F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684D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  <w:p w:rsidR="00000000" w:rsidRDefault="00684D5F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684D5F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684D5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684D5F">
    <w:pPr>
      <w:pStyle w:val="af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47</w:t>
    </w:r>
    <w:r>
      <w:rPr>
        <w:lang w:val="ru-RU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684D5F">
    <w:pPr>
      <w:pStyle w:val="af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684D5F">
    <w:pPr>
      <w:pStyle w:val="af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:rsidR="00000000" w:rsidRDefault="00684D5F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14</w:t>
    </w:r>
    <w:r>
      <w:rPr>
        <w:lang w:val="ru-RU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4D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A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D5F"/>
    <w:rsid w:val="0068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B5C6D7-C866-471B-9885-021FBC3C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numPr>
        <w:numId w:val="1"/>
      </w:numPr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rFonts w:hint="default"/>
      <w:lang w:val="ru-RU" w:bidi="ar-SA"/>
    </w:rPr>
  </w:style>
  <w:style w:type="character" w:customStyle="1" w:styleId="WW8Num7z0">
    <w:name w:val="WW8Num7z0"/>
    <w:rPr>
      <w:rFonts w:eastAsia="Times New Roman" w:hint="default"/>
      <w:color w:val="000000"/>
    </w:rPr>
  </w:style>
  <w:style w:type="character" w:customStyle="1" w:styleId="WW8Num8z0">
    <w:name w:val="WW8Num8z0"/>
    <w:rPr>
      <w:rFonts w:eastAsia="Times New Roman"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w w:val="100"/>
      <w:lang w:val="ru-RU" w:bidi="ar-SA"/>
    </w:rPr>
  </w:style>
  <w:style w:type="character" w:customStyle="1" w:styleId="WW8Num9z1">
    <w:name w:val="WW8Num9z1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10">
    <w:name w:val="Заголовок 1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kern w:val="2"/>
      <w:lang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kern w:val="2"/>
      <w:sz w:val="20"/>
      <w:szCs w:val="20"/>
      <w:lang w:eastAsia="zh-C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4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a6">
    <w:name w:val="Верх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Ниж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ListLabel1">
    <w:name w:val="ListLabel 1"/>
    <w:rPr>
      <w:rFonts w:ascii="Times New Roman" w:hAnsi="Times New Roman" w:cs="Wingdings"/>
      <w:b/>
      <w:sz w:val="36"/>
    </w:rPr>
  </w:style>
  <w:style w:type="character" w:customStyle="1" w:styleId="ListLabel2">
    <w:name w:val="ListLabel 2"/>
    <w:rPr>
      <w:rFonts w:ascii="Times New Roman" w:hAnsi="Times New Roman" w:cs="Wingdings"/>
      <w:b/>
      <w:sz w:val="36"/>
    </w:rPr>
  </w:style>
  <w:style w:type="character" w:customStyle="1" w:styleId="ab">
    <w:name w:val="Символ нумерации"/>
  </w:style>
  <w:style w:type="character" w:customStyle="1" w:styleId="ListLabel3">
    <w:name w:val="ListLabel 3"/>
    <w:rPr>
      <w:rFonts w:cs="Wingdings"/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cs="Wingdings"/>
      <w:sz w:val="28"/>
      <w:szCs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Wingdings"/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Wingdings"/>
      <w:sz w:val="28"/>
      <w:szCs w:val="28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sz w:val="28"/>
      <w:szCs w:val="28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Wingdings"/>
      <w:sz w:val="28"/>
      <w:szCs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  <w:rPr>
      <w:rFonts w:cs="Wingdings"/>
      <w:sz w:val="28"/>
      <w:szCs w:val="28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Wingdings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cs="Wingdings"/>
      <w:sz w:val="28"/>
      <w:szCs w:val="28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cs="Wingdings"/>
      <w:sz w:val="28"/>
      <w:szCs w:val="28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cs="Wingdings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cs="Wingdings"/>
      <w:sz w:val="28"/>
      <w:szCs w:val="28"/>
    </w:rPr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  <w:rPr>
      <w:rFonts w:cs="Wingdings"/>
      <w:sz w:val="28"/>
      <w:szCs w:val="28"/>
    </w:rPr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Wingdings"/>
      <w:sz w:val="28"/>
      <w:szCs w:val="28"/>
    </w:rPr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Wingdings"/>
      <w:sz w:val="28"/>
      <w:szCs w:val="28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2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3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5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6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"/>
    <w:pPr>
      <w:suppressLineNumbers/>
    </w:pPr>
    <w:rPr>
      <w:rFonts w:cs="Lucida Sans"/>
    </w:rPr>
  </w:style>
  <w:style w:type="paragraph" w:customStyle="1" w:styleId="22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3">
    <w:name w:val="Указатель2"/>
    <w:basedOn w:val="a"/>
    <w:next w:val="af0"/>
    <w:pPr>
      <w:suppressLineNumbers/>
    </w:pPr>
  </w:style>
  <w:style w:type="paragraph" w:customStyle="1" w:styleId="15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next w:val="af2"/>
    <w:pPr>
      <w:suppressLineNumbers/>
    </w:pPr>
  </w:style>
  <w:style w:type="paragraph" w:styleId="af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3">
    <w:name w:val="Верхний и нижний колонтитулы"/>
    <w:basedOn w:val="a"/>
    <w:next w:val="af4"/>
    <w:pPr>
      <w:suppressLineNumbers/>
    </w:p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next w:val="Standard"/>
    <w:rPr>
      <w:lang w:val="x-none"/>
    </w:rPr>
  </w:style>
  <w:style w:type="paragraph" w:styleId="af1">
    <w:name w:val="footer"/>
    <w:basedOn w:val="a"/>
    <w:next w:val="Textbodyindent"/>
    <w:rPr>
      <w:lang w:val="x-none"/>
    </w:rPr>
  </w:style>
  <w:style w:type="paragraph" w:customStyle="1" w:styleId="af2">
    <w:name w:val="Содержимое таблицы"/>
    <w:basedOn w:val="a"/>
    <w:next w:val="af6"/>
    <w:pPr>
      <w:suppressLineNumbers/>
    </w:pPr>
  </w:style>
  <w:style w:type="paragraph" w:styleId="af6">
    <w:name w:val="No Spacing"/>
    <w:next w:val="af2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next w:val="210"/>
    <w:pPr>
      <w:suppressLineNumbers/>
      <w:jc w:val="center"/>
    </w:pPr>
    <w:rPr>
      <w:b/>
      <w:bCs/>
    </w:rPr>
  </w:style>
  <w:style w:type="paragraph" w:styleId="af4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3"/>
      </w:numPr>
      <w:jc w:val="center"/>
    </w:pPr>
    <w:rPr>
      <w:b/>
    </w:rPr>
  </w:style>
  <w:style w:type="paragraph" w:customStyle="1" w:styleId="17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8">
    <w:name w:val="Текст примечания1"/>
    <w:basedOn w:val="a"/>
    <w:rPr>
      <w:sz w:val="20"/>
      <w:szCs w:val="18"/>
      <w:lang w:val="x-none"/>
    </w:rPr>
  </w:style>
  <w:style w:type="paragraph" w:styleId="af8">
    <w:name w:val="annotation subject"/>
    <w:basedOn w:val="18"/>
    <w:next w:val="18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17769</Words>
  <Characters>101285</Characters>
  <Application>Microsoft Office Word</Application>
  <DocSecurity>0</DocSecurity>
  <Lines>844</Lines>
  <Paragraphs>237</Paragraphs>
  <ScaleCrop>false</ScaleCrop>
  <Company>SPecialiST RePack</Company>
  <LinksUpToDate>false</LinksUpToDate>
  <CharactersWithSpaces>118817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2024-09-12T08:46:00Z</cp:lastPrinted>
  <dcterms:created xsi:type="dcterms:W3CDTF">2024-09-17T06:04:00Z</dcterms:created>
  <dcterms:modified xsi:type="dcterms:W3CDTF">2024-09-17T06:04:00Z</dcterms:modified>
</cp:coreProperties>
</file>