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9426DD">
      <w:pPr>
        <w:jc w:val="center"/>
        <w:rPr>
          <w:lang/>
        </w:rPr>
      </w:pPr>
      <w:bookmarkStart w:id="0" w:name="_GoBack"/>
      <w:bookmarkEnd w:id="0"/>
    </w:p>
    <w:p w:rsidR="00000000" w:rsidRDefault="009426DD">
      <w:pPr>
        <w:jc w:val="center"/>
        <w:rPr>
          <w:lang/>
        </w:rPr>
      </w:pPr>
    </w:p>
    <w:p w:rsidR="00000000" w:rsidRDefault="009426DD">
      <w:pPr>
        <w:jc w:val="center"/>
        <w:rPr>
          <w:lang/>
        </w:rPr>
      </w:pPr>
    </w:p>
    <w:p w:rsidR="00000000" w:rsidRDefault="009426DD">
      <w:pPr>
        <w:jc w:val="center"/>
        <w:rPr>
          <w:sz w:val="24"/>
          <w:lang/>
        </w:rPr>
      </w:pPr>
      <w:r>
        <w:rPr>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5.1pt" filled="t">
            <v:fill opacity="0" color2="black"/>
            <v:imagedata r:id="rId5" o:title="" croptop="-3f" cropbottom="-3f" cropleft="-4f" cropright="-4f"/>
          </v:shape>
        </w:pict>
      </w:r>
    </w:p>
    <w:p w:rsidR="00000000" w:rsidRDefault="009426DD">
      <w:pPr>
        <w:pStyle w:val="1"/>
        <w:tabs>
          <w:tab w:val="left" w:pos="0"/>
        </w:tabs>
        <w:rPr>
          <w:b w:val="0"/>
          <w:sz w:val="24"/>
          <w:lang/>
        </w:rPr>
      </w:pPr>
    </w:p>
    <w:p w:rsidR="00000000" w:rsidRDefault="009426DD">
      <w:pPr>
        <w:pStyle w:val="2"/>
        <w:tabs>
          <w:tab w:val="left" w:pos="0"/>
        </w:tabs>
        <w:rPr>
          <w:sz w:val="28"/>
          <w:lang/>
        </w:rPr>
      </w:pPr>
      <w:r>
        <w:rPr>
          <w:sz w:val="28"/>
          <w:lang/>
        </w:rPr>
        <w:t>АДМИНИСТРАЦИЯ  МУНИЦИПАЛЬНОГО  ОБРАЗОВАНИЯ</w:t>
      </w:r>
    </w:p>
    <w:p w:rsidR="00000000" w:rsidRDefault="009426DD">
      <w:pPr>
        <w:pStyle w:val="2"/>
        <w:tabs>
          <w:tab w:val="left" w:pos="0"/>
        </w:tabs>
        <w:spacing w:line="300" w:lineRule="auto"/>
        <w:rPr>
          <w:sz w:val="32"/>
          <w:szCs w:val="32"/>
          <w:lang/>
        </w:rPr>
      </w:pPr>
      <w:r>
        <w:rPr>
          <w:sz w:val="28"/>
          <w:lang/>
        </w:rPr>
        <w:t>КОРЕНОВСКИЙ  РАЙОН</w:t>
      </w:r>
    </w:p>
    <w:p w:rsidR="00000000" w:rsidRDefault="009426DD">
      <w:pPr>
        <w:pStyle w:val="2"/>
        <w:tabs>
          <w:tab w:val="left" w:pos="0"/>
        </w:tabs>
        <w:spacing w:line="300" w:lineRule="auto"/>
      </w:pPr>
      <w:r>
        <w:rPr>
          <w:sz w:val="32"/>
          <w:szCs w:val="32"/>
          <w:lang/>
        </w:rPr>
        <w:t>ПОСТАНОВЛЕНИЕ</w:t>
      </w:r>
    </w:p>
    <w:p w:rsidR="00000000" w:rsidRDefault="009426DD">
      <w:pPr>
        <w:spacing w:line="312" w:lineRule="auto"/>
        <w:rPr>
          <w:sz w:val="24"/>
          <w:lang/>
        </w:rPr>
      </w:pPr>
      <w:r>
        <w:rPr>
          <w:b/>
          <w:sz w:val="24"/>
        </w:rPr>
        <w:t xml:space="preserve"> </w:t>
      </w:r>
      <w:r>
        <w:rPr>
          <w:b/>
          <w:sz w:val="24"/>
        </w:rPr>
        <w:t>о</w:t>
      </w:r>
      <w:r>
        <w:rPr>
          <w:b/>
          <w:sz w:val="24"/>
        </w:rPr>
        <w:t xml:space="preserve">т </w:t>
      </w:r>
      <w:r>
        <w:rPr>
          <w:b/>
          <w:sz w:val="24"/>
        </w:rPr>
        <w:t>11.11.2024</w:t>
      </w:r>
      <w:r>
        <w:rPr>
          <w:b/>
          <w:sz w:val="24"/>
        </w:rPr>
        <w:t xml:space="preserve">  </w:t>
      </w:r>
      <w:r>
        <w:rPr>
          <w:sz w:val="24"/>
        </w:rPr>
        <w:tab/>
      </w:r>
      <w:r>
        <w:rPr>
          <w:sz w:val="24"/>
        </w:rPr>
        <w:tab/>
      </w:r>
      <w:r>
        <w:rPr>
          <w:sz w:val="24"/>
        </w:rPr>
        <w:tab/>
      </w:r>
      <w:r>
        <w:rPr>
          <w:sz w:val="24"/>
        </w:rPr>
        <w:tab/>
      </w:r>
      <w:r>
        <w:rPr>
          <w:sz w:val="24"/>
        </w:rPr>
        <w:tab/>
      </w:r>
      <w:r>
        <w:rPr>
          <w:b/>
          <w:sz w:val="24"/>
        </w:rPr>
        <w:t xml:space="preserve">                                                              № </w:t>
      </w:r>
      <w:r>
        <w:rPr>
          <w:b/>
          <w:sz w:val="24"/>
        </w:rPr>
        <w:t>1431</w:t>
      </w:r>
    </w:p>
    <w:p w:rsidR="00000000" w:rsidRDefault="009426DD">
      <w:pPr>
        <w:jc w:val="center"/>
        <w:rPr>
          <w:sz w:val="24"/>
          <w:lang/>
        </w:rPr>
      </w:pPr>
      <w:r>
        <w:rPr>
          <w:sz w:val="24"/>
          <w:lang/>
        </w:rPr>
        <w:t>г. Кореновск</w:t>
      </w:r>
    </w:p>
    <w:p w:rsidR="00000000" w:rsidRDefault="009426DD">
      <w:pPr>
        <w:jc w:val="center"/>
        <w:rPr>
          <w:sz w:val="24"/>
          <w:lang/>
        </w:rPr>
      </w:pPr>
    </w:p>
    <w:p w:rsidR="00000000" w:rsidRDefault="009426DD">
      <w:pPr>
        <w:pStyle w:val="a9"/>
        <w:jc w:val="center"/>
        <w:rPr>
          <w:b/>
        </w:rPr>
      </w:pPr>
      <w:r>
        <w:rPr>
          <w:b/>
        </w:rPr>
        <w:t>Об утверждении устава муниципального автономного некоммерческого   общ</w:t>
      </w:r>
      <w:r>
        <w:rPr>
          <w:b/>
        </w:rPr>
        <w:t xml:space="preserve">еобразовательного  учреждения средней общеобразовательной школы № 7 имени  В.П.Адодина   муниципального образования </w:t>
      </w:r>
    </w:p>
    <w:p w:rsidR="00000000" w:rsidRDefault="009426DD">
      <w:pPr>
        <w:pStyle w:val="a9"/>
        <w:jc w:val="center"/>
        <w:rPr>
          <w:b/>
        </w:rPr>
      </w:pPr>
      <w:r>
        <w:rPr>
          <w:b/>
        </w:rPr>
        <w:t xml:space="preserve"> </w:t>
      </w:r>
      <w:r>
        <w:rPr>
          <w:b/>
        </w:rPr>
        <w:t xml:space="preserve">Кореновский  район </w:t>
      </w:r>
    </w:p>
    <w:p w:rsidR="00000000" w:rsidRDefault="009426DD">
      <w:pPr>
        <w:rPr>
          <w:b/>
          <w:sz w:val="28"/>
        </w:rPr>
      </w:pPr>
    </w:p>
    <w:p w:rsidR="00000000" w:rsidRDefault="009426DD">
      <w:pPr>
        <w:jc w:val="both"/>
        <w:rPr>
          <w:sz w:val="28"/>
        </w:rPr>
      </w:pPr>
      <w:r>
        <w:rPr>
          <w:sz w:val="28"/>
        </w:rPr>
        <w:t xml:space="preserve">          </w:t>
      </w:r>
      <w:r>
        <w:rPr>
          <w:sz w:val="28"/>
        </w:rPr>
        <w:t>В соответствии  со   статьей 123.24 Гражданского  кодекса  Российской Федерации,  статьей 7 Федерального за</w:t>
      </w:r>
      <w:r>
        <w:rPr>
          <w:sz w:val="28"/>
        </w:rPr>
        <w:t xml:space="preserve">кона от 3 ноября 2006 года № 174-ФЗ «Об автономных учреждениях» и на основании постановления администрации муниципального     образования    Кореновский   район    от  5 ноября 2024   года  № 1393    «О создании автономного учреждения путем изменения типа </w:t>
      </w:r>
      <w:r>
        <w:rPr>
          <w:sz w:val="28"/>
        </w:rPr>
        <w:t>муниципального общеобразовательного бюджетного учреждения средней общеобразовательной школы № 7 имени  В.П.Адодина</w:t>
      </w:r>
      <w:r>
        <w:t xml:space="preserve"> </w:t>
      </w:r>
      <w:r>
        <w:rPr>
          <w:sz w:val="28"/>
        </w:rPr>
        <w:t xml:space="preserve">муниципального образования Кореновский район»   </w:t>
      </w:r>
      <w:r>
        <w:rPr>
          <w:b/>
          <w:sz w:val="28"/>
        </w:rPr>
        <w:t xml:space="preserve"> </w:t>
      </w:r>
      <w:r>
        <w:rPr>
          <w:sz w:val="28"/>
        </w:rPr>
        <w:t xml:space="preserve">  администрация     муниципального         образования        Кореновский   район   п о с т </w:t>
      </w:r>
      <w:r>
        <w:rPr>
          <w:sz w:val="28"/>
        </w:rPr>
        <w:t>а н о в л я е т:</w:t>
      </w:r>
    </w:p>
    <w:p w:rsidR="00000000" w:rsidRDefault="009426DD">
      <w:pPr>
        <w:jc w:val="both"/>
        <w:rPr>
          <w:sz w:val="28"/>
        </w:rPr>
      </w:pPr>
      <w:r>
        <w:rPr>
          <w:sz w:val="28"/>
        </w:rPr>
        <w:tab/>
        <w:t>1. Утвердить устав муниципального автономного некоммерческого  общеобразовательного  учреждения   средней  общеобразовательной   школы  № 7 имени В.П.Адодина</w:t>
      </w:r>
      <w:r>
        <w:rPr>
          <w:sz w:val="28"/>
          <w:szCs w:val="28"/>
        </w:rPr>
        <w:t xml:space="preserve"> </w:t>
      </w:r>
      <w:r>
        <w:rPr>
          <w:sz w:val="28"/>
        </w:rPr>
        <w:t>муниципального образования Кореновский  район  (МАНОУ СОШ № 7 имени  В.П.Адодина</w:t>
      </w:r>
      <w:r>
        <w:rPr>
          <w:sz w:val="28"/>
        </w:rPr>
        <w:t xml:space="preserve"> </w:t>
      </w:r>
      <w:r>
        <w:rPr>
          <w:b/>
          <w:sz w:val="28"/>
        </w:rPr>
        <w:t xml:space="preserve"> </w:t>
      </w:r>
      <w:r>
        <w:rPr>
          <w:sz w:val="28"/>
        </w:rPr>
        <w:t>МО Кореновский район) (прилагается).</w:t>
      </w:r>
    </w:p>
    <w:p w:rsidR="00000000" w:rsidRDefault="009426DD">
      <w:pPr>
        <w:jc w:val="both"/>
      </w:pPr>
      <w:r>
        <w:rPr>
          <w:sz w:val="28"/>
        </w:rPr>
        <w:t xml:space="preserve">          </w:t>
      </w:r>
      <w:r>
        <w:rPr>
          <w:sz w:val="28"/>
        </w:rPr>
        <w:t xml:space="preserve">2.Директору муниципального автономного некоммерческого  общеобразовательного  учреждения   средней   общеобразовательной   школы № 7 имени  В.П.Адодина муниципального образования Кореновский район  Синченко </w:t>
      </w:r>
      <w:r>
        <w:rPr>
          <w:sz w:val="28"/>
        </w:rPr>
        <w:t>Е.Ф. организовать работу по регистрации устава муниципального автономного некоммерческого  общеобразовательного  учреждения   средней   общеобразовательной   школы № 7 имени  В.П.Адодина муниципального образования Кореновский район.</w:t>
      </w:r>
    </w:p>
    <w:p w:rsidR="00000000" w:rsidRDefault="009426DD">
      <w:pPr>
        <w:pStyle w:val="a9"/>
        <w:ind w:firstLine="708"/>
        <w:jc w:val="both"/>
      </w:pPr>
      <w:r>
        <w:t xml:space="preserve"> 3.Признать утратившим </w:t>
      </w:r>
      <w:r>
        <w:t xml:space="preserve">силу постановление   администрации муниципального   образования Кореновский    район   от    13 ноября 2015 года  № 1536 «Об    утверждении   устава    муниципального    общеобразовательного </w:t>
      </w:r>
    </w:p>
    <w:p w:rsidR="00000000" w:rsidRDefault="009426DD">
      <w:pPr>
        <w:pStyle w:val="a9"/>
        <w:jc w:val="both"/>
      </w:pPr>
      <w:r>
        <w:t>бюджетного   учреждения средней общеобразовательной школы № 7 им</w:t>
      </w:r>
      <w:r>
        <w:t>ени  В.П.Адодина муниципального образования Кореновский  район».</w:t>
      </w:r>
    </w:p>
    <w:p w:rsidR="00000000" w:rsidRDefault="009426DD">
      <w:pPr>
        <w:pStyle w:val="a9"/>
        <w:ind w:firstLine="708"/>
        <w:jc w:val="both"/>
      </w:pPr>
      <w:r>
        <w:t xml:space="preserve">4.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w:t>
      </w:r>
      <w:r>
        <w:t>разместить на официальном сайте администрации муниципального образования Кореновский район в информационно-телекоммуникационной сети «Интернет».</w:t>
      </w:r>
    </w:p>
    <w:p w:rsidR="00000000" w:rsidRDefault="009426DD">
      <w:pPr>
        <w:pStyle w:val="a9"/>
        <w:ind w:firstLine="708"/>
        <w:jc w:val="both"/>
      </w:pPr>
    </w:p>
    <w:p w:rsidR="00000000" w:rsidRDefault="009426DD">
      <w:pPr>
        <w:pStyle w:val="a9"/>
        <w:ind w:firstLine="708"/>
        <w:jc w:val="center"/>
      </w:pPr>
      <w:r>
        <w:t>2</w:t>
      </w:r>
    </w:p>
    <w:p w:rsidR="00000000" w:rsidRDefault="009426DD">
      <w:pPr>
        <w:pStyle w:val="a9"/>
        <w:ind w:firstLine="708"/>
        <w:jc w:val="center"/>
      </w:pPr>
    </w:p>
    <w:p w:rsidR="00000000" w:rsidRDefault="009426DD">
      <w:pPr>
        <w:pStyle w:val="a9"/>
        <w:ind w:firstLine="708"/>
        <w:jc w:val="both"/>
      </w:pPr>
      <w:r>
        <w:t>5. Контроль за выполнением постановления возложить на заместителя главы муниципального образования Кореновс</w:t>
      </w:r>
      <w:r>
        <w:t>кий район   Ковалеву Т.Г.</w:t>
      </w:r>
    </w:p>
    <w:p w:rsidR="00000000" w:rsidRDefault="009426DD">
      <w:pPr>
        <w:jc w:val="both"/>
        <w:rPr>
          <w:sz w:val="28"/>
        </w:rPr>
      </w:pPr>
      <w:r>
        <w:rPr>
          <w:sz w:val="28"/>
        </w:rPr>
        <w:t xml:space="preserve">         </w:t>
      </w:r>
      <w:r>
        <w:rPr>
          <w:sz w:val="28"/>
        </w:rPr>
        <w:t xml:space="preserve">6. Постановление вступает в силу после его официального обнародования. </w:t>
      </w:r>
    </w:p>
    <w:p w:rsidR="00000000" w:rsidRDefault="009426DD">
      <w:pPr>
        <w:jc w:val="both"/>
        <w:rPr>
          <w:sz w:val="28"/>
        </w:rPr>
      </w:pPr>
    </w:p>
    <w:p w:rsidR="00000000" w:rsidRDefault="009426DD">
      <w:pPr>
        <w:jc w:val="both"/>
        <w:rPr>
          <w:sz w:val="28"/>
        </w:rPr>
      </w:pPr>
    </w:p>
    <w:p w:rsidR="00000000" w:rsidRDefault="009426DD">
      <w:pPr>
        <w:jc w:val="both"/>
        <w:rPr>
          <w:sz w:val="28"/>
        </w:rPr>
      </w:pPr>
    </w:p>
    <w:p w:rsidR="00000000" w:rsidRDefault="009426DD">
      <w:pPr>
        <w:jc w:val="both"/>
        <w:rPr>
          <w:sz w:val="28"/>
        </w:rPr>
      </w:pPr>
      <w:r>
        <w:rPr>
          <w:sz w:val="28"/>
        </w:rPr>
        <w:t xml:space="preserve">Глава </w:t>
      </w:r>
    </w:p>
    <w:p w:rsidR="00000000" w:rsidRDefault="009426DD">
      <w:pPr>
        <w:jc w:val="both"/>
        <w:rPr>
          <w:sz w:val="28"/>
        </w:rPr>
      </w:pPr>
      <w:r>
        <w:rPr>
          <w:sz w:val="28"/>
        </w:rPr>
        <w:t>муниципального образования</w:t>
      </w:r>
    </w:p>
    <w:p w:rsidR="00000000" w:rsidRDefault="009426DD">
      <w:pPr>
        <w:jc w:val="both"/>
        <w:rPr>
          <w:sz w:val="28"/>
        </w:rPr>
      </w:pPr>
      <w:r>
        <w:rPr>
          <w:sz w:val="28"/>
        </w:rPr>
        <w:t>Кореновский район                                                                        С.А.Голобородько</w:t>
      </w:r>
    </w:p>
    <w:p w:rsidR="00000000" w:rsidRDefault="009426DD">
      <w:pPr>
        <w:jc w:val="both"/>
        <w:rPr>
          <w:sz w:val="28"/>
        </w:rPr>
      </w:pPr>
    </w:p>
    <w:p w:rsidR="00000000" w:rsidRDefault="009426DD">
      <w:pPr>
        <w:jc w:val="both"/>
        <w:rPr>
          <w:sz w:val="28"/>
        </w:rPr>
      </w:pPr>
    </w:p>
    <w:p w:rsidR="00000000" w:rsidRDefault="009426DD">
      <w:pPr>
        <w:jc w:val="both"/>
        <w:rPr>
          <w:sz w:val="28"/>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jc w:val="center"/>
        <w:rPr>
          <w:sz w:val="24"/>
          <w:lang/>
        </w:rPr>
      </w:pPr>
    </w:p>
    <w:p w:rsidR="00000000" w:rsidRDefault="009426DD">
      <w:pPr>
        <w:pStyle w:val="4"/>
        <w:ind w:left="5670"/>
        <w:rPr>
          <w:sz w:val="28"/>
          <w:lang w:eastAsia="ru-RU"/>
        </w:rPr>
      </w:pPr>
      <w:r>
        <w:rPr>
          <w:b w:val="0"/>
          <w:sz w:val="28"/>
        </w:rPr>
        <w:t>ПРИЛОЖЕНИЕ</w:t>
      </w:r>
    </w:p>
    <w:p w:rsidR="00000000" w:rsidRDefault="009426DD">
      <w:pPr>
        <w:rPr>
          <w:b/>
          <w:sz w:val="28"/>
          <w:lang w:eastAsia="ru-RU"/>
        </w:rPr>
      </w:pPr>
    </w:p>
    <w:p w:rsidR="00000000" w:rsidRDefault="009426DD">
      <w:pPr>
        <w:pStyle w:val="4"/>
        <w:ind w:left="5670"/>
        <w:rPr>
          <w:sz w:val="28"/>
        </w:rPr>
      </w:pPr>
      <w:r>
        <w:rPr>
          <w:b w:val="0"/>
          <w:sz w:val="28"/>
        </w:rPr>
        <w:t>УТВЕРЖДЕН</w:t>
      </w:r>
    </w:p>
    <w:p w:rsidR="00000000" w:rsidRDefault="009426DD">
      <w:pPr>
        <w:ind w:left="5670"/>
        <w:jc w:val="center"/>
        <w:rPr>
          <w:sz w:val="28"/>
        </w:rPr>
      </w:pPr>
      <w:r>
        <w:rPr>
          <w:sz w:val="28"/>
        </w:rPr>
        <w:t>постановлением администрации муниципального образования</w:t>
      </w:r>
    </w:p>
    <w:p w:rsidR="00000000" w:rsidRDefault="009426DD">
      <w:pPr>
        <w:ind w:left="5670"/>
        <w:jc w:val="center"/>
        <w:rPr>
          <w:sz w:val="28"/>
        </w:rPr>
      </w:pPr>
      <w:r>
        <w:rPr>
          <w:sz w:val="28"/>
        </w:rPr>
        <w:t>Кореновский  район</w:t>
      </w:r>
    </w:p>
    <w:p w:rsidR="00000000" w:rsidRDefault="009426DD">
      <w:pPr>
        <w:ind w:left="5745"/>
        <w:rPr>
          <w:sz w:val="28"/>
        </w:rPr>
      </w:pPr>
      <w:r>
        <w:rPr>
          <w:sz w:val="28"/>
        </w:rPr>
        <w:t xml:space="preserve">           </w:t>
      </w:r>
      <w:r>
        <w:rPr>
          <w:sz w:val="28"/>
        </w:rPr>
        <w:t xml:space="preserve">от </w:t>
      </w:r>
      <w:r>
        <w:rPr>
          <w:sz w:val="28"/>
        </w:rPr>
        <w:t xml:space="preserve">11.11.2024 </w:t>
      </w:r>
      <w:r>
        <w:rPr>
          <w:sz w:val="28"/>
        </w:rPr>
        <w:t xml:space="preserve">№ </w:t>
      </w:r>
      <w:r>
        <w:rPr>
          <w:sz w:val="28"/>
        </w:rPr>
        <w:t>1431</w:t>
      </w:r>
    </w:p>
    <w:p w:rsidR="00000000" w:rsidRDefault="009426DD">
      <w:pPr>
        <w:ind w:left="5670"/>
        <w:jc w:val="center"/>
        <w:rPr>
          <w:sz w:val="28"/>
        </w:rPr>
      </w:pPr>
    </w:p>
    <w:p w:rsidR="00000000" w:rsidRDefault="009426DD">
      <w:pPr>
        <w:ind w:firstLine="851"/>
        <w:jc w:val="both"/>
        <w:rPr>
          <w:sz w:val="28"/>
        </w:rPr>
      </w:pPr>
    </w:p>
    <w:p w:rsidR="00000000" w:rsidRDefault="009426DD">
      <w:pPr>
        <w:ind w:firstLine="851"/>
        <w:jc w:val="both"/>
        <w:rPr>
          <w:sz w:val="28"/>
        </w:rPr>
      </w:pPr>
    </w:p>
    <w:p w:rsidR="00000000" w:rsidRDefault="009426DD">
      <w:pPr>
        <w:ind w:firstLine="851"/>
        <w:jc w:val="both"/>
        <w:rPr>
          <w:sz w:val="28"/>
        </w:rPr>
      </w:pPr>
    </w:p>
    <w:p w:rsidR="00000000" w:rsidRDefault="009426DD">
      <w:pPr>
        <w:ind w:firstLine="851"/>
        <w:jc w:val="both"/>
        <w:rPr>
          <w:sz w:val="28"/>
        </w:rPr>
      </w:pPr>
    </w:p>
    <w:p w:rsidR="00000000" w:rsidRDefault="009426DD">
      <w:pPr>
        <w:ind w:right="16884" w:firstLine="851"/>
        <w:jc w:val="both"/>
        <w:rPr>
          <w:sz w:val="28"/>
        </w:rPr>
      </w:pPr>
    </w:p>
    <w:p w:rsidR="00000000" w:rsidRDefault="009426DD">
      <w:pPr>
        <w:ind w:firstLine="851"/>
        <w:jc w:val="both"/>
        <w:rPr>
          <w:sz w:val="28"/>
        </w:rPr>
      </w:pPr>
    </w:p>
    <w:p w:rsidR="00000000" w:rsidRDefault="009426DD">
      <w:pPr>
        <w:ind w:firstLine="851"/>
        <w:jc w:val="both"/>
        <w:rPr>
          <w:sz w:val="28"/>
        </w:rPr>
      </w:pPr>
    </w:p>
    <w:p w:rsidR="00000000" w:rsidRDefault="009426DD">
      <w:pPr>
        <w:pStyle w:val="1"/>
        <w:ind w:firstLine="851"/>
        <w:rPr>
          <w:sz w:val="28"/>
        </w:rPr>
      </w:pPr>
    </w:p>
    <w:p w:rsidR="00000000" w:rsidRDefault="009426DD">
      <w:pPr>
        <w:pStyle w:val="1"/>
        <w:ind w:firstLine="851"/>
        <w:rPr>
          <w:b w:val="0"/>
          <w:sz w:val="28"/>
        </w:rPr>
      </w:pPr>
    </w:p>
    <w:p w:rsidR="00000000" w:rsidRDefault="009426DD">
      <w:pPr>
        <w:ind w:firstLine="851"/>
        <w:jc w:val="center"/>
        <w:rPr>
          <w:iCs/>
          <w:sz w:val="28"/>
        </w:rPr>
      </w:pPr>
      <w:r>
        <w:rPr>
          <w:iCs/>
          <w:sz w:val="28"/>
        </w:rPr>
        <w:t>У С Т А В</w:t>
      </w:r>
    </w:p>
    <w:p w:rsidR="00000000" w:rsidRDefault="009426DD">
      <w:pPr>
        <w:ind w:firstLine="851"/>
        <w:jc w:val="center"/>
        <w:rPr>
          <w:iCs/>
          <w:sz w:val="28"/>
        </w:rPr>
      </w:pPr>
      <w:r>
        <w:rPr>
          <w:iCs/>
          <w:sz w:val="28"/>
        </w:rPr>
        <w:t xml:space="preserve">муниципального   автономного некоммерческого общеобразовательного </w:t>
      </w:r>
      <w:r>
        <w:rPr>
          <w:iCs/>
          <w:sz w:val="28"/>
        </w:rPr>
        <w:t>учреждения средней общеобразовательной школы № 7</w:t>
      </w:r>
    </w:p>
    <w:p w:rsidR="00000000" w:rsidRDefault="009426DD">
      <w:pPr>
        <w:ind w:firstLine="851"/>
        <w:jc w:val="center"/>
        <w:rPr>
          <w:iCs/>
          <w:sz w:val="28"/>
        </w:rPr>
      </w:pPr>
      <w:r>
        <w:rPr>
          <w:iCs/>
          <w:sz w:val="28"/>
        </w:rPr>
        <w:t>имени   В.П.Адодина  муниципального образования Кореновский район</w:t>
      </w:r>
    </w:p>
    <w:p w:rsidR="00000000" w:rsidRDefault="009426DD">
      <w:pPr>
        <w:ind w:firstLine="851"/>
        <w:jc w:val="center"/>
        <w:rPr>
          <w:iCs/>
          <w:sz w:val="28"/>
        </w:rPr>
      </w:pPr>
    </w:p>
    <w:p w:rsidR="00000000" w:rsidRDefault="009426DD">
      <w:pPr>
        <w:ind w:firstLine="851"/>
        <w:jc w:val="center"/>
        <w:rPr>
          <w:iCs/>
          <w:sz w:val="28"/>
        </w:rPr>
      </w:pPr>
    </w:p>
    <w:p w:rsidR="00000000" w:rsidRDefault="009426DD">
      <w:pPr>
        <w:ind w:right="2283" w:firstLine="851"/>
        <w:jc w:val="center"/>
        <w:rPr>
          <w:iCs/>
          <w:sz w:val="28"/>
        </w:rPr>
      </w:pPr>
    </w:p>
    <w:p w:rsidR="00000000" w:rsidRDefault="009426DD">
      <w:pPr>
        <w:ind w:firstLine="851"/>
        <w:jc w:val="center"/>
        <w:rPr>
          <w:iCs/>
          <w:sz w:val="28"/>
        </w:rPr>
      </w:pPr>
    </w:p>
    <w:p w:rsidR="00000000" w:rsidRDefault="009426DD">
      <w:pPr>
        <w:ind w:firstLine="851"/>
        <w:jc w:val="center"/>
        <w:rPr>
          <w:iCs/>
          <w:sz w:val="28"/>
        </w:rPr>
      </w:pPr>
    </w:p>
    <w:p w:rsidR="00000000" w:rsidRDefault="009426DD">
      <w:pPr>
        <w:tabs>
          <w:tab w:val="left" w:pos="0"/>
        </w:tabs>
        <w:ind w:right="16884" w:firstLine="851"/>
        <w:jc w:val="center"/>
        <w:rPr>
          <w:iCs/>
          <w:sz w:val="28"/>
        </w:rPr>
      </w:pPr>
    </w:p>
    <w:p w:rsidR="00000000" w:rsidRDefault="009426DD">
      <w:pPr>
        <w:ind w:firstLine="851"/>
        <w:jc w:val="both"/>
        <w:rPr>
          <w:b/>
          <w:bCs/>
          <w:i/>
          <w:iCs/>
          <w:sz w:val="28"/>
        </w:rPr>
      </w:pPr>
    </w:p>
    <w:p w:rsidR="00000000" w:rsidRDefault="009426DD">
      <w:pPr>
        <w:ind w:firstLine="851"/>
        <w:jc w:val="both"/>
        <w:rPr>
          <w:b/>
          <w:bCs/>
          <w:i/>
          <w:sz w:val="28"/>
        </w:rPr>
      </w:pPr>
    </w:p>
    <w:p w:rsidR="00000000" w:rsidRDefault="009426DD">
      <w:pPr>
        <w:ind w:firstLine="851"/>
        <w:jc w:val="both"/>
        <w:rPr>
          <w:i/>
          <w:sz w:val="28"/>
        </w:rPr>
      </w:pPr>
      <w:r>
        <w:rPr>
          <w:i/>
          <w:sz w:val="28"/>
        </w:rPr>
        <w:tab/>
      </w:r>
      <w:r>
        <w:rPr>
          <w:i/>
          <w:sz w:val="28"/>
        </w:rPr>
        <w:tab/>
      </w:r>
      <w:r>
        <w:rPr>
          <w:i/>
          <w:sz w:val="28"/>
        </w:rPr>
        <w:tab/>
      </w:r>
      <w:r>
        <w:rPr>
          <w:i/>
          <w:sz w:val="28"/>
        </w:rPr>
        <w:tab/>
      </w:r>
      <w:r>
        <w:rPr>
          <w:i/>
          <w:sz w:val="28"/>
        </w:rPr>
        <w:tab/>
      </w:r>
      <w:r>
        <w:rPr>
          <w:i/>
          <w:sz w:val="28"/>
        </w:rPr>
        <w:tab/>
      </w:r>
      <w:r>
        <w:rPr>
          <w:i/>
          <w:sz w:val="28"/>
        </w:rPr>
        <w:tab/>
      </w:r>
    </w:p>
    <w:p w:rsidR="00000000" w:rsidRDefault="009426DD">
      <w:pPr>
        <w:ind w:left="4320" w:firstLine="851"/>
        <w:jc w:val="both"/>
        <w:rPr>
          <w:i/>
          <w:sz w:val="28"/>
        </w:rPr>
      </w:pPr>
      <w:r>
        <w:rPr>
          <w:i/>
          <w:sz w:val="28"/>
        </w:rPr>
        <w:tab/>
      </w:r>
      <w:r>
        <w:rPr>
          <w:i/>
          <w:sz w:val="28"/>
        </w:rPr>
        <w:tab/>
      </w:r>
      <w:r>
        <w:rPr>
          <w:i/>
          <w:sz w:val="28"/>
        </w:rPr>
        <w:tab/>
      </w:r>
      <w:r>
        <w:rPr>
          <w:i/>
          <w:sz w:val="28"/>
        </w:rPr>
        <w:tab/>
      </w:r>
    </w:p>
    <w:p w:rsidR="00000000" w:rsidRDefault="009426DD">
      <w:pPr>
        <w:ind w:left="4320" w:firstLine="851"/>
        <w:jc w:val="both"/>
        <w:rPr>
          <w:i/>
          <w:sz w:val="28"/>
        </w:rPr>
      </w:pPr>
    </w:p>
    <w:p w:rsidR="00000000" w:rsidRDefault="009426DD">
      <w:pPr>
        <w:ind w:left="4320" w:firstLine="851"/>
        <w:jc w:val="both"/>
        <w:rPr>
          <w:i/>
          <w:sz w:val="28"/>
        </w:rPr>
      </w:pPr>
    </w:p>
    <w:p w:rsidR="00000000" w:rsidRDefault="009426DD">
      <w:pPr>
        <w:ind w:left="4320" w:firstLine="851"/>
        <w:jc w:val="both"/>
        <w:rPr>
          <w:i/>
          <w:sz w:val="28"/>
        </w:rPr>
      </w:pPr>
    </w:p>
    <w:p w:rsidR="00000000" w:rsidRDefault="009426DD">
      <w:pPr>
        <w:ind w:left="2160" w:firstLine="851"/>
        <w:jc w:val="center"/>
        <w:rPr>
          <w:i/>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ind w:left="2160" w:firstLine="851"/>
        <w:jc w:val="center"/>
        <w:rPr>
          <w:sz w:val="28"/>
        </w:rPr>
      </w:pPr>
    </w:p>
    <w:p w:rsidR="00000000" w:rsidRDefault="009426DD">
      <w:pPr>
        <w:jc w:val="center"/>
        <w:rPr>
          <w:sz w:val="28"/>
        </w:rPr>
      </w:pPr>
      <w:r>
        <w:rPr>
          <w:sz w:val="28"/>
        </w:rPr>
        <w:t>1.</w:t>
      </w:r>
      <w:r>
        <w:rPr>
          <w:b/>
          <w:bCs/>
          <w:sz w:val="28"/>
        </w:rPr>
        <w:t xml:space="preserve"> </w:t>
      </w:r>
      <w:r>
        <w:rPr>
          <w:sz w:val="28"/>
        </w:rPr>
        <w:t>ОБЩИЕ ПОЛОЖЕНИЯ</w:t>
      </w:r>
    </w:p>
    <w:p w:rsidR="00000000" w:rsidRDefault="009426DD">
      <w:pPr>
        <w:ind w:firstLine="851"/>
        <w:rPr>
          <w:sz w:val="28"/>
        </w:rPr>
      </w:pPr>
    </w:p>
    <w:p w:rsidR="00000000" w:rsidRDefault="009426DD">
      <w:pPr>
        <w:ind w:firstLine="851"/>
        <w:jc w:val="both"/>
        <w:rPr>
          <w:sz w:val="28"/>
        </w:rPr>
      </w:pPr>
      <w:r>
        <w:rPr>
          <w:sz w:val="28"/>
        </w:rPr>
        <w:t xml:space="preserve">1.1.Муниципальное автономное  некоммерческое </w:t>
      </w:r>
      <w:r>
        <w:rPr>
          <w:iCs/>
          <w:sz w:val="28"/>
        </w:rPr>
        <w:t>общеобразовательное</w:t>
      </w:r>
    </w:p>
    <w:p w:rsidR="00000000" w:rsidRDefault="009426DD">
      <w:pPr>
        <w:jc w:val="both"/>
        <w:rPr>
          <w:sz w:val="28"/>
        </w:rPr>
      </w:pPr>
      <w:r>
        <w:rPr>
          <w:sz w:val="28"/>
        </w:rPr>
        <w:t xml:space="preserve"> </w:t>
      </w:r>
      <w:r>
        <w:rPr>
          <w:sz w:val="28"/>
        </w:rPr>
        <w:t>учреждение средн</w:t>
      </w:r>
      <w:r>
        <w:rPr>
          <w:sz w:val="28"/>
        </w:rPr>
        <w:t>яя общеобразовательная школа № 7</w:t>
      </w:r>
      <w:r>
        <w:rPr>
          <w:iCs/>
          <w:sz w:val="28"/>
        </w:rPr>
        <w:t xml:space="preserve"> имени  В.П.Адодина </w:t>
      </w:r>
      <w:r>
        <w:rPr>
          <w:sz w:val="28"/>
        </w:rPr>
        <w:t xml:space="preserve">муниципального образования Кореновский район (далее «Автономное учреждение») создано </w:t>
      </w:r>
      <w:r>
        <w:rPr>
          <w:sz w:val="28"/>
          <w:szCs w:val="28"/>
        </w:rPr>
        <w:t>муниципальным образованием Кореновский район для выполнения работ, оказания услуг в целях осуществления предусмотренных</w:t>
      </w:r>
      <w:r>
        <w:rPr>
          <w:sz w:val="28"/>
          <w:szCs w:val="28"/>
        </w:rPr>
        <w:t xml:space="preserve"> законодательством Российской Федерации полномочий  органов  местного самоуправления в сфере образования без ограничения срока деятельности.</w:t>
      </w:r>
    </w:p>
    <w:p w:rsidR="00000000" w:rsidRDefault="009426DD">
      <w:pPr>
        <w:ind w:firstLine="851"/>
        <w:jc w:val="both"/>
        <w:rPr>
          <w:sz w:val="28"/>
          <w:szCs w:val="28"/>
        </w:rPr>
      </w:pPr>
      <w:r>
        <w:rPr>
          <w:sz w:val="28"/>
        </w:rPr>
        <w:t>1.2. Муниципальное автономное некоммерческое</w:t>
      </w:r>
      <w:r>
        <w:rPr>
          <w:iCs/>
          <w:sz w:val="28"/>
        </w:rPr>
        <w:t xml:space="preserve"> общеобразовательное</w:t>
      </w:r>
      <w:r>
        <w:rPr>
          <w:sz w:val="28"/>
        </w:rPr>
        <w:t xml:space="preserve"> учреждение средняя общеобразовательная школа № 7</w:t>
      </w:r>
      <w:r>
        <w:rPr>
          <w:iCs/>
          <w:sz w:val="28"/>
        </w:rPr>
        <w:t xml:space="preserve"> и</w:t>
      </w:r>
      <w:r>
        <w:rPr>
          <w:iCs/>
          <w:sz w:val="28"/>
        </w:rPr>
        <w:t xml:space="preserve">мени В.П.Адодина </w:t>
      </w:r>
      <w:r>
        <w:rPr>
          <w:sz w:val="28"/>
        </w:rPr>
        <w:t xml:space="preserve"> муниципального образования Кореновский район создано на основании постановления администрации муниципального образования Кореновский район от 5 ноября 2024 года  № 1393  «О создании автономного учреждения путем изменения типа муниципально</w:t>
      </w:r>
      <w:r>
        <w:rPr>
          <w:sz w:val="28"/>
        </w:rPr>
        <w:t>го общеобразовательного бюджетного  учреждения средней общеобразовательной школы № 7</w:t>
      </w:r>
      <w:r>
        <w:rPr>
          <w:iCs/>
          <w:sz w:val="28"/>
        </w:rPr>
        <w:t xml:space="preserve"> имени В.П.Адодина </w:t>
      </w:r>
      <w:r>
        <w:rPr>
          <w:sz w:val="28"/>
        </w:rPr>
        <w:t xml:space="preserve"> муниципального образования Кореновский район» путем изменения типа существующего муниципального  общеобразовательного бюджетного учреждения средней обще</w:t>
      </w:r>
      <w:r>
        <w:rPr>
          <w:sz w:val="28"/>
        </w:rPr>
        <w:t>образовательной школы № 7</w:t>
      </w:r>
      <w:r>
        <w:rPr>
          <w:iCs/>
          <w:sz w:val="28"/>
        </w:rPr>
        <w:t xml:space="preserve"> имени В.П.Адодина </w:t>
      </w:r>
      <w:r>
        <w:rPr>
          <w:sz w:val="28"/>
        </w:rPr>
        <w:t xml:space="preserve"> муниципального образования Кореновский район, учрежденного постановлением главы администрации Кореновского  района от 7 февраля  1996 года №61/1.</w:t>
      </w:r>
    </w:p>
    <w:p w:rsidR="00000000" w:rsidRDefault="009426DD">
      <w:pPr>
        <w:ind w:firstLine="851"/>
        <w:jc w:val="both"/>
        <w:rPr>
          <w:sz w:val="28"/>
        </w:rPr>
      </w:pPr>
      <w:r>
        <w:rPr>
          <w:sz w:val="28"/>
          <w:szCs w:val="28"/>
        </w:rPr>
        <w:t>1.3.Автономное учреждение является унитарной некоммерческой  орга</w:t>
      </w:r>
      <w:r>
        <w:rPr>
          <w:sz w:val="28"/>
          <w:szCs w:val="28"/>
        </w:rPr>
        <w:t xml:space="preserve">низацией, </w:t>
      </w:r>
      <w:r>
        <w:rPr>
          <w:sz w:val="28"/>
        </w:rPr>
        <w:t xml:space="preserve"> гражданским светским    учреждением. </w:t>
      </w:r>
    </w:p>
    <w:p w:rsidR="00000000" w:rsidRDefault="009426DD">
      <w:pPr>
        <w:ind w:firstLine="851"/>
        <w:jc w:val="both"/>
        <w:rPr>
          <w:sz w:val="28"/>
        </w:rPr>
      </w:pPr>
      <w:r>
        <w:rPr>
          <w:sz w:val="28"/>
        </w:rPr>
        <w:t>Тип учреждения – общеобразовательное учреждение.</w:t>
      </w:r>
    </w:p>
    <w:p w:rsidR="00000000" w:rsidRDefault="009426DD">
      <w:pPr>
        <w:ind w:firstLine="851"/>
        <w:jc w:val="both"/>
        <w:rPr>
          <w:sz w:val="28"/>
        </w:rPr>
      </w:pPr>
      <w:r>
        <w:rPr>
          <w:sz w:val="28"/>
        </w:rPr>
        <w:t>1.4.Наименование Автономного учреждения:</w:t>
      </w:r>
    </w:p>
    <w:p w:rsidR="00000000" w:rsidRDefault="009426DD">
      <w:pPr>
        <w:ind w:firstLine="851"/>
        <w:jc w:val="both"/>
        <w:rPr>
          <w:sz w:val="28"/>
        </w:rPr>
      </w:pPr>
      <w:r>
        <w:rPr>
          <w:sz w:val="28"/>
        </w:rPr>
        <w:t xml:space="preserve">Полное наименование Автономного учреждения – Муниципальное   автономное некоммерческое </w:t>
      </w:r>
      <w:r>
        <w:rPr>
          <w:iCs/>
          <w:sz w:val="28"/>
        </w:rPr>
        <w:t>общеобразовательное</w:t>
      </w:r>
      <w:r>
        <w:rPr>
          <w:sz w:val="28"/>
        </w:rPr>
        <w:t xml:space="preserve"> учреждение</w:t>
      </w:r>
      <w:r>
        <w:rPr>
          <w:sz w:val="28"/>
        </w:rPr>
        <w:t xml:space="preserve"> средняя общеобразовательная школа № 7</w:t>
      </w:r>
      <w:r>
        <w:rPr>
          <w:iCs/>
          <w:sz w:val="28"/>
        </w:rPr>
        <w:t xml:space="preserve"> имени В.П.Адодина </w:t>
      </w:r>
      <w:r>
        <w:rPr>
          <w:sz w:val="28"/>
        </w:rPr>
        <w:t xml:space="preserve"> муниципального образования Кореновский  район.</w:t>
      </w:r>
    </w:p>
    <w:p w:rsidR="00000000" w:rsidRDefault="009426DD">
      <w:pPr>
        <w:ind w:firstLine="851"/>
        <w:jc w:val="both"/>
        <w:rPr>
          <w:sz w:val="28"/>
        </w:rPr>
      </w:pPr>
      <w:r>
        <w:rPr>
          <w:sz w:val="28"/>
        </w:rPr>
        <w:t>Сокращенное наименование Автономного учреждения – МАНОУ СОШ № 7 им.В.П.Адодина</w:t>
      </w:r>
      <w:r>
        <w:rPr>
          <w:iCs/>
          <w:sz w:val="28"/>
        </w:rPr>
        <w:t xml:space="preserve"> </w:t>
      </w:r>
      <w:r>
        <w:rPr>
          <w:sz w:val="28"/>
        </w:rPr>
        <w:t xml:space="preserve">  МО Кореновский район.</w:t>
      </w:r>
    </w:p>
    <w:p w:rsidR="00000000" w:rsidRDefault="009426DD">
      <w:pPr>
        <w:pStyle w:val="211"/>
        <w:spacing w:after="0" w:line="240" w:lineRule="auto"/>
        <w:ind w:firstLine="851"/>
        <w:jc w:val="both"/>
        <w:rPr>
          <w:sz w:val="28"/>
        </w:rPr>
      </w:pPr>
      <w:r>
        <w:rPr>
          <w:sz w:val="28"/>
        </w:rPr>
        <w:t>1.5. Учредителем</w:t>
      </w:r>
      <w:r>
        <w:rPr>
          <w:b/>
          <w:sz w:val="28"/>
        </w:rPr>
        <w:t xml:space="preserve"> </w:t>
      </w:r>
      <w:r>
        <w:rPr>
          <w:sz w:val="28"/>
        </w:rPr>
        <w:t>муниципального автономного  нек</w:t>
      </w:r>
      <w:r>
        <w:rPr>
          <w:sz w:val="28"/>
        </w:rPr>
        <w:t>оммерческого</w:t>
      </w:r>
      <w:r>
        <w:rPr>
          <w:iCs/>
          <w:sz w:val="28"/>
        </w:rPr>
        <w:t xml:space="preserve"> общеобразовательного</w:t>
      </w:r>
      <w:r>
        <w:rPr>
          <w:sz w:val="28"/>
        </w:rPr>
        <w:t xml:space="preserve">  учреждения  средней общеобразовательной     школы  № 7</w:t>
      </w:r>
      <w:r>
        <w:rPr>
          <w:iCs/>
          <w:sz w:val="28"/>
        </w:rPr>
        <w:t xml:space="preserve"> имени В.П.Адодина </w:t>
      </w:r>
      <w:r>
        <w:rPr>
          <w:sz w:val="28"/>
        </w:rPr>
        <w:t xml:space="preserve"> муниципального образования Кореновский район</w:t>
      </w:r>
      <w:r>
        <w:rPr>
          <w:b/>
          <w:sz w:val="28"/>
        </w:rPr>
        <w:t xml:space="preserve"> </w:t>
      </w:r>
      <w:r>
        <w:rPr>
          <w:sz w:val="28"/>
        </w:rPr>
        <w:t>является муниципальное  образование Кореновский район.</w:t>
      </w:r>
    </w:p>
    <w:p w:rsidR="00000000" w:rsidRDefault="009426DD">
      <w:pPr>
        <w:pStyle w:val="211"/>
        <w:spacing w:after="0" w:line="240" w:lineRule="auto"/>
        <w:ind w:firstLine="851"/>
        <w:jc w:val="both"/>
        <w:rPr>
          <w:szCs w:val="28"/>
        </w:rPr>
      </w:pPr>
      <w:r>
        <w:rPr>
          <w:sz w:val="28"/>
        </w:rPr>
        <w:t>Функции и полномочия учредителя</w:t>
      </w:r>
      <w:r>
        <w:rPr>
          <w:b/>
          <w:sz w:val="28"/>
        </w:rPr>
        <w:t xml:space="preserve"> </w:t>
      </w:r>
      <w:r>
        <w:rPr>
          <w:sz w:val="28"/>
        </w:rPr>
        <w:t xml:space="preserve">муниципального </w:t>
      </w:r>
      <w:r>
        <w:rPr>
          <w:sz w:val="28"/>
        </w:rPr>
        <w:t xml:space="preserve">автономного  некоммерческого </w:t>
      </w:r>
      <w:r>
        <w:rPr>
          <w:iCs/>
          <w:sz w:val="28"/>
        </w:rPr>
        <w:t>общеобразовательного</w:t>
      </w:r>
      <w:r>
        <w:rPr>
          <w:sz w:val="28"/>
        </w:rPr>
        <w:t xml:space="preserve"> учреждения  средней общеобразовательной школы № 7 имени В.П.Адодина</w:t>
      </w:r>
      <w:r>
        <w:rPr>
          <w:iCs/>
          <w:sz w:val="28"/>
        </w:rPr>
        <w:t xml:space="preserve"> </w:t>
      </w:r>
      <w:r>
        <w:rPr>
          <w:sz w:val="28"/>
        </w:rPr>
        <w:t xml:space="preserve"> муниципального образования Кореновский район</w:t>
      </w:r>
      <w:r>
        <w:rPr>
          <w:b/>
          <w:sz w:val="28"/>
        </w:rPr>
        <w:t xml:space="preserve">  </w:t>
      </w:r>
      <w:r>
        <w:rPr>
          <w:sz w:val="28"/>
        </w:rPr>
        <w:t>выполняет администрация муниципального образования Кореновский район.</w:t>
      </w:r>
    </w:p>
    <w:p w:rsidR="00000000" w:rsidRDefault="009426DD">
      <w:pPr>
        <w:pStyle w:val="a6"/>
        <w:ind w:firstLine="851"/>
        <w:rPr>
          <w:szCs w:val="28"/>
        </w:rPr>
      </w:pPr>
      <w:r>
        <w:rPr>
          <w:szCs w:val="28"/>
        </w:rPr>
        <w:t>1.6. Место нахождения</w:t>
      </w:r>
      <w:r>
        <w:rPr>
          <w:szCs w:val="28"/>
        </w:rPr>
        <w:t xml:space="preserve"> Автономного учреждения: 353165,  Краснодарский край, Кореновский район, станица Дядьковская, улица Ленина, 22.</w:t>
      </w:r>
    </w:p>
    <w:p w:rsidR="00000000" w:rsidRDefault="009426DD">
      <w:pPr>
        <w:pStyle w:val="a6"/>
        <w:ind w:firstLine="539"/>
        <w:rPr>
          <w:szCs w:val="28"/>
        </w:rPr>
      </w:pPr>
      <w:r>
        <w:rPr>
          <w:szCs w:val="28"/>
        </w:rPr>
        <w:tab/>
        <w:t>Образовательная деятельность осуществляется по адресам:</w:t>
      </w:r>
    </w:p>
    <w:p w:rsidR="00000000" w:rsidRDefault="009426DD">
      <w:pPr>
        <w:pStyle w:val="a6"/>
        <w:ind w:firstLine="539"/>
        <w:rPr>
          <w:szCs w:val="28"/>
        </w:rPr>
      </w:pPr>
      <w:r>
        <w:rPr>
          <w:szCs w:val="28"/>
        </w:rPr>
        <w:t xml:space="preserve">  </w:t>
      </w:r>
      <w:r>
        <w:rPr>
          <w:szCs w:val="28"/>
        </w:rPr>
        <w:t>353165,  Краснодарский край, Кореновский район, станица Дядьковская, улица Ленина, 22</w:t>
      </w:r>
      <w:r>
        <w:rPr>
          <w:szCs w:val="28"/>
        </w:rPr>
        <w:t>;</w:t>
      </w:r>
    </w:p>
    <w:p w:rsidR="00000000" w:rsidRDefault="009426DD">
      <w:pPr>
        <w:pStyle w:val="a6"/>
        <w:ind w:firstLine="539"/>
        <w:rPr>
          <w:szCs w:val="28"/>
        </w:rPr>
      </w:pPr>
      <w:r>
        <w:rPr>
          <w:szCs w:val="28"/>
        </w:rPr>
        <w:t xml:space="preserve">  </w:t>
      </w:r>
      <w:r>
        <w:rPr>
          <w:szCs w:val="28"/>
        </w:rPr>
        <w:t>353165,  Краснодарский край, Кореновский район, станица Дядьковская, улица Школьная,20.</w:t>
      </w:r>
    </w:p>
    <w:p w:rsidR="00000000" w:rsidRDefault="009426DD">
      <w:pPr>
        <w:ind w:firstLine="851"/>
        <w:jc w:val="both"/>
        <w:rPr>
          <w:sz w:val="28"/>
        </w:rPr>
      </w:pPr>
      <w:r>
        <w:rPr>
          <w:sz w:val="28"/>
          <w:szCs w:val="28"/>
        </w:rPr>
        <w:t>1.7. В своей деятельности Автономное учреждение    руководствуется</w:t>
      </w:r>
      <w:r>
        <w:rPr>
          <w:sz w:val="28"/>
        </w:rPr>
        <w:t xml:space="preserve"> федеральными законами, указами и распоряжениями Президента Российской Федерации, постановлениями </w:t>
      </w:r>
      <w:r>
        <w:rPr>
          <w:sz w:val="28"/>
        </w:rPr>
        <w:t>и распоряжениями Правительства Российской Федерации, законами Краснодарского края, Уставом Краснодарского края, постановлениями и распоряжениями администрации Краснодарского края, Уставом муниципального образования Кореновский район, решениями Совета муниц</w:t>
      </w:r>
      <w:r>
        <w:rPr>
          <w:sz w:val="28"/>
        </w:rPr>
        <w:t>ипального образования Кореновский район, постановлениями и распоряжениями администрации муниципального образования Кореновский район, решениями органов управления образованием всех уровней, а также настоящим Уставом и   локальными нормативными актами автон</w:t>
      </w:r>
      <w:r>
        <w:rPr>
          <w:sz w:val="28"/>
        </w:rPr>
        <w:t>омного учреждения.</w:t>
      </w:r>
    </w:p>
    <w:p w:rsidR="00000000" w:rsidRDefault="009426DD">
      <w:pPr>
        <w:ind w:firstLine="851"/>
        <w:jc w:val="both"/>
        <w:rPr>
          <w:sz w:val="28"/>
        </w:rPr>
      </w:pPr>
      <w:r>
        <w:rPr>
          <w:sz w:val="28"/>
        </w:rPr>
        <w:t>1.8. Автономное учреждение является юридическим лицом, имеет печать, штамп и бланки со своим наименованием.</w:t>
      </w:r>
    </w:p>
    <w:p w:rsidR="00000000" w:rsidRDefault="009426DD">
      <w:pPr>
        <w:ind w:firstLine="851"/>
        <w:jc w:val="both"/>
        <w:rPr>
          <w:sz w:val="28"/>
        </w:rPr>
      </w:pPr>
      <w:r>
        <w:rPr>
          <w:sz w:val="28"/>
        </w:rPr>
        <w:t>1.9. Автономное  учреждение как юридическое лицо  от своего имени может приобретать и осуществлять имущественные и личные неимуще</w:t>
      </w:r>
      <w:r>
        <w:rPr>
          <w:sz w:val="28"/>
        </w:rPr>
        <w:t>ственные права, нести   обязанности, быть истцом и ответчиком в суде.</w:t>
      </w:r>
    </w:p>
    <w:p w:rsidR="00000000" w:rsidRDefault="009426DD">
      <w:pPr>
        <w:ind w:firstLine="851"/>
        <w:jc w:val="both"/>
        <w:rPr>
          <w:sz w:val="28"/>
        </w:rPr>
      </w:pPr>
      <w:r>
        <w:rPr>
          <w:sz w:val="28"/>
        </w:rPr>
        <w:t>1.10.Автономное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w:t>
      </w:r>
      <w:r>
        <w:rPr>
          <w:sz w:val="28"/>
        </w:rPr>
        <w:t>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w:t>
      </w:r>
    </w:p>
    <w:p w:rsidR="00000000" w:rsidRDefault="009426DD">
      <w:pPr>
        <w:ind w:firstLine="851"/>
        <w:jc w:val="both"/>
        <w:rPr>
          <w:sz w:val="28"/>
        </w:rPr>
      </w:pPr>
      <w:r>
        <w:rPr>
          <w:sz w:val="28"/>
        </w:rPr>
        <w:t xml:space="preserve">1.11.Собственник имущества Автономного учреждения не несет ответственность по обязательствам </w:t>
      </w:r>
      <w:r>
        <w:rPr>
          <w:sz w:val="28"/>
        </w:rPr>
        <w:t xml:space="preserve"> автономного учреждения.</w:t>
      </w:r>
    </w:p>
    <w:p w:rsidR="00000000" w:rsidRDefault="009426DD">
      <w:pPr>
        <w:ind w:firstLine="851"/>
        <w:jc w:val="both"/>
        <w:rPr>
          <w:sz w:val="28"/>
        </w:rPr>
      </w:pPr>
      <w:r>
        <w:rPr>
          <w:sz w:val="28"/>
        </w:rPr>
        <w:t>1.12.Автономное учреждение не отвечает по обязательствам собственника имущества автономного учреждения.</w:t>
      </w:r>
    </w:p>
    <w:p w:rsidR="00000000" w:rsidRDefault="009426DD">
      <w:pPr>
        <w:ind w:firstLine="851"/>
        <w:jc w:val="both"/>
      </w:pPr>
      <w:r>
        <w:rPr>
          <w:sz w:val="28"/>
        </w:rPr>
        <w:t>1.13. Права юридического лица у  Автономного учреждения в части ведения финансово – хозяйственной деятельности, предусмотренной</w:t>
      </w:r>
      <w:r>
        <w:rPr>
          <w:sz w:val="28"/>
        </w:rPr>
        <w:t xml:space="preserve"> настоящим Уставом и направленной на подготовку образовательного процесса, возникают с момента его регистрации как автономного учреждения.</w:t>
      </w:r>
    </w:p>
    <w:p w:rsidR="00000000" w:rsidRDefault="009426DD">
      <w:pPr>
        <w:pStyle w:val="a9"/>
        <w:ind w:firstLine="851"/>
        <w:jc w:val="both"/>
      </w:pPr>
      <w:r>
        <w:t>1.14.Право на образовательную деятельность и  льготы, предоставляемые законодательством Российской Федерации, возника</w:t>
      </w:r>
      <w:r>
        <w:t>ют у  Автономного учреждения со дня выдачи ему лицензии (разрешения).</w:t>
      </w:r>
    </w:p>
    <w:p w:rsidR="00000000" w:rsidRDefault="009426DD">
      <w:pPr>
        <w:pStyle w:val="a9"/>
        <w:ind w:firstLine="851"/>
        <w:jc w:val="both"/>
      </w:pPr>
      <w:r>
        <w:t>1.15.Права Автономного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аккредитации</w:t>
      </w:r>
      <w:r>
        <w:t>, подтвержденной свидетельством о государственной аккредитации, если иное не предусмотрено Законом Российской Федерации «Об образовании в Российской Федерации».</w:t>
      </w:r>
    </w:p>
    <w:p w:rsidR="00000000" w:rsidRDefault="009426DD">
      <w:pPr>
        <w:pStyle w:val="a9"/>
        <w:ind w:firstLine="540"/>
        <w:jc w:val="both"/>
      </w:pPr>
      <w:r>
        <w:t xml:space="preserve">   Автономное учреждение проходит государственную аккредитацию в порядке, установленном Законом</w:t>
      </w:r>
      <w:r>
        <w:t xml:space="preserve"> Российской Федерации «Об образовании в Российской Федерации».</w:t>
      </w:r>
    </w:p>
    <w:p w:rsidR="00000000" w:rsidRDefault="009426DD">
      <w:pPr>
        <w:pStyle w:val="a6"/>
        <w:ind w:firstLine="540"/>
        <w:rPr>
          <w:szCs w:val="28"/>
        </w:rPr>
      </w:pPr>
      <w:r>
        <w:t xml:space="preserve">   1.16</w:t>
      </w:r>
      <w:r>
        <w:rPr>
          <w:szCs w:val="28"/>
        </w:rPr>
        <w:t>.В Автономном учреждении не допускается принуждение обучающихся к вступлению в общественные объединения, в том числе в политические партии, а также принудительное привлечение их к деятел</w:t>
      </w:r>
      <w:r>
        <w:rPr>
          <w:szCs w:val="28"/>
        </w:rPr>
        <w:t>ьности этих объединений и участию в агитационных кампаниях и политических акциях.</w:t>
      </w:r>
    </w:p>
    <w:p w:rsidR="00000000" w:rsidRDefault="009426DD">
      <w:pPr>
        <w:pStyle w:val="a6"/>
        <w:ind w:firstLine="851"/>
        <w:rPr>
          <w:b/>
          <w:szCs w:val="28"/>
        </w:rPr>
      </w:pPr>
      <w:r>
        <w:rPr>
          <w:szCs w:val="28"/>
        </w:rPr>
        <w:t>По инициативе детей в Автономном учреждении могут создаваться детские общественные объединения.</w:t>
      </w:r>
    </w:p>
    <w:p w:rsidR="00000000" w:rsidRDefault="009426DD">
      <w:pPr>
        <w:pStyle w:val="consplusnormal0"/>
        <w:spacing w:before="0" w:after="0"/>
        <w:ind w:firstLine="720"/>
        <w:jc w:val="both"/>
        <w:rPr>
          <w:sz w:val="28"/>
          <w:szCs w:val="28"/>
        </w:rPr>
      </w:pPr>
      <w:r>
        <w:rPr>
          <w:b/>
          <w:sz w:val="28"/>
          <w:szCs w:val="28"/>
        </w:rPr>
        <w:t xml:space="preserve">  </w:t>
      </w:r>
      <w:r>
        <w:rPr>
          <w:sz w:val="28"/>
          <w:szCs w:val="28"/>
        </w:rPr>
        <w:t>1.17.Автономное учреждение осуществляет организацию охраны здоровья обучающи</w:t>
      </w:r>
      <w:r>
        <w:rPr>
          <w:sz w:val="28"/>
          <w:szCs w:val="28"/>
        </w:rPr>
        <w:t>хся (за исключением оказания первичной медико-санитарной помощи, прохождения периодических медицинских осмотров и диспансеризации).</w:t>
      </w:r>
    </w:p>
    <w:p w:rsidR="00000000" w:rsidRDefault="009426DD">
      <w:pPr>
        <w:pStyle w:val="consplusnormal0"/>
        <w:spacing w:before="0" w:after="0"/>
        <w:ind w:firstLine="720"/>
        <w:jc w:val="both"/>
        <w:rPr>
          <w:szCs w:val="28"/>
        </w:rPr>
      </w:pPr>
      <w:r>
        <w:rPr>
          <w:sz w:val="28"/>
          <w:szCs w:val="28"/>
        </w:rPr>
        <w:t>Организацию оказания первичной медико-санитарной помощи обучающимся осуществляют органы исполнительной власти в сфере здраво</w:t>
      </w:r>
      <w:r>
        <w:rPr>
          <w:sz w:val="28"/>
          <w:szCs w:val="28"/>
        </w:rPr>
        <w:t>охранения. Автономное учреждение  предоставляет помещение с соответствующими условиями для работы медицинских работников.</w:t>
      </w:r>
    </w:p>
    <w:p w:rsidR="00000000" w:rsidRDefault="009426DD">
      <w:pPr>
        <w:pStyle w:val="a6"/>
        <w:ind w:firstLine="851"/>
        <w:rPr>
          <w:szCs w:val="28"/>
        </w:rPr>
      </w:pPr>
      <w:r>
        <w:rPr>
          <w:szCs w:val="28"/>
        </w:rPr>
        <w:t>1.18.Автономное учреждение несет в установленном законодательством Российской Федерации порядке ответственность за:</w:t>
      </w:r>
    </w:p>
    <w:p w:rsidR="00000000" w:rsidRDefault="009426DD">
      <w:pPr>
        <w:pStyle w:val="a6"/>
        <w:ind w:firstLine="851"/>
        <w:rPr>
          <w:szCs w:val="28"/>
        </w:rPr>
      </w:pPr>
      <w:r>
        <w:rPr>
          <w:szCs w:val="28"/>
        </w:rPr>
        <w:t>невыполнение или н</w:t>
      </w:r>
      <w:r>
        <w:rPr>
          <w:szCs w:val="28"/>
        </w:rPr>
        <w:t>енадлежащее выполнение функций, отнесенных к его компетенции;</w:t>
      </w:r>
    </w:p>
    <w:p w:rsidR="00000000" w:rsidRDefault="009426DD">
      <w:pPr>
        <w:pStyle w:val="a6"/>
        <w:ind w:firstLine="851"/>
        <w:rPr>
          <w:szCs w:val="28"/>
        </w:rPr>
      </w:pPr>
      <w:r>
        <w:rPr>
          <w:szCs w:val="28"/>
        </w:rPr>
        <w:t>реализацию не в полном объеме образовательных программ в соответствии с учебным планом, качество образования своих выпускников;</w:t>
      </w:r>
    </w:p>
    <w:p w:rsidR="00000000" w:rsidRDefault="009426DD">
      <w:pPr>
        <w:pStyle w:val="a6"/>
        <w:ind w:firstLine="851"/>
        <w:rPr>
          <w:szCs w:val="28"/>
        </w:rPr>
      </w:pPr>
      <w:r>
        <w:rPr>
          <w:szCs w:val="28"/>
        </w:rPr>
        <w:t>жизнь и здоровье обучающихся и работников автономного учреждения.</w:t>
      </w:r>
    </w:p>
    <w:p w:rsidR="00000000" w:rsidRDefault="009426DD">
      <w:pPr>
        <w:pStyle w:val="a6"/>
        <w:ind w:firstLine="851"/>
        <w:rPr>
          <w:szCs w:val="28"/>
        </w:rPr>
      </w:pPr>
      <w:r>
        <w:rPr>
          <w:szCs w:val="28"/>
        </w:rP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w:t>
      </w:r>
      <w:r>
        <w:rPr>
          <w:szCs w:val="28"/>
        </w:rPr>
        <w:t>ию образовательной деятельности Автономное учреждение и его должностные лица несут административную ответственность в соответствии с Кодексом Российской Федерации об административных нарушениях.</w:t>
      </w:r>
    </w:p>
    <w:p w:rsidR="00000000" w:rsidRDefault="009426DD">
      <w:pPr>
        <w:pStyle w:val="a6"/>
        <w:ind w:firstLine="851"/>
        <w:rPr>
          <w:szCs w:val="28"/>
        </w:rPr>
      </w:pPr>
    </w:p>
    <w:p w:rsidR="00000000" w:rsidRDefault="009426DD">
      <w:pPr>
        <w:pStyle w:val="ConsPlusNormal"/>
        <w:widowControl/>
        <w:ind w:left="720"/>
        <w:jc w:val="center"/>
        <w:outlineLvl w:val="1"/>
        <w:rPr>
          <w:rFonts w:ascii="Times New Roman" w:hAnsi="Times New Roman" w:cs="Times New Roman"/>
          <w:b/>
          <w:sz w:val="28"/>
          <w:szCs w:val="28"/>
        </w:rPr>
      </w:pPr>
      <w:r>
        <w:rPr>
          <w:rFonts w:ascii="Times New Roman" w:hAnsi="Times New Roman" w:cs="Times New Roman"/>
          <w:sz w:val="28"/>
          <w:szCs w:val="28"/>
        </w:rPr>
        <w:t>2.ПРЕДМЕТ, ЦЕЛИ И ВИДЫ ДЕЯТЕЛЬНОСТИ  АВТОНОМНОГО УЧРЕЖДЕНИЯ</w:t>
      </w:r>
    </w:p>
    <w:p w:rsidR="00000000" w:rsidRDefault="009426DD">
      <w:pPr>
        <w:pStyle w:val="ConsPlusNormal"/>
        <w:widowControl/>
        <w:jc w:val="center"/>
        <w:outlineLvl w:val="1"/>
        <w:rPr>
          <w:rFonts w:ascii="Times New Roman" w:hAnsi="Times New Roman" w:cs="Times New Roman"/>
          <w:b/>
          <w:sz w:val="28"/>
          <w:szCs w:val="28"/>
        </w:rPr>
      </w:pPr>
    </w:p>
    <w:p w:rsidR="00000000" w:rsidRDefault="009426DD">
      <w:pPr>
        <w:pStyle w:val="ConsPlusNormal"/>
        <w:widowControl/>
        <w:jc w:val="both"/>
        <w:outlineLvl w:val="1"/>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2.1. 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сфере образования.</w:t>
      </w:r>
    </w:p>
    <w:p w:rsidR="00000000" w:rsidRDefault="009426DD">
      <w:pPr>
        <w:pStyle w:val="ConsPlusNormal"/>
        <w:widowControl/>
        <w:jc w:val="both"/>
        <w:outlineLvl w:val="1"/>
        <w:rPr>
          <w:rFonts w:ascii="Times New Roman" w:hAnsi="Times New Roman" w:cs="Times New Roman"/>
          <w:sz w:val="28"/>
          <w:szCs w:val="28"/>
        </w:rPr>
      </w:pPr>
      <w:r>
        <w:rPr>
          <w:rFonts w:ascii="Times New Roman" w:hAnsi="Times New Roman" w:cs="Times New Roman"/>
          <w:sz w:val="28"/>
          <w:szCs w:val="28"/>
        </w:rPr>
        <w:t>2.2.Основной деятельностью Автономного</w:t>
      </w:r>
      <w:r>
        <w:rPr>
          <w:rFonts w:ascii="Times New Roman" w:hAnsi="Times New Roman" w:cs="Times New Roman"/>
          <w:sz w:val="28"/>
          <w:szCs w:val="28"/>
        </w:rPr>
        <w:t xml:space="preserve"> учреждения является деятельность, непосредственно направленная на достижение целей, ради которых автономное учреждение создано.</w:t>
      </w:r>
    </w:p>
    <w:p w:rsidR="00000000" w:rsidRDefault="009426DD">
      <w:pPr>
        <w:pStyle w:val="ConsPlusNormal"/>
        <w:widowControl/>
        <w:jc w:val="both"/>
        <w:outlineLvl w:val="1"/>
        <w:rPr>
          <w:rFonts w:ascii="Times New Roman" w:hAnsi="Times New Roman" w:cs="Times New Roman"/>
          <w:sz w:val="28"/>
          <w:szCs w:val="28"/>
        </w:rPr>
      </w:pPr>
      <w:r>
        <w:rPr>
          <w:rFonts w:ascii="Times New Roman" w:hAnsi="Times New Roman" w:cs="Times New Roman"/>
          <w:sz w:val="28"/>
          <w:szCs w:val="28"/>
        </w:rPr>
        <w:t>2.3. Муниципальное задание для Автономного учреждения формируется и утверждается учредителем в соответствии с видами деятельнос</w:t>
      </w:r>
      <w:r>
        <w:rPr>
          <w:rFonts w:ascii="Times New Roman" w:hAnsi="Times New Roman" w:cs="Times New Roman"/>
          <w:sz w:val="28"/>
          <w:szCs w:val="28"/>
        </w:rPr>
        <w:t>ти, отнесенными уставом  Автономного учреждения к основной деятельности.</w:t>
      </w:r>
    </w:p>
    <w:p w:rsidR="00000000" w:rsidRDefault="009426DD">
      <w:pPr>
        <w:pStyle w:val="ConsPlusNormal"/>
        <w:widowControl/>
        <w:jc w:val="both"/>
        <w:outlineLvl w:val="1"/>
        <w:rPr>
          <w:rFonts w:ascii="Times New Roman" w:hAnsi="Times New Roman" w:cs="Times New Roman"/>
          <w:sz w:val="28"/>
          <w:szCs w:val="28"/>
        </w:rPr>
      </w:pPr>
      <w:r>
        <w:rPr>
          <w:rFonts w:ascii="Times New Roman" w:hAnsi="Times New Roman" w:cs="Times New Roman"/>
          <w:sz w:val="28"/>
          <w:szCs w:val="28"/>
        </w:rPr>
        <w:t>Автономное учреждение осуществляет в соответствии с муниципальным заданием и(или) обязательствами перед страховщиком по обязательному социальному страхованию деятельность, связанную с</w:t>
      </w:r>
      <w:r>
        <w:rPr>
          <w:rFonts w:ascii="Times New Roman" w:hAnsi="Times New Roman" w:cs="Times New Roman"/>
          <w:sz w:val="28"/>
          <w:szCs w:val="28"/>
        </w:rPr>
        <w:t xml:space="preserve"> выполнением работ¸ оказанием услуг.</w:t>
      </w:r>
    </w:p>
    <w:p w:rsidR="00000000" w:rsidRDefault="009426DD">
      <w:pPr>
        <w:pStyle w:val="ConsPlusNormal"/>
        <w:widowControl/>
        <w:jc w:val="both"/>
        <w:outlineLvl w:val="1"/>
        <w:rPr>
          <w:rFonts w:ascii="Times New Roman" w:hAnsi="Times New Roman" w:cs="Times New Roman"/>
          <w:sz w:val="28"/>
          <w:szCs w:val="28"/>
        </w:rPr>
      </w:pPr>
      <w:r>
        <w:rPr>
          <w:rFonts w:ascii="Times New Roman" w:hAnsi="Times New Roman" w:cs="Times New Roman"/>
          <w:sz w:val="28"/>
          <w:szCs w:val="28"/>
        </w:rPr>
        <w:t>2.4. Автономное учреждение не вправе отказаться от выполнения муниципального задания.</w:t>
      </w:r>
    </w:p>
    <w:p w:rsidR="00000000" w:rsidRDefault="009426DD">
      <w:pPr>
        <w:pStyle w:val="ConsPlusNormal"/>
        <w:widowControl/>
        <w:jc w:val="both"/>
        <w:rPr>
          <w:sz w:val="28"/>
          <w:szCs w:val="28"/>
        </w:rPr>
      </w:pPr>
      <w:r>
        <w:rPr>
          <w:rFonts w:ascii="Times New Roman" w:hAnsi="Times New Roman" w:cs="Times New Roman"/>
          <w:sz w:val="28"/>
          <w:szCs w:val="28"/>
        </w:rPr>
        <w:t>2.5.Предметом деятельности Автономного учреждения является реализация конституционного  права граждан  Российской Федерации на получе</w:t>
      </w:r>
      <w:r>
        <w:rPr>
          <w:rFonts w:ascii="Times New Roman" w:hAnsi="Times New Roman" w:cs="Times New Roman"/>
          <w:sz w:val="28"/>
          <w:szCs w:val="28"/>
        </w:rPr>
        <w:t>ние общедоступного и бесплатного  начального общего, основного общего,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w:t>
      </w:r>
      <w:r>
        <w:rPr>
          <w:rFonts w:ascii="Times New Roman" w:hAnsi="Times New Roman" w:cs="Times New Roman"/>
          <w:sz w:val="28"/>
          <w:szCs w:val="28"/>
        </w:rPr>
        <w:t xml:space="preserve">я личности, в том числе возможности удовлетворения потребности учащихся в самообразовании и получении дополнительного образования. </w:t>
      </w:r>
    </w:p>
    <w:p w:rsidR="00000000" w:rsidRDefault="009426DD">
      <w:pPr>
        <w:ind w:firstLine="708"/>
        <w:jc w:val="both"/>
        <w:rPr>
          <w:sz w:val="28"/>
          <w:szCs w:val="28"/>
        </w:rPr>
      </w:pPr>
      <w:r>
        <w:rPr>
          <w:sz w:val="28"/>
          <w:szCs w:val="28"/>
        </w:rPr>
        <w:t>2.6. Целями деятельности Автономного учреждения является осуществление образовательной деятельности по образовательным прогр</w:t>
      </w:r>
      <w:r>
        <w:rPr>
          <w:sz w:val="28"/>
          <w:szCs w:val="28"/>
        </w:rPr>
        <w:t xml:space="preserve">аммам различных видов, уровней и направлений в соответствии с пунктами 2.7,2.8 настоящего устава, осуществление деятельности в сфере культуры, физической культуры и спорта, охраны и укрепления здоровья. </w:t>
      </w:r>
    </w:p>
    <w:p w:rsidR="00000000" w:rsidRDefault="009426DD">
      <w:pPr>
        <w:ind w:firstLine="708"/>
        <w:jc w:val="both"/>
        <w:rPr>
          <w:sz w:val="28"/>
          <w:szCs w:val="28"/>
        </w:rPr>
      </w:pPr>
      <w:r>
        <w:rPr>
          <w:sz w:val="28"/>
          <w:szCs w:val="28"/>
        </w:rPr>
        <w:t>2.7. Основными видами деятельности Автономного учреж</w:t>
      </w:r>
      <w:r>
        <w:rPr>
          <w:sz w:val="28"/>
          <w:szCs w:val="28"/>
        </w:rPr>
        <w:t>дения является реализация:</w:t>
      </w:r>
    </w:p>
    <w:p w:rsidR="00000000" w:rsidRDefault="009426DD">
      <w:pPr>
        <w:ind w:firstLine="708"/>
        <w:jc w:val="both"/>
        <w:rPr>
          <w:sz w:val="28"/>
          <w:szCs w:val="28"/>
        </w:rPr>
      </w:pPr>
      <w:r>
        <w:rPr>
          <w:sz w:val="28"/>
          <w:szCs w:val="28"/>
        </w:rPr>
        <w:t>- основных общеобразовательных программ  начального общего образования;</w:t>
      </w:r>
    </w:p>
    <w:p w:rsidR="00000000" w:rsidRDefault="009426DD">
      <w:pPr>
        <w:ind w:firstLine="708"/>
        <w:jc w:val="both"/>
        <w:rPr>
          <w:sz w:val="28"/>
          <w:szCs w:val="28"/>
        </w:rPr>
      </w:pPr>
      <w:r>
        <w:rPr>
          <w:sz w:val="28"/>
          <w:szCs w:val="28"/>
        </w:rPr>
        <w:t>- основных общеобразовательных программ основного общего образования;</w:t>
      </w:r>
    </w:p>
    <w:p w:rsidR="00000000" w:rsidRDefault="009426DD">
      <w:pPr>
        <w:ind w:firstLine="708"/>
        <w:jc w:val="both"/>
        <w:rPr>
          <w:sz w:val="28"/>
          <w:szCs w:val="28"/>
        </w:rPr>
      </w:pPr>
      <w:r>
        <w:rPr>
          <w:sz w:val="28"/>
          <w:szCs w:val="28"/>
        </w:rPr>
        <w:t>- основных общеобразовательных программ среднего общего</w:t>
      </w:r>
      <w:r>
        <w:rPr>
          <w:b/>
          <w:sz w:val="28"/>
          <w:szCs w:val="28"/>
        </w:rPr>
        <w:t xml:space="preserve"> </w:t>
      </w:r>
      <w:r>
        <w:rPr>
          <w:sz w:val="28"/>
          <w:szCs w:val="28"/>
        </w:rPr>
        <w:t>образования;</w:t>
      </w:r>
    </w:p>
    <w:p w:rsidR="00000000" w:rsidRDefault="009426DD">
      <w:pPr>
        <w:ind w:firstLine="708"/>
        <w:jc w:val="both"/>
        <w:rPr>
          <w:sz w:val="28"/>
          <w:szCs w:val="28"/>
        </w:rPr>
      </w:pPr>
      <w:r>
        <w:rPr>
          <w:sz w:val="28"/>
          <w:szCs w:val="28"/>
        </w:rPr>
        <w:t xml:space="preserve">- дополнительных  </w:t>
      </w:r>
      <w:r>
        <w:rPr>
          <w:sz w:val="28"/>
          <w:szCs w:val="28"/>
        </w:rPr>
        <w:t>общеобразовательных программ.</w:t>
      </w:r>
    </w:p>
    <w:p w:rsidR="00000000" w:rsidRDefault="009426DD">
      <w:pPr>
        <w:ind w:firstLine="851"/>
        <w:jc w:val="both"/>
        <w:rPr>
          <w:sz w:val="28"/>
          <w:szCs w:val="28"/>
        </w:rPr>
      </w:pPr>
      <w:r>
        <w:rPr>
          <w:sz w:val="28"/>
          <w:szCs w:val="28"/>
        </w:rPr>
        <w:t>2.8. Кроме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w:t>
      </w:r>
      <w:r>
        <w:rPr>
          <w:b/>
          <w:sz w:val="28"/>
          <w:szCs w:val="28"/>
        </w:rPr>
        <w:t xml:space="preserve"> </w:t>
      </w:r>
      <w:r>
        <w:rPr>
          <w:sz w:val="28"/>
          <w:szCs w:val="28"/>
        </w:rPr>
        <w:t>юридических лиц за плату и на один</w:t>
      </w:r>
      <w:r>
        <w:rPr>
          <w:sz w:val="28"/>
          <w:szCs w:val="28"/>
        </w:rPr>
        <w:t>аковых при оказании однородных услуг условиях в порядке, установленном федеральными законами.</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2.9. 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w:t>
      </w:r>
      <w:r>
        <w:rPr>
          <w:rFonts w:ascii="Times New Roman" w:hAnsi="Times New Roman" w:cs="Times New Roman"/>
          <w:sz w:val="28"/>
          <w:szCs w:val="28"/>
        </w:rPr>
        <w:t>етствующую этим целям, при условии, что такая деятельность указана в его уставе.</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2.10.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w:t>
      </w:r>
      <w:r>
        <w:rPr>
          <w:rFonts w:ascii="Times New Roman" w:hAnsi="Times New Roman" w:cs="Times New Roman"/>
          <w:sz w:val="28"/>
          <w:szCs w:val="28"/>
        </w:rPr>
        <w:t>но Федеральным законом «Об автономных учреждениях».</w:t>
      </w:r>
    </w:p>
    <w:p w:rsidR="00000000" w:rsidRDefault="009426DD">
      <w:pPr>
        <w:pStyle w:val="ConsPlusNormal"/>
        <w:widowControl/>
        <w:ind w:firstLine="540"/>
        <w:jc w:val="both"/>
        <w:rPr>
          <w:rFonts w:cs="Times New Roman"/>
          <w:sz w:val="28"/>
          <w:szCs w:val="28"/>
          <w:lang w:val="x-none"/>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2.11.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w:t>
      </w:r>
      <w:r>
        <w:rPr>
          <w:rFonts w:ascii="Times New Roman" w:hAnsi="Times New Roman" w:cs="Times New Roman"/>
          <w:sz w:val="28"/>
          <w:szCs w:val="28"/>
        </w:rPr>
        <w:t>ества.</w:t>
      </w:r>
    </w:p>
    <w:p w:rsidR="00000000" w:rsidRDefault="009426DD">
      <w:pPr>
        <w:ind w:firstLine="851"/>
        <w:jc w:val="both"/>
        <w:rPr>
          <w:sz w:val="28"/>
          <w:szCs w:val="28"/>
          <w:lang w:val="x-none"/>
        </w:rPr>
      </w:pPr>
    </w:p>
    <w:p w:rsidR="00000000" w:rsidRDefault="009426DD">
      <w:pPr>
        <w:pStyle w:val="a6"/>
        <w:ind w:firstLine="851"/>
        <w:jc w:val="center"/>
        <w:rPr>
          <w:szCs w:val="28"/>
        </w:rPr>
      </w:pPr>
      <w:r>
        <w:rPr>
          <w:szCs w:val="28"/>
        </w:rPr>
        <w:t>3. ИМУЩЕСТВО АВТОНОМНОГО  УЧРЕЖДЕНИЯ</w:t>
      </w:r>
    </w:p>
    <w:p w:rsidR="00000000" w:rsidRDefault="009426DD">
      <w:pPr>
        <w:pStyle w:val="ConsPlusNormal"/>
        <w:widowControl/>
        <w:jc w:val="both"/>
        <w:rPr>
          <w:rFonts w:ascii="Times New Roman" w:hAnsi="Times New Roman" w:cs="Times New Roman"/>
          <w:sz w:val="28"/>
          <w:szCs w:val="28"/>
        </w:rPr>
      </w:pPr>
    </w:p>
    <w:p w:rsidR="00000000" w:rsidRDefault="009426DD">
      <w:pPr>
        <w:pStyle w:val="ConsPlusNormal"/>
        <w:widowControl/>
        <w:jc w:val="both"/>
        <w:rPr>
          <w:sz w:val="28"/>
          <w:szCs w:val="28"/>
        </w:rPr>
      </w:pPr>
      <w:r>
        <w:rPr>
          <w:rFonts w:ascii="Times New Roman" w:hAnsi="Times New Roman" w:cs="Times New Roman"/>
          <w:sz w:val="28"/>
          <w:szCs w:val="28"/>
        </w:rPr>
        <w:t xml:space="preserve">3.1.Имущество Автономного  учреждения закрепляется за ним на праве оперативного управления в соответствии с Гражданским кодексом Российской Федерации. </w:t>
      </w:r>
    </w:p>
    <w:p w:rsidR="00000000" w:rsidRDefault="009426DD">
      <w:pPr>
        <w:ind w:firstLine="851"/>
        <w:jc w:val="both"/>
        <w:rPr>
          <w:sz w:val="28"/>
          <w:szCs w:val="28"/>
        </w:rPr>
      </w:pPr>
      <w:r>
        <w:rPr>
          <w:sz w:val="28"/>
          <w:szCs w:val="28"/>
        </w:rPr>
        <w:t>3.2.Собственником имущества Автономного учреждения являетс</w:t>
      </w:r>
      <w:r>
        <w:rPr>
          <w:sz w:val="28"/>
          <w:szCs w:val="28"/>
        </w:rPr>
        <w:t>я муниципальное образование Кореновский район.</w:t>
      </w:r>
    </w:p>
    <w:p w:rsidR="00000000" w:rsidRDefault="009426DD">
      <w:pPr>
        <w:ind w:firstLine="851"/>
        <w:jc w:val="both"/>
        <w:rPr>
          <w:sz w:val="28"/>
          <w:szCs w:val="28"/>
        </w:rPr>
      </w:pPr>
      <w:r>
        <w:rPr>
          <w:sz w:val="28"/>
          <w:szCs w:val="28"/>
        </w:rPr>
        <w:t>Функции и полномочия  собственника имущества Автономного учреждения  от имени муниципального образования Кореновский район  исполняет администрация муниципального образования Кореновский район.</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3.3.Земельный</w:t>
      </w:r>
      <w:r>
        <w:rPr>
          <w:rFonts w:ascii="Times New Roman" w:hAnsi="Times New Roman" w:cs="Times New Roman"/>
          <w:sz w:val="28"/>
          <w:szCs w:val="28"/>
        </w:rPr>
        <w:t xml:space="preserve">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3.4.Объекты культурного наследия (памятники истории и культуры) народов Российской Федерации, культурные</w:t>
      </w:r>
      <w:r>
        <w:rPr>
          <w:rFonts w:ascii="Times New Roman" w:hAnsi="Times New Roman" w:cs="Times New Roman"/>
          <w:sz w:val="28"/>
          <w:szCs w:val="28"/>
        </w:rPr>
        <w:t xml:space="preserve">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учреждением на условиях и в порядке, которые определяются федеральными з</w:t>
      </w:r>
      <w:r>
        <w:rPr>
          <w:rFonts w:ascii="Times New Roman" w:hAnsi="Times New Roman" w:cs="Times New Roman"/>
          <w:sz w:val="28"/>
          <w:szCs w:val="28"/>
        </w:rPr>
        <w:t>аконами и иными нормативными правовыми актами Российской Федерации.</w:t>
      </w:r>
    </w:p>
    <w:p w:rsidR="00000000" w:rsidRDefault="009426DD">
      <w:pPr>
        <w:pStyle w:val="ConsPlusNormal"/>
        <w:widowControl/>
        <w:ind w:firstLine="540"/>
        <w:jc w:val="both"/>
        <w:rPr>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3.5.Источниками формирования имущества Автономного учреждения в денежной и иных формах являются:</w:t>
      </w:r>
    </w:p>
    <w:p w:rsidR="00000000" w:rsidRDefault="009426DD">
      <w:pPr>
        <w:pStyle w:val="aa"/>
        <w:spacing w:before="0" w:after="0"/>
        <w:ind w:firstLine="720"/>
        <w:jc w:val="both"/>
        <w:rPr>
          <w:sz w:val="28"/>
          <w:szCs w:val="28"/>
        </w:rPr>
      </w:pPr>
      <w:r>
        <w:rPr>
          <w:sz w:val="28"/>
          <w:szCs w:val="28"/>
        </w:rPr>
        <w:t>регулярные и единовременные поступления от учредителя;</w:t>
      </w:r>
    </w:p>
    <w:p w:rsidR="00000000" w:rsidRDefault="009426DD">
      <w:pPr>
        <w:pStyle w:val="aa"/>
        <w:spacing w:before="0" w:after="0"/>
        <w:ind w:firstLine="720"/>
        <w:jc w:val="both"/>
        <w:rPr>
          <w:sz w:val="28"/>
          <w:szCs w:val="28"/>
        </w:rPr>
      </w:pPr>
      <w:r>
        <w:rPr>
          <w:sz w:val="28"/>
          <w:szCs w:val="28"/>
        </w:rPr>
        <w:t>добровольные имущественные взносы</w:t>
      </w:r>
      <w:r>
        <w:rPr>
          <w:sz w:val="28"/>
          <w:szCs w:val="28"/>
        </w:rPr>
        <w:t xml:space="preserve"> и пожертвования;</w:t>
      </w:r>
    </w:p>
    <w:p w:rsidR="00000000" w:rsidRDefault="009426DD">
      <w:pPr>
        <w:pStyle w:val="aa"/>
        <w:spacing w:before="0" w:after="0"/>
        <w:ind w:firstLine="720"/>
        <w:jc w:val="both"/>
        <w:rPr>
          <w:sz w:val="28"/>
          <w:szCs w:val="28"/>
        </w:rPr>
      </w:pPr>
      <w:r>
        <w:rPr>
          <w:sz w:val="28"/>
          <w:szCs w:val="28"/>
        </w:rPr>
        <w:t>выручка от реализации товаров, работ, услуг;</w:t>
      </w:r>
    </w:p>
    <w:p w:rsidR="00000000" w:rsidRDefault="009426DD">
      <w:pPr>
        <w:pStyle w:val="aa"/>
        <w:spacing w:before="0" w:after="0"/>
        <w:ind w:firstLine="720"/>
        <w:jc w:val="both"/>
        <w:rPr>
          <w:sz w:val="28"/>
          <w:szCs w:val="28"/>
        </w:rPr>
      </w:pPr>
      <w:r>
        <w:rPr>
          <w:sz w:val="28"/>
          <w:szCs w:val="28"/>
        </w:rPr>
        <w:t>дивиденды (доходы, проценты), получаемые по акциям, облигациям, другим ценным бумагам и вкладам;</w:t>
      </w:r>
    </w:p>
    <w:p w:rsidR="00000000" w:rsidRDefault="009426DD">
      <w:pPr>
        <w:pStyle w:val="aa"/>
        <w:spacing w:before="0" w:after="0"/>
        <w:ind w:firstLine="720"/>
        <w:jc w:val="both"/>
        <w:rPr>
          <w:sz w:val="28"/>
          <w:szCs w:val="28"/>
        </w:rPr>
      </w:pPr>
      <w:r>
        <w:rPr>
          <w:sz w:val="28"/>
          <w:szCs w:val="28"/>
        </w:rPr>
        <w:t>доходы, получаемые от собственности  Автономного  учреждения;</w:t>
      </w:r>
    </w:p>
    <w:p w:rsidR="00000000" w:rsidRDefault="009426DD">
      <w:pPr>
        <w:pStyle w:val="aa"/>
        <w:spacing w:before="0" w:after="0"/>
        <w:ind w:firstLine="540"/>
        <w:jc w:val="both"/>
        <w:rPr>
          <w:sz w:val="28"/>
          <w:szCs w:val="28"/>
        </w:rPr>
      </w:pPr>
      <w:r>
        <w:rPr>
          <w:sz w:val="28"/>
          <w:szCs w:val="28"/>
        </w:rPr>
        <w:t xml:space="preserve">  </w:t>
      </w:r>
      <w:r>
        <w:rPr>
          <w:sz w:val="28"/>
          <w:szCs w:val="28"/>
        </w:rPr>
        <w:t>другие не запрещенные законом по</w:t>
      </w:r>
      <w:r>
        <w:rPr>
          <w:sz w:val="28"/>
          <w:szCs w:val="28"/>
        </w:rPr>
        <w:t>ступления.</w:t>
      </w:r>
    </w:p>
    <w:p w:rsidR="00000000" w:rsidRDefault="009426DD">
      <w:pPr>
        <w:pStyle w:val="ConsPlusNormal"/>
        <w:widowControl/>
        <w:jc w:val="both"/>
        <w:rPr>
          <w:rFonts w:ascii="Times New Roman" w:eastAsia="Times New Roman" w:hAnsi="Times New Roman" w:cs="Times New Roman"/>
          <w:sz w:val="28"/>
          <w:szCs w:val="28"/>
        </w:rPr>
      </w:pPr>
      <w:r>
        <w:rPr>
          <w:rFonts w:ascii="Times New Roman" w:hAnsi="Times New Roman" w:cs="Times New Roman"/>
          <w:sz w:val="28"/>
          <w:szCs w:val="28"/>
        </w:rPr>
        <w:t>3.6.Право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w:t>
      </w:r>
      <w:r>
        <w:rPr>
          <w:rFonts w:ascii="Times New Roman" w:hAnsi="Times New Roman" w:cs="Times New Roman"/>
          <w:sz w:val="28"/>
          <w:szCs w:val="28"/>
        </w:rPr>
        <w:t>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3.7.Автономное  учреждение без согласия учредителя  не вправ</w:t>
      </w:r>
      <w:r>
        <w:rPr>
          <w:rFonts w:ascii="Times New Roman" w:hAnsi="Times New Roman" w:cs="Times New Roman"/>
          <w:sz w:val="28"/>
          <w:szCs w:val="28"/>
        </w:rPr>
        <w:t>е распоряжаться  недвижимым имуществом и особо ценным движимым имуществом, закрепленным за ним учредителем или приобретенными автономным учреждением за счет средств, выделенных ему учредителем  на приобретение такого имущества.</w:t>
      </w:r>
    </w:p>
    <w:p w:rsidR="00000000" w:rsidRDefault="009426DD">
      <w:pPr>
        <w:pStyle w:val="ConsPlusNormal"/>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Остальным имуществом, в то</w:t>
      </w:r>
      <w:r>
        <w:rPr>
          <w:rFonts w:ascii="Times New Roman" w:hAnsi="Times New Roman" w:cs="Times New Roman"/>
          <w:sz w:val="28"/>
          <w:szCs w:val="28"/>
        </w:rPr>
        <w:t>м числе недвижимым  имуществом, Автономное учреждение вправе распоряжаться самостоятельно, если иное  не предусмотрено пунктом 3.11 настоящего устава.</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3.8. Под особо ценным движимым имуществом понимается движимое имущество, без которого осуществление Автон</w:t>
      </w:r>
      <w:r>
        <w:rPr>
          <w:rFonts w:ascii="Times New Roman" w:hAnsi="Times New Roman" w:cs="Times New Roman"/>
          <w:sz w:val="28"/>
          <w:szCs w:val="28"/>
        </w:rPr>
        <w:t xml:space="preserve">омным  учреждением своей уставной деятельности будет существенно   затруднено. </w:t>
      </w:r>
    </w:p>
    <w:p w:rsidR="00000000" w:rsidRDefault="009426DD">
      <w:pPr>
        <w:pStyle w:val="ConsPlusNormal"/>
        <w:widowControl/>
        <w:jc w:val="both"/>
        <w:rPr>
          <w:rFonts w:ascii="Times New Roman" w:eastAsia="Times New Roman" w:hAnsi="Times New Roman" w:cs="Times New Roman"/>
          <w:sz w:val="28"/>
          <w:szCs w:val="28"/>
        </w:rPr>
      </w:pPr>
      <w:r>
        <w:rPr>
          <w:rFonts w:ascii="Times New Roman" w:hAnsi="Times New Roman" w:cs="Times New Roman"/>
          <w:sz w:val="28"/>
          <w:szCs w:val="28"/>
        </w:rPr>
        <w:t>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w:t>
      </w:r>
      <w:r>
        <w:rPr>
          <w:rFonts w:ascii="Times New Roman" w:hAnsi="Times New Roman" w:cs="Times New Roman"/>
          <w:sz w:val="28"/>
          <w:szCs w:val="28"/>
        </w:rPr>
        <w:t>становленном  администрацией муниципального образования Кореновский район в отношении  автономных учреждений, которые созданы на базе имущества, находящегося в муниципальной собственности.</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3.9. Перечни особо ценного движимого имущества определяются в по</w:t>
      </w:r>
      <w:r>
        <w:rPr>
          <w:rFonts w:ascii="Times New Roman" w:hAnsi="Times New Roman" w:cs="Times New Roman"/>
          <w:sz w:val="28"/>
          <w:szCs w:val="28"/>
        </w:rPr>
        <w:t>рядке, установленном администрацией муниципального образования Кореновский район в отношении автономных учреждений, которые созданы на базе имущества, находящегося в муниципальной собственности.</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3.10.Недвижимое имущество, закрепленное за Автономным</w:t>
      </w:r>
      <w:r>
        <w:rPr>
          <w:rFonts w:ascii="Times New Roman" w:hAnsi="Times New Roman" w:cs="Times New Roman"/>
          <w:b/>
          <w:sz w:val="28"/>
          <w:szCs w:val="28"/>
        </w:rPr>
        <w:t xml:space="preserve"> </w:t>
      </w:r>
      <w:r>
        <w:rPr>
          <w:rFonts w:ascii="Times New Roman" w:hAnsi="Times New Roman" w:cs="Times New Roman"/>
          <w:sz w:val="28"/>
          <w:szCs w:val="28"/>
        </w:rPr>
        <w:t>учре</w:t>
      </w:r>
      <w:r>
        <w:rPr>
          <w:rFonts w:ascii="Times New Roman" w:hAnsi="Times New Roman" w:cs="Times New Roman"/>
          <w:sz w:val="28"/>
          <w:szCs w:val="28"/>
        </w:rPr>
        <w:t>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sidR="00000000" w:rsidRDefault="009426DD">
      <w:pPr>
        <w:pStyle w:val="ConsPlusNormal"/>
        <w:widowControl/>
        <w:ind w:firstLine="540"/>
        <w:jc w:val="both"/>
        <w:rPr>
          <w:sz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3.11. Автономное учреждение вправе с согласия своего учредителя вносить имущество, указанное в пункте 3.10 настоящего устава, в уставный (складочный) капитал других юридических лиц или иным образом передавать это имущество другим юридическим лицам в ка</w:t>
      </w:r>
      <w:r>
        <w:rPr>
          <w:rFonts w:ascii="Times New Roman" w:hAnsi="Times New Roman" w:cs="Times New Roman"/>
          <w:sz w:val="28"/>
          <w:szCs w:val="28"/>
        </w:rPr>
        <w:t>честве их учредителя или участника (за исключением объектов культурного наследия народов Российской Федерации, Архивного фонда Российской Федерации, национального библиотечного фонда).</w:t>
      </w:r>
    </w:p>
    <w:p w:rsidR="00000000" w:rsidRDefault="009426DD">
      <w:pPr>
        <w:pStyle w:val="23"/>
        <w:ind w:left="0" w:firstLine="540"/>
        <w:jc w:val="both"/>
        <w:rPr>
          <w:sz w:val="28"/>
          <w:szCs w:val="28"/>
        </w:rPr>
      </w:pPr>
      <w:r>
        <w:rPr>
          <w:sz w:val="28"/>
        </w:rPr>
        <w:t xml:space="preserve">  </w:t>
      </w:r>
      <w:r>
        <w:rPr>
          <w:sz w:val="28"/>
        </w:rPr>
        <w:t>3.12. Автономное  учреждение вправе выступать в качестве арендатора и</w:t>
      </w:r>
      <w:r>
        <w:rPr>
          <w:sz w:val="28"/>
        </w:rPr>
        <w:t xml:space="preserve"> арендодателя имущества.</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3.13</w:t>
      </w:r>
      <w:r>
        <w:rPr>
          <w:rFonts w:ascii="Times New Roman" w:hAnsi="Times New Roman" w:cs="Times New Roman"/>
          <w:b/>
          <w:sz w:val="28"/>
          <w:szCs w:val="28"/>
        </w:rPr>
        <w:t>.</w:t>
      </w:r>
      <w:r>
        <w:rPr>
          <w:rFonts w:ascii="Times New Roman" w:hAnsi="Times New Roman" w:cs="Times New Roman"/>
          <w:sz w:val="28"/>
          <w:szCs w:val="28"/>
        </w:rPr>
        <w:t>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w:t>
      </w:r>
      <w:r>
        <w:rPr>
          <w:rFonts w:ascii="Times New Roman" w:hAnsi="Times New Roman" w:cs="Times New Roman"/>
          <w:sz w:val="28"/>
          <w:szCs w:val="28"/>
        </w:rPr>
        <w:t>ственность по обязательствам, возникшим у автономного учреждения до изменения его типа.</w:t>
      </w:r>
    </w:p>
    <w:p w:rsidR="00000000" w:rsidRDefault="009426DD">
      <w:pPr>
        <w:pStyle w:val="ConsPlusNormal"/>
        <w:widowControl/>
        <w:jc w:val="both"/>
        <w:rPr>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3.14.При создании автономного</w:t>
      </w:r>
      <w:r>
        <w:rPr>
          <w:rFonts w:ascii="Times New Roman" w:hAnsi="Times New Roman" w:cs="Times New Roman"/>
          <w:b/>
          <w:sz w:val="28"/>
          <w:szCs w:val="28"/>
        </w:rPr>
        <w:t xml:space="preserve"> у</w:t>
      </w:r>
      <w:r>
        <w:rPr>
          <w:rFonts w:ascii="Times New Roman" w:hAnsi="Times New Roman" w:cs="Times New Roman"/>
          <w:sz w:val="28"/>
          <w:szCs w:val="28"/>
        </w:rPr>
        <w:t>чреждения путем изменения типа существующего муниципального учреждения не допускается изъятие или уменьшение имущества (в том числе дене</w:t>
      </w:r>
      <w:r>
        <w:rPr>
          <w:rFonts w:ascii="Times New Roman" w:hAnsi="Times New Roman" w:cs="Times New Roman"/>
          <w:sz w:val="28"/>
          <w:szCs w:val="28"/>
        </w:rPr>
        <w:t>жных средств), закрепленного за  автономным учреждением.</w:t>
      </w:r>
    </w:p>
    <w:p w:rsidR="00000000" w:rsidRDefault="009426DD">
      <w:pPr>
        <w:pStyle w:val="consplusnormal0"/>
        <w:ind w:firstLine="720"/>
        <w:jc w:val="both"/>
        <w:rPr>
          <w:sz w:val="28"/>
        </w:rPr>
      </w:pPr>
      <w:r>
        <w:rPr>
          <w:sz w:val="28"/>
          <w:szCs w:val="28"/>
        </w:rPr>
        <w:t xml:space="preserve">    </w:t>
      </w:r>
      <w:r>
        <w:rPr>
          <w:sz w:val="28"/>
          <w:szCs w:val="28"/>
        </w:rPr>
        <w:t>3.15. Автономное учреждение с согласия учредителя на основании договора между автономным учреждением и медицинским учреждением имеет право предоставлять медицинскому учреждению в пользование движ</w:t>
      </w:r>
      <w:r>
        <w:rPr>
          <w:sz w:val="28"/>
          <w:szCs w:val="28"/>
        </w:rPr>
        <w:t>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 Между такими муниципальными некоммерческими организациями указанные отношения могут осуществляться на без</w:t>
      </w:r>
      <w:r>
        <w:rPr>
          <w:sz w:val="28"/>
          <w:szCs w:val="28"/>
        </w:rPr>
        <w:t>возмездной основе.</w:t>
      </w:r>
    </w:p>
    <w:p w:rsidR="00000000" w:rsidRDefault="009426DD">
      <w:pPr>
        <w:pStyle w:val="220"/>
        <w:spacing w:after="0"/>
        <w:ind w:left="0" w:firstLine="851"/>
        <w:jc w:val="both"/>
        <w:rPr>
          <w:sz w:val="28"/>
        </w:rPr>
      </w:pPr>
      <w:r>
        <w:rPr>
          <w:sz w:val="28"/>
        </w:rPr>
        <w:t xml:space="preserve"> </w:t>
      </w:r>
      <w:r>
        <w:rPr>
          <w:sz w:val="28"/>
        </w:rPr>
        <w:t>3.16. Автономное учреждение владеет, пользуется и распоряжается имуществом, закрепленным за ним на праве оперативного управления, в пределах, установленных законом, в соответствии с целями своей деятельности, заданиями собственника этог</w:t>
      </w:r>
      <w:r>
        <w:rPr>
          <w:sz w:val="28"/>
        </w:rPr>
        <w:t>о имущества и назначением этого имущества.</w:t>
      </w:r>
    </w:p>
    <w:p w:rsidR="00000000" w:rsidRDefault="009426DD">
      <w:pPr>
        <w:pStyle w:val="220"/>
        <w:spacing w:after="0"/>
        <w:ind w:left="0" w:firstLine="851"/>
        <w:jc w:val="both"/>
        <w:rPr>
          <w:sz w:val="28"/>
        </w:rPr>
      </w:pPr>
      <w:r>
        <w:rPr>
          <w:sz w:val="28"/>
        </w:rPr>
        <w:t xml:space="preserve"> </w:t>
      </w:r>
      <w:r>
        <w:rPr>
          <w:sz w:val="28"/>
        </w:rPr>
        <w:t xml:space="preserve">3.17.Собственник имущества вправе изъять излишнее, неиспользуемое или используемое не по назначению имущество, закрепленное им за автономным учреждением либо приобретенное автономным учреждением за счет средств, </w:t>
      </w:r>
      <w:r>
        <w:rPr>
          <w:sz w:val="28"/>
        </w:rPr>
        <w:t xml:space="preserve">выделенных ему собственником на приобретение этого имущества. Имуществом, изъятым у  автономного учреждения, собственник этого имущества вправе распорядиться по своему усмотрению. </w:t>
      </w:r>
    </w:p>
    <w:p w:rsidR="00000000" w:rsidRDefault="009426DD">
      <w:pPr>
        <w:pStyle w:val="ConsPlusNormal"/>
        <w:widowControl/>
        <w:jc w:val="both"/>
      </w:pPr>
      <w:r>
        <w:rPr>
          <w:rFonts w:ascii="Times New Roman" w:hAnsi="Times New Roman" w:cs="Times New Roman"/>
          <w:sz w:val="28"/>
        </w:rPr>
        <w:t>Изъятие и (или) отчуждение имущества, закрепленного за автономным учреждени</w:t>
      </w:r>
      <w:r>
        <w:rPr>
          <w:rFonts w:ascii="Times New Roman" w:hAnsi="Times New Roman" w:cs="Times New Roman"/>
          <w:sz w:val="28"/>
        </w:rPr>
        <w:t>ем, осуществляются в соответствии с законодательством Российской Федерации.</w:t>
      </w:r>
    </w:p>
    <w:p w:rsidR="00000000" w:rsidRDefault="009426DD">
      <w:pPr>
        <w:pStyle w:val="a6"/>
        <w:ind w:firstLine="851"/>
      </w:pPr>
      <w:r>
        <w:t>3.18.Учредитель вправе приостановить приносящую доход деятельность автономного учреждения, если она идет в ущерб образовательной деятельности, предусмотренной уставом, до решения с</w:t>
      </w:r>
      <w:r>
        <w:t>уда по этому вопросу.</w:t>
      </w:r>
    </w:p>
    <w:p w:rsidR="00000000" w:rsidRDefault="009426DD">
      <w:pPr>
        <w:pStyle w:val="a6"/>
        <w:ind w:firstLine="851"/>
        <w:rPr>
          <w:b/>
          <w:szCs w:val="28"/>
        </w:rPr>
      </w:pPr>
      <w:r>
        <w:t xml:space="preserve"> 3.19. Приносящая доход деятельность автономного учреждения может быть прекращена (приостановлена) в случаях и порядке, предусмотренных законом.</w:t>
      </w:r>
    </w:p>
    <w:p w:rsidR="00000000" w:rsidRDefault="009426DD">
      <w:pPr>
        <w:pStyle w:val="a7"/>
        <w:ind w:firstLine="851"/>
        <w:jc w:val="center"/>
        <w:rPr>
          <w:b/>
          <w:szCs w:val="28"/>
        </w:rPr>
      </w:pPr>
    </w:p>
    <w:p w:rsidR="00000000" w:rsidRDefault="009426DD">
      <w:pPr>
        <w:pStyle w:val="a7"/>
        <w:ind w:firstLine="851"/>
        <w:jc w:val="center"/>
        <w:rPr>
          <w:szCs w:val="28"/>
        </w:rPr>
      </w:pPr>
      <w:r>
        <w:rPr>
          <w:szCs w:val="28"/>
        </w:rPr>
        <w:t>4. ФИНАНСОВО-ХОЗЯЙСТВЕННАЯ ДЕЯТЕЛЬНОСТЬ</w:t>
      </w:r>
    </w:p>
    <w:p w:rsidR="00000000" w:rsidRDefault="009426DD">
      <w:pPr>
        <w:pStyle w:val="a7"/>
        <w:ind w:firstLine="851"/>
        <w:jc w:val="center"/>
        <w:rPr>
          <w:szCs w:val="28"/>
        </w:rPr>
      </w:pP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4.1. Финансовое обеспечение выполнения муниц</w:t>
      </w:r>
      <w:r>
        <w:rPr>
          <w:rFonts w:ascii="Times New Roman" w:hAnsi="Times New Roman" w:cs="Times New Roman"/>
          <w:sz w:val="28"/>
          <w:szCs w:val="28"/>
        </w:rPr>
        <w:t>ипального задания автономным учреждением осуществляется в виде субсидий из бюджета муниципального образования Кореновский район и иных не запрещенных федеральными законами источников.</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4.2.Уменьшение объема субсидии, предоставленной на выполнение муницип</w:t>
      </w:r>
      <w:r>
        <w:rPr>
          <w:rFonts w:ascii="Times New Roman" w:hAnsi="Times New Roman" w:cs="Times New Roman"/>
          <w:sz w:val="28"/>
          <w:szCs w:val="28"/>
        </w:rPr>
        <w:t>ального задания, в течение срока его выполнения осуществляется только при соответствующем изменении муниципального задания.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4.3.Муниципальные задания для Автономного  учреждения в соответствии с предусмотренными его уставом основными видами деятельности </w:t>
      </w:r>
      <w:r>
        <w:rPr>
          <w:rFonts w:ascii="Times New Roman" w:hAnsi="Times New Roman" w:cs="Times New Roman"/>
          <w:sz w:val="28"/>
          <w:szCs w:val="28"/>
        </w:rPr>
        <w:t>формирует и утверждает управление образования администрация муниципального образования Кореновский район.</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Порядок финансового обеспечения муниципального задания определяется  администрацией муниципального образования Кореновский район.</w:t>
      </w:r>
    </w:p>
    <w:p w:rsidR="00000000" w:rsidRDefault="009426DD">
      <w:pPr>
        <w:pStyle w:val="ConsPlusNormal"/>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4.4.Финансовое о</w:t>
      </w:r>
      <w:r>
        <w:rPr>
          <w:rFonts w:ascii="Times New Roman" w:hAnsi="Times New Roman" w:cs="Times New Roman"/>
          <w:sz w:val="28"/>
          <w:szCs w:val="28"/>
        </w:rPr>
        <w:t>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w:t>
      </w:r>
      <w:r>
        <w:rPr>
          <w:rFonts w:ascii="Times New Roman" w:hAnsi="Times New Roman" w:cs="Times New Roman"/>
          <w:sz w:val="28"/>
          <w:szCs w:val="28"/>
        </w:rPr>
        <w:t>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  4.5. В случае сдачи в аренду с согласия учр</w:t>
      </w:r>
      <w:r>
        <w:rPr>
          <w:rFonts w:ascii="Times New Roman" w:hAnsi="Times New Roman" w:cs="Times New Roman"/>
          <w:sz w:val="28"/>
          <w:szCs w:val="28"/>
        </w:rPr>
        <w:t>едителя недвижимого имущества или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w:t>
      </w:r>
      <w:r>
        <w:rPr>
          <w:rFonts w:ascii="Times New Roman" w:hAnsi="Times New Roman" w:cs="Times New Roman"/>
          <w:sz w:val="28"/>
          <w:szCs w:val="28"/>
        </w:rPr>
        <w:t>чение содержания такого имущества учредителем не осуществляется.</w:t>
      </w:r>
    </w:p>
    <w:p w:rsidR="00000000" w:rsidRDefault="009426DD">
      <w:pPr>
        <w:pStyle w:val="ConsPlusNormal"/>
        <w:widowControl/>
        <w:ind w:firstLine="540"/>
        <w:jc w:val="both"/>
        <w:rPr>
          <w:rFonts w:ascii="Times New Roman" w:eastAsia="Times New Roman" w:hAnsi="Times New Roman" w:cs="Times New Roman"/>
          <w:b/>
          <w:sz w:val="28"/>
          <w:szCs w:val="28"/>
        </w:rPr>
      </w:pPr>
      <w:r>
        <w:rPr>
          <w:rFonts w:ascii="Times New Roman" w:hAnsi="Times New Roman" w:cs="Times New Roman"/>
          <w:sz w:val="28"/>
          <w:szCs w:val="28"/>
        </w:rPr>
        <w:tab/>
        <w:t xml:space="preserve">   4.6.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w:t>
      </w:r>
      <w:r>
        <w:rPr>
          <w:rFonts w:ascii="Times New Roman" w:hAnsi="Times New Roman" w:cs="Times New Roman"/>
          <w:sz w:val="28"/>
          <w:szCs w:val="28"/>
        </w:rPr>
        <w:t>тся за счет субсидий из соответствующего бюджета бюджетной системы Российской Федерации.</w:t>
      </w:r>
    </w:p>
    <w:p w:rsidR="00000000" w:rsidRDefault="009426DD">
      <w:pPr>
        <w:pStyle w:val="ConsPlusNormal"/>
        <w:widowControl/>
        <w:ind w:firstLine="708"/>
        <w:jc w:val="both"/>
        <w:rPr>
          <w:sz w:val="28"/>
        </w:rPr>
      </w:pPr>
      <w:r>
        <w:rPr>
          <w:rFonts w:ascii="Times New Roman" w:eastAsia="Times New Roman" w:hAnsi="Times New Roman" w:cs="Times New Roman"/>
          <w:b/>
          <w:sz w:val="28"/>
          <w:szCs w:val="28"/>
        </w:rPr>
        <w:t xml:space="preserve"> </w:t>
      </w:r>
      <w:r>
        <w:rPr>
          <w:rFonts w:ascii="Times New Roman" w:hAnsi="Times New Roman" w:cs="Times New Roman"/>
          <w:sz w:val="28"/>
          <w:szCs w:val="28"/>
        </w:rPr>
        <w:t>4.7. Автономное учреждение вправе открывать счета в кредитных организациях и (или) лицевые счета  соответственно в  территориальном органе Управления Федерального каз</w:t>
      </w:r>
      <w:r>
        <w:rPr>
          <w:rFonts w:ascii="Times New Roman" w:hAnsi="Times New Roman" w:cs="Times New Roman"/>
          <w:sz w:val="28"/>
          <w:szCs w:val="28"/>
        </w:rPr>
        <w:t>начейства по Краснодарскому краю или финансовом управлении администрации муниципального образования Кореновский район в порядке, установленном законодательством Российской Федерации.</w:t>
      </w:r>
    </w:p>
    <w:p w:rsidR="00000000" w:rsidRDefault="009426DD">
      <w:pPr>
        <w:pStyle w:val="23"/>
        <w:ind w:left="0" w:firstLine="851"/>
        <w:jc w:val="both"/>
        <w:rPr>
          <w:sz w:val="28"/>
        </w:rPr>
      </w:pPr>
      <w:r>
        <w:rPr>
          <w:sz w:val="28"/>
        </w:rPr>
        <w:t>4.8.Открытие и ведение лицевого счета автономным учреждением в финансовом</w:t>
      </w:r>
      <w:r>
        <w:rPr>
          <w:sz w:val="28"/>
        </w:rPr>
        <w:t xml:space="preserve"> управлении администрации муниципального образования  Кореновский район осуществляется в порядке, установленном финансовым управлением администрации муниципального образования Кореновский район. </w:t>
      </w:r>
    </w:p>
    <w:p w:rsidR="00000000" w:rsidRDefault="009426DD">
      <w:pPr>
        <w:pStyle w:val="23"/>
        <w:ind w:left="0" w:firstLine="851"/>
        <w:jc w:val="both"/>
        <w:rPr>
          <w:sz w:val="28"/>
        </w:rPr>
      </w:pPr>
      <w:r>
        <w:rPr>
          <w:sz w:val="28"/>
        </w:rPr>
        <w:t>4.9.Проведение кассовых выплат за счет средств автономного у</w:t>
      </w:r>
      <w:r>
        <w:rPr>
          <w:sz w:val="28"/>
        </w:rPr>
        <w:t>чреждения осуществляется финансовым управлением администрации муниципального образования Кореновский район  в порядке, установленном финансовым управлением администрации муниципального образования Кореновский район, от имени и по поручению  автономного учр</w:t>
      </w:r>
      <w:r>
        <w:rPr>
          <w:sz w:val="28"/>
        </w:rPr>
        <w:t>еждения в пределах остатка средств, поступивших автономному учреждению.</w:t>
      </w:r>
    </w:p>
    <w:p w:rsidR="00000000" w:rsidRDefault="009426DD">
      <w:pPr>
        <w:pStyle w:val="23"/>
        <w:ind w:left="0" w:firstLine="851"/>
        <w:jc w:val="both"/>
      </w:pPr>
      <w:r>
        <w:rPr>
          <w:sz w:val="28"/>
        </w:rPr>
        <w:t>4.10.Доходы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w:t>
      </w:r>
      <w:r>
        <w:rPr>
          <w:sz w:val="28"/>
        </w:rPr>
        <w:t xml:space="preserve"> законом «Об автономных учреждениях».</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rPr>
        <w:t xml:space="preserve">       </w:t>
      </w:r>
      <w:r>
        <w:rPr>
          <w:rFonts w:ascii="Times New Roman" w:hAnsi="Times New Roman" w:cs="Times New Roman"/>
          <w:sz w:val="28"/>
          <w:szCs w:val="28"/>
        </w:rPr>
        <w:t>4.11.Собственник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4.12. Автономное учреждение осуществляет в порядке, установленном администрацией муниципального образования Кореновский район, полномочия органа местного самоуправления по исполнению публичных обязательств перед физическими лицами, подлежащих исполнению в </w:t>
      </w:r>
      <w:r>
        <w:rPr>
          <w:rFonts w:ascii="Times New Roman" w:hAnsi="Times New Roman" w:cs="Times New Roman"/>
          <w:sz w:val="28"/>
          <w:szCs w:val="28"/>
        </w:rPr>
        <w:t>денежной форме.</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4.13. Финансовое  обеспечение осуществления Автономным учреждением полномочий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w:t>
      </w:r>
      <w:r>
        <w:rPr>
          <w:rFonts w:ascii="Times New Roman" w:hAnsi="Times New Roman" w:cs="Times New Roman"/>
          <w:sz w:val="28"/>
          <w:szCs w:val="28"/>
        </w:rPr>
        <w:t>, установленном администрацией муниципального образования Кореновский район.</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4.14.Ежегодно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w:t>
      </w:r>
      <w:r>
        <w:rPr>
          <w:rFonts w:ascii="Times New Roman" w:hAnsi="Times New Roman" w:cs="Times New Roman"/>
          <w:sz w:val="28"/>
          <w:szCs w:val="28"/>
        </w:rPr>
        <w:t xml:space="preserve"> учреждения средствах массовой информации</w:t>
      </w:r>
      <w:r>
        <w:rPr>
          <w:rFonts w:ascii="Times New Roman" w:hAnsi="Times New Roman" w:cs="Times New Roman"/>
          <w:b/>
          <w:sz w:val="28"/>
          <w:szCs w:val="28"/>
        </w:rPr>
        <w:t>.</w:t>
      </w:r>
      <w:r>
        <w:rPr>
          <w:rFonts w:ascii="Times New Roman" w:hAnsi="Times New Roman" w:cs="Times New Roman"/>
          <w:sz w:val="28"/>
          <w:szCs w:val="28"/>
        </w:rPr>
        <w:t xml:space="preserve"> </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Порядок опубликования отчетов, а также перечень</w:t>
      </w:r>
      <w:r>
        <w:rPr>
          <w:rFonts w:ascii="Times New Roman" w:hAnsi="Times New Roman" w:cs="Times New Roman"/>
          <w:b/>
          <w:sz w:val="28"/>
          <w:szCs w:val="28"/>
        </w:rPr>
        <w:t xml:space="preserve"> </w:t>
      </w:r>
      <w:r>
        <w:rPr>
          <w:rFonts w:ascii="Times New Roman" w:hAnsi="Times New Roman" w:cs="Times New Roman"/>
          <w:sz w:val="28"/>
          <w:szCs w:val="28"/>
        </w:rPr>
        <w:t>сведений, которые должны содержаться в отчетах, устанавливаются Правительством Российской Федерации.</w:t>
      </w:r>
    </w:p>
    <w:p w:rsidR="00000000" w:rsidRDefault="009426DD">
      <w:pPr>
        <w:pStyle w:val="ConsPlusNormal"/>
        <w:widowControl/>
        <w:ind w:firstLine="540"/>
        <w:jc w:val="both"/>
      </w:pPr>
      <w:r>
        <w:rPr>
          <w:rFonts w:ascii="Times New Roman" w:eastAsia="Times New Roman" w:hAnsi="Times New Roman" w:cs="Times New Roman"/>
          <w:sz w:val="28"/>
          <w:szCs w:val="28"/>
        </w:rPr>
        <w:t xml:space="preserve">    </w:t>
      </w:r>
      <w:r>
        <w:rPr>
          <w:rFonts w:ascii="Times New Roman" w:hAnsi="Times New Roman" w:cs="Times New Roman"/>
          <w:b/>
          <w:sz w:val="28"/>
          <w:szCs w:val="28"/>
        </w:rPr>
        <w:t>4</w:t>
      </w:r>
      <w:r>
        <w:rPr>
          <w:rFonts w:ascii="Times New Roman" w:hAnsi="Times New Roman" w:cs="Times New Roman"/>
          <w:sz w:val="28"/>
          <w:szCs w:val="28"/>
        </w:rPr>
        <w:t xml:space="preserve">.15. Автономное учреждение обязано вести бухгалтерский </w:t>
      </w:r>
      <w:r>
        <w:rPr>
          <w:rFonts w:ascii="Times New Roman" w:hAnsi="Times New Roman" w:cs="Times New Roman"/>
          <w:sz w:val="28"/>
          <w:szCs w:val="28"/>
        </w:rPr>
        <w:t>учет, представлять бухгалтерскую отчетность и статистическую отчетность в порядке, установленном законодательством Российской Федерации.</w:t>
      </w:r>
    </w:p>
    <w:p w:rsidR="00000000" w:rsidRDefault="009426DD">
      <w:pPr>
        <w:pStyle w:val="ConsPlusNormal"/>
        <w:widowControl/>
        <w:ind w:firstLine="540"/>
        <w:jc w:val="both"/>
        <w:rPr>
          <w:sz w:val="28"/>
        </w:rPr>
      </w:pPr>
      <w:r>
        <w:t xml:space="preserve">     </w:t>
      </w:r>
      <w:r>
        <w:rPr>
          <w:rFonts w:ascii="Times New Roman" w:hAnsi="Times New Roman" w:cs="Times New Roman"/>
          <w:sz w:val="28"/>
          <w:szCs w:val="28"/>
        </w:rPr>
        <w:t>4.16. Автономное учреждение предоставляет информацию о своей деятельности в органы государственной статистики, нал</w:t>
      </w:r>
      <w:r>
        <w:rPr>
          <w:rFonts w:ascii="Times New Roman" w:hAnsi="Times New Roman" w:cs="Times New Roman"/>
          <w:sz w:val="28"/>
          <w:szCs w:val="28"/>
        </w:rPr>
        <w:t>оговые органы, иные органы и лицам в соответствии с законодательством Российской Федерации и своим уставом.</w:t>
      </w:r>
    </w:p>
    <w:p w:rsidR="00000000" w:rsidRDefault="009426DD">
      <w:pPr>
        <w:pStyle w:val="310"/>
        <w:ind w:left="0" w:firstLine="851"/>
        <w:jc w:val="both"/>
        <w:rPr>
          <w:sz w:val="28"/>
        </w:rPr>
      </w:pPr>
      <w:r>
        <w:rPr>
          <w:sz w:val="28"/>
        </w:rPr>
        <w:t>4.17. Автономное учреждение вправе привлекать в порядке, установленном законодательством Российской Федерации, дополнительные финансовые средства за</w:t>
      </w:r>
      <w:r>
        <w:rPr>
          <w:sz w:val="28"/>
        </w:rPr>
        <w:t xml:space="preserve"> счет предоставления платных образовательных и иных предусмотренных уставом автономного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w:t>
      </w:r>
      <w:r>
        <w:rPr>
          <w:sz w:val="28"/>
        </w:rPr>
        <w:t>ридических лиц.</w:t>
      </w:r>
    </w:p>
    <w:p w:rsidR="00000000" w:rsidRDefault="009426DD">
      <w:pPr>
        <w:pStyle w:val="311"/>
        <w:spacing w:after="0"/>
        <w:ind w:left="0" w:firstLine="851"/>
        <w:jc w:val="both"/>
        <w:rPr>
          <w:szCs w:val="28"/>
        </w:rPr>
      </w:pPr>
      <w:r>
        <w:rPr>
          <w:sz w:val="28"/>
        </w:rPr>
        <w:t>Привлечение  автономным учреждением дополнительных средств не  влечет за собой снижения нормативов и (или) абсолютных размеров ее финансирования за счет средств Учредителя.</w:t>
      </w:r>
    </w:p>
    <w:p w:rsidR="00000000" w:rsidRDefault="009426DD">
      <w:pPr>
        <w:pStyle w:val="a6"/>
        <w:ind w:firstLine="851"/>
        <w:rPr>
          <w:szCs w:val="28"/>
        </w:rPr>
      </w:pPr>
      <w:r>
        <w:rPr>
          <w:szCs w:val="28"/>
        </w:rPr>
        <w:t xml:space="preserve">4.18.Доход от платных образовательных услуг автономного учреждения </w:t>
      </w:r>
      <w:r>
        <w:rPr>
          <w:szCs w:val="28"/>
        </w:rPr>
        <w:t xml:space="preserve"> используется  автономным учреждением в соответствии с уставными целями.</w:t>
      </w:r>
    </w:p>
    <w:p w:rsidR="00000000" w:rsidRDefault="009426DD">
      <w:pPr>
        <w:pStyle w:val="ConsPlusNormal"/>
        <w:widowControl/>
        <w:ind w:left="1440"/>
        <w:jc w:val="center"/>
        <w:rPr>
          <w:rFonts w:ascii="Times New Roman" w:hAnsi="Times New Roman" w:cs="Times New Roman"/>
          <w:sz w:val="28"/>
          <w:szCs w:val="28"/>
        </w:rPr>
      </w:pPr>
    </w:p>
    <w:p w:rsidR="00000000" w:rsidRDefault="009426DD">
      <w:pPr>
        <w:pStyle w:val="ConsPlusNormal"/>
        <w:widowControl/>
        <w:ind w:left="1440"/>
        <w:jc w:val="center"/>
        <w:rPr>
          <w:rFonts w:ascii="Times New Roman" w:eastAsia="Times New Roman" w:hAnsi="Times New Roman" w:cs="Times New Roman"/>
          <w:sz w:val="28"/>
          <w:szCs w:val="28"/>
        </w:rPr>
      </w:pPr>
      <w:r>
        <w:rPr>
          <w:rFonts w:ascii="Times New Roman" w:hAnsi="Times New Roman" w:cs="Times New Roman"/>
          <w:sz w:val="28"/>
          <w:szCs w:val="28"/>
        </w:rPr>
        <w:t>5.КРУПНЫЕ СДЕЛКИ</w:t>
      </w:r>
    </w:p>
    <w:p w:rsidR="00000000" w:rsidRDefault="009426DD">
      <w:pPr>
        <w:pStyle w:val="ConsPlusNormal"/>
        <w:widowControl/>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5.1.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w:t>
      </w:r>
      <w:r>
        <w:rPr>
          <w:rFonts w:ascii="Times New Roman" w:hAnsi="Times New Roman" w:cs="Times New Roman"/>
          <w:sz w:val="28"/>
          <w:szCs w:val="28"/>
        </w:rPr>
        <w:t>оответствии с Федеральным законом  «Об автономных учреждениях»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w:t>
      </w:r>
      <w:r>
        <w:rPr>
          <w:rFonts w:ascii="Times New Roman" w:hAnsi="Times New Roman" w:cs="Times New Roman"/>
          <w:sz w:val="28"/>
          <w:szCs w:val="28"/>
        </w:rPr>
        <w:t>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w:t>
      </w:r>
      <w:r>
        <w:rPr>
          <w:rFonts w:ascii="Times New Roman" w:hAnsi="Times New Roman" w:cs="Times New Roman"/>
          <w:sz w:val="28"/>
          <w:szCs w:val="28"/>
        </w:rPr>
        <w:t>ной сделки.</w:t>
      </w:r>
    </w:p>
    <w:p w:rsidR="00000000" w:rsidRDefault="009426DD">
      <w:pPr>
        <w:pStyle w:val="ConsPlusNormal"/>
        <w:widowControl/>
        <w:ind w:firstLine="540"/>
        <w:jc w:val="both"/>
        <w:rPr>
          <w:rFonts w:ascii="Times New Roman" w:hAnsi="Times New Roman" w:cs="Times New Roman"/>
          <w:sz w:val="28"/>
          <w:szCs w:val="28"/>
        </w:rPr>
      </w:pPr>
    </w:p>
    <w:p w:rsidR="00000000" w:rsidRDefault="009426DD">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6. ПОРЯДОК СОВЕРШЕНИЯ КРУПНЫХ СДЕЛОК И ПОСЛЕДСТВИЯ ЕГО НАРУШЕНИЯ</w:t>
      </w:r>
    </w:p>
    <w:p w:rsidR="00000000" w:rsidRDefault="009426DD">
      <w:pPr>
        <w:pStyle w:val="ConsPlusNormal"/>
        <w:widowControl/>
        <w:ind w:firstLine="540"/>
        <w:jc w:val="center"/>
        <w:rPr>
          <w:rFonts w:ascii="Times New Roman" w:hAnsi="Times New Roman" w:cs="Times New Roman"/>
          <w:sz w:val="28"/>
          <w:szCs w:val="28"/>
        </w:rPr>
      </w:pP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w:t>
      </w:r>
      <w:r>
        <w:rPr>
          <w:rFonts w:ascii="Times New Roman" w:hAnsi="Times New Roman" w:cs="Times New Roman"/>
          <w:sz w:val="28"/>
          <w:szCs w:val="28"/>
        </w:rPr>
        <w:t>ложение директора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6.2. Крупная сделка, совершенная с нарушением </w:t>
      </w:r>
      <w:r>
        <w:rPr>
          <w:rFonts w:ascii="Times New Roman" w:hAnsi="Times New Roman" w:cs="Times New Roman"/>
          <w:sz w:val="28"/>
          <w:szCs w:val="28"/>
        </w:rPr>
        <w:t>требований пункта 6.1.,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w:t>
      </w:r>
      <w:r>
        <w:rPr>
          <w:rFonts w:ascii="Times New Roman" w:hAnsi="Times New Roman" w:cs="Times New Roman"/>
          <w:sz w:val="28"/>
          <w:szCs w:val="28"/>
        </w:rPr>
        <w:t>чреждения.</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6.3. Директор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w:t>
      </w:r>
      <w:r>
        <w:rPr>
          <w:rFonts w:ascii="Times New Roman" w:hAnsi="Times New Roman" w:cs="Times New Roman"/>
          <w:sz w:val="28"/>
          <w:szCs w:val="28"/>
        </w:rPr>
        <w:t>была ли эта сделка признана недействительной.</w:t>
      </w:r>
    </w:p>
    <w:p w:rsidR="00000000" w:rsidRDefault="009426DD">
      <w:pPr>
        <w:pStyle w:val="ConsPlusNormal"/>
        <w:widowControl/>
        <w:ind w:firstLine="540"/>
        <w:jc w:val="center"/>
        <w:rPr>
          <w:rFonts w:ascii="Times New Roman" w:hAnsi="Times New Roman" w:cs="Times New Roman"/>
          <w:sz w:val="28"/>
          <w:szCs w:val="28"/>
        </w:rPr>
      </w:pPr>
    </w:p>
    <w:p w:rsidR="00000000" w:rsidRDefault="009426DD">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 xml:space="preserve">7. ЗАИНТЕРЕСОВАННОСТЬ В СОВЕРШЕНИИ </w:t>
      </w:r>
    </w:p>
    <w:p w:rsidR="00000000" w:rsidRDefault="009426DD">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АВТОНОМНЫМ УЧРЕЖДЕНИЕМ СДЕЛКИ</w:t>
      </w:r>
    </w:p>
    <w:p w:rsidR="00000000" w:rsidRDefault="009426DD">
      <w:pPr>
        <w:pStyle w:val="ConsPlusNormal"/>
        <w:widowControl/>
        <w:ind w:firstLine="540"/>
        <w:jc w:val="both"/>
        <w:rPr>
          <w:rFonts w:ascii="Times New Roman" w:hAnsi="Times New Roman" w:cs="Times New Roman"/>
          <w:sz w:val="28"/>
          <w:szCs w:val="28"/>
        </w:rPr>
      </w:pPr>
    </w:p>
    <w:p w:rsidR="00000000" w:rsidRDefault="009426DD">
      <w:pPr>
        <w:pStyle w:val="ConsPlusNormal"/>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7.1. Лицами, заинтересованными в совершении автономным учреждением сделок с другими юридическими лицами и гражданами, признаются при наличии </w:t>
      </w:r>
      <w:r>
        <w:rPr>
          <w:rFonts w:ascii="Times New Roman" w:hAnsi="Times New Roman" w:cs="Times New Roman"/>
          <w:sz w:val="28"/>
          <w:szCs w:val="28"/>
        </w:rPr>
        <w:t>условий, указанных в пункте 7.3. настоящего устава, члены наблюдательного совета  Автономного учреждения, директор Автономного учреждения и его заместители.</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7.2. Порядок, установленный   Федеральным законом «Об автономных учреждениях» для совершения сделок</w:t>
      </w:r>
      <w:r>
        <w:rPr>
          <w:rFonts w:ascii="Times New Roman" w:hAnsi="Times New Roman" w:cs="Times New Roman"/>
          <w:sz w:val="28"/>
          <w:szCs w:val="28"/>
        </w:rPr>
        <w:t>,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w:t>
      </w:r>
      <w:r>
        <w:rPr>
          <w:rFonts w:ascii="Times New Roman" w:hAnsi="Times New Roman" w:cs="Times New Roman"/>
          <w:sz w:val="28"/>
          <w:szCs w:val="28"/>
        </w:rPr>
        <w:t>вий совершения аналогичных сделок.</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w:t>
      </w:r>
      <w:r>
        <w:rPr>
          <w:rFonts w:ascii="Times New Roman" w:hAnsi="Times New Roman" w:cs="Times New Roman"/>
          <w:sz w:val="28"/>
          <w:szCs w:val="28"/>
        </w:rPr>
        <w:t>ры, дяди, тети (в том числе братья и сестры усыновителей этого лица), племянники, усыновители, усыновленные:</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являются в сделке стороной, выгодоприобретателем, посредником или представителем;</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владеют (каждый в отдельности или в совокупности) двадцатью</w:t>
      </w:r>
      <w:r>
        <w:rPr>
          <w:rFonts w:ascii="Times New Roman" w:hAnsi="Times New Roman" w:cs="Times New Roman"/>
          <w:sz w:val="28"/>
          <w:szCs w:val="28"/>
        </w:rPr>
        <w:t xml:space="preserve">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w:t>
      </w:r>
      <w:r>
        <w:rPr>
          <w:rFonts w:ascii="Times New Roman" w:hAnsi="Times New Roman" w:cs="Times New Roman"/>
          <w:sz w:val="28"/>
          <w:szCs w:val="28"/>
        </w:rPr>
        <w:t>ридического лица, которое в сделке является контрагентом Автономного учреждения, выгодоприобретателем, посредником или представителем;</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занимают должности в органах управления юридического лица, которое в сделке является контрагентом Автономного учрежден</w:t>
      </w:r>
      <w:r>
        <w:rPr>
          <w:rFonts w:ascii="Times New Roman" w:hAnsi="Times New Roman" w:cs="Times New Roman"/>
          <w:sz w:val="28"/>
          <w:szCs w:val="28"/>
        </w:rPr>
        <w:t>ия, выгодоприобретателем, посредником или представителем.</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7.4. Заинтересованное лицо до совершения сделки обязано уведомить директора  Автономного учреждения и наблюдательный совет  автономного учреждения об известной ему совершаемой сделке или известной е</w:t>
      </w:r>
      <w:r>
        <w:rPr>
          <w:rFonts w:ascii="Times New Roman" w:hAnsi="Times New Roman" w:cs="Times New Roman"/>
          <w:sz w:val="28"/>
          <w:szCs w:val="28"/>
        </w:rPr>
        <w:t>му предполагаемой сделке, в совершении которых оно может быть признано заинтересованным.</w:t>
      </w:r>
    </w:p>
    <w:p w:rsidR="00000000" w:rsidRDefault="009426DD">
      <w:pPr>
        <w:pStyle w:val="ConsPlusNormal"/>
        <w:widowControl/>
        <w:ind w:firstLine="540"/>
        <w:jc w:val="center"/>
        <w:rPr>
          <w:rFonts w:ascii="Times New Roman" w:hAnsi="Times New Roman" w:cs="Times New Roman"/>
          <w:sz w:val="28"/>
          <w:szCs w:val="28"/>
        </w:rPr>
      </w:pPr>
    </w:p>
    <w:p w:rsidR="00000000" w:rsidRDefault="009426DD">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8. ПОРЯДОК СОВЕРШЕНИЯ СДЕЛКИ, В СОВЕРШЕНИИ КОТОРОЙ ИМЕЕТСЯ ЗАИНТЕРЕСОВАННОСТЬ, И ПОСЛЕДСТВИЯ ЕГО НАРУШЕНИЯ</w:t>
      </w:r>
    </w:p>
    <w:p w:rsidR="00000000" w:rsidRDefault="009426DD">
      <w:pPr>
        <w:pStyle w:val="ConsPlusNormal"/>
        <w:widowControl/>
        <w:ind w:firstLine="540"/>
        <w:jc w:val="center"/>
        <w:rPr>
          <w:rFonts w:ascii="Times New Roman" w:hAnsi="Times New Roman" w:cs="Times New Roman"/>
          <w:sz w:val="28"/>
          <w:szCs w:val="28"/>
        </w:rPr>
      </w:pP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8.1. Сделка, в совершении которой имеется заинтересованнос</w:t>
      </w:r>
      <w:r>
        <w:rPr>
          <w:rFonts w:ascii="Times New Roman" w:hAnsi="Times New Roman" w:cs="Times New Roman"/>
          <w:sz w:val="28"/>
          <w:szCs w:val="28"/>
        </w:rPr>
        <w:t>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w:t>
      </w:r>
      <w:r>
        <w:rPr>
          <w:rFonts w:ascii="Times New Roman" w:hAnsi="Times New Roman" w:cs="Times New Roman"/>
          <w:sz w:val="28"/>
          <w:szCs w:val="28"/>
        </w:rPr>
        <w:t xml:space="preserve"> пятнадцати календарных дней с момента поступления такого предложения председателю наблюдательного совета Автономного  учреждения.</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8.2. Решение об одобрении сделки, в совершении которой имеется заинтересованность, принимается большинством голосов членов на</w:t>
      </w:r>
      <w:r>
        <w:rPr>
          <w:rFonts w:ascii="Times New Roman" w:hAnsi="Times New Roman" w:cs="Times New Roman"/>
          <w:sz w:val="28"/>
          <w:szCs w:val="28"/>
        </w:rPr>
        <w:t>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w:t>
      </w:r>
      <w:r>
        <w:rPr>
          <w:rFonts w:ascii="Times New Roman" w:hAnsi="Times New Roman" w:cs="Times New Roman"/>
          <w:sz w:val="28"/>
          <w:szCs w:val="28"/>
        </w:rPr>
        <w:t>ршении которой имеется заинтересованность, принимается учредителем Автономного учреждения.</w:t>
      </w:r>
    </w:p>
    <w:p w:rsidR="00000000" w:rsidRDefault="009426DD">
      <w:pPr>
        <w:pStyle w:val="ConsPlusNormal"/>
        <w:widowControl/>
        <w:ind w:firstLine="851"/>
        <w:jc w:val="both"/>
        <w:rPr>
          <w:rFonts w:ascii="Times New Roman" w:eastAsia="Times New Roman" w:hAnsi="Times New Roman" w:cs="Times New Roman"/>
          <w:sz w:val="28"/>
          <w:szCs w:val="28"/>
        </w:rPr>
      </w:pPr>
      <w:r>
        <w:rPr>
          <w:rFonts w:ascii="Times New Roman" w:hAnsi="Times New Roman" w:cs="Times New Roman"/>
          <w:sz w:val="28"/>
          <w:szCs w:val="28"/>
        </w:rPr>
        <w:t>8.3. Сделка, в совершении которой имеется заинтересованность и которая совершена с нарушением требований пунктов 8.1. и 8.2. настоящего устава, может быть признана н</w:t>
      </w:r>
      <w:r>
        <w:rPr>
          <w:rFonts w:ascii="Times New Roman" w:hAnsi="Times New Roman" w:cs="Times New Roman"/>
          <w:sz w:val="28"/>
          <w:szCs w:val="28"/>
        </w:rPr>
        <w:t>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000000" w:rsidRDefault="009426DD">
      <w:pPr>
        <w:pStyle w:val="ConsPlusNormal"/>
        <w:widowControl/>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8.4.Заинтересованное лицо, </w:t>
      </w:r>
      <w:r>
        <w:rPr>
          <w:rFonts w:ascii="Times New Roman" w:hAnsi="Times New Roman" w:cs="Times New Roman"/>
          <w:sz w:val="28"/>
          <w:szCs w:val="28"/>
        </w:rPr>
        <w:t>нарушившее обязанность, предусмотренную пунктом 18.4. настоящего устава,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w:t>
      </w:r>
      <w:r>
        <w:rPr>
          <w:rFonts w:ascii="Times New Roman" w:hAnsi="Times New Roman" w:cs="Times New Roman"/>
          <w:sz w:val="28"/>
          <w:szCs w:val="28"/>
        </w:rPr>
        <w:t>ебований  статьи  17 Федерального закона «Об автономных учреждениях»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w:t>
      </w:r>
      <w:r>
        <w:rPr>
          <w:rFonts w:ascii="Times New Roman" w:hAnsi="Times New Roman" w:cs="Times New Roman"/>
          <w:sz w:val="28"/>
          <w:szCs w:val="28"/>
        </w:rPr>
        <w:t>и. Такую же ответственность несет директор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w:t>
      </w:r>
      <w:r>
        <w:rPr>
          <w:rFonts w:ascii="Times New Roman" w:hAnsi="Times New Roman" w:cs="Times New Roman"/>
          <w:sz w:val="28"/>
          <w:szCs w:val="28"/>
        </w:rPr>
        <w:t>тношении этой сделки.</w:t>
      </w:r>
    </w:p>
    <w:p w:rsidR="00000000" w:rsidRDefault="009426DD">
      <w:pPr>
        <w:pStyle w:val="ConsPlusNormal"/>
        <w:widowControl/>
        <w:ind w:firstLine="851"/>
        <w:jc w:val="both"/>
        <w:rPr>
          <w:rFonts w:eastAsia="Times New Roman"/>
        </w:rPr>
      </w:pPr>
      <w:r>
        <w:rPr>
          <w:rFonts w:ascii="Times New Roman" w:hAnsi="Times New Roman" w:cs="Times New Roman"/>
          <w:sz w:val="28"/>
          <w:szCs w:val="28"/>
        </w:rPr>
        <w:t>8.5.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статьи 17 Федерального закона «Об автономных учреждениях», отве</w:t>
      </w:r>
      <w:r>
        <w:rPr>
          <w:rFonts w:ascii="Times New Roman" w:hAnsi="Times New Roman" w:cs="Times New Roman"/>
          <w:sz w:val="28"/>
          <w:szCs w:val="28"/>
        </w:rPr>
        <w:t>чают несколько лиц, их ответственность является солидарной.</w:t>
      </w:r>
    </w:p>
    <w:p w:rsidR="00000000" w:rsidRDefault="009426DD">
      <w:pPr>
        <w:pStyle w:val="ConsPlusNormal"/>
        <w:widowControl/>
        <w:ind w:firstLine="540"/>
        <w:jc w:val="both"/>
        <w:rPr>
          <w:rFonts w:eastAsia="Times New Roman"/>
        </w:rPr>
      </w:pPr>
    </w:p>
    <w:p w:rsidR="00000000" w:rsidRDefault="009426DD">
      <w:pPr>
        <w:pStyle w:val="221"/>
        <w:spacing w:line="240" w:lineRule="auto"/>
        <w:ind w:firstLine="720"/>
        <w:jc w:val="center"/>
        <w:rPr>
          <w:sz w:val="28"/>
          <w:szCs w:val="28"/>
        </w:rPr>
      </w:pPr>
      <w:r>
        <w:rPr>
          <w:sz w:val="28"/>
          <w:szCs w:val="28"/>
        </w:rPr>
        <w:t>9. ПРАВА, ОБЯЗАННОСТИ И ОТВЕТСТВЕННОСТЬ</w:t>
      </w:r>
      <w:r>
        <w:rPr>
          <w:b/>
          <w:sz w:val="28"/>
          <w:szCs w:val="28"/>
        </w:rPr>
        <w:t xml:space="preserve"> </w:t>
      </w:r>
      <w:r>
        <w:rPr>
          <w:sz w:val="28"/>
          <w:szCs w:val="28"/>
        </w:rPr>
        <w:t>РАБОТНИКОВ, ЗАНИМАЮЩИХ ДОЛЖНОСТИ РАБОТНИКОВ, ОСУЩЕСТВЛЯЮЩИХ ВСПОМОГАТЕЛЬНЫЕ ФУНКЦИИ</w:t>
      </w:r>
    </w:p>
    <w:p w:rsidR="00000000" w:rsidRDefault="009426DD">
      <w:pPr>
        <w:pStyle w:val="221"/>
        <w:spacing w:after="0" w:line="240" w:lineRule="auto"/>
        <w:ind w:left="0"/>
        <w:jc w:val="both"/>
        <w:rPr>
          <w:sz w:val="28"/>
          <w:szCs w:val="28"/>
        </w:rPr>
      </w:pPr>
      <w:r>
        <w:rPr>
          <w:sz w:val="28"/>
          <w:szCs w:val="28"/>
        </w:rPr>
        <w:t xml:space="preserve"> </w:t>
      </w:r>
      <w:r>
        <w:rPr>
          <w:sz w:val="28"/>
          <w:szCs w:val="28"/>
        </w:rPr>
        <w:tab/>
        <w:t xml:space="preserve"> 9.1. В Автономном учреждении наряду с должностями педагогических раб</w:t>
      </w:r>
      <w:r>
        <w:rPr>
          <w:sz w:val="28"/>
          <w:szCs w:val="28"/>
        </w:rPr>
        <w:t>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000000" w:rsidRDefault="009426DD">
      <w:pPr>
        <w:pStyle w:val="221"/>
        <w:spacing w:after="0" w:line="240" w:lineRule="auto"/>
        <w:ind w:left="0" w:firstLine="851"/>
        <w:jc w:val="both"/>
        <w:rPr>
          <w:sz w:val="28"/>
          <w:szCs w:val="28"/>
        </w:rPr>
      </w:pPr>
      <w:r>
        <w:rPr>
          <w:sz w:val="28"/>
          <w:szCs w:val="28"/>
        </w:rPr>
        <w:t>9.2.Право на занятие должностей, предусмотренных пунктом 9.1, име</w:t>
      </w:r>
      <w:r>
        <w:rPr>
          <w:sz w:val="28"/>
          <w:szCs w:val="28"/>
        </w:rPr>
        <w:t>ют лица, отвечающие квалификационным требованиям, указанным в квалификационных справочниках, и (или) профессиональным стандартам.</w:t>
      </w:r>
    </w:p>
    <w:p w:rsidR="00000000" w:rsidRDefault="009426DD">
      <w:pPr>
        <w:pStyle w:val="221"/>
        <w:spacing w:after="0" w:line="240" w:lineRule="auto"/>
        <w:ind w:left="0" w:firstLine="851"/>
        <w:jc w:val="both"/>
        <w:rPr>
          <w:sz w:val="28"/>
          <w:szCs w:val="28"/>
        </w:rPr>
      </w:pPr>
      <w:r>
        <w:rPr>
          <w:sz w:val="28"/>
          <w:szCs w:val="28"/>
        </w:rPr>
        <w:t>9.3. Права, обязанности и ответственность работников, занимающих должности, указанные в пункте 9.1. настоящего устава (далее –</w:t>
      </w:r>
      <w:r>
        <w:rPr>
          <w:sz w:val="28"/>
          <w:szCs w:val="28"/>
        </w:rPr>
        <w:t xml:space="preserve"> работники), устанавливаются законодательством Российской Федерации, правилами внутреннего трудового распорядка, иными локальными нормативными актами Автономного учреждения, должностными инструкциями, трудовыми договорами, а также настоящим уставом.</w:t>
      </w:r>
    </w:p>
    <w:p w:rsidR="00000000" w:rsidRDefault="009426DD">
      <w:pPr>
        <w:pStyle w:val="221"/>
        <w:spacing w:after="0" w:line="240" w:lineRule="auto"/>
        <w:ind w:left="0" w:firstLine="284"/>
        <w:jc w:val="both"/>
        <w:rPr>
          <w:sz w:val="28"/>
          <w:szCs w:val="28"/>
        </w:rPr>
      </w:pPr>
      <w:r>
        <w:rPr>
          <w:sz w:val="28"/>
          <w:szCs w:val="28"/>
        </w:rPr>
        <w:t xml:space="preserve">      </w:t>
      </w:r>
      <w:r>
        <w:rPr>
          <w:sz w:val="28"/>
          <w:szCs w:val="28"/>
        </w:rPr>
        <w:t xml:space="preserve"> </w:t>
      </w:r>
      <w:r>
        <w:rPr>
          <w:sz w:val="28"/>
          <w:szCs w:val="28"/>
        </w:rPr>
        <w:t>9.4. Работники Автономного учреждения имеют право на:</w:t>
      </w:r>
    </w:p>
    <w:p w:rsidR="00000000" w:rsidRDefault="009426DD">
      <w:pPr>
        <w:pStyle w:val="221"/>
        <w:spacing w:after="0" w:line="240" w:lineRule="auto"/>
        <w:ind w:left="0" w:firstLine="283"/>
        <w:jc w:val="both"/>
        <w:rPr>
          <w:sz w:val="28"/>
          <w:szCs w:val="28"/>
        </w:rPr>
      </w:pPr>
      <w:r>
        <w:rPr>
          <w:sz w:val="28"/>
          <w:szCs w:val="28"/>
        </w:rPr>
        <w:t xml:space="preserve">     </w:t>
      </w:r>
      <w:r>
        <w:rPr>
          <w:sz w:val="28"/>
          <w:szCs w:val="28"/>
        </w:rPr>
        <w:t>1) участие в управлении Автономным учреждением в порядке, определенном настоящим уставом;</w:t>
      </w:r>
    </w:p>
    <w:p w:rsidR="00000000" w:rsidRDefault="009426DD">
      <w:pPr>
        <w:pStyle w:val="221"/>
        <w:spacing w:after="0" w:line="240" w:lineRule="auto"/>
        <w:ind w:left="0"/>
        <w:jc w:val="both"/>
        <w:rPr>
          <w:sz w:val="28"/>
          <w:szCs w:val="28"/>
        </w:rPr>
      </w:pPr>
      <w:r>
        <w:rPr>
          <w:sz w:val="28"/>
          <w:szCs w:val="28"/>
        </w:rPr>
        <w:t xml:space="preserve">         </w:t>
      </w:r>
      <w:r>
        <w:rPr>
          <w:sz w:val="28"/>
          <w:szCs w:val="28"/>
        </w:rPr>
        <w:t>2) защиту профессиональной чести и достоинства.</w:t>
      </w:r>
    </w:p>
    <w:p w:rsidR="00000000" w:rsidRDefault="009426DD">
      <w:pPr>
        <w:pStyle w:val="221"/>
        <w:spacing w:after="0" w:line="240" w:lineRule="auto"/>
        <w:ind w:left="0" w:firstLine="153"/>
        <w:jc w:val="both"/>
        <w:rPr>
          <w:sz w:val="28"/>
          <w:szCs w:val="28"/>
        </w:rPr>
      </w:pPr>
      <w:r>
        <w:rPr>
          <w:sz w:val="28"/>
          <w:szCs w:val="28"/>
        </w:rPr>
        <w:t xml:space="preserve">       </w:t>
      </w:r>
      <w:r>
        <w:rPr>
          <w:sz w:val="28"/>
          <w:szCs w:val="28"/>
        </w:rPr>
        <w:t>9.5.Работники Автономного  учреждения обяз</w:t>
      </w:r>
      <w:r>
        <w:rPr>
          <w:sz w:val="28"/>
          <w:szCs w:val="28"/>
        </w:rPr>
        <w:t>аны соблюдать:</w:t>
      </w:r>
    </w:p>
    <w:p w:rsidR="00000000" w:rsidRDefault="009426DD">
      <w:pPr>
        <w:pStyle w:val="221"/>
        <w:spacing w:after="0" w:line="240" w:lineRule="auto"/>
        <w:ind w:left="0"/>
        <w:jc w:val="both"/>
        <w:rPr>
          <w:sz w:val="28"/>
          <w:szCs w:val="28"/>
        </w:rPr>
      </w:pPr>
      <w:r>
        <w:rPr>
          <w:sz w:val="28"/>
          <w:szCs w:val="28"/>
        </w:rPr>
        <w:t xml:space="preserve">         </w:t>
      </w:r>
      <w:r>
        <w:rPr>
          <w:sz w:val="28"/>
          <w:szCs w:val="28"/>
        </w:rPr>
        <w:t>1) устав Автономного учреждения;</w:t>
      </w:r>
    </w:p>
    <w:p w:rsidR="00000000" w:rsidRDefault="009426DD">
      <w:pPr>
        <w:pStyle w:val="221"/>
        <w:spacing w:after="0" w:line="240" w:lineRule="auto"/>
        <w:ind w:left="0" w:firstLine="284"/>
        <w:jc w:val="both"/>
        <w:rPr>
          <w:sz w:val="28"/>
          <w:szCs w:val="28"/>
        </w:rPr>
      </w:pPr>
      <w:r>
        <w:rPr>
          <w:sz w:val="28"/>
          <w:szCs w:val="28"/>
        </w:rPr>
        <w:t xml:space="preserve">     </w:t>
      </w:r>
      <w:r>
        <w:rPr>
          <w:sz w:val="28"/>
          <w:szCs w:val="28"/>
        </w:rPr>
        <w:t>2) правила внутреннего трудового распорядка;</w:t>
      </w:r>
    </w:p>
    <w:p w:rsidR="00000000" w:rsidRDefault="009426DD">
      <w:pPr>
        <w:pStyle w:val="221"/>
        <w:spacing w:after="0" w:line="240" w:lineRule="auto"/>
        <w:ind w:left="0" w:firstLine="284"/>
        <w:jc w:val="both"/>
        <w:rPr>
          <w:sz w:val="28"/>
          <w:szCs w:val="28"/>
        </w:rPr>
      </w:pPr>
      <w:r>
        <w:rPr>
          <w:sz w:val="28"/>
          <w:szCs w:val="28"/>
        </w:rPr>
        <w:t xml:space="preserve">    </w:t>
      </w:r>
      <w:r>
        <w:rPr>
          <w:sz w:val="28"/>
          <w:szCs w:val="28"/>
        </w:rPr>
        <w:t>3) трудовой договор;</w:t>
      </w:r>
    </w:p>
    <w:p w:rsidR="00000000" w:rsidRDefault="009426DD">
      <w:pPr>
        <w:pStyle w:val="221"/>
        <w:spacing w:after="0" w:line="240" w:lineRule="auto"/>
        <w:ind w:left="0" w:firstLine="284"/>
        <w:jc w:val="both"/>
        <w:rPr>
          <w:sz w:val="28"/>
          <w:szCs w:val="28"/>
        </w:rPr>
      </w:pPr>
      <w:r>
        <w:rPr>
          <w:sz w:val="28"/>
          <w:szCs w:val="28"/>
        </w:rPr>
        <w:t xml:space="preserve">    </w:t>
      </w:r>
      <w:r>
        <w:rPr>
          <w:sz w:val="28"/>
          <w:szCs w:val="28"/>
        </w:rPr>
        <w:t>4)должностную инструкцию.</w:t>
      </w:r>
    </w:p>
    <w:p w:rsidR="00000000" w:rsidRDefault="009426DD">
      <w:pPr>
        <w:pStyle w:val="221"/>
        <w:spacing w:after="0" w:line="240" w:lineRule="auto"/>
        <w:ind w:left="0" w:firstLine="283"/>
        <w:jc w:val="both"/>
        <w:rPr>
          <w:sz w:val="28"/>
          <w:szCs w:val="28"/>
        </w:rPr>
      </w:pPr>
      <w:r>
        <w:rPr>
          <w:sz w:val="28"/>
          <w:szCs w:val="28"/>
        </w:rPr>
        <w:t xml:space="preserve">    </w:t>
      </w:r>
      <w:r>
        <w:rPr>
          <w:sz w:val="28"/>
          <w:szCs w:val="28"/>
        </w:rPr>
        <w:t>9.6. Работники Автономного  учреждения несут ответственность за невыполнение должностных о</w:t>
      </w:r>
      <w:r>
        <w:rPr>
          <w:sz w:val="28"/>
          <w:szCs w:val="28"/>
        </w:rPr>
        <w:t>бязанностей в соответствии с законодательством Российской Федерации.</w:t>
      </w:r>
    </w:p>
    <w:p w:rsidR="00000000" w:rsidRDefault="009426DD">
      <w:pPr>
        <w:pStyle w:val="221"/>
        <w:tabs>
          <w:tab w:val="left" w:pos="1947"/>
        </w:tabs>
        <w:spacing w:line="240" w:lineRule="auto"/>
        <w:ind w:firstLine="720"/>
        <w:jc w:val="both"/>
        <w:rPr>
          <w:sz w:val="28"/>
          <w:szCs w:val="28"/>
        </w:rPr>
      </w:pPr>
      <w:r>
        <w:rPr>
          <w:sz w:val="28"/>
          <w:szCs w:val="28"/>
        </w:rPr>
        <w:tab/>
      </w:r>
    </w:p>
    <w:p w:rsidR="00000000" w:rsidRDefault="009426DD">
      <w:pPr>
        <w:pStyle w:val="221"/>
        <w:tabs>
          <w:tab w:val="left" w:pos="1947"/>
        </w:tabs>
        <w:spacing w:line="240" w:lineRule="auto"/>
        <w:ind w:firstLine="720"/>
        <w:jc w:val="both"/>
        <w:rPr>
          <w:sz w:val="28"/>
          <w:szCs w:val="28"/>
        </w:rPr>
      </w:pPr>
      <w:r>
        <w:rPr>
          <w:sz w:val="28"/>
          <w:szCs w:val="28"/>
        </w:rPr>
        <w:t>10. ОБЯЗАННОСТИ  И  ОТВЕТСТВЕННОСТЬ  ОБУЧАЮЩИХСЯ</w:t>
      </w:r>
    </w:p>
    <w:p w:rsidR="00000000" w:rsidRDefault="009426DD">
      <w:pPr>
        <w:ind w:firstLine="720"/>
        <w:jc w:val="both"/>
        <w:rPr>
          <w:sz w:val="28"/>
          <w:szCs w:val="28"/>
        </w:rPr>
      </w:pPr>
      <w:r>
        <w:rPr>
          <w:sz w:val="28"/>
          <w:szCs w:val="28"/>
        </w:rPr>
        <w:t>10.1</w:t>
      </w:r>
      <w:r>
        <w:t xml:space="preserve">  </w:t>
      </w:r>
      <w:r>
        <w:rPr>
          <w:sz w:val="28"/>
          <w:szCs w:val="28"/>
        </w:rPr>
        <w:t>Обучающиеся в Автономном  учреждении обязаны:</w:t>
      </w:r>
    </w:p>
    <w:p w:rsidR="00000000" w:rsidRDefault="009426DD">
      <w:pPr>
        <w:ind w:firstLine="720"/>
        <w:jc w:val="both"/>
        <w:rPr>
          <w:sz w:val="28"/>
          <w:szCs w:val="28"/>
        </w:rPr>
      </w:pPr>
      <w:r>
        <w:rPr>
          <w:sz w:val="28"/>
          <w:szCs w:val="28"/>
        </w:rPr>
        <w:t>1) добросовестно осваивать образовательную программу, выполнять индивидуальный учебн</w:t>
      </w:r>
      <w:r>
        <w:rPr>
          <w:sz w:val="28"/>
          <w:szCs w:val="28"/>
        </w:rPr>
        <w:t>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9426DD">
      <w:pPr>
        <w:ind w:firstLine="720"/>
        <w:jc w:val="both"/>
        <w:rPr>
          <w:sz w:val="28"/>
          <w:szCs w:val="28"/>
        </w:rPr>
      </w:pPr>
      <w:r>
        <w:rPr>
          <w:sz w:val="28"/>
          <w:szCs w:val="28"/>
        </w:rPr>
        <w:t>2)</w:t>
      </w:r>
      <w:r>
        <w:rPr>
          <w:sz w:val="28"/>
          <w:szCs w:val="28"/>
        </w:rPr>
        <w:t xml:space="preserve"> выполнять требования устава Автономного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000000" w:rsidRDefault="009426DD">
      <w:pPr>
        <w:ind w:firstLine="720"/>
        <w:jc w:val="both"/>
        <w:rPr>
          <w:sz w:val="28"/>
          <w:szCs w:val="28"/>
        </w:rPr>
      </w:pPr>
      <w:r>
        <w:rPr>
          <w:sz w:val="28"/>
          <w:szCs w:val="28"/>
        </w:rPr>
        <w:t>3) заботиться о сохранении и об укреплении своего здоровья, стремит</w:t>
      </w:r>
      <w:r>
        <w:rPr>
          <w:sz w:val="28"/>
          <w:szCs w:val="28"/>
        </w:rPr>
        <w:t>ься к нравственному, духовному и физическому развитию и самосовершенствованию;</w:t>
      </w:r>
    </w:p>
    <w:p w:rsidR="00000000" w:rsidRDefault="009426DD">
      <w:pPr>
        <w:ind w:firstLine="720"/>
        <w:jc w:val="both"/>
        <w:rPr>
          <w:sz w:val="28"/>
          <w:szCs w:val="28"/>
        </w:rPr>
      </w:pPr>
      <w:r>
        <w:rPr>
          <w:sz w:val="28"/>
          <w:szCs w:val="28"/>
        </w:rPr>
        <w:t>4) уважать честь и достоинство других обучающихся и работников Автономного учреждения, не создавать препятствий для получения образования другими обучающимися;</w:t>
      </w:r>
    </w:p>
    <w:p w:rsidR="00000000" w:rsidRDefault="009426DD">
      <w:pPr>
        <w:ind w:firstLine="720"/>
        <w:jc w:val="both"/>
        <w:rPr>
          <w:sz w:val="28"/>
          <w:szCs w:val="28"/>
        </w:rPr>
      </w:pPr>
      <w:r>
        <w:rPr>
          <w:sz w:val="28"/>
          <w:szCs w:val="28"/>
        </w:rPr>
        <w:t>5) бережно относи</w:t>
      </w:r>
      <w:r>
        <w:rPr>
          <w:sz w:val="28"/>
          <w:szCs w:val="28"/>
        </w:rPr>
        <w:t>ться к имуществу  Автономного учреждения.</w:t>
      </w:r>
    </w:p>
    <w:p w:rsidR="00000000" w:rsidRDefault="009426DD">
      <w:pPr>
        <w:ind w:firstLine="720"/>
        <w:jc w:val="both"/>
        <w:rPr>
          <w:sz w:val="28"/>
          <w:szCs w:val="28"/>
        </w:rPr>
      </w:pPr>
      <w:r>
        <w:rPr>
          <w:sz w:val="28"/>
          <w:szCs w:val="28"/>
        </w:rPr>
        <w:t>10.2. Иные обязанности обучающихся, не предусмотренные пунктом 10.1 настоящего устава, устанавливаются Федеральным законом «Об образовании в Российской Федерации», иными федеральными законами, договором об образова</w:t>
      </w:r>
      <w:r>
        <w:rPr>
          <w:sz w:val="28"/>
          <w:szCs w:val="28"/>
        </w:rPr>
        <w:t>нии (при его наличии).</w:t>
      </w:r>
    </w:p>
    <w:p w:rsidR="00000000" w:rsidRDefault="009426DD">
      <w:pPr>
        <w:ind w:firstLine="720"/>
        <w:jc w:val="both"/>
        <w:rPr>
          <w:sz w:val="28"/>
          <w:szCs w:val="28"/>
        </w:rPr>
      </w:pPr>
      <w:r>
        <w:rPr>
          <w:sz w:val="28"/>
          <w:szCs w:val="28"/>
        </w:rPr>
        <w:t>10.3. Дисциплина в Автономном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w:t>
      </w:r>
      <w:r>
        <w:rPr>
          <w:sz w:val="28"/>
          <w:szCs w:val="28"/>
        </w:rPr>
        <w:t>ся.</w:t>
      </w:r>
    </w:p>
    <w:p w:rsidR="00000000" w:rsidRDefault="009426DD">
      <w:pPr>
        <w:ind w:firstLine="720"/>
        <w:jc w:val="both"/>
        <w:rPr>
          <w:sz w:val="28"/>
          <w:szCs w:val="28"/>
        </w:rPr>
      </w:pPr>
      <w:r>
        <w:rPr>
          <w:sz w:val="28"/>
          <w:szCs w:val="28"/>
        </w:rPr>
        <w:t>10.4. За неисполнение или нарушение устава Автономного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w:t>
      </w:r>
      <w:r>
        <w:rPr>
          <w:sz w:val="28"/>
          <w:szCs w:val="28"/>
        </w:rPr>
        <w:t>арного взыскания - замечание, выговор, отчисление из Автономного  учреждения.</w:t>
      </w:r>
    </w:p>
    <w:p w:rsidR="00000000" w:rsidRDefault="009426DD">
      <w:pPr>
        <w:ind w:firstLine="720"/>
        <w:jc w:val="both"/>
        <w:rPr>
          <w:sz w:val="28"/>
          <w:szCs w:val="28"/>
        </w:rPr>
      </w:pPr>
      <w:r>
        <w:rPr>
          <w:sz w:val="28"/>
          <w:szCs w:val="28"/>
        </w:rPr>
        <w:t>10.5.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w:t>
      </w:r>
      <w:r>
        <w:rPr>
          <w:sz w:val="28"/>
          <w:szCs w:val="28"/>
        </w:rPr>
        <w:t>и здоровья (с задержкой психического развития и различными формами умственной отсталости).</w:t>
      </w:r>
    </w:p>
    <w:p w:rsidR="00000000" w:rsidRDefault="009426DD">
      <w:pPr>
        <w:ind w:firstLine="720"/>
        <w:jc w:val="both"/>
        <w:rPr>
          <w:sz w:val="28"/>
          <w:szCs w:val="28"/>
        </w:rPr>
      </w:pPr>
      <w:r>
        <w:rPr>
          <w:sz w:val="28"/>
          <w:szCs w:val="28"/>
        </w:rPr>
        <w:t>10.6. Не допускается применение мер дисциплинарного взыскания к обучающимся во время их болезни, каникул.</w:t>
      </w:r>
    </w:p>
    <w:p w:rsidR="00000000" w:rsidRDefault="009426DD">
      <w:pPr>
        <w:ind w:firstLine="720"/>
        <w:jc w:val="both"/>
        <w:rPr>
          <w:sz w:val="28"/>
          <w:szCs w:val="28"/>
        </w:rPr>
      </w:pPr>
      <w:r>
        <w:rPr>
          <w:sz w:val="28"/>
          <w:szCs w:val="28"/>
        </w:rPr>
        <w:t xml:space="preserve"> </w:t>
      </w:r>
      <w:r>
        <w:rPr>
          <w:sz w:val="28"/>
          <w:szCs w:val="28"/>
        </w:rPr>
        <w:t>10.7. При выборе меры дисциплинарного взыскания Автономное</w:t>
      </w:r>
      <w:r>
        <w:rPr>
          <w:sz w:val="28"/>
          <w:szCs w:val="28"/>
        </w:rPr>
        <w:t xml:space="preserve">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9426DD">
      <w:pPr>
        <w:ind w:firstLine="720"/>
        <w:jc w:val="both"/>
        <w:rPr>
          <w:sz w:val="28"/>
          <w:szCs w:val="28"/>
        </w:rPr>
      </w:pPr>
      <w:r>
        <w:rPr>
          <w:sz w:val="28"/>
          <w:szCs w:val="28"/>
        </w:rPr>
        <w:t xml:space="preserve"> </w:t>
      </w:r>
      <w:r>
        <w:rPr>
          <w:sz w:val="28"/>
          <w:szCs w:val="28"/>
        </w:rPr>
        <w:t>10.</w:t>
      </w:r>
      <w:r>
        <w:rPr>
          <w:sz w:val="28"/>
          <w:szCs w:val="28"/>
        </w:rPr>
        <w:t>8. По решению Автономного учреждения за неоднократное совершение дисциплинарных проступков, предусмотренных пунктом 10.4 настоящего устава, допускается применение отчисления несовершеннолетнего обучающегося, достигшего возраста пятнадцати лет, из Автономно</w:t>
      </w:r>
      <w:r>
        <w:rPr>
          <w:sz w:val="28"/>
          <w:szCs w:val="28"/>
        </w:rPr>
        <w:t>го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Автономном  учреждении о</w:t>
      </w:r>
      <w:r>
        <w:rPr>
          <w:sz w:val="28"/>
          <w:szCs w:val="28"/>
        </w:rPr>
        <w:t>казывает отрицательное влияние на других обучающихся, нарушает их права и права работников Автономного  учреждения, а также нормальное функционирование Автономного  учреждения.</w:t>
      </w:r>
    </w:p>
    <w:p w:rsidR="00000000" w:rsidRDefault="009426DD">
      <w:pPr>
        <w:ind w:firstLine="720"/>
        <w:jc w:val="both"/>
        <w:rPr>
          <w:sz w:val="28"/>
          <w:szCs w:val="28"/>
        </w:rPr>
      </w:pPr>
      <w:r>
        <w:rPr>
          <w:sz w:val="28"/>
          <w:szCs w:val="28"/>
        </w:rPr>
        <w:t>10.9. Решение об отчислении несовершеннолетнего обучающегося, достигшего возрас</w:t>
      </w:r>
      <w:r>
        <w:rPr>
          <w:sz w:val="28"/>
          <w:szCs w:val="28"/>
        </w:rPr>
        <w:t>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w:t>
      </w:r>
      <w:r>
        <w:rPr>
          <w:sz w:val="28"/>
          <w:szCs w:val="28"/>
        </w:rPr>
        <w:t>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9426DD">
      <w:pPr>
        <w:ind w:firstLine="720"/>
        <w:jc w:val="both"/>
        <w:rPr>
          <w:sz w:val="28"/>
          <w:szCs w:val="28"/>
        </w:rPr>
      </w:pPr>
      <w:r>
        <w:rPr>
          <w:sz w:val="28"/>
          <w:szCs w:val="28"/>
        </w:rPr>
        <w:t>10.10. Автономное учреждение незамедлительно обязано проинформировать об отчислени</w:t>
      </w:r>
      <w:r>
        <w:rPr>
          <w:sz w:val="28"/>
          <w:szCs w:val="28"/>
        </w:rPr>
        <w:t>и несовершеннолетнего  обучающегося в качестве меры дисциплинарного взыскания управление образования администрации муниципального образования Кореновский район. Управление образования и родители (законные представители)  несовершеннолетнего обучающегося, о</w:t>
      </w:r>
      <w:r>
        <w:rPr>
          <w:sz w:val="28"/>
          <w:szCs w:val="28"/>
        </w:rPr>
        <w:t>тчисленного из Автономного учреждения, не позднее чем в месячный срок принимают меры, обеспечивающие получение несовершеннолетним обучающимся общего образования.</w:t>
      </w:r>
    </w:p>
    <w:p w:rsidR="00000000" w:rsidRDefault="009426DD">
      <w:pPr>
        <w:ind w:firstLine="720"/>
        <w:jc w:val="both"/>
        <w:rPr>
          <w:sz w:val="28"/>
          <w:szCs w:val="28"/>
        </w:rPr>
      </w:pPr>
      <w:r>
        <w:rPr>
          <w:sz w:val="28"/>
          <w:szCs w:val="28"/>
        </w:rPr>
        <w:t xml:space="preserve"> </w:t>
      </w:r>
      <w:r>
        <w:rPr>
          <w:sz w:val="28"/>
          <w:szCs w:val="28"/>
        </w:rPr>
        <w:t xml:space="preserve">10.11.Обучающийся, родители (законные представители) несовершеннолетнего обучающегося вправе </w:t>
      </w:r>
      <w:r>
        <w:rPr>
          <w:sz w:val="28"/>
          <w:szCs w:val="28"/>
        </w:rPr>
        <w:t>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9426DD">
      <w:pPr>
        <w:ind w:firstLine="720"/>
        <w:jc w:val="both"/>
        <w:rPr>
          <w:sz w:val="28"/>
          <w:szCs w:val="28"/>
        </w:rPr>
      </w:pPr>
      <w:r>
        <w:rPr>
          <w:sz w:val="28"/>
          <w:szCs w:val="28"/>
        </w:rPr>
        <w:t>10.12. Порядок применения к обучающимся и снятия с обучающихся мер дисциплинарного взыскания устанавли</w:t>
      </w:r>
      <w:r>
        <w:rPr>
          <w:sz w:val="28"/>
          <w:szCs w:val="28"/>
        </w:rPr>
        <w:t>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9426DD">
      <w:pPr>
        <w:ind w:firstLine="720"/>
        <w:jc w:val="both"/>
        <w:rPr>
          <w:sz w:val="28"/>
          <w:szCs w:val="28"/>
        </w:rPr>
      </w:pPr>
    </w:p>
    <w:p w:rsidR="00000000" w:rsidRDefault="009426DD">
      <w:pPr>
        <w:pStyle w:val="221"/>
        <w:spacing w:line="240" w:lineRule="auto"/>
        <w:ind w:firstLine="708"/>
        <w:jc w:val="center"/>
        <w:rPr>
          <w:sz w:val="28"/>
          <w:szCs w:val="28"/>
        </w:rPr>
      </w:pPr>
      <w:r>
        <w:rPr>
          <w:sz w:val="28"/>
          <w:szCs w:val="28"/>
        </w:rPr>
        <w:t>11.ОБЯЗАННОСТИ И ОТВЕТСТВЕННОСТЬ РОДИТЕЛЕЙ (ЗАКОННЫХ ПРЕДСТАВИТЕЛЕЙ) НЕСОВЕРШЕННОЛЕТНИ</w:t>
      </w:r>
      <w:r>
        <w:rPr>
          <w:sz w:val="28"/>
          <w:szCs w:val="28"/>
        </w:rPr>
        <w:t>Х ОБУЧАЮЩИХСЯ В СФЕРЕ ОБРАЗОВАНИЯ</w:t>
      </w:r>
    </w:p>
    <w:p w:rsidR="00000000" w:rsidRDefault="009426DD">
      <w:pPr>
        <w:ind w:firstLine="720"/>
        <w:jc w:val="both"/>
        <w:rPr>
          <w:sz w:val="28"/>
          <w:szCs w:val="28"/>
        </w:rPr>
      </w:pPr>
      <w:r>
        <w:rPr>
          <w:sz w:val="28"/>
          <w:szCs w:val="28"/>
        </w:rPr>
        <w:t>11.1. Родители (законные представители) несовершеннолетних обучающихся обязаны:</w:t>
      </w:r>
    </w:p>
    <w:p w:rsidR="00000000" w:rsidRDefault="009426DD">
      <w:pPr>
        <w:ind w:firstLine="720"/>
        <w:jc w:val="both"/>
        <w:rPr>
          <w:sz w:val="28"/>
          <w:szCs w:val="28"/>
        </w:rPr>
      </w:pPr>
      <w:r>
        <w:rPr>
          <w:sz w:val="28"/>
          <w:szCs w:val="28"/>
        </w:rPr>
        <w:t>1) обеспечить получение детьми общего образования;</w:t>
      </w:r>
    </w:p>
    <w:p w:rsidR="00000000" w:rsidRDefault="009426DD">
      <w:pPr>
        <w:ind w:firstLine="720"/>
        <w:jc w:val="both"/>
        <w:rPr>
          <w:sz w:val="28"/>
          <w:szCs w:val="28"/>
        </w:rPr>
      </w:pPr>
      <w:r>
        <w:rPr>
          <w:sz w:val="28"/>
          <w:szCs w:val="28"/>
        </w:rPr>
        <w:t>2) соблюдать правила внутреннего распорядка Автономного учреждения, требования локальных но</w:t>
      </w:r>
      <w:r>
        <w:rPr>
          <w:sz w:val="28"/>
          <w:szCs w:val="28"/>
        </w:rPr>
        <w:t>рмативных актов, которые устанавливают режим занятий обучающихся, порядок регламентации образовательных отношений между Автономным учреждением и обучающимися и (или) их родителями (законными представителями) и оформления возникновения, приостановления и пр</w:t>
      </w:r>
      <w:r>
        <w:rPr>
          <w:sz w:val="28"/>
          <w:szCs w:val="28"/>
        </w:rPr>
        <w:t>екращения этих отношений;</w:t>
      </w:r>
    </w:p>
    <w:p w:rsidR="00000000" w:rsidRDefault="009426DD">
      <w:pPr>
        <w:ind w:firstLine="720"/>
        <w:jc w:val="both"/>
        <w:rPr>
          <w:sz w:val="28"/>
          <w:szCs w:val="28"/>
        </w:rPr>
      </w:pPr>
      <w:r>
        <w:rPr>
          <w:sz w:val="28"/>
          <w:szCs w:val="28"/>
        </w:rPr>
        <w:t>3) уважать честь и достоинство обучающихся и работников Автономного  учреждения.</w:t>
      </w:r>
    </w:p>
    <w:p w:rsidR="00000000" w:rsidRDefault="009426DD">
      <w:pPr>
        <w:ind w:firstLine="720"/>
        <w:jc w:val="both"/>
        <w:rPr>
          <w:sz w:val="28"/>
          <w:szCs w:val="28"/>
        </w:rPr>
      </w:pPr>
      <w:r>
        <w:rPr>
          <w:sz w:val="28"/>
          <w:szCs w:val="28"/>
        </w:rPr>
        <w:t>11.2. Иные обязанности родителей (законных представителей) несовершеннолетних обучающихся устанавливаются Федеральным законом «Об образовании в Росси</w:t>
      </w:r>
      <w:r>
        <w:rPr>
          <w:sz w:val="28"/>
          <w:szCs w:val="28"/>
        </w:rPr>
        <w:t>йской Федерации», иными федеральными законами, договором об образовании (при его наличии).</w:t>
      </w:r>
    </w:p>
    <w:p w:rsidR="00000000" w:rsidRDefault="009426DD">
      <w:pPr>
        <w:ind w:firstLine="720"/>
        <w:jc w:val="both"/>
        <w:rPr>
          <w:sz w:val="28"/>
          <w:szCs w:val="28"/>
        </w:rPr>
      </w:pPr>
      <w:r>
        <w:rPr>
          <w:sz w:val="28"/>
          <w:szCs w:val="28"/>
        </w:rPr>
        <w:t>11.3. 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w:t>
      </w:r>
      <w:r>
        <w:rPr>
          <w:sz w:val="28"/>
          <w:szCs w:val="28"/>
        </w:rPr>
        <w:t>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00000" w:rsidRDefault="009426DD">
      <w:pPr>
        <w:ind w:firstLine="720"/>
        <w:jc w:val="both"/>
        <w:rPr>
          <w:sz w:val="28"/>
          <w:szCs w:val="28"/>
        </w:rPr>
      </w:pPr>
    </w:p>
    <w:p w:rsidR="00000000" w:rsidRDefault="009426DD">
      <w:pPr>
        <w:pStyle w:val="a6"/>
        <w:ind w:firstLine="851"/>
        <w:jc w:val="center"/>
        <w:rPr>
          <w:szCs w:val="28"/>
          <w:u w:val="single"/>
        </w:rPr>
      </w:pPr>
      <w:r>
        <w:rPr>
          <w:szCs w:val="28"/>
        </w:rPr>
        <w:t>12.УПРАВЛЕНИЕ АВТОНОМНЫМ УЧРЕЖДЕНИЕМ</w:t>
      </w:r>
    </w:p>
    <w:p w:rsidR="00000000" w:rsidRDefault="009426DD">
      <w:pPr>
        <w:pStyle w:val="a6"/>
        <w:ind w:firstLine="851"/>
        <w:jc w:val="center"/>
        <w:rPr>
          <w:szCs w:val="28"/>
          <w:u w:val="single"/>
        </w:rPr>
      </w:pPr>
    </w:p>
    <w:p w:rsidR="00000000" w:rsidRDefault="009426DD">
      <w:pPr>
        <w:pStyle w:val="a6"/>
        <w:ind w:firstLine="851"/>
        <w:rPr>
          <w:szCs w:val="28"/>
        </w:rPr>
      </w:pPr>
      <w:r>
        <w:rPr>
          <w:szCs w:val="28"/>
        </w:rPr>
        <w:t>12.1. Управление автономным учреждением  осуществляется в соответстви</w:t>
      </w:r>
      <w:r>
        <w:rPr>
          <w:szCs w:val="28"/>
        </w:rPr>
        <w:t>и с законодательством Российской Федерации с учетом особенностей, установленных Федеральным законом «Об образовании в Российской Федерации».</w:t>
      </w:r>
    </w:p>
    <w:p w:rsidR="00000000" w:rsidRDefault="009426DD">
      <w:pPr>
        <w:pStyle w:val="a6"/>
        <w:ind w:firstLine="851"/>
        <w:rPr>
          <w:szCs w:val="28"/>
        </w:rPr>
      </w:pPr>
      <w:r>
        <w:rPr>
          <w:szCs w:val="28"/>
        </w:rPr>
        <w:t>12.2. Управление автономным учреждением осуществляется на основе сочетания принципов единоначалия и коллегиальности</w:t>
      </w:r>
      <w:r>
        <w:rPr>
          <w:szCs w:val="28"/>
        </w:rPr>
        <w:t>.</w:t>
      </w:r>
    </w:p>
    <w:p w:rsidR="00000000" w:rsidRDefault="009426DD">
      <w:pPr>
        <w:pStyle w:val="a6"/>
        <w:ind w:firstLine="851"/>
        <w:rPr>
          <w:szCs w:val="28"/>
        </w:rPr>
      </w:pPr>
      <w:r>
        <w:rPr>
          <w:szCs w:val="28"/>
        </w:rPr>
        <w:t>12.3. Единоличным исполнительным органом автономного учреждения является директор автономного учреждения, который осуществляет текущее руководство деятельностью автономного учреждения.</w:t>
      </w:r>
    </w:p>
    <w:p w:rsidR="00000000" w:rsidRDefault="009426DD">
      <w:pPr>
        <w:pStyle w:val="a6"/>
        <w:ind w:firstLine="851"/>
        <w:rPr>
          <w:szCs w:val="28"/>
        </w:rPr>
      </w:pPr>
      <w:r>
        <w:rPr>
          <w:szCs w:val="28"/>
        </w:rPr>
        <w:t>12.4. В автономном учреждении формируются коллегиальные органы управл</w:t>
      </w:r>
      <w:r>
        <w:rPr>
          <w:szCs w:val="28"/>
        </w:rPr>
        <w:t>ения, к которым относятся общее собрание (конференция) работников автономного учреждения, педагогический совет,  наблюдательный совет, совет автономного учреждения.</w:t>
      </w:r>
    </w:p>
    <w:p w:rsidR="00000000" w:rsidRDefault="009426DD">
      <w:pPr>
        <w:pStyle w:val="a6"/>
        <w:ind w:firstLine="851"/>
        <w:rPr>
          <w:szCs w:val="28"/>
        </w:rPr>
      </w:pPr>
    </w:p>
    <w:p w:rsidR="00000000" w:rsidRDefault="009426DD">
      <w:pPr>
        <w:pStyle w:val="a6"/>
        <w:ind w:firstLine="851"/>
        <w:rPr>
          <w:szCs w:val="28"/>
        </w:rPr>
      </w:pPr>
    </w:p>
    <w:p w:rsidR="00000000" w:rsidRDefault="009426DD">
      <w:pPr>
        <w:pStyle w:val="a6"/>
        <w:ind w:firstLine="851"/>
        <w:rPr>
          <w:szCs w:val="28"/>
        </w:rPr>
      </w:pPr>
    </w:p>
    <w:p w:rsidR="00000000" w:rsidRDefault="009426DD">
      <w:pPr>
        <w:pStyle w:val="a6"/>
        <w:ind w:firstLine="851"/>
        <w:jc w:val="center"/>
        <w:rPr>
          <w:sz w:val="20"/>
        </w:rPr>
      </w:pPr>
      <w:r>
        <w:rPr>
          <w:szCs w:val="28"/>
        </w:rPr>
        <w:t>13. КОМПЕТЕНЦИЯ УЧРЕДИТЕЛЯ В ОБЛАСТИ УПРАВЛЕНИЯ АВТОНОМНЫМ УЧРЕЖДЕНИЕМ</w:t>
      </w:r>
    </w:p>
    <w:p w:rsidR="00000000" w:rsidRDefault="009426DD">
      <w:pPr>
        <w:pStyle w:val="a6"/>
        <w:ind w:firstLine="851"/>
        <w:rPr>
          <w:sz w:val="20"/>
        </w:rPr>
      </w:pPr>
    </w:p>
    <w:p w:rsidR="00000000" w:rsidRDefault="009426DD">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13.1.К компет</w:t>
      </w:r>
      <w:r>
        <w:rPr>
          <w:rFonts w:ascii="Times New Roman" w:hAnsi="Times New Roman" w:cs="Times New Roman"/>
          <w:sz w:val="28"/>
          <w:szCs w:val="28"/>
        </w:rPr>
        <w:t>енции учредителя в области управления автономным учреждением относятся: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 утверждение устава Автономного учреждения, внесение в него изменений;</w:t>
      </w:r>
    </w:p>
    <w:p w:rsidR="00000000" w:rsidRDefault="009426DD">
      <w:pPr>
        <w:pStyle w:val="ConsPlusNormal"/>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 рассмотрение и одобрение предложений директора Автономного учреждения о создании и ликвидации филиалов</w:t>
      </w:r>
      <w:r>
        <w:rPr>
          <w:rFonts w:ascii="Times New Roman" w:hAnsi="Times New Roman" w:cs="Times New Roman"/>
          <w:sz w:val="28"/>
          <w:szCs w:val="28"/>
        </w:rPr>
        <w:t xml:space="preserve"> Автономного учреждения, об открытии и о закрытии его представительств;</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3) реорганизация и ликвидация Автономного учреждения, а также изменение его типа;</w:t>
      </w:r>
    </w:p>
    <w:p w:rsidR="00000000" w:rsidRDefault="009426DD">
      <w:pPr>
        <w:pStyle w:val="ConsPlusNormal"/>
        <w:widowControl/>
        <w:ind w:firstLine="851"/>
        <w:jc w:val="both"/>
        <w:rPr>
          <w:rFonts w:ascii="Times New Roman" w:eastAsia="Times New Roman" w:hAnsi="Times New Roman" w:cs="Times New Roman"/>
          <w:sz w:val="28"/>
          <w:szCs w:val="28"/>
        </w:rPr>
      </w:pPr>
      <w:r>
        <w:rPr>
          <w:rFonts w:ascii="Times New Roman" w:hAnsi="Times New Roman" w:cs="Times New Roman"/>
          <w:sz w:val="28"/>
          <w:szCs w:val="28"/>
        </w:rPr>
        <w:t>4) утверждение передаточного акта;</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5)назначение ликвидационной комиссии и утверждение промежуточн</w:t>
      </w:r>
      <w:r>
        <w:rPr>
          <w:rFonts w:ascii="Times New Roman" w:hAnsi="Times New Roman" w:cs="Times New Roman"/>
          <w:sz w:val="28"/>
          <w:szCs w:val="28"/>
        </w:rPr>
        <w:t>ого и окончательного ликвидационных балансов;</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6)назначение директора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w:t>
      </w:r>
      <w:r>
        <w:rPr>
          <w:rFonts w:ascii="Times New Roman" w:hAnsi="Times New Roman" w:cs="Times New Roman"/>
          <w:sz w:val="28"/>
          <w:szCs w:val="28"/>
        </w:rPr>
        <w:t>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7)рассмотрение и одобрение предложений директора Автономного учреждения о совершении сделок с имуществом </w:t>
      </w:r>
      <w:r>
        <w:rPr>
          <w:rFonts w:ascii="Times New Roman" w:hAnsi="Times New Roman" w:cs="Times New Roman"/>
          <w:sz w:val="28"/>
          <w:szCs w:val="28"/>
        </w:rPr>
        <w:t>автономного учреждения в случаях, если в соответствии с частями 2 и 6 статьи 3  Федерального закона «Об автономных учреждениях» для совершения таких сделок требуется согласие учредителя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8) решение иных предусмотренных  Федеральны</w:t>
      </w:r>
      <w:r>
        <w:rPr>
          <w:rFonts w:ascii="Times New Roman" w:hAnsi="Times New Roman" w:cs="Times New Roman"/>
          <w:sz w:val="28"/>
          <w:szCs w:val="28"/>
        </w:rPr>
        <w:t>м законом «Об автономных  учреждениях» вопросов.</w:t>
      </w:r>
    </w:p>
    <w:p w:rsidR="00000000" w:rsidRDefault="009426DD">
      <w:pPr>
        <w:pStyle w:val="ConsPlusNormal"/>
        <w:widowControl/>
        <w:ind w:firstLine="540"/>
        <w:jc w:val="both"/>
        <w:rPr>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13.2. Органами управления  Автономного учреждения являются наблюдательный совет автономного учреждения, директор автономного учреждения, педагогический совет, Совет учреждения, общее собрание работников ав</w:t>
      </w:r>
      <w:r>
        <w:rPr>
          <w:rFonts w:ascii="Times New Roman" w:hAnsi="Times New Roman" w:cs="Times New Roman"/>
          <w:sz w:val="28"/>
          <w:szCs w:val="28"/>
        </w:rPr>
        <w:t>тономного учреждения.</w:t>
      </w:r>
    </w:p>
    <w:p w:rsidR="00000000" w:rsidRDefault="009426DD">
      <w:pPr>
        <w:ind w:firstLine="708"/>
        <w:jc w:val="both"/>
        <w:rPr>
          <w:sz w:val="28"/>
          <w:szCs w:val="28"/>
        </w:rPr>
      </w:pPr>
      <w:r>
        <w:rPr>
          <w:sz w:val="28"/>
          <w:szCs w:val="28"/>
        </w:rPr>
        <w:tab/>
        <w:t>13.3</w:t>
      </w:r>
      <w:r>
        <w:rPr>
          <w:b/>
          <w:sz w:val="28"/>
          <w:szCs w:val="28"/>
        </w:rPr>
        <w:t>.</w:t>
      </w:r>
      <w:r>
        <w:rPr>
          <w:sz w:val="28"/>
          <w:szCs w:val="28"/>
        </w:rPr>
        <w:t>Порядок выступления коллегиальных органов управления Автономным учреждением от имени Автономного учреждения.</w:t>
      </w:r>
    </w:p>
    <w:p w:rsidR="00000000" w:rsidRDefault="009426DD">
      <w:pPr>
        <w:ind w:firstLine="708"/>
        <w:jc w:val="both"/>
        <w:rPr>
          <w:sz w:val="28"/>
          <w:szCs w:val="28"/>
        </w:rPr>
      </w:pPr>
      <w:r>
        <w:rPr>
          <w:sz w:val="28"/>
          <w:szCs w:val="28"/>
        </w:rPr>
        <w:t xml:space="preserve">Коллегиальные органы управления Автономным учреждением (общее собрание (конференция) работников, педагогический совет, </w:t>
      </w:r>
      <w:r>
        <w:rPr>
          <w:sz w:val="28"/>
          <w:szCs w:val="28"/>
        </w:rPr>
        <w:t>совет Автономного учреждения)  вправе самостоятельно выступать от имени Автономного учреждения, действовать в интересах Автономного учреждения добросовестно и разумно, осуществлять взаимоотношения с органами власти, организациями и общественными объединени</w:t>
      </w:r>
      <w:r>
        <w:rPr>
          <w:sz w:val="28"/>
          <w:szCs w:val="28"/>
        </w:rPr>
        <w:t>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Автономного  учреждения.</w:t>
      </w:r>
    </w:p>
    <w:p w:rsidR="00000000" w:rsidRDefault="009426DD">
      <w:pPr>
        <w:ind w:firstLine="708"/>
        <w:jc w:val="both"/>
        <w:rPr>
          <w:sz w:val="28"/>
          <w:szCs w:val="28"/>
        </w:rPr>
      </w:pPr>
      <w:r>
        <w:rPr>
          <w:sz w:val="28"/>
          <w:szCs w:val="28"/>
        </w:rPr>
        <w:t>Коллегиальные органы управления Автономным учреждением (общее собрание (конфе</w:t>
      </w:r>
      <w:r>
        <w:rPr>
          <w:sz w:val="28"/>
          <w:szCs w:val="28"/>
        </w:rPr>
        <w:t>ренция) работников, педагогический совет, совет Автономного учреждения)  вправе выступать от имени Автономного учреждения на основании доверенности, выданной председателю либо иному представителю указанных органов директором Автономного  учреждения в объем</w:t>
      </w:r>
      <w:r>
        <w:rPr>
          <w:sz w:val="28"/>
          <w:szCs w:val="28"/>
        </w:rPr>
        <w:t>е прав, предусмотренных доверенностью.</w:t>
      </w:r>
    </w:p>
    <w:p w:rsidR="00000000" w:rsidRDefault="009426DD">
      <w:pPr>
        <w:ind w:firstLine="708"/>
        <w:jc w:val="both"/>
        <w:rPr>
          <w:sz w:val="28"/>
          <w:szCs w:val="28"/>
        </w:rPr>
      </w:pPr>
      <w:r>
        <w:rPr>
          <w:sz w:val="28"/>
          <w:szCs w:val="28"/>
        </w:rPr>
        <w:t xml:space="preserve">В случае нарушения принципа добросовестности и разумности виновные представители общего собрания (конференции) работников, педагогического совета, совета Автономного  учреждения несут ответственность в соответствии с </w:t>
      </w:r>
      <w:r>
        <w:rPr>
          <w:sz w:val="28"/>
          <w:szCs w:val="28"/>
        </w:rPr>
        <w:t>законодательством Российской Федерации.</w:t>
      </w:r>
    </w:p>
    <w:p w:rsidR="00000000" w:rsidRDefault="009426DD">
      <w:pPr>
        <w:ind w:firstLine="708"/>
        <w:jc w:val="both"/>
        <w:rPr>
          <w:sz w:val="28"/>
          <w:szCs w:val="28"/>
        </w:rPr>
      </w:pPr>
      <w:r>
        <w:rPr>
          <w:sz w:val="28"/>
          <w:szCs w:val="28"/>
        </w:rPr>
        <w:t>При заключении каких-либо договоров (соглашений) общее собрание (конференция) работников, педагогический совет, совет Автономного учреждения обязаны согласовывать предусмотренные ими обязательства и (или) планируемые</w:t>
      </w:r>
      <w:r>
        <w:rPr>
          <w:sz w:val="28"/>
          <w:szCs w:val="28"/>
        </w:rPr>
        <w:t xml:space="preserve"> мероприятия, проводимые с органами власти, организациями и общественными объединениями, с директором  Автономного  учреждения.</w:t>
      </w:r>
    </w:p>
    <w:p w:rsidR="00000000" w:rsidRDefault="009426DD">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14. НАБЛЮДАТЕЛЬНЫЙ СОВЕТ</w:t>
      </w:r>
    </w:p>
    <w:p w:rsidR="00000000" w:rsidRDefault="009426DD">
      <w:pPr>
        <w:pStyle w:val="ConsPlusNormal"/>
        <w:widowControl/>
        <w:ind w:firstLine="540"/>
        <w:jc w:val="center"/>
        <w:rPr>
          <w:rFonts w:ascii="Times New Roman" w:hAnsi="Times New Roman" w:cs="Times New Roman"/>
          <w:sz w:val="28"/>
          <w:szCs w:val="28"/>
        </w:rPr>
      </w:pPr>
    </w:p>
    <w:p w:rsidR="00000000" w:rsidRDefault="009426DD">
      <w:pPr>
        <w:pStyle w:val="ConsPlusNormal"/>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14.1.В Автономном учреждении создается наблюдательный совет в составе девяти членов. </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В состав набл</w:t>
      </w:r>
      <w:r>
        <w:rPr>
          <w:rFonts w:ascii="Times New Roman" w:hAnsi="Times New Roman" w:cs="Times New Roman"/>
          <w:sz w:val="28"/>
          <w:szCs w:val="28"/>
        </w:rPr>
        <w:t>юдательного совета Автономного учреждения входят представители учредителя Автономного учреждения, представители администрации муниципального образования Кореновский район, на которые возложено управление муниципальным имуществом, и представители общественн</w:t>
      </w:r>
      <w:r>
        <w:rPr>
          <w:rFonts w:ascii="Times New Roman" w:hAnsi="Times New Roman" w:cs="Times New Roman"/>
          <w:sz w:val="28"/>
          <w:szCs w:val="28"/>
        </w:rPr>
        <w:t xml:space="preserve">ости, в том числе лица, имеющие заслуги и достижения в  сфере образования. В состав наблюдательного совета Автономного учреждения могут входить представители иных  органов местного самоуправления, представители работников  Автономного учреждения. </w:t>
      </w:r>
    </w:p>
    <w:p w:rsidR="00000000" w:rsidRDefault="009426DD">
      <w:pPr>
        <w:pStyle w:val="ConsPlusNormal"/>
        <w:widowControl/>
        <w:jc w:val="both"/>
        <w:rPr>
          <w:rFonts w:ascii="Times New Roman" w:eastAsia="Times New Roman" w:hAnsi="Times New Roman" w:cs="Times New Roman"/>
          <w:sz w:val="28"/>
          <w:szCs w:val="28"/>
        </w:rPr>
      </w:pPr>
      <w:r>
        <w:rPr>
          <w:rFonts w:ascii="Times New Roman" w:hAnsi="Times New Roman" w:cs="Times New Roman"/>
          <w:sz w:val="28"/>
          <w:szCs w:val="28"/>
        </w:rPr>
        <w:t>Количест</w:t>
      </w:r>
      <w:r>
        <w:rPr>
          <w:rFonts w:ascii="Times New Roman" w:hAnsi="Times New Roman" w:cs="Times New Roman"/>
          <w:sz w:val="28"/>
          <w:szCs w:val="28"/>
        </w:rPr>
        <w:t>во представителей учредителя и  представителей администрации муниципального образования Кореновский район, на которые возложено управление муниципальным имуществом, в составе наблюдательного совета составляет 3 человека. Количество представителей работнико</w:t>
      </w:r>
      <w:r>
        <w:rPr>
          <w:rFonts w:ascii="Times New Roman" w:hAnsi="Times New Roman" w:cs="Times New Roman"/>
          <w:sz w:val="28"/>
          <w:szCs w:val="28"/>
        </w:rPr>
        <w:t>в Автономного учреждения в составе наблюдательного совета составляет 3 человека. Количество представителей  общественности в составе наблюдательного совета  - 3 человека.</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14.2. Срок полномочий наблюдательного совета Автономного учреждения устанавливается</w:t>
      </w:r>
      <w:r>
        <w:rPr>
          <w:rFonts w:ascii="Times New Roman" w:hAnsi="Times New Roman" w:cs="Times New Roman"/>
          <w:sz w:val="28"/>
          <w:szCs w:val="28"/>
        </w:rPr>
        <w:t xml:space="preserve">  на  пять лет.</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14.3.Одно и то же лицо может быть членом наблюдательного совета Автономного учреждения неограниченное число раз.</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14.4. Директор Автономного учреждения и его заместители не могут быть членами наблюдательного совета Автономного учреждения. </w:t>
      </w:r>
      <w:r>
        <w:rPr>
          <w:rFonts w:ascii="Times New Roman" w:hAnsi="Times New Roman" w:cs="Times New Roman"/>
          <w:sz w:val="28"/>
          <w:szCs w:val="28"/>
        </w:rPr>
        <w:t xml:space="preserve"> Директор Автономного учреждения участвует в заседаниях наблюдательного совета Автономного учреждения с правом совещательного голоса.</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Членами наблюдательного совета Автономного учреждения не могут быть лица, имеющие неснятую или непогашенную судимость.</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14.5.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w:t>
      </w:r>
      <w:r>
        <w:rPr>
          <w:rFonts w:ascii="Times New Roman" w:hAnsi="Times New Roman" w:cs="Times New Roman"/>
          <w:sz w:val="28"/>
          <w:szCs w:val="28"/>
        </w:rPr>
        <w:t>ием в работе наблюдательного совета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14.6.Члены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ab/>
        <w:t xml:space="preserve">14.7.Решение о назначении членов </w:t>
      </w:r>
      <w:r>
        <w:rPr>
          <w:rFonts w:ascii="Times New Roman" w:hAnsi="Times New Roman" w:cs="Times New Roman"/>
          <w:sz w:val="28"/>
          <w:szCs w:val="28"/>
        </w:rPr>
        <w:t>наблюдательного совета Автономного учреждения или досрочном прекращении их полномочий принимается учредителем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Наблюдательный совет Автономного учреждения назначается постановлением администрации муниципального образования Кореновск</w:t>
      </w:r>
      <w:r>
        <w:rPr>
          <w:rFonts w:ascii="Times New Roman" w:hAnsi="Times New Roman" w:cs="Times New Roman"/>
          <w:sz w:val="28"/>
          <w:szCs w:val="28"/>
        </w:rPr>
        <w:t>ий район в течение 7 дней с  даты  регистрации устава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педагогическим советом</w:t>
      </w:r>
      <w:r>
        <w:rPr>
          <w:rFonts w:ascii="Times New Roman" w:hAnsi="Times New Roman" w:cs="Times New Roman"/>
          <w:sz w:val="28"/>
          <w:szCs w:val="28"/>
        </w:rPr>
        <w:t xml:space="preserve"> Автономного учреждения.</w:t>
      </w:r>
    </w:p>
    <w:p w:rsidR="00000000" w:rsidRDefault="009426DD">
      <w:pPr>
        <w:pStyle w:val="ConsPlusNormal"/>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14.8.Полномочия члена наблюдательного совета Автономного учреждения могут быть прекращены досрочно:</w:t>
      </w:r>
    </w:p>
    <w:p w:rsidR="00000000" w:rsidRDefault="009426DD">
      <w:pPr>
        <w:pStyle w:val="ConsPlusNormal"/>
        <w:widowControl/>
        <w:jc w:val="both"/>
        <w:rPr>
          <w:rFonts w:ascii="Times New Roman" w:eastAsia="Times New Roman" w:hAnsi="Times New Roman" w:cs="Times New Roman"/>
          <w:sz w:val="28"/>
          <w:szCs w:val="28"/>
        </w:rPr>
      </w:pPr>
      <w:r>
        <w:rPr>
          <w:rFonts w:ascii="Times New Roman" w:hAnsi="Times New Roman" w:cs="Times New Roman"/>
          <w:sz w:val="28"/>
          <w:szCs w:val="28"/>
        </w:rPr>
        <w:t>1) по просьбе члена наблюдательного совета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2) в случае невозможности исполнения членом наблюдательного </w:t>
      </w:r>
      <w:r>
        <w:rPr>
          <w:rFonts w:ascii="Times New Roman" w:hAnsi="Times New Roman" w:cs="Times New Roman"/>
          <w:sz w:val="28"/>
          <w:szCs w:val="28"/>
        </w:rPr>
        <w:t>совета</w:t>
      </w:r>
      <w:r>
        <w:t xml:space="preserve"> </w:t>
      </w:r>
      <w:r>
        <w:rPr>
          <w:rFonts w:ascii="Times New Roman" w:hAnsi="Times New Roman" w:cs="Times New Roman"/>
          <w:sz w:val="28"/>
          <w:szCs w:val="28"/>
        </w:rPr>
        <w:t>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 в случае привлечения члена наблюдательного совета Автономного учреждения к угол</w:t>
      </w:r>
      <w:r>
        <w:rPr>
          <w:rFonts w:ascii="Times New Roman" w:hAnsi="Times New Roman" w:cs="Times New Roman"/>
          <w:sz w:val="28"/>
          <w:szCs w:val="28"/>
        </w:rPr>
        <w:t>овной ответственности.</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14.9.Полномочия члена наблюдательного совета Автономного учреждения, являющегося представителем органа местного самоуправления и состоящего с этим органом в трудовых отношениях:</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 прекращаются досрочно в случае прекращения трудов</w:t>
      </w:r>
      <w:r>
        <w:rPr>
          <w:rFonts w:ascii="Times New Roman" w:hAnsi="Times New Roman" w:cs="Times New Roman"/>
          <w:sz w:val="28"/>
          <w:szCs w:val="28"/>
        </w:rPr>
        <w:t>ых отношений;</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 могут быть прекращены досрочно по представлению указанного  органа местного самоуправления.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14.10. Вакантные места, образовавшиеся в наблюдательном совете Автономного учреждения в связи со смертью или с досрочным прекращением полномочи</w:t>
      </w:r>
      <w:r>
        <w:rPr>
          <w:rFonts w:ascii="Times New Roman" w:hAnsi="Times New Roman" w:cs="Times New Roman"/>
          <w:sz w:val="28"/>
          <w:szCs w:val="28"/>
        </w:rPr>
        <w:t>й его членов, замещаются на оставшийся срок полномочий наблюдательного совета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14.11. Председатель наблюдательного совета Автономного учреждения избирается на срок полномочий наблюдательного совета автономного учреждения членами на</w:t>
      </w:r>
      <w:r>
        <w:rPr>
          <w:rFonts w:ascii="Times New Roman" w:hAnsi="Times New Roman" w:cs="Times New Roman"/>
          <w:sz w:val="28"/>
          <w:szCs w:val="28"/>
        </w:rPr>
        <w:t>блюдательного совета из их числа простым большинством голосов от общего числа голосов членов наблюдательного совета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14.12.Представитель работников Автономного учреждения не может быть избран председателем наблюдательного совета авт</w:t>
      </w:r>
      <w:r>
        <w:rPr>
          <w:rFonts w:ascii="Times New Roman" w:hAnsi="Times New Roman" w:cs="Times New Roman"/>
          <w:sz w:val="28"/>
          <w:szCs w:val="28"/>
        </w:rPr>
        <w:t>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14.13. Наблюдательный совет Автономного учреждения в любое время вправе переизбрать своего председателя.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14.14. Председатель наблюдательного совета Автономного учреждения организует работу наблюдательного совета Автономного учреждени</w:t>
      </w:r>
      <w:r>
        <w:rPr>
          <w:rFonts w:ascii="Times New Roman" w:hAnsi="Times New Roman" w:cs="Times New Roman"/>
          <w:sz w:val="28"/>
          <w:szCs w:val="28"/>
        </w:rPr>
        <w:t>я, созывает его заседания, председательствует на них и организует ведение протокола.</w:t>
      </w:r>
    </w:p>
    <w:p w:rsidR="00000000" w:rsidRDefault="009426DD">
      <w:pPr>
        <w:pStyle w:val="ConsPlusNormal"/>
        <w:widowControl/>
        <w:ind w:firstLine="540"/>
        <w:jc w:val="both"/>
        <w:rPr>
          <w:rFonts w:eastAsia="Times New Roman"/>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14.15.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w:t>
      </w:r>
      <w:r>
        <w:rPr>
          <w:rFonts w:ascii="Times New Roman" w:hAnsi="Times New Roman" w:cs="Times New Roman"/>
          <w:sz w:val="28"/>
          <w:szCs w:val="28"/>
        </w:rPr>
        <w:t>ения, за исключением представителя работников Учреждения.</w:t>
      </w:r>
    </w:p>
    <w:p w:rsidR="00000000" w:rsidRDefault="009426DD">
      <w:pPr>
        <w:pStyle w:val="ConsPlusNormal"/>
        <w:widowControl/>
        <w:ind w:firstLine="540"/>
        <w:jc w:val="both"/>
        <w:rPr>
          <w:rFonts w:eastAsia="Times New Roman"/>
        </w:rPr>
      </w:pPr>
    </w:p>
    <w:p w:rsidR="00000000" w:rsidRDefault="009426DD">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15.КОМПЕТЕНЦИЯ НАБЛЮДАТЕЛЬНОГО СОВЕТА  АВТОНОМНОГО УЧРЕЖДЕНИЯ</w:t>
      </w:r>
    </w:p>
    <w:p w:rsidR="00000000" w:rsidRDefault="009426DD">
      <w:pPr>
        <w:pStyle w:val="ConsPlusNormal"/>
        <w:widowControl/>
        <w:ind w:firstLine="540"/>
        <w:jc w:val="both"/>
        <w:rPr>
          <w:rFonts w:ascii="Times New Roman" w:hAnsi="Times New Roman" w:cs="Times New Roman"/>
          <w:sz w:val="28"/>
          <w:szCs w:val="28"/>
        </w:rPr>
      </w:pP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15.1. Наблюдательный совет  Автономного учреждения рассматривает:</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предложения учредителя или директора автономного учреждения о вне</w:t>
      </w:r>
      <w:r>
        <w:rPr>
          <w:rFonts w:ascii="Times New Roman" w:hAnsi="Times New Roman" w:cs="Times New Roman"/>
          <w:sz w:val="28"/>
          <w:szCs w:val="28"/>
        </w:rPr>
        <w:t>сении изменений в устав  автономного учреждения;</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предложения учредителя или директора Автономного учреждения о создании и ликвидации филиалов  автономного учреждения, об открытии и о закрытии его представительств;</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предложения учредителя или директора</w:t>
      </w:r>
      <w:r>
        <w:rPr>
          <w:rFonts w:ascii="Times New Roman" w:hAnsi="Times New Roman" w:cs="Times New Roman"/>
          <w:sz w:val="28"/>
          <w:szCs w:val="28"/>
        </w:rPr>
        <w:t xml:space="preserve"> Автономного учреждения о реорганизации  автономного учреждения или о его ликвидации;</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предложения учредителя или директора Автономного учреждения об изъятии имущества, закрепленного за автономным учреждением на праве оперативного управления;</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предложе</w:t>
      </w:r>
      <w:r>
        <w:rPr>
          <w:rFonts w:ascii="Times New Roman" w:hAnsi="Times New Roman" w:cs="Times New Roman"/>
          <w:sz w:val="28"/>
          <w:szCs w:val="28"/>
        </w:rPr>
        <w:t>ния директора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w:t>
      </w:r>
      <w:r>
        <w:rPr>
          <w:rFonts w:ascii="Times New Roman" w:hAnsi="Times New Roman" w:cs="Times New Roman"/>
          <w:sz w:val="28"/>
          <w:szCs w:val="28"/>
        </w:rPr>
        <w:t>ругим юридическим лицам, в качестве учредителя или участника;</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проект плана финансово-хозяйственной деятельности  автономного учреждения;</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по представлению директора Автономного учреждения проекты отчетов о деятельности  автономного учреждения и об исп</w:t>
      </w:r>
      <w:r>
        <w:rPr>
          <w:rFonts w:ascii="Times New Roman" w:hAnsi="Times New Roman" w:cs="Times New Roman"/>
          <w:sz w:val="28"/>
          <w:szCs w:val="28"/>
        </w:rPr>
        <w:t>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предложения директора автономного учреждения о совершении сделок по распоряжению имуществом, которым в соот</w:t>
      </w:r>
      <w:r>
        <w:rPr>
          <w:rFonts w:ascii="Times New Roman" w:hAnsi="Times New Roman" w:cs="Times New Roman"/>
          <w:sz w:val="28"/>
          <w:szCs w:val="28"/>
        </w:rPr>
        <w:t>ветствии с частями 2 и 6 статьи 3 Федерального закона «Об автономных учреждениях»  автономное учреждение не вправе распоряжаться самостоятельно;</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предложения директора Автономного  учреждения о совершении крупных сделок;</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предложения директора Автоном</w:t>
      </w:r>
      <w:r>
        <w:rPr>
          <w:rFonts w:ascii="Times New Roman" w:hAnsi="Times New Roman" w:cs="Times New Roman"/>
          <w:sz w:val="28"/>
          <w:szCs w:val="28"/>
        </w:rPr>
        <w:t>ного учреждения о совершении сделок, в совершении которых имеется заинтересованность;</w:t>
      </w:r>
    </w:p>
    <w:p w:rsidR="00000000" w:rsidRDefault="009426D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предложения директора Автономного учреждения о выборе кредитных организаций, в которых автономное учреждение может открыть банковские счета;</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hAnsi="Times New Roman" w:cs="Times New Roman"/>
          <w:sz w:val="28"/>
          <w:szCs w:val="28"/>
        </w:rPr>
        <w:t>12) вопросы проведения ау</w:t>
      </w:r>
      <w:r>
        <w:rPr>
          <w:rFonts w:ascii="Times New Roman" w:hAnsi="Times New Roman" w:cs="Times New Roman"/>
          <w:sz w:val="28"/>
          <w:szCs w:val="28"/>
        </w:rPr>
        <w:t>дита годовой бухгалтерской отчетности Автономного учреждения и утверждения аудиторской организации.</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15.2. По вопросам, указанным в подпунктах 1- 4 и 8 пункта 15.1. настоящего устава, наблюдательный совет Автономного учреждения дает рекомендации. Учредител</w:t>
      </w:r>
      <w:r>
        <w:rPr>
          <w:rFonts w:ascii="Times New Roman" w:hAnsi="Times New Roman" w:cs="Times New Roman"/>
          <w:sz w:val="28"/>
          <w:szCs w:val="28"/>
        </w:rPr>
        <w:t>ь автономного учреждения принимает по этим вопросам решения после рассмотрения рекомендаций наблюдательного совета автономного  учреждения.</w:t>
      </w:r>
    </w:p>
    <w:p w:rsidR="00000000" w:rsidRDefault="009426DD">
      <w:pPr>
        <w:pStyle w:val="ConsPlusNormal"/>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15.3.По вопросу, указанному в подпункте 6 пункта 15.1. настоящего устава, наблюдательный совет автономного учрежде</w:t>
      </w:r>
      <w:r>
        <w:rPr>
          <w:rFonts w:ascii="Times New Roman" w:hAnsi="Times New Roman" w:cs="Times New Roman"/>
          <w:sz w:val="28"/>
          <w:szCs w:val="28"/>
        </w:rPr>
        <w:t xml:space="preserve">ния дает заключение, копия которого направляется учредителю автономного учреждения. </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По вопросам, указанным в подпунктах 5 и 11 пункта 15.1. настоящего устава, наблюдательный совет автономного учреждения дает заключение.  Директор автономного учреждения пр</w:t>
      </w:r>
      <w:r>
        <w:rPr>
          <w:rFonts w:ascii="Times New Roman" w:hAnsi="Times New Roman" w:cs="Times New Roman"/>
          <w:sz w:val="28"/>
          <w:szCs w:val="28"/>
        </w:rPr>
        <w:t>инимает по этим вопросам решения после рассмотрения заключений наблюдательного совета  автономного учреждения.</w:t>
      </w:r>
    </w:p>
    <w:p w:rsidR="00000000" w:rsidRDefault="009426DD">
      <w:pPr>
        <w:pStyle w:val="ConsPlusNormal"/>
        <w:widowControl/>
        <w:ind w:firstLine="851"/>
        <w:jc w:val="both"/>
        <w:rPr>
          <w:rFonts w:ascii="Times New Roman" w:eastAsia="Times New Roman" w:hAnsi="Times New Roman" w:cs="Times New Roman"/>
          <w:sz w:val="28"/>
          <w:szCs w:val="28"/>
        </w:rPr>
      </w:pPr>
      <w:r>
        <w:rPr>
          <w:rFonts w:ascii="Times New Roman" w:hAnsi="Times New Roman" w:cs="Times New Roman"/>
          <w:sz w:val="28"/>
          <w:szCs w:val="28"/>
        </w:rPr>
        <w:t>15.4. Документы, представляемые в соответствии с подпунктом 7 пункта 15.1. настоящего устава, утверждаются наблюдательным советом  автономного уч</w:t>
      </w:r>
      <w:r>
        <w:rPr>
          <w:rFonts w:ascii="Times New Roman" w:hAnsi="Times New Roman" w:cs="Times New Roman"/>
          <w:sz w:val="28"/>
          <w:szCs w:val="28"/>
        </w:rPr>
        <w:t>реждения. Копии указанных документов направляются учредителю автономного  учреждения.</w:t>
      </w:r>
    </w:p>
    <w:p w:rsidR="00000000" w:rsidRDefault="009426DD">
      <w:pPr>
        <w:pStyle w:val="ConsPlusNormal"/>
        <w:widowControl/>
        <w:ind w:firstLine="851"/>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15.5. По вопросам, указанным в подпунктах 9, 10 и 12 пункта 15.1. настоящего устава, наблюдательный совет автономного учреждения принимает решения, обязательные для дире</w:t>
      </w:r>
      <w:r>
        <w:rPr>
          <w:rFonts w:ascii="Times New Roman" w:hAnsi="Times New Roman" w:cs="Times New Roman"/>
          <w:sz w:val="28"/>
          <w:szCs w:val="28"/>
        </w:rPr>
        <w:t>ктора  автономного учреждения.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15.6. Рекомендации и заключения по вопросам, указанным в подпунктах 1 - 8 и 11 пункта 15.1. настоящего устава, даются большинством голосов от общего числа голосов членов наблюдательного совета  автономного учреждения.</w:t>
      </w:r>
    </w:p>
    <w:p w:rsidR="00000000" w:rsidRDefault="009426DD">
      <w:pPr>
        <w:pStyle w:val="ConsPlusNormal"/>
        <w:widowControl/>
        <w:jc w:val="both"/>
        <w:rPr>
          <w:rFonts w:ascii="Times New Roman" w:eastAsia="Times New Roman" w:hAnsi="Times New Roman" w:cs="Times New Roman"/>
          <w:sz w:val="28"/>
          <w:szCs w:val="28"/>
        </w:rPr>
      </w:pPr>
      <w:r>
        <w:rPr>
          <w:rFonts w:ascii="Times New Roman" w:hAnsi="Times New Roman" w:cs="Times New Roman"/>
          <w:sz w:val="28"/>
          <w:szCs w:val="28"/>
        </w:rPr>
        <w:t>15.7. Р</w:t>
      </w:r>
      <w:r>
        <w:rPr>
          <w:rFonts w:ascii="Times New Roman" w:hAnsi="Times New Roman" w:cs="Times New Roman"/>
          <w:sz w:val="28"/>
          <w:szCs w:val="28"/>
        </w:rPr>
        <w:t>ешения по вопросам, указанным в подпунктах 9 и 12 пункта 15.1. настоящего устава,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w:t>
      </w:r>
      <w:r>
        <w:rPr>
          <w:rFonts w:ascii="Times New Roman" w:hAnsi="Times New Roman" w:cs="Times New Roman"/>
          <w:sz w:val="28"/>
          <w:szCs w:val="28"/>
        </w:rPr>
        <w:t>5.8. Решение по вопросу, указанному в подпункте 10 пункта 15.1. настоящего устава, принимается наблюдательным советом  автономного учреждения в порядке, установленном частями 1 и 2 статьи 17  Федерального закона «Об автономных учреждениях».</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15.9. Вопросы</w:t>
      </w:r>
      <w:r>
        <w:rPr>
          <w:rFonts w:ascii="Times New Roman" w:hAnsi="Times New Roman" w:cs="Times New Roman"/>
          <w:sz w:val="28"/>
          <w:szCs w:val="28"/>
        </w:rPr>
        <w:t>, относящиеся к компетенции наблюдательного совета  автономного учреждения в соответствии с частью 1  статьи 11 Федерального закона «Об автономных учреждениях», не могут быть переданы на рассмотрение других органов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15.10. По требо</w:t>
      </w:r>
      <w:r>
        <w:rPr>
          <w:rFonts w:ascii="Times New Roman" w:hAnsi="Times New Roman" w:cs="Times New Roman"/>
          <w:sz w:val="28"/>
          <w:szCs w:val="28"/>
        </w:rPr>
        <w:t>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p>
    <w:p w:rsidR="00000000" w:rsidRDefault="009426DD">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16. ПОРЯДОК ПРОВЕДЕНИ</w:t>
      </w:r>
      <w:r>
        <w:rPr>
          <w:rFonts w:ascii="Times New Roman" w:hAnsi="Times New Roman" w:cs="Times New Roman"/>
          <w:sz w:val="28"/>
          <w:szCs w:val="28"/>
        </w:rPr>
        <w:t>Я ЗАСЕДАНИЙ НАБЛЮДАТЕЛЬНОГО СОВЕТА  АВТОНОМНОГО УЧРЕЖДЕНИЯ</w:t>
      </w:r>
    </w:p>
    <w:p w:rsidR="00000000" w:rsidRDefault="009426DD">
      <w:pPr>
        <w:pStyle w:val="ConsPlusNormal"/>
        <w:widowControl/>
        <w:ind w:firstLine="540"/>
        <w:jc w:val="center"/>
        <w:rPr>
          <w:rFonts w:ascii="Times New Roman" w:hAnsi="Times New Roman" w:cs="Times New Roman"/>
          <w:sz w:val="28"/>
          <w:szCs w:val="28"/>
        </w:rPr>
      </w:pP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16.1. Заседания наблюдательного совета  Автономного учреждения проводятся по мере необходимости, но не реже одного раза в квартал.</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16.2. Заседание наблюдательного совета  автономного учреждени</w:t>
      </w:r>
      <w:r>
        <w:rPr>
          <w:rFonts w:ascii="Times New Roman" w:hAnsi="Times New Roman" w:cs="Times New Roman"/>
          <w:sz w:val="28"/>
          <w:szCs w:val="28"/>
        </w:rPr>
        <w:t>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директора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16.3. Председатель наблюдательного совета за три дня до </w:t>
      </w:r>
      <w:r>
        <w:rPr>
          <w:rFonts w:ascii="Times New Roman" w:hAnsi="Times New Roman" w:cs="Times New Roman"/>
          <w:sz w:val="28"/>
          <w:szCs w:val="28"/>
        </w:rPr>
        <w:t>проведения заседания извещает всех членов наблюдательного совета о месте, дате, времени проведения и повестке дня заседания наблюдательного совета.</w:t>
      </w:r>
    </w:p>
    <w:p w:rsidR="00000000" w:rsidRDefault="009426DD">
      <w:pPr>
        <w:pStyle w:val="ConsPlusNormal"/>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16.4. В заседании наблюдательного совета автономного учреждения вправе участвовать директор автономного уч</w:t>
      </w:r>
      <w:r>
        <w:rPr>
          <w:rFonts w:ascii="Times New Roman" w:hAnsi="Times New Roman" w:cs="Times New Roman"/>
          <w:sz w:val="28"/>
          <w:szCs w:val="28"/>
        </w:rPr>
        <w:t>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w:t>
      </w:r>
      <w:r>
        <w:rPr>
          <w:rFonts w:ascii="Times New Roman" w:hAnsi="Times New Roman" w:cs="Times New Roman"/>
          <w:sz w:val="28"/>
          <w:szCs w:val="28"/>
        </w:rPr>
        <w:t xml:space="preserve"> наблюдательного совета автономного учреждения.</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16.5.Заседание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w:t>
      </w:r>
      <w:r>
        <w:rPr>
          <w:rFonts w:ascii="Times New Roman" w:hAnsi="Times New Roman" w:cs="Times New Roman"/>
          <w:sz w:val="28"/>
          <w:szCs w:val="28"/>
        </w:rPr>
        <w:t>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16.6. Уставом автономного учреждения может предусматриваться возможность уче</w:t>
      </w:r>
      <w:r>
        <w:rPr>
          <w:rFonts w:ascii="Times New Roman" w:hAnsi="Times New Roman" w:cs="Times New Roman"/>
          <w:sz w:val="28"/>
          <w:szCs w:val="28"/>
        </w:rPr>
        <w:t>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w:t>
      </w:r>
      <w:r>
        <w:rPr>
          <w:rFonts w:ascii="Times New Roman" w:hAnsi="Times New Roman" w:cs="Times New Roman"/>
          <w:sz w:val="28"/>
          <w:szCs w:val="28"/>
        </w:rPr>
        <w:t>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пунктами 9 и 10 части 1 статьи 11 Федерального закона «Об автономных учреждениях».</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16.7</w:t>
      </w:r>
      <w:r>
        <w:rPr>
          <w:rFonts w:ascii="Times New Roman" w:hAnsi="Times New Roman" w:cs="Times New Roman"/>
          <w:sz w:val="28"/>
          <w:szCs w:val="28"/>
        </w:rPr>
        <w:t>.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16.8.Первое заседание наблюдательного совета автоно</w:t>
      </w:r>
      <w:r>
        <w:rPr>
          <w:rFonts w:ascii="Times New Roman" w:hAnsi="Times New Roman" w:cs="Times New Roman"/>
          <w:sz w:val="28"/>
          <w:szCs w:val="28"/>
        </w:rPr>
        <w:t>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w:t>
      </w:r>
      <w:r>
        <w:rPr>
          <w:rFonts w:ascii="Times New Roman" w:hAnsi="Times New Roman" w:cs="Times New Roman"/>
          <w:sz w:val="28"/>
          <w:szCs w:val="28"/>
        </w:rPr>
        <w:t xml:space="preserve">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rsidR="00000000" w:rsidRDefault="009426DD">
      <w:pPr>
        <w:pStyle w:val="ConsPlusNormal"/>
        <w:widowControl/>
        <w:ind w:firstLine="851"/>
        <w:jc w:val="both"/>
        <w:rPr>
          <w:rFonts w:ascii="Times New Roman" w:hAnsi="Times New Roman" w:cs="Times New Roman"/>
          <w:sz w:val="28"/>
          <w:szCs w:val="28"/>
        </w:rPr>
      </w:pPr>
    </w:p>
    <w:p w:rsidR="00000000" w:rsidRDefault="009426DD">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17. ДИРЕКТОР  АВТОНОМНОГО УЧРЕЖДЕНИЯ</w:t>
      </w:r>
    </w:p>
    <w:p w:rsidR="00000000" w:rsidRDefault="009426DD">
      <w:pPr>
        <w:pStyle w:val="ConsPlusNormal"/>
        <w:widowControl/>
        <w:ind w:firstLine="540"/>
        <w:jc w:val="both"/>
        <w:rPr>
          <w:rFonts w:ascii="Times New Roman" w:hAnsi="Times New Roman" w:cs="Times New Roman"/>
          <w:sz w:val="28"/>
          <w:szCs w:val="28"/>
        </w:rPr>
      </w:pP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17.1. К компетенции директора  автономного у</w:t>
      </w:r>
      <w:r>
        <w:rPr>
          <w:rFonts w:ascii="Times New Roman" w:hAnsi="Times New Roman" w:cs="Times New Roman"/>
          <w:sz w:val="28"/>
          <w:szCs w:val="28"/>
        </w:rPr>
        <w:t>чреждения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w:t>
      </w:r>
      <w:r>
        <w:rPr>
          <w:rFonts w:ascii="Times New Roman" w:hAnsi="Times New Roman" w:cs="Times New Roman"/>
          <w:sz w:val="28"/>
          <w:szCs w:val="28"/>
        </w:rPr>
        <w:t>ьного совета  автономного учреждения или иных органов   автономного учреждения.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17.2. Директор автономного учреждения без доверенности:</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действует от имени автономного учреждения, в том числе представляет его интересы и совершает сделки от его имени, пре</w:t>
      </w:r>
      <w:r>
        <w:rPr>
          <w:rFonts w:ascii="Times New Roman" w:hAnsi="Times New Roman" w:cs="Times New Roman"/>
          <w:sz w:val="28"/>
          <w:szCs w:val="28"/>
        </w:rPr>
        <w:t>дставляет его годовую бухгалтерскую отчетность наблюдательному совету для утверждения,</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утверждает штатное расписание автономного учреждения, план его финансово-хозяйственной деятельности, регламентирующие деятельность автономного учреждения внутренние док</w:t>
      </w:r>
      <w:r>
        <w:rPr>
          <w:rFonts w:ascii="Times New Roman" w:hAnsi="Times New Roman" w:cs="Times New Roman"/>
          <w:sz w:val="28"/>
          <w:szCs w:val="28"/>
        </w:rPr>
        <w:t xml:space="preserve">ументы, </w:t>
      </w:r>
    </w:p>
    <w:p w:rsidR="00000000" w:rsidRDefault="009426DD">
      <w:pPr>
        <w:pStyle w:val="ConsPlusNormal"/>
        <w:widowControl/>
        <w:ind w:firstLine="540"/>
        <w:jc w:val="both"/>
        <w:rPr>
          <w:sz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издает приказы и дает указания, обязательные для исполнения всеми работниками автономного учреждения.</w:t>
      </w:r>
    </w:p>
    <w:p w:rsidR="00000000" w:rsidRDefault="009426DD">
      <w:pPr>
        <w:pStyle w:val="213"/>
        <w:jc w:val="both"/>
        <w:rPr>
          <w:sz w:val="28"/>
        </w:rPr>
      </w:pPr>
      <w:r>
        <w:rPr>
          <w:sz w:val="28"/>
        </w:rPr>
        <w:t xml:space="preserve">     </w:t>
      </w:r>
      <w:r>
        <w:rPr>
          <w:sz w:val="28"/>
        </w:rPr>
        <w:t>утверждает Правила внутреннего трудового распорядка;</w:t>
      </w:r>
    </w:p>
    <w:p w:rsidR="00000000" w:rsidRDefault="009426DD">
      <w:pPr>
        <w:pStyle w:val="213"/>
        <w:jc w:val="both"/>
        <w:rPr>
          <w:sz w:val="28"/>
        </w:rPr>
      </w:pPr>
      <w:r>
        <w:rPr>
          <w:sz w:val="28"/>
        </w:rPr>
        <w:t xml:space="preserve">     </w:t>
      </w:r>
      <w:r>
        <w:rPr>
          <w:sz w:val="28"/>
        </w:rPr>
        <w:t>утверждает графики работы и расписание занятий;</w:t>
      </w:r>
    </w:p>
    <w:p w:rsidR="00000000" w:rsidRDefault="009426DD">
      <w:pPr>
        <w:pStyle w:val="ConsPlusNormal"/>
        <w:widowControl/>
        <w:ind w:firstLine="540"/>
        <w:jc w:val="both"/>
        <w:rPr>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заключает договоры, в том числе </w:t>
      </w:r>
      <w:r>
        <w:rPr>
          <w:rFonts w:ascii="Times New Roman" w:hAnsi="Times New Roman" w:cs="Times New Roman"/>
          <w:sz w:val="28"/>
        </w:rPr>
        <w:t>трудовые; выдает доверенности</w:t>
      </w:r>
    </w:p>
    <w:p w:rsidR="00000000" w:rsidRDefault="009426DD">
      <w:pPr>
        <w:pStyle w:val="213"/>
        <w:ind w:left="0" w:firstLine="540"/>
        <w:jc w:val="both"/>
        <w:rPr>
          <w:sz w:val="28"/>
        </w:rPr>
      </w:pPr>
      <w:r>
        <w:rPr>
          <w:sz w:val="28"/>
        </w:rPr>
        <w:t xml:space="preserve"> </w:t>
      </w:r>
      <w:r>
        <w:rPr>
          <w:sz w:val="28"/>
        </w:rPr>
        <w:t xml:space="preserve">утверждает должностные инструкции; распределяет обязанности между работниками </w:t>
      </w:r>
      <w:r>
        <w:rPr>
          <w:sz w:val="28"/>
          <w:szCs w:val="28"/>
        </w:rPr>
        <w:t xml:space="preserve">автономного </w:t>
      </w:r>
      <w:r>
        <w:rPr>
          <w:sz w:val="28"/>
        </w:rPr>
        <w:t>учреждения;</w:t>
      </w:r>
    </w:p>
    <w:p w:rsidR="00000000" w:rsidRDefault="009426DD">
      <w:pPr>
        <w:pStyle w:val="213"/>
        <w:jc w:val="both"/>
        <w:rPr>
          <w:sz w:val="28"/>
        </w:rPr>
      </w:pPr>
      <w:r>
        <w:rPr>
          <w:sz w:val="28"/>
        </w:rPr>
        <w:t xml:space="preserve">    </w:t>
      </w:r>
      <w:r>
        <w:rPr>
          <w:sz w:val="28"/>
        </w:rPr>
        <w:t xml:space="preserve">принимает и увольняет работников </w:t>
      </w:r>
      <w:r>
        <w:rPr>
          <w:sz w:val="28"/>
          <w:szCs w:val="28"/>
        </w:rPr>
        <w:t xml:space="preserve">автономного </w:t>
      </w:r>
      <w:r>
        <w:rPr>
          <w:sz w:val="28"/>
        </w:rPr>
        <w:t>учреждения;</w:t>
      </w:r>
    </w:p>
    <w:p w:rsidR="00000000" w:rsidRDefault="009426DD">
      <w:pPr>
        <w:ind w:firstLine="566"/>
        <w:jc w:val="both"/>
        <w:rPr>
          <w:sz w:val="28"/>
          <w:szCs w:val="28"/>
        </w:rPr>
      </w:pPr>
      <w:r>
        <w:rPr>
          <w:sz w:val="28"/>
        </w:rPr>
        <w:t xml:space="preserve">распределяет учебную нагрузку, устанавливает заработную плату </w:t>
      </w:r>
      <w:r>
        <w:rPr>
          <w:sz w:val="28"/>
        </w:rPr>
        <w:t xml:space="preserve"> работников </w:t>
      </w:r>
      <w:r>
        <w:rPr>
          <w:sz w:val="28"/>
          <w:szCs w:val="28"/>
        </w:rPr>
        <w:t xml:space="preserve">автономного </w:t>
      </w:r>
      <w:r>
        <w:rPr>
          <w:sz w:val="28"/>
        </w:rPr>
        <w:t>учреждения;</w:t>
      </w:r>
    </w:p>
    <w:p w:rsidR="00000000" w:rsidRDefault="009426DD">
      <w:pPr>
        <w:ind w:firstLine="720"/>
        <w:jc w:val="both"/>
        <w:rPr>
          <w:sz w:val="28"/>
          <w:szCs w:val="28"/>
        </w:rPr>
      </w:pPr>
      <w:r>
        <w:rPr>
          <w:sz w:val="28"/>
          <w:szCs w:val="28"/>
        </w:rPr>
        <w:t>открывает (закрывает) в установленном порядке счета автономного учреждения;</w:t>
      </w:r>
    </w:p>
    <w:p w:rsidR="00000000" w:rsidRDefault="009426DD">
      <w:pPr>
        <w:ind w:firstLine="720"/>
        <w:jc w:val="both"/>
        <w:rPr>
          <w:sz w:val="28"/>
          <w:szCs w:val="28"/>
        </w:rPr>
      </w:pPr>
      <w:r>
        <w:rPr>
          <w:sz w:val="28"/>
          <w:szCs w:val="28"/>
        </w:rPr>
        <w:t>ведет коллективные переговоры и заключает коллективные договоры;</w:t>
      </w:r>
    </w:p>
    <w:p w:rsidR="00000000" w:rsidRDefault="009426DD">
      <w:pPr>
        <w:ind w:firstLine="720"/>
        <w:jc w:val="both"/>
        <w:rPr>
          <w:sz w:val="28"/>
          <w:szCs w:val="28"/>
        </w:rPr>
      </w:pPr>
      <w:r>
        <w:rPr>
          <w:sz w:val="28"/>
          <w:szCs w:val="28"/>
        </w:rPr>
        <w:t>поощряет работников автономного  учреждения;</w:t>
      </w:r>
    </w:p>
    <w:p w:rsidR="00000000" w:rsidRDefault="009426DD">
      <w:pPr>
        <w:ind w:firstLine="720"/>
        <w:jc w:val="both"/>
        <w:rPr>
          <w:sz w:val="28"/>
          <w:szCs w:val="28"/>
        </w:rPr>
      </w:pPr>
      <w:r>
        <w:rPr>
          <w:sz w:val="28"/>
          <w:szCs w:val="28"/>
        </w:rPr>
        <w:t>привлекает  работников автономного</w:t>
      </w:r>
      <w:r>
        <w:rPr>
          <w:sz w:val="28"/>
          <w:szCs w:val="28"/>
        </w:rPr>
        <w:t xml:space="preserve">   учреждения к дисциплинарной и материальной ответственности в соответствии с законодательством Российской Федерации;</w:t>
      </w:r>
    </w:p>
    <w:p w:rsidR="00000000" w:rsidRDefault="009426DD">
      <w:pPr>
        <w:ind w:firstLine="720"/>
        <w:jc w:val="both"/>
        <w:rPr>
          <w:sz w:val="28"/>
        </w:rPr>
      </w:pPr>
      <w:r>
        <w:rPr>
          <w:sz w:val="28"/>
          <w:szCs w:val="28"/>
        </w:rPr>
        <w:t>решает иные вопросы, отнесенные законодательством Российской Федерации, трудовым договором, уставом автономного учреждения  к компетенции</w:t>
      </w:r>
      <w:r>
        <w:rPr>
          <w:sz w:val="28"/>
          <w:szCs w:val="28"/>
        </w:rPr>
        <w:t xml:space="preserve"> директора;</w:t>
      </w:r>
    </w:p>
    <w:p w:rsidR="00000000" w:rsidRDefault="009426DD">
      <w:pPr>
        <w:pStyle w:val="213"/>
        <w:ind w:left="0" w:firstLine="720"/>
        <w:jc w:val="both"/>
        <w:rPr>
          <w:sz w:val="28"/>
        </w:rPr>
      </w:pPr>
      <w:r>
        <w:rPr>
          <w:sz w:val="28"/>
        </w:rPr>
        <w:t xml:space="preserve">17.3.Должностные обязанности директора </w:t>
      </w:r>
      <w:r>
        <w:rPr>
          <w:sz w:val="28"/>
          <w:szCs w:val="28"/>
        </w:rPr>
        <w:t>автономного у</w:t>
      </w:r>
      <w:r>
        <w:rPr>
          <w:sz w:val="28"/>
        </w:rPr>
        <w:t xml:space="preserve">чреждения не могут исполняться по совместительству. </w:t>
      </w:r>
    </w:p>
    <w:p w:rsidR="00000000" w:rsidRDefault="009426DD">
      <w:pPr>
        <w:pStyle w:val="213"/>
        <w:ind w:left="0" w:firstLine="851"/>
        <w:jc w:val="both"/>
        <w:rPr>
          <w:sz w:val="28"/>
        </w:rPr>
      </w:pPr>
      <w:r>
        <w:rPr>
          <w:sz w:val="28"/>
        </w:rPr>
        <w:t>17.4. Директор Учреждения несет ответственность перед обучающимися, их родителями (законными представителями), государством, обществом и уч</w:t>
      </w:r>
      <w:r>
        <w:rPr>
          <w:sz w:val="28"/>
        </w:rPr>
        <w:t>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w:t>
      </w:r>
    </w:p>
    <w:p w:rsidR="00000000" w:rsidRDefault="009426DD">
      <w:pPr>
        <w:pStyle w:val="213"/>
        <w:ind w:left="0" w:firstLine="851"/>
        <w:jc w:val="both"/>
        <w:rPr>
          <w:sz w:val="28"/>
        </w:rPr>
      </w:pPr>
      <w:r>
        <w:rPr>
          <w:sz w:val="28"/>
        </w:rPr>
        <w:t>17.5.Совмещение должности директора автономного учреждения с другими руково</w:t>
      </w:r>
      <w:r>
        <w:rPr>
          <w:sz w:val="28"/>
        </w:rPr>
        <w:t>дящими должностями (кроме научного и научно-методического руководства) внутри или вне автономного учреждения не допускается.</w:t>
      </w:r>
    </w:p>
    <w:p w:rsidR="00000000" w:rsidRDefault="009426DD">
      <w:pPr>
        <w:pStyle w:val="213"/>
        <w:ind w:left="0" w:firstLine="851"/>
        <w:jc w:val="center"/>
        <w:rPr>
          <w:sz w:val="28"/>
        </w:rPr>
      </w:pPr>
      <w:r>
        <w:rPr>
          <w:sz w:val="28"/>
        </w:rPr>
        <w:t>18.СОВЕТ АВТОНОМНОГО УЧРЕЖДЕНИЯ</w:t>
      </w:r>
    </w:p>
    <w:p w:rsidR="00000000" w:rsidRDefault="009426DD">
      <w:pPr>
        <w:pStyle w:val="213"/>
        <w:ind w:left="0" w:firstLine="851"/>
        <w:jc w:val="center"/>
        <w:rPr>
          <w:sz w:val="28"/>
        </w:rPr>
      </w:pPr>
    </w:p>
    <w:p w:rsidR="00000000" w:rsidRDefault="009426DD">
      <w:pPr>
        <w:pStyle w:val="213"/>
        <w:ind w:left="0" w:firstLine="851"/>
        <w:jc w:val="both"/>
        <w:rPr>
          <w:sz w:val="28"/>
        </w:rPr>
      </w:pPr>
      <w:r>
        <w:rPr>
          <w:sz w:val="28"/>
        </w:rPr>
        <w:t>18.1. Общее руководство автономным учреждением как общеобразовательным учреждением осуществляет Со</w:t>
      </w:r>
      <w:r>
        <w:rPr>
          <w:sz w:val="28"/>
        </w:rPr>
        <w:t>вет автономного учреждения</w:t>
      </w:r>
      <w:r>
        <w:rPr>
          <w:bCs/>
          <w:sz w:val="28"/>
        </w:rPr>
        <w:t>,</w:t>
      </w:r>
      <w:r>
        <w:rPr>
          <w:sz w:val="28"/>
        </w:rPr>
        <w:t xml:space="preserve"> избираемый на три года и состоящий из представителей обучающихся, их родителей (законных представителей) и педагогических работников автономного учреждения. Представители с правом решающего голоса избираются в Совет автономного </w:t>
      </w:r>
      <w:r>
        <w:rPr>
          <w:sz w:val="28"/>
        </w:rPr>
        <w:t xml:space="preserve">учреждения открытым голосованием на собрании обучающихся </w:t>
      </w:r>
      <w:r>
        <w:rPr>
          <w:sz w:val="28"/>
          <w:lang w:val="en-US"/>
        </w:rPr>
        <w:t>II</w:t>
      </w:r>
      <w:r>
        <w:rPr>
          <w:sz w:val="28"/>
        </w:rPr>
        <w:t xml:space="preserve"> и </w:t>
      </w:r>
      <w:r>
        <w:rPr>
          <w:sz w:val="28"/>
          <w:lang w:val="en-US"/>
        </w:rPr>
        <w:t>III</w:t>
      </w:r>
      <w:r>
        <w:rPr>
          <w:sz w:val="28"/>
        </w:rPr>
        <w:t xml:space="preserve"> ступеней автономного учреждения, родительском собрании, педагогическом совете по равной квоте 5 человек от каждой из перечисленных категорий.</w:t>
      </w:r>
    </w:p>
    <w:p w:rsidR="00000000" w:rsidRDefault="009426DD">
      <w:pPr>
        <w:pStyle w:val="214"/>
        <w:spacing w:after="0"/>
        <w:ind w:left="0" w:firstLine="851"/>
        <w:jc w:val="both"/>
        <w:rPr>
          <w:sz w:val="28"/>
        </w:rPr>
      </w:pPr>
      <w:r>
        <w:rPr>
          <w:sz w:val="28"/>
        </w:rPr>
        <w:t>18.2.Совет автономного учреждения  избирает из с</w:t>
      </w:r>
      <w:r>
        <w:rPr>
          <w:sz w:val="28"/>
        </w:rPr>
        <w:t>воего состава председателя, который руководит работой Совета,  проводит его заседания, подписывает решения.</w:t>
      </w:r>
    </w:p>
    <w:p w:rsidR="00000000" w:rsidRDefault="009426DD">
      <w:pPr>
        <w:pStyle w:val="214"/>
        <w:spacing w:after="0"/>
        <w:ind w:left="0" w:firstLine="851"/>
        <w:jc w:val="both"/>
        <w:rPr>
          <w:sz w:val="28"/>
        </w:rPr>
      </w:pPr>
      <w:r>
        <w:rPr>
          <w:sz w:val="28"/>
        </w:rPr>
        <w:t>18.3.Совет автономного учреждения собирается по мере необходимости, не реже двух раз в год. Внеочередные заседания Совета автономного учреждения про</w:t>
      </w:r>
      <w:r>
        <w:rPr>
          <w:sz w:val="28"/>
        </w:rPr>
        <w:t>водятся по требованию одной трети его состава, собрания обучающихся второй  и  третьей ступеней, родительского собрания, педагогического совета, директора автономного учреждения. Представители, избранные в Совет автономного учреждения, выполняют свои обяза</w:t>
      </w:r>
      <w:r>
        <w:rPr>
          <w:sz w:val="28"/>
        </w:rPr>
        <w:t>нности на общественных началах.</w:t>
      </w:r>
    </w:p>
    <w:p w:rsidR="00000000" w:rsidRDefault="009426DD">
      <w:pPr>
        <w:pStyle w:val="214"/>
        <w:spacing w:after="0"/>
        <w:ind w:left="0" w:firstLine="851"/>
        <w:jc w:val="both"/>
        <w:rPr>
          <w:sz w:val="28"/>
        </w:rPr>
      </w:pPr>
      <w:r>
        <w:rPr>
          <w:sz w:val="28"/>
        </w:rPr>
        <w:t>Решение Совета автономного учреждения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присутствовавших, среди которых были равн</w:t>
      </w:r>
      <w:r>
        <w:rPr>
          <w:sz w:val="28"/>
        </w:rPr>
        <w:t>ым образом представлены все три категории членов Совета.</w:t>
      </w:r>
    </w:p>
    <w:p w:rsidR="00000000" w:rsidRDefault="009426DD">
      <w:pPr>
        <w:pStyle w:val="214"/>
        <w:spacing w:after="0"/>
        <w:ind w:left="0" w:firstLine="566"/>
        <w:jc w:val="both"/>
        <w:rPr>
          <w:sz w:val="28"/>
        </w:rPr>
      </w:pPr>
      <w:r>
        <w:rPr>
          <w:sz w:val="28"/>
        </w:rPr>
        <w:t xml:space="preserve">   </w:t>
      </w:r>
      <w:r>
        <w:rPr>
          <w:sz w:val="28"/>
        </w:rPr>
        <w:t>Процедура голосования определяется Советом автономного учреждения.</w:t>
      </w:r>
    </w:p>
    <w:p w:rsidR="00000000" w:rsidRDefault="009426DD">
      <w:pPr>
        <w:pStyle w:val="214"/>
        <w:spacing w:after="0"/>
        <w:ind w:left="0" w:firstLine="708"/>
        <w:jc w:val="both"/>
      </w:pPr>
      <w:r>
        <w:rPr>
          <w:sz w:val="28"/>
        </w:rPr>
        <w:t xml:space="preserve"> </w:t>
      </w:r>
      <w:r>
        <w:rPr>
          <w:sz w:val="28"/>
        </w:rPr>
        <w:t>18.4.К исключительной компетенции Совета автономного учреждения относятся:</w:t>
      </w:r>
    </w:p>
    <w:p w:rsidR="00000000" w:rsidRDefault="009426DD">
      <w:pPr>
        <w:pStyle w:val="212"/>
      </w:pPr>
      <w:r>
        <w:t>- утверждение программы  развития автономного учрежде</w:t>
      </w:r>
      <w:r>
        <w:t>ния;</w:t>
      </w:r>
    </w:p>
    <w:p w:rsidR="00000000" w:rsidRDefault="009426DD">
      <w:pPr>
        <w:pStyle w:val="212"/>
      </w:pPr>
      <w:r>
        <w:t>- принятие решения об исключении обучающегося из автономного учреждения;</w:t>
      </w:r>
    </w:p>
    <w:p w:rsidR="00000000" w:rsidRDefault="009426DD">
      <w:pPr>
        <w:pStyle w:val="212"/>
      </w:pPr>
      <w:r>
        <w:t>-образование экзаменационной комиссии в случае несогласия обучающегося и его родителей (законных представителей) с годовой отметкой;</w:t>
      </w:r>
    </w:p>
    <w:p w:rsidR="00000000" w:rsidRDefault="009426DD">
      <w:pPr>
        <w:pStyle w:val="212"/>
      </w:pPr>
      <w:r>
        <w:t>-согласование распределения  стимулирующей ча</w:t>
      </w:r>
      <w:r>
        <w:t>сти фонда оплаты труда работников автономного  учреждения по представлению директора автономного учреждения.</w:t>
      </w:r>
    </w:p>
    <w:p w:rsidR="00000000" w:rsidRDefault="009426DD">
      <w:pPr>
        <w:pStyle w:val="212"/>
      </w:pPr>
      <w:r>
        <w:t>18.5.Совет Автономного учреждения принимает участие в:</w:t>
      </w:r>
    </w:p>
    <w:p w:rsidR="00000000" w:rsidRDefault="009426DD">
      <w:pPr>
        <w:pStyle w:val="212"/>
      </w:pPr>
      <w:r>
        <w:t>- определении доли средств, направляемых на оплату труда учителей и прочих работников;</w:t>
      </w:r>
    </w:p>
    <w:p w:rsidR="00000000" w:rsidRDefault="009426DD">
      <w:pPr>
        <w:pStyle w:val="212"/>
      </w:pPr>
      <w:r>
        <w:t>- уст</w:t>
      </w:r>
      <w:r>
        <w:t>ановлении коэффициентов сложности и приоритетности предметов;</w:t>
      </w:r>
    </w:p>
    <w:p w:rsidR="00000000" w:rsidRDefault="009426DD">
      <w:pPr>
        <w:pStyle w:val="212"/>
      </w:pPr>
      <w:r>
        <w:t>-определении доли фонда оплаты труда, приходящейся на стимулирующие выплаты и оплату труда работников;</w:t>
      </w:r>
    </w:p>
    <w:p w:rsidR="00000000" w:rsidRDefault="009426DD">
      <w:pPr>
        <w:pStyle w:val="212"/>
      </w:pPr>
      <w:r>
        <w:t>- определении видов неаудиторной (внеурочной) деятельности учителя.</w:t>
      </w:r>
    </w:p>
    <w:p w:rsidR="00000000" w:rsidRDefault="009426DD">
      <w:pPr>
        <w:pStyle w:val="212"/>
      </w:pPr>
    </w:p>
    <w:p w:rsidR="00000000" w:rsidRDefault="009426DD">
      <w:pPr>
        <w:pStyle w:val="212"/>
        <w:ind w:left="131" w:firstLine="720"/>
        <w:jc w:val="center"/>
      </w:pPr>
      <w:r>
        <w:t>19. ПЕДАГОГИЧЕСКИЙ СОВ</w:t>
      </w:r>
      <w:r>
        <w:t>ЕТ</w:t>
      </w:r>
    </w:p>
    <w:p w:rsidR="00000000" w:rsidRDefault="009426DD">
      <w:pPr>
        <w:pStyle w:val="212"/>
      </w:pPr>
    </w:p>
    <w:p w:rsidR="00000000" w:rsidRDefault="009426DD">
      <w:pPr>
        <w:ind w:firstLine="851"/>
        <w:jc w:val="both"/>
        <w:rPr>
          <w:sz w:val="28"/>
          <w:szCs w:val="28"/>
        </w:rPr>
      </w:pPr>
      <w:r>
        <w:rPr>
          <w:sz w:val="28"/>
        </w:rPr>
        <w:t>19.1. 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 в  автономном учреждении действует педагогический совет – коллегиальный орган, объединяющий педаг</w:t>
      </w:r>
      <w:r>
        <w:rPr>
          <w:sz w:val="28"/>
        </w:rPr>
        <w:t>огических работников автономного учреждения.</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19.2. Педагогический совет автономного  учреждения является постоянно  действующим органом коллегиального управления, осуществляющим общее руководство образовательным процессом.</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19.3. В Педагогический сове</w:t>
      </w:r>
      <w:r>
        <w:rPr>
          <w:sz w:val="28"/>
          <w:szCs w:val="28"/>
        </w:rPr>
        <w:t>т входят все лица, осуществляющие педагогическую деятельность в автономном  учреждении на основании трудовых договоров.</w:t>
      </w:r>
    </w:p>
    <w:p w:rsidR="00000000" w:rsidRDefault="009426DD">
      <w:pPr>
        <w:pStyle w:val="221"/>
        <w:spacing w:after="0" w:line="240" w:lineRule="auto"/>
        <w:ind w:left="0"/>
        <w:rPr>
          <w:sz w:val="28"/>
          <w:szCs w:val="28"/>
        </w:rPr>
      </w:pPr>
      <w:r>
        <w:rPr>
          <w:sz w:val="28"/>
          <w:szCs w:val="28"/>
        </w:rPr>
        <w:t xml:space="preserve">  </w:t>
      </w:r>
      <w:r>
        <w:rPr>
          <w:sz w:val="28"/>
          <w:szCs w:val="28"/>
        </w:rPr>
        <w:tab/>
        <w:t>19.4.Педагогический совет действует бессрочно.</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19.5.Педагогический совет избирает председателя, который выполняет функции по органи</w:t>
      </w:r>
      <w:r>
        <w:rPr>
          <w:sz w:val="28"/>
          <w:szCs w:val="28"/>
        </w:rPr>
        <w:t>зации работы педагогического совета, и ведет заседания, секретаря, который выполняет функции по фиксации решений совета.</w:t>
      </w:r>
    </w:p>
    <w:p w:rsidR="00000000" w:rsidRDefault="009426DD">
      <w:pPr>
        <w:pStyle w:val="221"/>
        <w:spacing w:after="0" w:line="240" w:lineRule="auto"/>
        <w:ind w:left="0"/>
        <w:jc w:val="both"/>
        <w:rPr>
          <w:sz w:val="28"/>
          <w:szCs w:val="28"/>
        </w:rPr>
      </w:pPr>
      <w:r>
        <w:rPr>
          <w:sz w:val="28"/>
          <w:szCs w:val="28"/>
        </w:rPr>
        <w:t xml:space="preserve">  </w:t>
      </w:r>
      <w:r>
        <w:rPr>
          <w:sz w:val="28"/>
          <w:szCs w:val="28"/>
        </w:rPr>
        <w:tab/>
        <w:t>19.6.Педагогический совет  автономного  учреждения:</w:t>
      </w:r>
    </w:p>
    <w:p w:rsidR="00000000" w:rsidRDefault="009426DD">
      <w:pPr>
        <w:pStyle w:val="221"/>
        <w:suppressAutoHyphens w:val="0"/>
        <w:overflowPunct w:val="0"/>
        <w:autoSpaceDE w:val="0"/>
        <w:spacing w:after="0" w:line="240" w:lineRule="auto"/>
        <w:ind w:left="0" w:firstLine="720"/>
        <w:rPr>
          <w:sz w:val="28"/>
          <w:szCs w:val="28"/>
        </w:rPr>
      </w:pPr>
      <w:r>
        <w:rPr>
          <w:sz w:val="28"/>
          <w:szCs w:val="28"/>
        </w:rPr>
        <w:t>1)реализует государственную политику по вопросам образования;</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2) совершенствуе</w:t>
      </w:r>
      <w:r>
        <w:rPr>
          <w:sz w:val="28"/>
          <w:szCs w:val="28"/>
        </w:rPr>
        <w:t>т организацию образовательного процесса в  автономном  учреждении;</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3) разрабатывает и утверждает образовательные программы автономного  учреждения;</w:t>
      </w:r>
    </w:p>
    <w:p w:rsidR="00000000" w:rsidRDefault="009426DD">
      <w:pPr>
        <w:pStyle w:val="221"/>
        <w:spacing w:after="0" w:line="240" w:lineRule="auto"/>
        <w:ind w:left="0" w:firstLine="567"/>
        <w:jc w:val="both"/>
        <w:rPr>
          <w:sz w:val="28"/>
          <w:szCs w:val="28"/>
        </w:rPr>
      </w:pPr>
      <w:r>
        <w:rPr>
          <w:sz w:val="28"/>
          <w:szCs w:val="28"/>
        </w:rPr>
        <w:t>4)принимает решение о ведении платной образовательной деятельности по конкретным образовательным программам</w:t>
      </w:r>
      <w:r>
        <w:rPr>
          <w:sz w:val="28"/>
          <w:szCs w:val="28"/>
        </w:rPr>
        <w:t>;</w:t>
      </w:r>
    </w:p>
    <w:p w:rsidR="00000000" w:rsidRDefault="009426DD">
      <w:pPr>
        <w:pStyle w:val="221"/>
        <w:spacing w:after="0" w:line="240" w:lineRule="auto"/>
        <w:ind w:left="0" w:firstLine="709"/>
        <w:jc w:val="both"/>
        <w:rPr>
          <w:sz w:val="28"/>
          <w:szCs w:val="28"/>
        </w:rPr>
      </w:pPr>
      <w:r>
        <w:rPr>
          <w:sz w:val="28"/>
          <w:szCs w:val="28"/>
        </w:rPr>
        <w:t>5)определяет основные направления развития автономного  учреждения, повышения качества  и эффективности образовательного процесса;</w:t>
      </w:r>
    </w:p>
    <w:p w:rsidR="00000000" w:rsidRDefault="009426DD">
      <w:pPr>
        <w:pStyle w:val="221"/>
        <w:numPr>
          <w:ilvl w:val="0"/>
          <w:numId w:val="3"/>
        </w:numPr>
        <w:suppressAutoHyphens w:val="0"/>
        <w:overflowPunct w:val="0"/>
        <w:autoSpaceDE w:val="0"/>
        <w:spacing w:after="0" w:line="240" w:lineRule="auto"/>
        <w:ind w:left="0" w:firstLine="642"/>
        <w:jc w:val="both"/>
        <w:rPr>
          <w:sz w:val="28"/>
          <w:szCs w:val="28"/>
        </w:rPr>
      </w:pPr>
      <w:r>
        <w:rPr>
          <w:sz w:val="28"/>
          <w:szCs w:val="28"/>
        </w:rPr>
        <w:t>принимает решение о  создании спецкурсов, факультативов, кружков и др.;</w:t>
      </w:r>
    </w:p>
    <w:p w:rsidR="00000000" w:rsidRDefault="009426DD">
      <w:pPr>
        <w:pStyle w:val="221"/>
        <w:spacing w:after="0" w:line="240" w:lineRule="auto"/>
        <w:ind w:left="0"/>
        <w:jc w:val="both"/>
        <w:rPr>
          <w:sz w:val="28"/>
          <w:szCs w:val="28"/>
        </w:rPr>
      </w:pPr>
      <w:r>
        <w:rPr>
          <w:sz w:val="28"/>
          <w:szCs w:val="28"/>
        </w:rPr>
        <w:t xml:space="preserve">         </w:t>
      </w:r>
      <w:r>
        <w:rPr>
          <w:sz w:val="28"/>
          <w:szCs w:val="28"/>
        </w:rPr>
        <w:t>7)определяет сменности занятий по классам;</w:t>
      </w:r>
    </w:p>
    <w:p w:rsidR="00000000" w:rsidRDefault="009426DD">
      <w:pPr>
        <w:pStyle w:val="221"/>
        <w:spacing w:after="0" w:line="240" w:lineRule="auto"/>
        <w:ind w:left="0"/>
        <w:jc w:val="both"/>
        <w:rPr>
          <w:sz w:val="28"/>
          <w:szCs w:val="28"/>
        </w:rPr>
      </w:pPr>
      <w:r>
        <w:rPr>
          <w:sz w:val="28"/>
          <w:szCs w:val="28"/>
        </w:rPr>
        <w:t xml:space="preserve">         </w:t>
      </w:r>
      <w:r>
        <w:rPr>
          <w:sz w:val="28"/>
          <w:szCs w:val="28"/>
        </w:rPr>
        <w:t>8)принимает решение о требованиях к одежде обучающихся;</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9)принимает решение об отчислении обучающегося в соответствии с законодательством;</w:t>
      </w:r>
    </w:p>
    <w:p w:rsidR="00000000" w:rsidRDefault="009426DD">
      <w:pPr>
        <w:ind w:firstLine="567"/>
        <w:jc w:val="both"/>
        <w:rPr>
          <w:b/>
          <w:sz w:val="28"/>
          <w:szCs w:val="28"/>
        </w:rPr>
      </w:pPr>
      <w:r>
        <w:rPr>
          <w:sz w:val="28"/>
          <w:szCs w:val="28"/>
        </w:rPr>
        <w:t>10)принимает решение о переводе обучающихся  из класса в класс,</w:t>
      </w:r>
      <w:r>
        <w:rPr>
          <w:b/>
          <w:sz w:val="28"/>
          <w:szCs w:val="28"/>
        </w:rPr>
        <w:t xml:space="preserve"> </w:t>
      </w:r>
      <w:r>
        <w:rPr>
          <w:sz w:val="28"/>
        </w:rPr>
        <w:t>условном переводе в следующий класс, а так</w:t>
      </w:r>
      <w:r>
        <w:rPr>
          <w:sz w:val="28"/>
        </w:rPr>
        <w:t>же (по согласованию с родителями) об  оставлении  обучающегося на повторное обучение в том же классе, переводе в классы компенсирующего обучения или продолжении обучения в форме семейного образования;</w:t>
      </w:r>
      <w:r>
        <w:rPr>
          <w:b/>
          <w:sz w:val="28"/>
          <w:szCs w:val="28"/>
        </w:rPr>
        <w:t xml:space="preserve"> </w:t>
      </w:r>
      <w:r>
        <w:rPr>
          <w:sz w:val="28"/>
          <w:szCs w:val="28"/>
        </w:rPr>
        <w:t>о допуске к государственной (итоговой) аттестации, о на</w:t>
      </w:r>
      <w:r>
        <w:rPr>
          <w:sz w:val="28"/>
          <w:szCs w:val="28"/>
        </w:rPr>
        <w:t>граждении обучающихся;</w:t>
      </w:r>
    </w:p>
    <w:p w:rsidR="00000000" w:rsidRDefault="009426DD">
      <w:pPr>
        <w:ind w:firstLine="567"/>
        <w:jc w:val="both"/>
        <w:rPr>
          <w:sz w:val="28"/>
        </w:rPr>
      </w:pPr>
      <w:r>
        <w:rPr>
          <w:b/>
          <w:sz w:val="28"/>
          <w:szCs w:val="28"/>
        </w:rPr>
        <w:t>11)</w:t>
      </w:r>
      <w:r>
        <w:rPr>
          <w:sz w:val="28"/>
        </w:rPr>
        <w:t>принимает решение о проведении в данном учебном году промежуточной аттестации в форме экзаменов, зачетов, контрольных работ;</w:t>
      </w:r>
    </w:p>
    <w:p w:rsidR="00000000" w:rsidRDefault="009426DD">
      <w:pPr>
        <w:ind w:firstLine="567"/>
        <w:jc w:val="both"/>
        <w:rPr>
          <w:sz w:val="28"/>
          <w:szCs w:val="28"/>
        </w:rPr>
      </w:pPr>
      <w:r>
        <w:rPr>
          <w:sz w:val="28"/>
        </w:rPr>
        <w:t>12) обсуждает вопрос об организации профильного обучения на старшей  ступени общего образования;</w:t>
      </w:r>
    </w:p>
    <w:p w:rsidR="00000000" w:rsidRDefault="009426DD">
      <w:pPr>
        <w:pStyle w:val="221"/>
        <w:spacing w:after="0" w:line="240" w:lineRule="auto"/>
        <w:ind w:left="0" w:firstLine="567"/>
        <w:jc w:val="both"/>
        <w:rPr>
          <w:sz w:val="28"/>
          <w:szCs w:val="28"/>
        </w:rPr>
      </w:pPr>
      <w:r>
        <w:rPr>
          <w:sz w:val="28"/>
          <w:szCs w:val="28"/>
        </w:rPr>
        <w:t>13)опред</w:t>
      </w:r>
      <w:r>
        <w:rPr>
          <w:sz w:val="28"/>
          <w:szCs w:val="28"/>
        </w:rPr>
        <w:t>еляет</w:t>
      </w:r>
      <w:r>
        <w:rPr>
          <w:b/>
          <w:sz w:val="28"/>
          <w:szCs w:val="28"/>
        </w:rPr>
        <w:t xml:space="preserve"> </w:t>
      </w:r>
      <w:r>
        <w:rPr>
          <w:sz w:val="28"/>
          <w:szCs w:val="28"/>
        </w:rPr>
        <w:t>учебники и учебные пособия для использования в образовательном процессе;</w:t>
      </w:r>
    </w:p>
    <w:p w:rsidR="00000000" w:rsidRDefault="009426DD">
      <w:pPr>
        <w:pStyle w:val="221"/>
        <w:spacing w:after="0" w:line="240" w:lineRule="auto"/>
        <w:ind w:left="0" w:firstLine="360"/>
        <w:jc w:val="both"/>
        <w:rPr>
          <w:sz w:val="28"/>
          <w:szCs w:val="28"/>
        </w:rPr>
      </w:pPr>
      <w:r>
        <w:rPr>
          <w:sz w:val="28"/>
          <w:szCs w:val="28"/>
        </w:rPr>
        <w:t xml:space="preserve">   </w:t>
      </w:r>
      <w:r>
        <w:rPr>
          <w:sz w:val="28"/>
          <w:szCs w:val="28"/>
        </w:rPr>
        <w:t>14)дает рекомендации директору автономного  учреждения по вопросам, связанным с ведением образовательной деятельности автономного  учреждения;</w:t>
      </w:r>
    </w:p>
    <w:p w:rsidR="00000000" w:rsidRDefault="009426DD">
      <w:pPr>
        <w:pStyle w:val="221"/>
        <w:spacing w:after="0" w:line="240" w:lineRule="auto"/>
        <w:ind w:left="0" w:firstLine="360"/>
        <w:jc w:val="both"/>
        <w:rPr>
          <w:sz w:val="28"/>
          <w:szCs w:val="28"/>
        </w:rPr>
      </w:pPr>
      <w:r>
        <w:rPr>
          <w:sz w:val="28"/>
          <w:szCs w:val="28"/>
        </w:rPr>
        <w:t xml:space="preserve">    </w:t>
      </w:r>
      <w:r>
        <w:rPr>
          <w:sz w:val="28"/>
          <w:szCs w:val="28"/>
        </w:rPr>
        <w:t>15)внедряет в практику рабо</w:t>
      </w:r>
      <w:r>
        <w:rPr>
          <w:sz w:val="28"/>
          <w:szCs w:val="28"/>
        </w:rPr>
        <w:t>ты автономного  учреждения  достижения педагогической науки и передового педагогического опыта;</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16)осуществляет взаимодействие с родителями (законными представителями) обучающихся по вопросам организации образовательного процесса;</w:t>
      </w:r>
    </w:p>
    <w:p w:rsidR="00000000" w:rsidRDefault="009426DD">
      <w:pPr>
        <w:pStyle w:val="221"/>
        <w:spacing w:after="0" w:line="240" w:lineRule="auto"/>
        <w:ind w:left="0" w:firstLine="567"/>
        <w:jc w:val="both"/>
        <w:rPr>
          <w:sz w:val="28"/>
          <w:szCs w:val="28"/>
        </w:rPr>
      </w:pPr>
      <w:r>
        <w:rPr>
          <w:sz w:val="28"/>
          <w:szCs w:val="28"/>
        </w:rPr>
        <w:t>17)поддерживает обществе</w:t>
      </w:r>
      <w:r>
        <w:rPr>
          <w:sz w:val="28"/>
          <w:szCs w:val="28"/>
        </w:rPr>
        <w:t>нные инициативы по совершенствованию обучения и воспитания учащихся;</w:t>
      </w:r>
    </w:p>
    <w:p w:rsidR="00000000" w:rsidRDefault="009426DD">
      <w:pPr>
        <w:pStyle w:val="221"/>
        <w:spacing w:after="0" w:line="240" w:lineRule="auto"/>
        <w:ind w:left="0" w:firstLine="567"/>
        <w:jc w:val="both"/>
        <w:rPr>
          <w:sz w:val="28"/>
          <w:szCs w:val="28"/>
        </w:rPr>
      </w:pPr>
      <w:r>
        <w:rPr>
          <w:sz w:val="28"/>
          <w:szCs w:val="28"/>
        </w:rPr>
        <w:t>18) организует работу по повышению квалификации педагогических работников, развитию их творческих инициатив;</w:t>
      </w:r>
    </w:p>
    <w:p w:rsidR="00000000" w:rsidRDefault="009426DD">
      <w:pPr>
        <w:pStyle w:val="221"/>
        <w:spacing w:after="0" w:line="240" w:lineRule="auto"/>
        <w:ind w:left="0"/>
        <w:jc w:val="both"/>
        <w:rPr>
          <w:sz w:val="28"/>
        </w:rPr>
      </w:pPr>
      <w:r>
        <w:rPr>
          <w:sz w:val="28"/>
          <w:szCs w:val="28"/>
        </w:rPr>
        <w:t>19) обсуждает годовой календарный график занятий;</w:t>
      </w:r>
    </w:p>
    <w:p w:rsidR="00000000" w:rsidRDefault="009426DD">
      <w:pPr>
        <w:ind w:firstLine="567"/>
        <w:jc w:val="both"/>
        <w:rPr>
          <w:sz w:val="28"/>
          <w:szCs w:val="28"/>
        </w:rPr>
      </w:pPr>
      <w:r>
        <w:rPr>
          <w:sz w:val="28"/>
        </w:rPr>
        <w:t>20) делегирует представителе</w:t>
      </w:r>
      <w:r>
        <w:rPr>
          <w:sz w:val="28"/>
        </w:rPr>
        <w:t>й педагогического коллектива в Совет автономного учреждения.</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 xml:space="preserve">19.7.Педагогический совет автономного учреждения созывается директором по мере необходимости, но не реже 4 раз в год. </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 xml:space="preserve">Внеочередное заседание Педагогического совета проводится по требованию не </w:t>
      </w:r>
      <w:r>
        <w:rPr>
          <w:sz w:val="28"/>
          <w:szCs w:val="28"/>
        </w:rPr>
        <w:t>менее одной трети педагогических работников автономного  учреждения.</w:t>
      </w:r>
    </w:p>
    <w:p w:rsidR="00000000" w:rsidRDefault="009426DD">
      <w:pPr>
        <w:pStyle w:val="221"/>
        <w:spacing w:after="0" w:line="240" w:lineRule="auto"/>
        <w:ind w:left="0"/>
        <w:jc w:val="both"/>
        <w:rPr>
          <w:sz w:val="28"/>
          <w:szCs w:val="28"/>
        </w:rPr>
      </w:pPr>
      <w:r>
        <w:rPr>
          <w:sz w:val="28"/>
          <w:szCs w:val="28"/>
        </w:rPr>
        <w:t xml:space="preserve"> </w:t>
      </w:r>
      <w:r>
        <w:rPr>
          <w:sz w:val="28"/>
          <w:szCs w:val="28"/>
        </w:rPr>
        <w:tab/>
        <w:t>Решение Педагогического совета является правомочным, если на его заседании присутствовало не менее двух третей педагогических работников автономного  учреждения и если за него проголосо</w:t>
      </w:r>
      <w:r>
        <w:rPr>
          <w:sz w:val="28"/>
          <w:szCs w:val="28"/>
        </w:rPr>
        <w:t>вало более половины присутствовавших педагогов.</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Процедура голосования определяется Педагогическим советом автономного  учреждения.</w:t>
      </w:r>
    </w:p>
    <w:p w:rsidR="00000000" w:rsidRDefault="009426DD">
      <w:pPr>
        <w:pStyle w:val="221"/>
        <w:spacing w:after="0" w:line="240" w:lineRule="auto"/>
        <w:ind w:left="0" w:firstLine="567"/>
        <w:jc w:val="both"/>
        <w:rPr>
          <w:sz w:val="28"/>
        </w:rPr>
      </w:pPr>
      <w:r>
        <w:rPr>
          <w:sz w:val="28"/>
          <w:szCs w:val="28"/>
        </w:rPr>
        <w:t xml:space="preserve"> </w:t>
      </w:r>
      <w:r>
        <w:rPr>
          <w:sz w:val="28"/>
          <w:szCs w:val="28"/>
        </w:rPr>
        <w:t>19.8.Решения Педагогического совета реализуются приказами директора автономного  учреждения.</w:t>
      </w:r>
    </w:p>
    <w:p w:rsidR="00000000" w:rsidRDefault="009426DD">
      <w:pPr>
        <w:ind w:firstLine="851"/>
        <w:jc w:val="both"/>
        <w:rPr>
          <w:sz w:val="28"/>
        </w:rPr>
      </w:pPr>
    </w:p>
    <w:p w:rsidR="00000000" w:rsidRDefault="009426DD">
      <w:pPr>
        <w:ind w:firstLine="851"/>
        <w:jc w:val="both"/>
        <w:rPr>
          <w:sz w:val="28"/>
        </w:rPr>
      </w:pPr>
    </w:p>
    <w:p w:rsidR="00000000" w:rsidRDefault="009426DD">
      <w:pPr>
        <w:ind w:firstLine="851"/>
        <w:jc w:val="both"/>
        <w:rPr>
          <w:sz w:val="28"/>
        </w:rPr>
      </w:pPr>
    </w:p>
    <w:p w:rsidR="00000000" w:rsidRDefault="009426DD">
      <w:pPr>
        <w:ind w:firstLine="851"/>
        <w:jc w:val="both"/>
        <w:rPr>
          <w:sz w:val="28"/>
        </w:rPr>
      </w:pPr>
    </w:p>
    <w:p w:rsidR="00000000" w:rsidRDefault="009426DD">
      <w:pPr>
        <w:ind w:firstLine="851"/>
        <w:jc w:val="center"/>
        <w:rPr>
          <w:sz w:val="28"/>
        </w:rPr>
      </w:pPr>
      <w:r>
        <w:rPr>
          <w:sz w:val="28"/>
        </w:rPr>
        <w:t>20. ОБЩЕЕ СОБРАНИЕ ТРУДОВО</w:t>
      </w:r>
      <w:r>
        <w:rPr>
          <w:sz w:val="28"/>
        </w:rPr>
        <w:t>ГО КОЛЛЕКТИВА</w:t>
      </w:r>
    </w:p>
    <w:p w:rsidR="00000000" w:rsidRDefault="009426DD">
      <w:pPr>
        <w:ind w:firstLine="851"/>
        <w:jc w:val="both"/>
        <w:rPr>
          <w:sz w:val="28"/>
        </w:rPr>
      </w:pPr>
      <w:r>
        <w:rPr>
          <w:sz w:val="28"/>
        </w:rPr>
        <w:t xml:space="preserve">20.1. Общее собрание трудового коллектива Автономного учреждения собирается по мере надобности, но не реже 2 раз в год. </w:t>
      </w:r>
    </w:p>
    <w:p w:rsidR="00000000" w:rsidRDefault="009426DD">
      <w:pPr>
        <w:ind w:firstLine="851"/>
        <w:jc w:val="both"/>
        <w:rPr>
          <w:sz w:val="28"/>
        </w:rPr>
      </w:pPr>
      <w:r>
        <w:rPr>
          <w:sz w:val="28"/>
        </w:rPr>
        <w:t>20.2.Общее собрание трудового коллектива вправе принимать решения, если в его работе участвует более половины сотрудников</w:t>
      </w:r>
      <w:r>
        <w:rPr>
          <w:sz w:val="28"/>
        </w:rPr>
        <w:t>, для которых  автономное учреждение является основным местом работы. По вопросу объявления забастовки Общее собрание трудового коллектива автономного учреждения считается правомочным, если на нем присутствовало не менее двух третей от общего числа работни</w:t>
      </w:r>
      <w:r>
        <w:rPr>
          <w:sz w:val="28"/>
        </w:rPr>
        <w:t>ков.</w:t>
      </w:r>
    </w:p>
    <w:p w:rsidR="00000000" w:rsidRDefault="009426DD">
      <w:pPr>
        <w:ind w:firstLine="851"/>
        <w:jc w:val="both"/>
        <w:rPr>
          <w:sz w:val="28"/>
        </w:rPr>
      </w:pPr>
      <w:r>
        <w:rPr>
          <w:sz w:val="28"/>
        </w:rPr>
        <w:t xml:space="preserve">Решения Общего собрания трудового коллектива принимаются простым большинством голосов присутствовавших на собрании работников. </w:t>
      </w:r>
    </w:p>
    <w:p w:rsidR="00000000" w:rsidRDefault="009426DD">
      <w:pPr>
        <w:pStyle w:val="221"/>
        <w:spacing w:after="0" w:line="240" w:lineRule="auto"/>
        <w:ind w:left="0" w:firstLine="851"/>
        <w:jc w:val="both"/>
        <w:rPr>
          <w:sz w:val="28"/>
        </w:rPr>
      </w:pPr>
      <w:r>
        <w:rPr>
          <w:sz w:val="28"/>
        </w:rPr>
        <w:t>Процедура  голосования определяется Общим собранием трудового коллектива автономного учреждения.</w:t>
      </w:r>
    </w:p>
    <w:p w:rsidR="00000000" w:rsidRDefault="009426DD">
      <w:pPr>
        <w:ind w:firstLine="851"/>
        <w:jc w:val="both"/>
      </w:pPr>
      <w:r>
        <w:rPr>
          <w:sz w:val="28"/>
        </w:rPr>
        <w:t>20.3. К исключительной ком</w:t>
      </w:r>
      <w:r>
        <w:rPr>
          <w:sz w:val="28"/>
        </w:rPr>
        <w:t>петенции Общего собрания автономного учреждения относятся:</w:t>
      </w:r>
    </w:p>
    <w:p w:rsidR="00000000" w:rsidRDefault="009426DD">
      <w:pPr>
        <w:pStyle w:val="212"/>
      </w:pPr>
      <w:r>
        <w:t>-принятие решения о необходимости заключения коллективного договора;</w:t>
      </w:r>
    </w:p>
    <w:p w:rsidR="00000000" w:rsidRDefault="009426DD">
      <w:pPr>
        <w:pStyle w:val="212"/>
      </w:pPr>
      <w:r>
        <w:t>-образование органа общественной самодеятельности - Совета трудового коллектива для ведения коллективных переговоров  с админист</w:t>
      </w:r>
      <w:r>
        <w:t>рацией автономного учреждения по вопросам заключения, изменения, дополнения коллективного договора и  контроля  за его исполнением;</w:t>
      </w:r>
    </w:p>
    <w:p w:rsidR="00000000" w:rsidRDefault="009426DD">
      <w:pPr>
        <w:pStyle w:val="212"/>
      </w:pPr>
      <w:r>
        <w:t>- утверждение коллективного договора;</w:t>
      </w:r>
    </w:p>
    <w:p w:rsidR="00000000" w:rsidRDefault="009426DD">
      <w:pPr>
        <w:pStyle w:val="212"/>
      </w:pPr>
      <w:r>
        <w:t>-заслушивание ежегодного отчета Совета трудового коллектива и администрации автономног</w:t>
      </w:r>
      <w:r>
        <w:t>о учреждения о выполнении коллективного  договора;</w:t>
      </w:r>
    </w:p>
    <w:p w:rsidR="00000000" w:rsidRDefault="009426DD">
      <w:pPr>
        <w:pStyle w:val="212"/>
      </w:pPr>
      <w:r>
        <w:t>- определение численности  и срока полномочий Комиссии по трудовым спорам автономного учреждения, избрание её членов;</w:t>
      </w:r>
    </w:p>
    <w:p w:rsidR="00000000" w:rsidRDefault="009426DD">
      <w:pPr>
        <w:pStyle w:val="212"/>
      </w:pPr>
      <w:r>
        <w:t>- выдвижение коллективных требований работников автономного учреждения и избрание полно</w:t>
      </w:r>
      <w:r>
        <w:t>мочных представителей для участия  в разрешении  коллективного трудового спора;</w:t>
      </w:r>
    </w:p>
    <w:p w:rsidR="00000000" w:rsidRDefault="009426DD">
      <w:pPr>
        <w:pStyle w:val="212"/>
      </w:pPr>
      <w:r>
        <w:t>принятие решения об объявлении забастовки и выборы органа, возглавляющего забастовку.</w:t>
      </w:r>
    </w:p>
    <w:p w:rsidR="00000000" w:rsidRDefault="009426DD">
      <w:pPr>
        <w:pStyle w:val="212"/>
      </w:pPr>
    </w:p>
    <w:p w:rsidR="00000000" w:rsidRDefault="009426DD">
      <w:pPr>
        <w:pStyle w:val="221"/>
        <w:spacing w:after="0" w:line="240" w:lineRule="auto"/>
        <w:ind w:left="0"/>
        <w:jc w:val="center"/>
        <w:rPr>
          <w:sz w:val="24"/>
        </w:rPr>
      </w:pPr>
      <w:r>
        <w:rPr>
          <w:sz w:val="28"/>
          <w:szCs w:val="28"/>
        </w:rPr>
        <w:t>21. ЛОКАЛЬНЫЕ НОРМАТИВНЫЕ АКТЫ АВТОНОМНОГО  УЧРЕЖДЕНИЯ, СОДЕРЖАЩИЕ НОРМЫ, РЕГУЛИРУЮЩИЕ ОБ</w:t>
      </w:r>
      <w:r>
        <w:rPr>
          <w:sz w:val="28"/>
          <w:szCs w:val="28"/>
        </w:rPr>
        <w:t>РАЗОВАТЕЛЬНЫЕ ОТНОШЕНИЯ</w:t>
      </w:r>
    </w:p>
    <w:p w:rsidR="00000000" w:rsidRDefault="009426DD">
      <w:pPr>
        <w:pStyle w:val="221"/>
        <w:spacing w:after="0" w:line="240" w:lineRule="auto"/>
        <w:ind w:left="0"/>
        <w:jc w:val="center"/>
        <w:rPr>
          <w:sz w:val="24"/>
        </w:rPr>
      </w:pPr>
    </w:p>
    <w:p w:rsidR="00000000" w:rsidRDefault="009426DD">
      <w:pPr>
        <w:ind w:firstLine="720"/>
        <w:jc w:val="both"/>
        <w:rPr>
          <w:sz w:val="28"/>
          <w:szCs w:val="28"/>
        </w:rPr>
      </w:pPr>
      <w:r>
        <w:rPr>
          <w:sz w:val="28"/>
          <w:szCs w:val="28"/>
        </w:rPr>
        <w:t>21.1. Автономное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w:t>
      </w:r>
      <w:r>
        <w:rPr>
          <w:sz w:val="28"/>
          <w:szCs w:val="28"/>
        </w:rPr>
        <w:t>ийской Федерации в порядке, установленном настоящим  уставом.</w:t>
      </w:r>
    </w:p>
    <w:p w:rsidR="00000000" w:rsidRDefault="009426DD">
      <w:pPr>
        <w:pStyle w:val="221"/>
        <w:spacing w:after="0" w:line="240" w:lineRule="auto"/>
        <w:ind w:left="0" w:firstLine="567"/>
        <w:jc w:val="both"/>
        <w:rPr>
          <w:sz w:val="28"/>
          <w:szCs w:val="28"/>
        </w:rPr>
      </w:pPr>
      <w:r>
        <w:rPr>
          <w:sz w:val="28"/>
          <w:szCs w:val="28"/>
        </w:rPr>
        <w:t xml:space="preserve">  </w:t>
      </w:r>
      <w:r>
        <w:rPr>
          <w:sz w:val="28"/>
          <w:szCs w:val="28"/>
        </w:rPr>
        <w:t>21.2.Локальными нормативными актами, регламентирующими деятельность Автономного  учреждения, являются приказы, положения, порядки, правила и инструкции, утверждаемые в установленном порядке.</w:t>
      </w:r>
    </w:p>
    <w:p w:rsidR="00000000" w:rsidRDefault="009426DD">
      <w:pPr>
        <w:pStyle w:val="221"/>
        <w:spacing w:after="0" w:line="240" w:lineRule="auto"/>
        <w:ind w:left="0" w:firstLine="567"/>
        <w:jc w:val="both"/>
        <w:rPr>
          <w:sz w:val="28"/>
          <w:szCs w:val="28"/>
        </w:rPr>
      </w:pPr>
      <w:r>
        <w:rPr>
          <w:sz w:val="28"/>
          <w:szCs w:val="28"/>
        </w:rPr>
        <w:t>Л</w:t>
      </w:r>
      <w:r>
        <w:rPr>
          <w:sz w:val="28"/>
          <w:szCs w:val="28"/>
        </w:rPr>
        <w:t>окальные нормативные акты не могут противоречить законодательству Российской Федерации.</w:t>
      </w:r>
    </w:p>
    <w:p w:rsidR="00000000" w:rsidRDefault="009426DD">
      <w:pPr>
        <w:ind w:firstLine="720"/>
        <w:jc w:val="both"/>
        <w:rPr>
          <w:sz w:val="28"/>
          <w:szCs w:val="28"/>
        </w:rPr>
      </w:pPr>
      <w:r>
        <w:rPr>
          <w:sz w:val="28"/>
          <w:szCs w:val="28"/>
        </w:rPr>
        <w:t>21.3. Автономное  учреждение   принимает локальные нормативные акты по основным вопросам  организации и осуществления образовательной деятельности, в том числе регламен</w:t>
      </w:r>
      <w:r>
        <w:rPr>
          <w:sz w:val="28"/>
          <w:szCs w:val="28"/>
        </w:rPr>
        <w:t xml:space="preserve">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w:t>
      </w:r>
      <w:r>
        <w:rPr>
          <w:sz w:val="28"/>
          <w:szCs w:val="28"/>
        </w:rPr>
        <w:t>возникновения, приостановления и прекращения отношений между автономным учреждением и обучающимися и (или) родителями (законными  представителями) несовершеннолетних обучающихся.</w:t>
      </w:r>
    </w:p>
    <w:p w:rsidR="00000000" w:rsidRDefault="009426DD">
      <w:pPr>
        <w:ind w:firstLine="720"/>
        <w:jc w:val="both"/>
        <w:rPr>
          <w:sz w:val="28"/>
          <w:szCs w:val="28"/>
        </w:rPr>
      </w:pPr>
      <w:r>
        <w:rPr>
          <w:sz w:val="28"/>
          <w:szCs w:val="28"/>
        </w:rPr>
        <w:t>21.4. При принятии локальных нормативных актов, затрагивающих права обучающих</w:t>
      </w:r>
      <w:r>
        <w:rPr>
          <w:sz w:val="28"/>
          <w:szCs w:val="28"/>
        </w:rPr>
        <w:t>ся и работников Автономного  учреждения, учитывается мнение совета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w:t>
      </w:r>
      <w:r>
        <w:rPr>
          <w:sz w:val="28"/>
          <w:szCs w:val="28"/>
        </w:rPr>
        <w:t>ри наличии таких представительных органов).</w:t>
      </w:r>
    </w:p>
    <w:p w:rsidR="00000000" w:rsidRDefault="009426DD">
      <w:pPr>
        <w:ind w:firstLine="720"/>
        <w:jc w:val="both"/>
        <w:rPr>
          <w:sz w:val="24"/>
          <w:szCs w:val="24"/>
        </w:rPr>
      </w:pPr>
      <w:r>
        <w:rPr>
          <w:sz w:val="28"/>
          <w:szCs w:val="28"/>
        </w:rPr>
        <w:t xml:space="preserve"> </w:t>
      </w:r>
      <w:r>
        <w:rPr>
          <w:sz w:val="28"/>
          <w:szCs w:val="28"/>
        </w:rPr>
        <w:t>21.5. Нормы локальных нормативных актов, ухудшающие положение обучающихся или работников Автономного  учреждения по сравнению с установленным законодательством об образовании, трудовым законодательством, положен</w:t>
      </w:r>
      <w:r>
        <w:rPr>
          <w:sz w:val="28"/>
          <w:szCs w:val="28"/>
        </w:rPr>
        <w:t>ием либо принятые с нарушением установленного порядка, не применяются и подлежат отмене автономным учреждением.</w:t>
      </w:r>
    </w:p>
    <w:p w:rsidR="00000000" w:rsidRDefault="009426DD">
      <w:pPr>
        <w:ind w:firstLine="720"/>
        <w:jc w:val="both"/>
        <w:rPr>
          <w:sz w:val="24"/>
          <w:szCs w:val="24"/>
        </w:rPr>
      </w:pPr>
    </w:p>
    <w:p w:rsidR="00000000" w:rsidRDefault="009426DD">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22. РЕОРГАНИЗАЦИЯ  АВТОНОМНОГО УЧРЕЖДЕНИЯ И ИЗМЕНЕНИЕ ЕГО ТИПА</w:t>
      </w:r>
    </w:p>
    <w:p w:rsidR="00000000" w:rsidRDefault="009426DD">
      <w:pPr>
        <w:pStyle w:val="ConsPlusNormal"/>
        <w:widowControl/>
        <w:ind w:firstLine="540"/>
        <w:jc w:val="both"/>
        <w:rPr>
          <w:rFonts w:ascii="Times New Roman" w:hAnsi="Times New Roman" w:cs="Times New Roman"/>
          <w:sz w:val="28"/>
          <w:szCs w:val="28"/>
        </w:rPr>
      </w:pPr>
    </w:p>
    <w:p w:rsidR="00000000" w:rsidRDefault="009426DD">
      <w:pPr>
        <w:pStyle w:val="ConsPlusNormal"/>
        <w:widowControl/>
        <w:ind w:firstLine="851"/>
        <w:jc w:val="both"/>
        <w:rPr>
          <w:sz w:val="28"/>
          <w:szCs w:val="28"/>
        </w:rPr>
      </w:pPr>
      <w:r>
        <w:rPr>
          <w:rFonts w:ascii="Times New Roman" w:hAnsi="Times New Roman" w:cs="Times New Roman"/>
          <w:sz w:val="28"/>
          <w:szCs w:val="28"/>
        </w:rPr>
        <w:t>22.1. Автономное учреждение может быть реорганизовано в случаях и в порядке, ко</w:t>
      </w:r>
      <w:r>
        <w:rPr>
          <w:rFonts w:ascii="Times New Roman" w:hAnsi="Times New Roman" w:cs="Times New Roman"/>
          <w:sz w:val="28"/>
          <w:szCs w:val="28"/>
        </w:rPr>
        <w:t>торые предусмотрены Гражданским кодексом Российской Федерации,  Федеральным законом «Об автономных учреждениях» и иными федеральными законами.</w:t>
      </w:r>
    </w:p>
    <w:p w:rsidR="00000000" w:rsidRDefault="009426DD">
      <w:pPr>
        <w:ind w:firstLine="720"/>
        <w:jc w:val="both"/>
        <w:rPr>
          <w:sz w:val="28"/>
          <w:szCs w:val="28"/>
        </w:rPr>
      </w:pPr>
      <w:r>
        <w:rPr>
          <w:sz w:val="28"/>
          <w:szCs w:val="28"/>
        </w:rPr>
        <w:t xml:space="preserve"> </w:t>
      </w:r>
      <w:r>
        <w:rPr>
          <w:sz w:val="28"/>
          <w:szCs w:val="28"/>
        </w:rPr>
        <w:t>22.2.Реорганизация автономного учреждения осуществляется в установленном органом местного самоуправления порядке</w:t>
      </w:r>
      <w:r>
        <w:rPr>
          <w:sz w:val="28"/>
          <w:szCs w:val="28"/>
        </w:rPr>
        <w:t>.</w:t>
      </w:r>
    </w:p>
    <w:p w:rsidR="00000000" w:rsidRDefault="009426DD">
      <w:pPr>
        <w:pStyle w:val="ConsPlusNormal"/>
        <w:widowControl/>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22.3. Реорганизация автономного  учреждения может быть осуществлена в форме:</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 слияния двух или нескольких учреждений;</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 присоединения к автономному учреждению одного учреждения или нескольких учреждений соответствующей формы собственности;</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3) разделе</w:t>
      </w:r>
      <w:r>
        <w:rPr>
          <w:rFonts w:ascii="Times New Roman" w:hAnsi="Times New Roman" w:cs="Times New Roman"/>
          <w:sz w:val="28"/>
          <w:szCs w:val="28"/>
        </w:rPr>
        <w:t>ния автономного учреждения на два учреждения или несколько учреждений соответствующей формы собственности;</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4) выделения из  автономного учреждения одного учреждения или нескольких учреждений соответствующей формы собственности.</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22.4. Автономное учреждение </w:t>
      </w:r>
      <w:r>
        <w:rPr>
          <w:rFonts w:ascii="Times New Roman" w:hAnsi="Times New Roman" w:cs="Times New Roman"/>
          <w:sz w:val="28"/>
          <w:szCs w:val="28"/>
        </w:rPr>
        <w:t>может быть реорганизовано в форме слияния или присоединения, если оно создано на базе имущества одного и того же собственника.</w:t>
      </w: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22.5. Автономное учреждение может быть реорганизовано, если это не повлечет за собой нарушение конституционных прав граждан в соц</w:t>
      </w:r>
      <w:r>
        <w:rPr>
          <w:rFonts w:ascii="Times New Roman" w:hAnsi="Times New Roman" w:cs="Times New Roman"/>
          <w:sz w:val="28"/>
          <w:szCs w:val="28"/>
        </w:rPr>
        <w:t>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22.6. Если иное не предусмотрено федеральным законом, бюджетное или казенное учреждение может бы</w:t>
      </w:r>
      <w:r>
        <w:rPr>
          <w:rFonts w:ascii="Times New Roman" w:hAnsi="Times New Roman" w:cs="Times New Roman"/>
          <w:sz w:val="28"/>
          <w:szCs w:val="28"/>
        </w:rPr>
        <w:t>ть создано по решению учредителя автономного учреждения путем изменения его типа в порядке, устанавливаемом органом местного самоуправления в отношении автономных учреждений, созданных на базе имущества, находящегося в муниципальной собственности.</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22.7. Пр</w:t>
      </w:r>
      <w:r>
        <w:rPr>
          <w:rFonts w:ascii="Times New Roman" w:hAnsi="Times New Roman" w:cs="Times New Roman"/>
          <w:sz w:val="28"/>
          <w:szCs w:val="28"/>
        </w:rPr>
        <w:t>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w:t>
      </w:r>
      <w:r>
        <w:rPr>
          <w:rFonts w:ascii="Times New Roman" w:hAnsi="Times New Roman" w:cs="Times New Roman"/>
          <w:sz w:val="28"/>
          <w:szCs w:val="28"/>
        </w:rPr>
        <w:t>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w:t>
      </w:r>
      <w:r>
        <w:rPr>
          <w:rFonts w:ascii="Times New Roman" w:hAnsi="Times New Roman" w:cs="Times New Roman"/>
          <w:sz w:val="28"/>
          <w:szCs w:val="28"/>
        </w:rPr>
        <w:t>льных документов.</w:t>
      </w:r>
    </w:p>
    <w:p w:rsidR="00000000" w:rsidRDefault="009426DD">
      <w:pPr>
        <w:pStyle w:val="ConsPlusNormal"/>
        <w:widowControl/>
        <w:jc w:val="both"/>
        <w:rPr>
          <w:rFonts w:ascii="Times New Roman" w:hAnsi="Times New Roman" w:cs="Times New Roman"/>
          <w:sz w:val="28"/>
          <w:szCs w:val="28"/>
        </w:rPr>
      </w:pPr>
    </w:p>
    <w:p w:rsidR="00000000" w:rsidRDefault="009426DD">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23. ЛИКВИДАЦИЯ  АВТОНОМНОГО УЧРЕЖДЕНИЯ</w:t>
      </w:r>
    </w:p>
    <w:p w:rsidR="00000000" w:rsidRDefault="009426DD">
      <w:pPr>
        <w:pStyle w:val="ConsPlusNormal"/>
        <w:widowControl/>
        <w:ind w:firstLine="540"/>
        <w:jc w:val="center"/>
        <w:rPr>
          <w:rFonts w:ascii="Times New Roman" w:hAnsi="Times New Roman" w:cs="Times New Roman"/>
          <w:sz w:val="28"/>
          <w:szCs w:val="28"/>
        </w:rPr>
      </w:pPr>
    </w:p>
    <w:p w:rsidR="00000000" w:rsidRDefault="009426D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23.1.Автономное учреждение может быть ликвидировано по основаниям и в порядке, которые предусмотрены Гражданским кодексом Российской Федерации.</w:t>
      </w:r>
    </w:p>
    <w:p w:rsidR="00000000" w:rsidRDefault="009426DD">
      <w:pPr>
        <w:pStyle w:val="ConsPlusNormal"/>
        <w:widowControl/>
        <w:ind w:firstLine="851"/>
        <w:jc w:val="both"/>
        <w:rPr>
          <w:rFonts w:ascii="Times New Roman" w:eastAsia="Times New Roman" w:hAnsi="Times New Roman" w:cs="Times New Roman"/>
          <w:sz w:val="28"/>
          <w:szCs w:val="28"/>
        </w:rPr>
      </w:pPr>
      <w:r>
        <w:rPr>
          <w:rFonts w:ascii="Times New Roman" w:hAnsi="Times New Roman" w:cs="Times New Roman"/>
          <w:sz w:val="28"/>
          <w:szCs w:val="28"/>
        </w:rPr>
        <w:t>23.2. Принятие решения о ликвидации и проведение ликв</w:t>
      </w:r>
      <w:r>
        <w:rPr>
          <w:rFonts w:ascii="Times New Roman" w:hAnsi="Times New Roman" w:cs="Times New Roman"/>
          <w:sz w:val="28"/>
          <w:szCs w:val="28"/>
        </w:rPr>
        <w:t>идации автономного учреждения осуществляются в порядке, установленном администрацией муниципального образования Кореновский район в отношении муниципальных автономных учреждений.</w:t>
      </w:r>
    </w:p>
    <w:p w:rsidR="00000000" w:rsidRDefault="009426DD">
      <w:pPr>
        <w:pStyle w:val="ConsPlusNormal"/>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23.3. Требования кредиторов ликвидируемого автономного учреждения удовлетвор</w:t>
      </w:r>
      <w:r>
        <w:rPr>
          <w:rFonts w:ascii="Times New Roman" w:hAnsi="Times New Roman" w:cs="Times New Roman"/>
          <w:sz w:val="28"/>
          <w:szCs w:val="28"/>
        </w:rPr>
        <w:t>яются за счет имущества, на которое в соответствии с настоящим Федеральным законом может быть обращено взыскание.</w:t>
      </w:r>
    </w:p>
    <w:p w:rsidR="00000000" w:rsidRDefault="009426DD">
      <w:pPr>
        <w:pStyle w:val="ConsPlusNormal"/>
        <w:widowControl/>
        <w:jc w:val="both"/>
        <w:rPr>
          <w:sz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23.4. Имущество автономного учреждения, оставшееся после удовлетворения требований кредиторов, а также имущество, на которое в соответствии с</w:t>
      </w:r>
      <w:r>
        <w:rPr>
          <w:rFonts w:ascii="Times New Roman" w:hAnsi="Times New Roman" w:cs="Times New Roman"/>
          <w:sz w:val="28"/>
          <w:szCs w:val="28"/>
        </w:rPr>
        <w:t xml:space="preserve">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rsidR="00000000" w:rsidRDefault="009426DD">
      <w:pPr>
        <w:ind w:firstLine="851"/>
        <w:jc w:val="both"/>
        <w:rPr>
          <w:sz w:val="28"/>
        </w:rPr>
      </w:pPr>
      <w:r>
        <w:rPr>
          <w:sz w:val="28"/>
        </w:rPr>
        <w:t>23.5.При реорганизации или ликвидации  автономного учреждения, осуществляемых, как прав</w:t>
      </w:r>
      <w:r>
        <w:rPr>
          <w:sz w:val="28"/>
        </w:rPr>
        <w:t>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000000" w:rsidRDefault="009426DD">
      <w:pPr>
        <w:ind w:firstLine="851"/>
        <w:jc w:val="both"/>
        <w:rPr>
          <w:sz w:val="28"/>
        </w:rPr>
      </w:pPr>
    </w:p>
    <w:p w:rsidR="00000000" w:rsidRDefault="009426DD">
      <w:pPr>
        <w:pStyle w:val="221"/>
        <w:spacing w:after="0" w:line="240" w:lineRule="auto"/>
        <w:ind w:left="0"/>
        <w:jc w:val="center"/>
        <w:rPr>
          <w:sz w:val="28"/>
          <w:szCs w:val="28"/>
        </w:rPr>
      </w:pPr>
      <w:r>
        <w:rPr>
          <w:sz w:val="28"/>
        </w:rPr>
        <w:t>24</w:t>
      </w:r>
      <w:r>
        <w:rPr>
          <w:sz w:val="28"/>
          <w:szCs w:val="28"/>
        </w:rPr>
        <w:t>. АРХИВНОЕ ДЕЛО</w:t>
      </w:r>
    </w:p>
    <w:p w:rsidR="00000000" w:rsidRDefault="009426DD">
      <w:pPr>
        <w:pStyle w:val="221"/>
        <w:spacing w:after="0" w:line="240" w:lineRule="auto"/>
        <w:ind w:left="0" w:firstLine="720"/>
        <w:jc w:val="both"/>
        <w:rPr>
          <w:sz w:val="28"/>
          <w:szCs w:val="28"/>
        </w:rPr>
      </w:pPr>
      <w:r>
        <w:rPr>
          <w:sz w:val="28"/>
          <w:szCs w:val="28"/>
        </w:rPr>
        <w:t>24.1. Автономное  учреждение в целях ре</w:t>
      </w:r>
      <w:r>
        <w:rPr>
          <w:sz w:val="28"/>
          <w:szCs w:val="28"/>
        </w:rPr>
        <w:t>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других), обеспечивает передачу на государственное хранение документов, и</w:t>
      </w:r>
      <w:r>
        <w:rPr>
          <w:sz w:val="28"/>
          <w:szCs w:val="28"/>
        </w:rPr>
        <w:t>меющих научно-историческое значение, хранит и использует в установленном порядке документы по личному составу.</w:t>
      </w:r>
    </w:p>
    <w:p w:rsidR="00000000" w:rsidRDefault="009426DD">
      <w:pPr>
        <w:pStyle w:val="221"/>
        <w:spacing w:after="0" w:line="240" w:lineRule="auto"/>
        <w:ind w:left="0" w:firstLine="720"/>
        <w:jc w:val="both"/>
        <w:rPr>
          <w:sz w:val="28"/>
          <w:szCs w:val="28"/>
        </w:rPr>
      </w:pPr>
      <w:r>
        <w:rPr>
          <w:sz w:val="28"/>
          <w:szCs w:val="28"/>
        </w:rPr>
        <w:t>24.2. При реорганизации автономного  учреждения все документы (управленческие, финансово-хозяйственные, по личному составу и др.) передаются в со</w:t>
      </w:r>
      <w:r>
        <w:rPr>
          <w:sz w:val="28"/>
          <w:szCs w:val="28"/>
        </w:rPr>
        <w:t>ответствии с установленными правилами правопреемнику.</w:t>
      </w:r>
    </w:p>
    <w:p w:rsidR="00000000" w:rsidRDefault="009426DD">
      <w:pPr>
        <w:pStyle w:val="221"/>
        <w:spacing w:after="0" w:line="240" w:lineRule="auto"/>
        <w:ind w:left="0" w:firstLine="720"/>
        <w:jc w:val="both"/>
        <w:rPr>
          <w:sz w:val="28"/>
        </w:rPr>
      </w:pPr>
      <w:r>
        <w:rPr>
          <w:sz w:val="28"/>
          <w:szCs w:val="28"/>
        </w:rPr>
        <w:t>24.3. При ликвидации и отсутствии правопреемника документы постоянного хранения, имеющие научно-историческое значение, передаются на государственное хранение в соответствующие архивы. Документы по лично</w:t>
      </w:r>
      <w:r>
        <w:rPr>
          <w:sz w:val="28"/>
          <w:szCs w:val="28"/>
        </w:rPr>
        <w:t>му составу (приказы, личные дела и др.) передаются на хранение в муниципальный  архив. Передача и упорядочение документов осуществляются силами и за счет средств автономного учреждения в соответствии с требованиями архивных органов.</w:t>
      </w:r>
    </w:p>
    <w:p w:rsidR="00000000" w:rsidRDefault="009426DD">
      <w:pPr>
        <w:ind w:left="1440" w:firstLine="851"/>
        <w:jc w:val="center"/>
        <w:rPr>
          <w:sz w:val="28"/>
        </w:rPr>
      </w:pPr>
      <w:r>
        <w:rPr>
          <w:sz w:val="28"/>
        </w:rPr>
        <w:t>25. ЗАКЛЮЧИТЕЛЬНЫЕ ПОЛО</w:t>
      </w:r>
      <w:r>
        <w:rPr>
          <w:sz w:val="28"/>
        </w:rPr>
        <w:t>ЖЕНИЯ</w:t>
      </w:r>
    </w:p>
    <w:p w:rsidR="00000000" w:rsidRDefault="009426DD">
      <w:pPr>
        <w:ind w:left="1440" w:firstLine="851"/>
        <w:jc w:val="center"/>
        <w:rPr>
          <w:sz w:val="28"/>
        </w:rPr>
      </w:pP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hAnsi="Times New Roman" w:cs="Times New Roman"/>
          <w:sz w:val="28"/>
          <w:szCs w:val="28"/>
        </w:rPr>
        <w:tab/>
        <w:t>25.1.Ежегодно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опубликования отчетов</w:t>
      </w:r>
      <w:r>
        <w:rPr>
          <w:rFonts w:ascii="Times New Roman" w:hAnsi="Times New Roman" w:cs="Times New Roman"/>
          <w:sz w:val="28"/>
          <w:szCs w:val="28"/>
        </w:rPr>
        <w:t>, а также  перечень сведений, которые должны содержаться в отчетах, устанавливаются Правительством Российской  Федерации.</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25.2.Автономное учреждение формирует открытые и общедоступные информационные ресурсы, содержащие информацию о его деятельности, и о</w:t>
      </w:r>
      <w:r>
        <w:rPr>
          <w:rFonts w:ascii="Times New Roman" w:hAnsi="Times New Roman" w:cs="Times New Roman"/>
          <w:sz w:val="28"/>
          <w:szCs w:val="28"/>
        </w:rPr>
        <w:t>беспечивает доступ к таким ресурсам посредством размещения их  в информационно-телекоммуникационных сетях, в том числе на официальном сайте автономного учреждения в сети «Интернет».</w:t>
      </w:r>
    </w:p>
    <w:p w:rsidR="00000000" w:rsidRDefault="009426DD">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25.3.Автономное учреждение обеспечивает открытость и доступность:</w:t>
      </w:r>
    </w:p>
    <w:p w:rsidR="00000000" w:rsidRDefault="009426DD">
      <w:pPr>
        <w:pStyle w:val="ConsPlusNormal"/>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25.</w:t>
      </w:r>
      <w:r>
        <w:rPr>
          <w:rFonts w:ascii="Times New Roman" w:hAnsi="Times New Roman" w:cs="Times New Roman"/>
          <w:sz w:val="28"/>
          <w:szCs w:val="28"/>
        </w:rPr>
        <w:t>3.1. сведений, содержащихся в следующих документах:</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1)устав автономного учреждения, в том числе внесенные в него изменения;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свидетельство о государственной регистрации автономного учреждения;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3)решение учредителя  о создании автономного учреждения;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решение учредителя о назначении руководителя автономного учреждения;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 положения о филиалах, представительствах автономного учреждения;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6) документы, содержащие сведения о составе наблюдательного совета автономного  учреждения;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7) план финансово-хозяйстве</w:t>
      </w:r>
      <w:r>
        <w:rPr>
          <w:rFonts w:ascii="Times New Roman" w:hAnsi="Times New Roman" w:cs="Times New Roman"/>
          <w:sz w:val="28"/>
          <w:szCs w:val="28"/>
        </w:rPr>
        <w:t>нной деятельности автономного учреждения, составляемый и утверждаемый в порядке, который устанавливается органом, осуществляющим функции и полномочия учредителя автономного учреждения, в соответствии с требованиями, определенными Министерством финансов Рос</w:t>
      </w:r>
      <w:r>
        <w:rPr>
          <w:rFonts w:ascii="Times New Roman" w:hAnsi="Times New Roman" w:cs="Times New Roman"/>
          <w:sz w:val="28"/>
          <w:szCs w:val="28"/>
        </w:rPr>
        <w:t>сийской Федерации;</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8) годовая бухгалтерская отчетность автономного учреждения;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9)  документы, составленные по итогам контрольных мероприятий, проведенных в отношении автономного учреждения;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10) муниципальное задание на оказание услуг (выполнение работ);</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 отчет о результатах деятельности автономного учреждения и об использовании закрепленного за ним муниципального имущества, составляемый и утверждаемый в порядке, который устанавливается органом, осуществляющим функции и полномочия учредителя автономного у</w:t>
      </w:r>
      <w:r>
        <w:rPr>
          <w:rFonts w:ascii="Times New Roman" w:hAnsi="Times New Roman" w:cs="Times New Roman"/>
          <w:sz w:val="28"/>
          <w:szCs w:val="28"/>
        </w:rPr>
        <w:t>чреждения, и в соответствии с общими требованиями, определенными Министерством финансов Российской Федерации;</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25.3.2. информации:</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о дате создания  автономного учреждения, об учредителе автономного учреждения, о месте нахождения автономного учреждения и </w:t>
      </w:r>
      <w:r>
        <w:rPr>
          <w:rFonts w:ascii="Times New Roman" w:hAnsi="Times New Roman" w:cs="Times New Roman"/>
          <w:sz w:val="28"/>
          <w:szCs w:val="28"/>
        </w:rPr>
        <w:t>его филиалов (при наличии), режиме, графике работы, контактных телефонах и об адресах электронной почты;</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о структуре и об органах управления автономного учреждения;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 о реализуемых образовательных программах с указанием учебных предметов, курсов, дисци</w:t>
      </w:r>
      <w:r>
        <w:rPr>
          <w:rFonts w:ascii="Times New Roman" w:hAnsi="Times New Roman" w:cs="Times New Roman"/>
          <w:sz w:val="28"/>
          <w:szCs w:val="28"/>
        </w:rPr>
        <w:t>плин (модулей), практики, предусмотренных соответствующей образовательной программой;</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4) о численности обучающихся по реализуемым образовательным программам за счет бюджетных ассигнований  федерального бюджета, бюджета Краснодарского края, местного бюджета</w:t>
      </w:r>
      <w:r>
        <w:rPr>
          <w:rFonts w:ascii="Times New Roman" w:hAnsi="Times New Roman" w:cs="Times New Roman"/>
          <w:sz w:val="28"/>
          <w:szCs w:val="28"/>
        </w:rPr>
        <w:t xml:space="preserve">  и по договорам об образовании за счет средств физических и(или) юридических лиц;</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 о языках образования;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6) о федеральных государственных образовательных стандартах, об образовательных стандартах (при их наличии);</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7) о руководителе автономного учреждени</w:t>
      </w:r>
      <w:r>
        <w:rPr>
          <w:rFonts w:ascii="Times New Roman" w:hAnsi="Times New Roman" w:cs="Times New Roman"/>
          <w:sz w:val="28"/>
          <w:szCs w:val="28"/>
        </w:rPr>
        <w:t>я, его заместителях, руководителях филиалов автономного учреждения (при их наличии);</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8) о персональном  составе педагогических работников с указанием уровня образования, квалификации и опыта работы;</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9) о материально-техническом обеспечении образовательной </w:t>
      </w:r>
      <w:r>
        <w:rPr>
          <w:rFonts w:ascii="Times New Roman" w:hAnsi="Times New Roman" w:cs="Times New Roman"/>
          <w:sz w:val="28"/>
          <w:szCs w:val="28"/>
        </w:rPr>
        <w:t>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w:t>
      </w:r>
      <w:r>
        <w:rPr>
          <w:rFonts w:ascii="Times New Roman" w:hAnsi="Times New Roman" w:cs="Times New Roman"/>
          <w:sz w:val="28"/>
          <w:szCs w:val="28"/>
        </w:rPr>
        <w:t>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10) об объеме образовательной деятельности, финансовое обеспечение которой осуществляется за счет бюджетных ассигнований</w:t>
      </w:r>
      <w:r>
        <w:rPr>
          <w:rFonts w:ascii="Times New Roman" w:hAnsi="Times New Roman" w:cs="Times New Roman"/>
          <w:sz w:val="28"/>
          <w:szCs w:val="28"/>
        </w:rPr>
        <w:t xml:space="preserve"> федерального бюджета, бюджета Краснодарского края, местного бюджета, по договорам об образовании за счет средств физических и(или) юридических лиц;</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11) о поступлении финансовых и материальных средств и об их расходовании по итогам финансового года;</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25.3.3</w:t>
      </w:r>
      <w:r>
        <w:rPr>
          <w:rFonts w:ascii="Times New Roman" w:hAnsi="Times New Roman" w:cs="Times New Roman"/>
          <w:sz w:val="28"/>
          <w:szCs w:val="28"/>
        </w:rPr>
        <w:t>. копий:</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 устава  автономного учреждения;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лицензии на осуществление образовательной деятельности (с приложениями);</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 свидетельства о государственной аккредитации (с приложениями)</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4) локальных нормативных актов, предусмотренных частью 2 статьи 30  Фед</w:t>
      </w:r>
      <w:r>
        <w:rPr>
          <w:rFonts w:ascii="Times New Roman" w:hAnsi="Times New Roman" w:cs="Times New Roman"/>
          <w:sz w:val="28"/>
          <w:szCs w:val="28"/>
        </w:rPr>
        <w:t>ерального закона «Об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25.3.4 отчета о результатах самообследования. Показатели деятельности автономного учрежден</w:t>
      </w:r>
      <w:r>
        <w:rPr>
          <w:rFonts w:ascii="Times New Roman" w:hAnsi="Times New Roman" w:cs="Times New Roman"/>
          <w:sz w:val="28"/>
          <w:szCs w:val="28"/>
        </w:rPr>
        <w:t>ия, подлежащей самообследованию, и порядок его проведения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25.3.5. документа о </w:t>
      </w:r>
      <w:r>
        <w:rPr>
          <w:rFonts w:ascii="Times New Roman" w:hAnsi="Times New Roman" w:cs="Times New Roman"/>
          <w:sz w:val="28"/>
          <w:szCs w:val="28"/>
        </w:rPr>
        <w:t>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00000" w:rsidRDefault="009426D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25.3.6. предписаний органов, осуществляющих государстве</w:t>
      </w:r>
      <w:r>
        <w:rPr>
          <w:rFonts w:ascii="Times New Roman" w:hAnsi="Times New Roman" w:cs="Times New Roman"/>
          <w:sz w:val="28"/>
          <w:szCs w:val="28"/>
        </w:rPr>
        <w:t>нный контроль (надзор) в сфере образования, отчетов об исполнении таких предписаний;</w:t>
      </w:r>
    </w:p>
    <w:p w:rsidR="00000000" w:rsidRDefault="009426DD">
      <w:pPr>
        <w:pStyle w:val="ConsPlusNormal"/>
        <w:widowControl/>
        <w:jc w:val="both"/>
        <w:rPr>
          <w:sz w:val="28"/>
          <w:szCs w:val="28"/>
        </w:rPr>
      </w:pPr>
      <w:r>
        <w:rPr>
          <w:rFonts w:ascii="Times New Roman" w:hAnsi="Times New Roman" w:cs="Times New Roman"/>
          <w:sz w:val="28"/>
          <w:szCs w:val="28"/>
        </w:rPr>
        <w:t>25.3.7  иной информации, которая размещается, опубликовывается по решению автономного учреждения и (или) размещение, опубликование которой являются обязательными в соответ</w:t>
      </w:r>
      <w:r>
        <w:rPr>
          <w:rFonts w:ascii="Times New Roman" w:hAnsi="Times New Roman" w:cs="Times New Roman"/>
          <w:sz w:val="28"/>
          <w:szCs w:val="28"/>
        </w:rPr>
        <w:t>ствии с законодательством Российской Федерации.</w:t>
      </w:r>
    </w:p>
    <w:p w:rsidR="00000000" w:rsidRDefault="009426DD">
      <w:pPr>
        <w:ind w:firstLine="720"/>
        <w:jc w:val="both"/>
        <w:rPr>
          <w:sz w:val="28"/>
          <w:szCs w:val="28"/>
        </w:rPr>
      </w:pPr>
      <w:r>
        <w:rPr>
          <w:sz w:val="28"/>
          <w:szCs w:val="28"/>
        </w:rPr>
        <w:t xml:space="preserve"> </w:t>
      </w:r>
      <w:r>
        <w:rPr>
          <w:sz w:val="28"/>
          <w:szCs w:val="28"/>
        </w:rPr>
        <w:t>25.4. Информация и документы, указанные в пункте  25.3.2,  если они в соответствии с законодательством Российской Федерации не отнесены к сведениям, составляющим государственную и иную охраняемую законом тай</w:t>
      </w:r>
      <w:r>
        <w:rPr>
          <w:sz w:val="28"/>
          <w:szCs w:val="28"/>
        </w:rPr>
        <w:t>ну, подлежат размещению на официальном сайте автономного учреждения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автономног</w:t>
      </w:r>
      <w:r>
        <w:rPr>
          <w:sz w:val="28"/>
          <w:szCs w:val="28"/>
        </w:rPr>
        <w:t>о учреждения в сети «Интернет» и обновления информации об автономном учреждении, в том числе ее содержание и форма ее предоставления, устанавливается Правительством Российской Федерации.</w:t>
      </w:r>
    </w:p>
    <w:p w:rsidR="00000000" w:rsidRDefault="009426DD">
      <w:pPr>
        <w:ind w:firstLine="720"/>
        <w:jc w:val="both"/>
        <w:rPr>
          <w:sz w:val="28"/>
          <w:szCs w:val="28"/>
        </w:rPr>
      </w:pPr>
      <w:r>
        <w:rPr>
          <w:sz w:val="28"/>
          <w:szCs w:val="28"/>
        </w:rPr>
        <w:t>25.5. При размещении информации на официальном сайте автономного учре</w:t>
      </w:r>
      <w:r>
        <w:rPr>
          <w:sz w:val="28"/>
          <w:szCs w:val="28"/>
        </w:rPr>
        <w:t xml:space="preserve">ждения в сети «Интернет»  и ее обновлении обеспечивается соблюдение требований </w:t>
      </w:r>
      <w:hyperlink r:id="rId6" w:history="1">
        <w:r>
          <w:rPr>
            <w:rStyle w:val="a5"/>
            <w:color w:val="000000"/>
            <w:sz w:val="28"/>
            <w:szCs w:val="28"/>
          </w:rPr>
          <w:t>законодательства</w:t>
        </w:r>
      </w:hyperlink>
      <w:r>
        <w:rPr>
          <w:sz w:val="28"/>
          <w:szCs w:val="28"/>
        </w:rPr>
        <w:t xml:space="preserve"> Российской Федерации о персональных данных.</w:t>
      </w:r>
    </w:p>
    <w:p w:rsidR="00000000" w:rsidRDefault="009426DD">
      <w:pPr>
        <w:ind w:firstLine="720"/>
        <w:jc w:val="both"/>
        <w:rPr>
          <w:sz w:val="28"/>
          <w:szCs w:val="28"/>
        </w:rPr>
      </w:pPr>
      <w:r>
        <w:rPr>
          <w:sz w:val="28"/>
          <w:szCs w:val="28"/>
        </w:rPr>
        <w:t>25.6. Информация на официальном сайте  автономного учреждения в сети «Интерне</w:t>
      </w:r>
      <w:r>
        <w:rPr>
          <w:sz w:val="28"/>
          <w:szCs w:val="28"/>
        </w:rPr>
        <w:t>т» должна размещаться на русском языке, может быть размещена  также на иностранных языках.</w:t>
      </w:r>
    </w:p>
    <w:p w:rsidR="00000000" w:rsidRDefault="009426DD">
      <w:pPr>
        <w:pStyle w:val="ConsPlusNormal"/>
        <w:widowControl/>
        <w:jc w:val="both"/>
        <w:rPr>
          <w:rFonts w:ascii="Times New Roman" w:eastAsia="Times New Roman" w:hAnsi="Times New Roman" w:cs="Times New Roman"/>
          <w:sz w:val="28"/>
          <w:szCs w:val="28"/>
        </w:rPr>
      </w:pPr>
      <w:r>
        <w:rPr>
          <w:rFonts w:ascii="Times New Roman" w:hAnsi="Times New Roman" w:cs="Times New Roman"/>
          <w:sz w:val="28"/>
          <w:szCs w:val="28"/>
        </w:rPr>
        <w:t>25.7. Автономное учреждение обеспечивает открытость и доступность документов, указанных в пункте 24.3.1 с учетом требований законодательства Российской Федерации о з</w:t>
      </w:r>
      <w:r>
        <w:rPr>
          <w:rFonts w:ascii="Times New Roman" w:hAnsi="Times New Roman" w:cs="Times New Roman"/>
          <w:sz w:val="28"/>
          <w:szCs w:val="28"/>
        </w:rPr>
        <w:t>ащите государственной тайны.</w:t>
      </w:r>
    </w:p>
    <w:p w:rsidR="00000000" w:rsidRDefault="009426DD">
      <w:pPr>
        <w:pStyle w:val="ConsPlusNormal"/>
        <w:widowControl/>
        <w:ind w:firstLine="540"/>
        <w:jc w:val="both"/>
        <w:rPr>
          <w:rFonts w:ascii="Times New Roman" w:hAnsi="Times New Roman" w:cs="Times New Roman"/>
          <w:sz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25.8.Сведения, определенные  пунктом 25.3.1, размещаются Федеральным казначейством на своем официальном сайте в информационно-телекоммуникационной сети «Интернет» на основании информации, предоставляемой автономным учреждение</w:t>
      </w:r>
      <w:r>
        <w:rPr>
          <w:rFonts w:ascii="Times New Roman" w:hAnsi="Times New Roman" w:cs="Times New Roman"/>
          <w:sz w:val="28"/>
          <w:szCs w:val="28"/>
        </w:rPr>
        <w:t>м или органом, осуществляющим функции и полномочия учредителя автономного учреждения. Предоставление такой информации, ее размещение на официальном сайте Федерального казначейства в информационно-телекоммуникационной сети «Интернет» и ведение этого сайта о</w:t>
      </w:r>
      <w:r>
        <w:rPr>
          <w:rFonts w:ascii="Times New Roman" w:hAnsi="Times New Roman" w:cs="Times New Roman"/>
          <w:sz w:val="28"/>
          <w:szCs w:val="28"/>
        </w:rPr>
        <w:t>существляются в порядке, установленном Министерством финансов Российской Федерации.</w:t>
      </w:r>
    </w:p>
    <w:p w:rsidR="00000000" w:rsidRDefault="009426DD">
      <w:pPr>
        <w:pStyle w:val="ConsPlusNormal"/>
        <w:widowControl/>
        <w:jc w:val="both"/>
        <w:rPr>
          <w:sz w:val="28"/>
        </w:rPr>
      </w:pPr>
      <w:r>
        <w:rPr>
          <w:rFonts w:ascii="Times New Roman" w:hAnsi="Times New Roman" w:cs="Times New Roman"/>
          <w:sz w:val="28"/>
        </w:rPr>
        <w:t>25.9. В  автономном  учреждении должны быть созданы условия для ознакомления всех работников, обучающихся, родителей (законных представителей) несовершеннолетних обучающихс</w:t>
      </w:r>
      <w:r>
        <w:rPr>
          <w:rFonts w:ascii="Times New Roman" w:hAnsi="Times New Roman" w:cs="Times New Roman"/>
          <w:sz w:val="28"/>
        </w:rPr>
        <w:t>я с  уставом автономного  учреждения.</w:t>
      </w:r>
    </w:p>
    <w:p w:rsidR="00000000" w:rsidRDefault="009426DD">
      <w:pPr>
        <w:pStyle w:val="221"/>
        <w:jc w:val="center"/>
        <w:rPr>
          <w:sz w:val="28"/>
        </w:rPr>
      </w:pPr>
      <w:r>
        <w:rPr>
          <w:sz w:val="28"/>
        </w:rPr>
        <w:tab/>
      </w:r>
    </w:p>
    <w:p w:rsidR="00000000" w:rsidRDefault="009426DD">
      <w:pPr>
        <w:pStyle w:val="ConsPlusNormal"/>
        <w:widowControl/>
        <w:ind w:firstLine="540"/>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p>
    <w:p w:rsidR="00000000" w:rsidRDefault="009426DD">
      <w:pPr>
        <w:pStyle w:val="220"/>
        <w:spacing w:after="0"/>
        <w:ind w:left="3600" w:firstLine="851"/>
        <w:jc w:val="both"/>
        <w:rPr>
          <w:sz w:val="28"/>
        </w:rPr>
      </w:pPr>
      <w:r>
        <w:rPr>
          <w:sz w:val="28"/>
        </w:rPr>
        <w:t>В настоящем уставе пронумеровано,</w:t>
      </w:r>
    </w:p>
    <w:p w:rsidR="00000000" w:rsidRDefault="009426DD">
      <w:pPr>
        <w:pStyle w:val="220"/>
        <w:spacing w:after="0"/>
        <w:ind w:left="3600" w:firstLine="851"/>
        <w:jc w:val="both"/>
        <w:rPr>
          <w:sz w:val="28"/>
        </w:rPr>
      </w:pPr>
      <w:r>
        <w:rPr>
          <w:sz w:val="28"/>
        </w:rPr>
        <w:t>прошнуровано ______листов</w:t>
      </w:r>
    </w:p>
    <w:p w:rsidR="00000000" w:rsidRDefault="009426DD">
      <w:pPr>
        <w:pStyle w:val="220"/>
        <w:spacing w:after="0"/>
        <w:ind w:left="3011" w:firstLine="851"/>
        <w:jc w:val="both"/>
        <w:rPr>
          <w:sz w:val="28"/>
        </w:rPr>
      </w:pPr>
    </w:p>
    <w:p w:rsidR="00000000" w:rsidRDefault="009426DD">
      <w:pPr>
        <w:pStyle w:val="220"/>
        <w:spacing w:after="0"/>
        <w:ind w:left="3011" w:firstLine="851"/>
        <w:jc w:val="both"/>
        <w:rPr>
          <w:sz w:val="28"/>
        </w:rPr>
      </w:pPr>
      <w:r>
        <w:rPr>
          <w:sz w:val="28"/>
        </w:rPr>
        <w:tab/>
        <w:t xml:space="preserve"> Заместитель главы</w:t>
      </w:r>
    </w:p>
    <w:p w:rsidR="00000000" w:rsidRDefault="009426DD">
      <w:pPr>
        <w:pStyle w:val="220"/>
        <w:spacing w:after="0"/>
        <w:ind w:left="3011" w:firstLine="851"/>
        <w:jc w:val="both"/>
        <w:rPr>
          <w:sz w:val="28"/>
        </w:rPr>
      </w:pPr>
      <w:r>
        <w:rPr>
          <w:sz w:val="28"/>
        </w:rPr>
        <w:tab/>
        <w:t xml:space="preserve"> муниципального образования</w:t>
      </w:r>
    </w:p>
    <w:p w:rsidR="00000000" w:rsidRDefault="009426DD">
      <w:pPr>
        <w:pStyle w:val="220"/>
        <w:spacing w:after="0"/>
        <w:ind w:left="3011" w:firstLine="851"/>
        <w:jc w:val="both"/>
        <w:rPr>
          <w:sz w:val="28"/>
        </w:rPr>
      </w:pPr>
      <w:r>
        <w:rPr>
          <w:sz w:val="28"/>
        </w:rPr>
        <w:tab/>
        <w:t xml:space="preserve"> Кореновский район</w:t>
      </w:r>
    </w:p>
    <w:p w:rsidR="00000000" w:rsidRDefault="009426DD">
      <w:pPr>
        <w:pStyle w:val="220"/>
        <w:spacing w:after="0"/>
        <w:ind w:left="3011" w:firstLine="851"/>
        <w:jc w:val="both"/>
        <w:rPr>
          <w:sz w:val="28"/>
        </w:rPr>
      </w:pPr>
    </w:p>
    <w:p w:rsidR="00000000" w:rsidRDefault="009426DD">
      <w:pPr>
        <w:pStyle w:val="220"/>
        <w:spacing w:after="0"/>
        <w:ind w:left="3011" w:firstLine="851"/>
        <w:jc w:val="both"/>
      </w:pPr>
      <w:r>
        <w:rPr>
          <w:sz w:val="28"/>
        </w:rPr>
        <w:tab/>
      </w:r>
      <w:r>
        <w:rPr>
          <w:sz w:val="28"/>
        </w:rPr>
        <w:tab/>
      </w:r>
      <w:r>
        <w:rPr>
          <w:sz w:val="28"/>
        </w:rPr>
        <w:tab/>
      </w:r>
      <w:r>
        <w:rPr>
          <w:sz w:val="28"/>
        </w:rPr>
        <w:tab/>
        <w:t>И.А.Максименко</w:t>
      </w:r>
    </w:p>
    <w:sectPr w:rsidR="00000000">
      <w:pgSz w:w="11906" w:h="16838"/>
      <w:pgMar w:top="120" w:right="567" w:bottom="42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10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lvl w:ilvl="0">
      <w:start w:val="6"/>
      <w:numFmt w:val="decimal"/>
      <w:lvlText w:val="%1)"/>
      <w:lvlJc w:val="left"/>
      <w:pPr>
        <w:tabs>
          <w:tab w:val="num" w:pos="0"/>
        </w:tabs>
        <w:ind w:left="10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6DD"/>
    <w:rsid w:val="00942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6548ABA2-B74D-47A3-9AE3-6FCE531C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jc w:val="center"/>
      <w:outlineLvl w:val="0"/>
    </w:pPr>
    <w:rPr>
      <w:b/>
      <w:sz w:val="44"/>
    </w:rPr>
  </w:style>
  <w:style w:type="paragraph" w:styleId="2">
    <w:name w:val="heading 2"/>
    <w:basedOn w:val="a"/>
    <w:next w:val="a"/>
    <w:qFormat/>
    <w:pPr>
      <w:keepNext/>
      <w:numPr>
        <w:ilvl w:val="1"/>
        <w:numId w:val="1"/>
      </w:numPr>
      <w:jc w:val="center"/>
      <w:outlineLvl w:val="1"/>
    </w:pPr>
    <w:rPr>
      <w:b/>
      <w:sz w:val="24"/>
    </w:rPr>
  </w:style>
  <w:style w:type="paragraph" w:styleId="4">
    <w:name w:val="heading 4"/>
    <w:basedOn w:val="a"/>
    <w:next w:val="a"/>
    <w:qFormat/>
    <w:pPr>
      <w:keepNext/>
      <w:numPr>
        <w:ilvl w:val="3"/>
        <w:numId w:val="1"/>
      </w:numPr>
      <w:jc w:val="center"/>
      <w:outlineLvl w:val="3"/>
    </w:pPr>
    <w:rPr>
      <w:b/>
      <w:sz w:val="48"/>
    </w:rPr>
  </w:style>
  <w:style w:type="paragraph" w:styleId="5">
    <w:name w:val="heading 5"/>
    <w:basedOn w:val="a"/>
    <w:next w:val="a"/>
    <w:qFormat/>
    <w:pPr>
      <w:keepNext/>
      <w:numPr>
        <w:ilvl w:val="4"/>
        <w:numId w:val="1"/>
      </w:numPr>
      <w:outlineLvl w:val="4"/>
    </w:pPr>
    <w:rPr>
      <w:sz w:val="28"/>
    </w:rPr>
  </w:style>
  <w:style w:type="paragraph" w:styleId="6">
    <w:name w:val="heading 6"/>
    <w:basedOn w:val="a"/>
    <w:next w:val="a"/>
    <w:qFormat/>
    <w:pPr>
      <w:keepNext/>
      <w:numPr>
        <w:ilvl w:val="5"/>
        <w:numId w:val="1"/>
      </w:numPr>
      <w:jc w:val="center"/>
      <w:outlineLvl w:val="5"/>
    </w:pPr>
    <w:rPr>
      <w:b/>
      <w:sz w:val="24"/>
    </w:rPr>
  </w:style>
  <w:style w:type="paragraph" w:styleId="7">
    <w:name w:val="heading 7"/>
    <w:basedOn w:val="a"/>
    <w:next w:val="a"/>
    <w:qFormat/>
    <w:pPr>
      <w:keepNext/>
      <w:numPr>
        <w:ilvl w:val="6"/>
        <w:numId w:val="1"/>
      </w:numPr>
      <w:jc w:val="center"/>
      <w:outlineLvl w:val="6"/>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Times New Roman" w:hAnsi="Times New Roman" w:cs="Times New Roman"/>
    </w:rPr>
  </w:style>
  <w:style w:type="character" w:customStyle="1" w:styleId="10">
    <w:name w:val="Основной шрифт абзаца1"/>
  </w:style>
  <w:style w:type="character" w:customStyle="1" w:styleId="21">
    <w:name w:val="Основной текст 2 Знак"/>
  </w:style>
  <w:style w:type="character" w:customStyle="1" w:styleId="a3">
    <w:name w:val="Гипертекстовая ссылка"/>
    <w:rPr>
      <w:color w:val="008000"/>
    </w:rPr>
  </w:style>
  <w:style w:type="character" w:styleId="a4">
    <w:name w:val="Emphasis"/>
    <w:qFormat/>
    <w:rPr>
      <w:i/>
      <w:iCs/>
    </w:rPr>
  </w:style>
  <w:style w:type="character" w:styleId="a5">
    <w:name w:val="Hyperlink"/>
    <w:rPr>
      <w:color w:val="000080"/>
      <w:u w:val="single"/>
    </w:rPr>
  </w:style>
  <w:style w:type="paragraph" w:customStyle="1" w:styleId="11">
    <w:name w:val="Заголовок1"/>
    <w:basedOn w:val="a"/>
    <w:next w:val="a6"/>
    <w:pPr>
      <w:keepNext/>
      <w:spacing w:before="240" w:after="120"/>
    </w:pPr>
    <w:rPr>
      <w:rFonts w:eastAsia="Lucida Sans Unicode" w:cs="Tahoma"/>
      <w:sz w:val="28"/>
      <w:szCs w:val="28"/>
    </w:rPr>
  </w:style>
  <w:style w:type="paragraph" w:styleId="a6">
    <w:name w:val="Body Text"/>
    <w:basedOn w:val="a"/>
    <w:pPr>
      <w:jc w:val="both"/>
    </w:pPr>
    <w:rPr>
      <w:sz w:val="28"/>
    </w:rPr>
  </w:style>
  <w:style w:type="paragraph" w:styleId="a7">
    <w:name w:val="List"/>
    <w:basedOn w:val="a6"/>
    <w:rPr>
      <w:rFonts w:cs="Tahoma"/>
    </w:rPr>
  </w:style>
  <w:style w:type="paragraph" w:styleId="a8">
    <w:name w:val="caption"/>
    <w:basedOn w:val="a"/>
    <w:qFormat/>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Tahoma"/>
      <w:i/>
      <w:iCs/>
      <w:sz w:val="28"/>
      <w:szCs w:val="24"/>
    </w:rPr>
  </w:style>
  <w:style w:type="paragraph" w:customStyle="1" w:styleId="13">
    <w:name w:val="Указатель1"/>
    <w:basedOn w:val="a"/>
    <w:pPr>
      <w:suppressLineNumbers/>
    </w:pPr>
    <w:rPr>
      <w:rFonts w:cs="Tahoma"/>
    </w:rPr>
  </w:style>
  <w:style w:type="paragraph" w:styleId="a9">
    <w:name w:val="Body Text Indent"/>
    <w:basedOn w:val="a"/>
    <w:pPr>
      <w:snapToGrid w:val="0"/>
    </w:pPr>
    <w:rPr>
      <w:sz w:val="28"/>
    </w:rPr>
  </w:style>
  <w:style w:type="paragraph" w:customStyle="1" w:styleId="210">
    <w:name w:val="Основной текст с отступом 21"/>
    <w:basedOn w:val="a"/>
    <w:pPr>
      <w:ind w:firstLine="780"/>
      <w:jc w:val="both"/>
    </w:pPr>
    <w:rPr>
      <w:sz w:val="28"/>
    </w:rPr>
  </w:style>
  <w:style w:type="paragraph" w:customStyle="1" w:styleId="ConsPlusNormal">
    <w:name w:val="ConsPlusNormal"/>
    <w:pPr>
      <w:widowControl w:val="0"/>
      <w:suppressAutoHyphens/>
      <w:ind w:firstLine="720"/>
    </w:pPr>
    <w:rPr>
      <w:rFonts w:ascii="Arial" w:eastAsia="Arial" w:hAnsi="Arial" w:cs="Arial"/>
      <w:lang w:eastAsia="zh-CN"/>
    </w:rPr>
  </w:style>
  <w:style w:type="paragraph" w:customStyle="1" w:styleId="ConsPlusNonformat">
    <w:name w:val="ConsPlusNonformat"/>
    <w:pPr>
      <w:widowControl w:val="0"/>
      <w:suppressAutoHyphens/>
    </w:pPr>
    <w:rPr>
      <w:rFonts w:ascii="Courier New" w:eastAsia="Arial" w:hAnsi="Courier New" w:cs="Courier New"/>
      <w:lang w:eastAsia="zh-CN"/>
    </w:rPr>
  </w:style>
  <w:style w:type="paragraph" w:customStyle="1" w:styleId="ConsPlusTitle">
    <w:name w:val="ConsPlusTitle"/>
    <w:pPr>
      <w:widowControl w:val="0"/>
      <w:suppressAutoHyphens/>
    </w:pPr>
    <w:rPr>
      <w:rFonts w:ascii="Arial" w:eastAsia="Arial" w:hAnsi="Arial" w:cs="Arial"/>
      <w:b/>
      <w:lang w:eastAsia="zh-CN"/>
    </w:rPr>
  </w:style>
  <w:style w:type="paragraph" w:customStyle="1" w:styleId="14">
    <w:name w:val="Цитата1"/>
    <w:basedOn w:val="a"/>
    <w:pPr>
      <w:ind w:left="170" w:right="57"/>
    </w:pPr>
    <w:rPr>
      <w:sz w:val="28"/>
    </w:rPr>
  </w:style>
  <w:style w:type="paragraph" w:customStyle="1" w:styleId="31">
    <w:name w:val="Основной текст с отступом 31"/>
    <w:basedOn w:val="a"/>
    <w:pPr>
      <w:ind w:right="57" w:firstLine="170"/>
    </w:pPr>
    <w:rPr>
      <w:sz w:val="28"/>
    </w:rPr>
  </w:style>
  <w:style w:type="paragraph" w:customStyle="1" w:styleId="14pt">
    <w:name w:val="Обычный + 14 pt.полужирный.по центру"/>
    <w:basedOn w:val="1"/>
    <w:pPr>
      <w:numPr>
        <w:numId w:val="0"/>
      </w:numPr>
      <w:spacing w:before="240" w:after="60"/>
      <w:outlineLvl w:val="9"/>
    </w:pPr>
    <w:rPr>
      <w:kern w:val="2"/>
      <w:sz w:val="28"/>
    </w:rPr>
  </w:style>
  <w:style w:type="paragraph" w:styleId="23">
    <w:name w:val="List Bullet 2"/>
    <w:basedOn w:val="a"/>
    <w:pPr>
      <w:ind w:left="566" w:hanging="283"/>
      <w:contextualSpacing/>
    </w:pPr>
  </w:style>
  <w:style w:type="paragraph" w:customStyle="1" w:styleId="220">
    <w:name w:val="Продолжение списка 22"/>
    <w:basedOn w:val="a"/>
    <w:pPr>
      <w:spacing w:after="120"/>
      <w:ind w:left="566"/>
      <w:contextualSpacing/>
    </w:pPr>
  </w:style>
  <w:style w:type="paragraph" w:customStyle="1" w:styleId="211">
    <w:name w:val="Основной текст 21"/>
    <w:basedOn w:val="a"/>
    <w:pPr>
      <w:spacing w:after="120" w:line="480" w:lineRule="auto"/>
    </w:pPr>
  </w:style>
  <w:style w:type="paragraph" w:styleId="aa">
    <w:name w:val="Normal (Web)"/>
    <w:basedOn w:val="a"/>
    <w:pPr>
      <w:suppressAutoHyphens w:val="0"/>
      <w:spacing w:before="100" w:after="100"/>
    </w:pPr>
    <w:rPr>
      <w:sz w:val="24"/>
      <w:szCs w:val="24"/>
    </w:rPr>
  </w:style>
  <w:style w:type="paragraph" w:customStyle="1" w:styleId="212">
    <w:name w:val="Маркированный список 21"/>
    <w:basedOn w:val="a"/>
    <w:pPr>
      <w:suppressAutoHyphens w:val="0"/>
      <w:overflowPunct w:val="0"/>
      <w:autoSpaceDE w:val="0"/>
      <w:ind w:firstLine="708"/>
      <w:jc w:val="both"/>
    </w:pPr>
    <w:rPr>
      <w:sz w:val="28"/>
    </w:rPr>
  </w:style>
  <w:style w:type="paragraph" w:customStyle="1" w:styleId="310">
    <w:name w:val="Маркированный список 31"/>
    <w:basedOn w:val="a"/>
    <w:pPr>
      <w:suppressAutoHyphens w:val="0"/>
      <w:overflowPunct w:val="0"/>
      <w:autoSpaceDE w:val="0"/>
      <w:ind w:left="567" w:firstLine="873"/>
    </w:pPr>
    <w:rPr>
      <w:sz w:val="24"/>
    </w:rPr>
  </w:style>
  <w:style w:type="paragraph" w:customStyle="1" w:styleId="consplusnormal0">
    <w:name w:val="&quot;consplusnormal&quot;"/>
    <w:basedOn w:val="a"/>
    <w:pPr>
      <w:suppressAutoHyphens w:val="0"/>
      <w:spacing w:before="100" w:after="100"/>
    </w:pPr>
    <w:rPr>
      <w:sz w:val="24"/>
      <w:szCs w:val="24"/>
    </w:rPr>
  </w:style>
  <w:style w:type="paragraph" w:customStyle="1" w:styleId="213">
    <w:name w:val="Список 21"/>
    <w:basedOn w:val="a"/>
    <w:pPr>
      <w:ind w:left="566" w:hanging="283"/>
      <w:contextualSpacing/>
    </w:pPr>
  </w:style>
  <w:style w:type="paragraph" w:customStyle="1" w:styleId="214">
    <w:name w:val="Продолжение списка 21"/>
    <w:basedOn w:val="a"/>
    <w:pPr>
      <w:spacing w:after="120"/>
      <w:ind w:left="566"/>
      <w:contextualSpacing/>
    </w:pPr>
  </w:style>
  <w:style w:type="paragraph" w:customStyle="1" w:styleId="311">
    <w:name w:val="Продолжение списка 31"/>
    <w:basedOn w:val="a"/>
    <w:pPr>
      <w:spacing w:after="120"/>
      <w:ind w:left="849"/>
      <w:contextualSpacing/>
    </w:pPr>
  </w:style>
  <w:style w:type="paragraph" w:customStyle="1" w:styleId="221">
    <w:name w:val="Основной текст с отступом 22"/>
    <w:basedOn w:val="a"/>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48567.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11920</Words>
  <Characters>67945</Characters>
  <Application>Microsoft Office Word</Application>
  <DocSecurity>0</DocSecurity>
  <Lines>566</Lines>
  <Paragraphs>159</Paragraphs>
  <ScaleCrop>false</ScaleCrop>
  <Company>SPecialiST RePack</Company>
  <LinksUpToDate>false</LinksUpToDate>
  <CharactersWithSpaces>79706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лдз</dc:creator>
  <cp:keywords/>
  <cp:lastModifiedBy>user</cp:lastModifiedBy>
  <cp:revision>2</cp:revision>
  <cp:lastPrinted>2024-11-13T09:40:00Z</cp:lastPrinted>
  <dcterms:created xsi:type="dcterms:W3CDTF">2024-11-15T08:39:00Z</dcterms:created>
  <dcterms:modified xsi:type="dcterms:W3CDTF">2024-11-15T08:39:00Z</dcterms:modified>
</cp:coreProperties>
</file>