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B40D12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bookmarkStart w:id="0" w:name="_GoBack"/>
      <w:bookmarkEnd w:id="0"/>
      <w:r>
        <w:rPr>
          <w:rFonts w:eastAsia="Times New Roman" w:cs="Times New Roman"/>
          <w:sz w:val="20"/>
          <w:szCs w:val="20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6.75pt" filled="t">
            <v:fill opacity="0" color2="black"/>
            <v:imagedata r:id="rId5" o:title="" croptop="-120f" cropbottom="-120f" cropleft="-150f" cropright="-150f"/>
          </v:shape>
        </w:pict>
      </w:r>
    </w:p>
    <w:p w:rsidR="00000000" w:rsidRDefault="00B40D12">
      <w:pPr>
        <w:pStyle w:val="1"/>
        <w:tabs>
          <w:tab w:val="left" w:pos="0"/>
        </w:tabs>
        <w:rPr>
          <w:rFonts w:ascii="Times New Roman" w:eastAsia="Times New Roman" w:hAnsi="Times New Roman" w:cs="Times New Roman"/>
          <w:b w:val="0"/>
          <w:sz w:val="28"/>
          <w:szCs w:val="28"/>
          <w:lang/>
        </w:rPr>
      </w:pPr>
    </w:p>
    <w:p w:rsidR="00000000" w:rsidRDefault="00B40D12">
      <w:pPr>
        <w:pStyle w:val="2"/>
        <w:tabs>
          <w:tab w:val="left" w:pos="0"/>
        </w:tabs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АДМИНИСТРАЦИЯ  МУНИЦИПАЛЬНОГО  ОБРАЗОВАНИЯ</w:t>
      </w:r>
    </w:p>
    <w:p w:rsidR="00000000" w:rsidRDefault="00B40D12">
      <w:pPr>
        <w:pStyle w:val="2"/>
        <w:tabs>
          <w:tab w:val="left" w:pos="0"/>
        </w:tabs>
        <w:spacing w:line="360" w:lineRule="auto"/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КОРЕНОВСКИЙ  РАЙОН</w:t>
      </w:r>
    </w:p>
    <w:p w:rsidR="00000000" w:rsidRDefault="00B40D12">
      <w:pPr>
        <w:pStyle w:val="1"/>
        <w:tabs>
          <w:tab w:val="left" w:pos="0"/>
        </w:tabs>
        <w:spacing w:line="360" w:lineRule="auto"/>
      </w:pPr>
      <w:r>
        <w:rPr>
          <w:rFonts w:ascii="Times New Roman" w:eastAsia="Times New Roman" w:hAnsi="Times New Roman" w:cs="Times New Roman"/>
          <w:sz w:val="36"/>
          <w:szCs w:val="20"/>
          <w:lang/>
        </w:rPr>
        <w:t>ПОСТАНОВЛЕНИЕ</w:t>
      </w:r>
    </w:p>
    <w:p w:rsidR="00000000" w:rsidRDefault="00B40D12">
      <w:pPr>
        <w:spacing w:line="360" w:lineRule="auto"/>
      </w:pPr>
      <w:r>
        <w:rPr>
          <w:rFonts w:eastAsia="Liberation Serif" w:cs="Liberation Serif"/>
          <w:b/>
        </w:rPr>
        <w:t xml:space="preserve">               </w:t>
      </w:r>
      <w:r>
        <w:rPr>
          <w:rFonts w:eastAsia="Liberation Serif" w:cs="Liberation Serif"/>
          <w:b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т </w:t>
      </w:r>
      <w:r>
        <w:rPr>
          <w:rFonts w:ascii="Times New Roman" w:hAnsi="Times New Roman" w:cs="Times New Roman"/>
          <w:b/>
          <w:sz w:val="28"/>
          <w:szCs w:val="28"/>
        </w:rPr>
        <w:t>29.10.2024</w:t>
      </w:r>
      <w:r>
        <w:rPr>
          <w:b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№  1321</w:t>
      </w:r>
    </w:p>
    <w:p w:rsidR="00000000" w:rsidRDefault="00B40D12">
      <w:pPr>
        <w:jc w:val="center"/>
      </w:pPr>
      <w:r>
        <w:rPr>
          <w:rFonts w:eastAsia="Times New Roman" w:cs="Times New Roman"/>
          <w:szCs w:val="20"/>
          <w:lang/>
        </w:rPr>
        <w:t xml:space="preserve">г. Кореновск       </w:t>
      </w:r>
    </w:p>
    <w:p w:rsidR="00000000" w:rsidRDefault="00B40D12">
      <w:pPr>
        <w:jc w:val="center"/>
        <w:rPr>
          <w:rFonts w:eastAsia="Times New Roman" w:cs="Times New Roman"/>
          <w:szCs w:val="20"/>
          <w:lang/>
        </w:rPr>
      </w:pPr>
    </w:p>
    <w:p w:rsidR="00000000" w:rsidRDefault="00B40D12">
      <w:pPr>
        <w:jc w:val="center"/>
        <w:rPr>
          <w:rFonts w:eastAsia="Times New Roman" w:cs="Times New Roman"/>
          <w:b/>
          <w:bCs/>
          <w:sz w:val="28"/>
          <w:szCs w:val="28"/>
          <w:lang/>
        </w:rPr>
      </w:pPr>
    </w:p>
    <w:p w:rsidR="00000000" w:rsidRDefault="00B40D12">
      <w:pPr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 внесении изменений в постан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овление администрации муниципального образования Кореновский район от 30 октября 2023 года №1900 </w:t>
      </w:r>
    </w:p>
    <w:p w:rsidR="00000000" w:rsidRDefault="00B40D12">
      <w:pPr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«Об утверждении муниципаль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ной программы   «Обеспечение безопасности  населения на территории  муниципального образования Кореновский район  на 2024 — 2028 год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ы»</w:t>
      </w:r>
    </w:p>
    <w:p w:rsidR="00000000" w:rsidRDefault="00B40D12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В соответствии с Федеральным законом от 6 октября 2003 года №131-ФЗ «Об общих принципах организации местного самоуправления в Российской Федерации, постановлением администрации муниципального образования Кореновский район от 02 ноября 2023 года № 19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21 «Об утверждении Порядка принятия решения о разработке,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формирования,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реализации и оценке эффективности реализации муниципальных программ муниципального образования Кореновский район», администрация муниципального образования Кореновский район </w:t>
      </w:r>
      <w:r>
        <w:rPr>
          <w:rFonts w:ascii="Times New Roman" w:hAnsi="Times New Roman" w:cs="Times New Roman"/>
          <w:sz w:val="28"/>
          <w:szCs w:val="28"/>
        </w:rPr>
        <w:t xml:space="preserve">п о с т а </w:t>
      </w:r>
      <w:r>
        <w:rPr>
          <w:rFonts w:ascii="Times New Roman" w:hAnsi="Times New Roman" w:cs="Times New Roman"/>
          <w:sz w:val="28"/>
          <w:szCs w:val="28"/>
        </w:rPr>
        <w:t>н о в л я е т</w:t>
      </w:r>
      <w:r>
        <w:t>:</w:t>
      </w:r>
    </w:p>
    <w:p w:rsidR="00000000" w:rsidRDefault="00B40D12">
      <w:pPr>
        <w:widowControl w:val="0"/>
        <w:numPr>
          <w:ilvl w:val="2"/>
          <w:numId w:val="2"/>
        </w:numPr>
        <w:ind w:left="0" w:firstLine="85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Внести в постановление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 муниципального образования Кореновский район от 30 октября 2023 года №1900 «Об утверждении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«Обеспечение безопасности населения на территории муниципального образования Кореновск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ий район на 2024 — 2028 годы»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изменения, изложив приложение к постановлению в новой редакции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(прилагается).</w:t>
      </w:r>
    </w:p>
    <w:p w:rsidR="00000000" w:rsidRDefault="00B40D12">
      <w:pPr>
        <w:widowControl w:val="0"/>
        <w:numPr>
          <w:ilvl w:val="2"/>
          <w:numId w:val="2"/>
        </w:numPr>
        <w:ind w:left="0" w:firstLine="850"/>
        <w:jc w:val="both"/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bidi="ar-SA"/>
        </w:rPr>
        <w:t xml:space="preserve">Признать утратившим силу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ar-SA" w:bidi="ar-SA"/>
        </w:rPr>
        <w:t xml:space="preserve">постановление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ar-SA"/>
        </w:rPr>
        <w:t>администрации муниципального образования Кореновский район от 10 сентября 2024 года №1106 «О внесении измене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ar-SA"/>
        </w:rPr>
        <w:t xml:space="preserve">ний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ar-SA" w:bidi="ar-SA"/>
        </w:rPr>
        <w:t xml:space="preserve">постановление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ar-SA"/>
        </w:rPr>
        <w:t>администрации муниципального образования Кореновский район от 30 октября 2023 года № 1900 «Об утверждении муниципаль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/>
        </w:rPr>
        <w:t>ной программы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highlight w:val="white"/>
          <w:lang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/>
        </w:rPr>
        <w:t xml:space="preserve"> «Обеспечение безопасности населения на территории муниципального образования Кореновский район на 2024 —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/>
        </w:rPr>
        <w:t xml:space="preserve"> 2028 годы» </w:t>
      </w:r>
    </w:p>
    <w:p w:rsidR="00000000" w:rsidRDefault="00B40D12">
      <w:pPr>
        <w:widowControl w:val="0"/>
        <w:numPr>
          <w:ilvl w:val="2"/>
          <w:numId w:val="2"/>
        </w:numPr>
        <w:ind w:left="0" w:firstLine="850"/>
        <w:jc w:val="both"/>
        <w:sectPr w:rsidR="00000000">
          <w:pgSz w:w="11906" w:h="16838"/>
          <w:pgMar w:top="1134" w:right="567" w:bottom="622" w:left="1701" w:header="720" w:footer="720" w:gutter="0"/>
          <w:pgNumType w:start="1"/>
          <w:cols w:space="720"/>
          <w:docGrid w:linePitch="360" w:charSpace="24576"/>
        </w:sect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bidi="ar-SA"/>
        </w:rPr>
        <w:t>Управлению службы протокола и информационной политики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highlight w:val="white"/>
        </w:rPr>
        <w:t xml:space="preserve"> администрации   муниципального  образования Кореновский район </w:t>
      </w:r>
      <w:r>
        <w:rPr>
          <w:rFonts w:ascii="Times New Roman" w:hAnsi="Times New Roman" w:cs="Times New Roman"/>
          <w:sz w:val="28"/>
          <w:szCs w:val="28"/>
        </w:rPr>
        <w:t xml:space="preserve">обеспечить размещение настоящего постановления на официальном сайте администрации муниципального образования Кореновский район </w:t>
      </w: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000000" w:rsidRDefault="00B40D12">
      <w:pPr>
        <w:widowControl w:val="0"/>
        <w:ind w:firstLine="85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000000" w:rsidRDefault="00B40D12">
      <w:pPr>
        <w:widowControl w:val="0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widowControl w:val="0"/>
        <w:numPr>
          <w:ilvl w:val="2"/>
          <w:numId w:val="2"/>
        </w:numPr>
        <w:ind w:left="0"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Контроль за выполнением  настоящего постановления возложить на заместителя главы муниципального образования Кореновский район                     А.П. Манько.</w:t>
      </w:r>
    </w:p>
    <w:p w:rsidR="00000000" w:rsidRDefault="00B40D12">
      <w:pPr>
        <w:widowControl w:val="0"/>
        <w:numPr>
          <w:ilvl w:val="2"/>
          <w:numId w:val="2"/>
        </w:numPr>
        <w:ind w:left="0" w:firstLine="794"/>
        <w:jc w:val="both"/>
      </w:pPr>
      <w:r>
        <w:rPr>
          <w:rFonts w:eastAsia="Liberation Serif" w:cs="Liberation Serif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вступает в силу со дня ег</w:t>
      </w:r>
      <w:r>
        <w:rPr>
          <w:sz w:val="28"/>
          <w:szCs w:val="28"/>
        </w:rPr>
        <w:t>о подписания.</w:t>
      </w:r>
    </w:p>
    <w:p w:rsidR="00000000" w:rsidRDefault="00B40D12">
      <w:pPr>
        <w:widowControl w:val="0"/>
        <w:ind w:firstLine="794"/>
        <w:jc w:val="both"/>
        <w:rPr>
          <w:sz w:val="28"/>
          <w:szCs w:val="28"/>
        </w:rPr>
      </w:pPr>
    </w:p>
    <w:p w:rsidR="00000000" w:rsidRDefault="00B40D12">
      <w:r>
        <w:rPr>
          <w:rFonts w:eastAsia="Times New Roman"/>
          <w:sz w:val="28"/>
          <w:szCs w:val="28"/>
          <w:lang w:eastAsia="ar-SA"/>
        </w:rPr>
        <w:t xml:space="preserve">Глава                                               </w:t>
      </w:r>
    </w:p>
    <w:p w:rsidR="00000000" w:rsidRDefault="00B40D12">
      <w:r>
        <w:rPr>
          <w:rFonts w:eastAsia="Times New Roman"/>
          <w:sz w:val="28"/>
          <w:szCs w:val="28"/>
          <w:lang w:eastAsia="ar-SA"/>
        </w:rPr>
        <w:t xml:space="preserve">муниципального образования                               </w:t>
      </w:r>
    </w:p>
    <w:p w:rsidR="00000000" w:rsidRDefault="00B40D12">
      <w:r>
        <w:rPr>
          <w:rFonts w:eastAsia="Times New Roman"/>
          <w:sz w:val="28"/>
          <w:szCs w:val="28"/>
          <w:lang w:eastAsia="ar-SA"/>
        </w:rPr>
        <w:t>Кореновский район                                                                        С.А. Голобородько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00000" w:rsidRDefault="00B40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000000" w:rsidRDefault="00B40D12"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к  постановлению администрации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Кореновский район</w:t>
      </w:r>
    </w:p>
    <w:p w:rsidR="00000000" w:rsidRDefault="00B40D12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от </w:t>
      </w:r>
      <w:r>
        <w:rPr>
          <w:rFonts w:ascii="Times New Roman" w:hAnsi="Times New Roman" w:cs="Times New Roman"/>
          <w:sz w:val="28"/>
          <w:szCs w:val="28"/>
        </w:rPr>
        <w:t>29.10.2024</w:t>
      </w:r>
      <w:r>
        <w:rPr>
          <w:rFonts w:ascii="Times New Roman" w:hAnsi="Times New Roman" w:cs="Times New Roman"/>
          <w:sz w:val="28"/>
          <w:szCs w:val="28"/>
        </w:rPr>
        <w:t xml:space="preserve"> №  </w:t>
      </w:r>
      <w:r>
        <w:rPr>
          <w:rFonts w:ascii="Times New Roman" w:hAnsi="Times New Roman" w:cs="Times New Roman"/>
          <w:sz w:val="28"/>
          <w:szCs w:val="28"/>
        </w:rPr>
        <w:t>1321</w:t>
      </w:r>
    </w:p>
    <w:p w:rsidR="00000000" w:rsidRDefault="00B40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jc w:val="center"/>
      </w:pPr>
      <w:r>
        <w:rPr>
          <w:rFonts w:ascii="Times New Roman" w:hAnsi="Times New Roman" w:cs="Times New Roman"/>
          <w:sz w:val="28"/>
          <w:szCs w:val="28"/>
        </w:rPr>
        <w:t>П А С П О Р Т</w:t>
      </w:r>
    </w:p>
    <w:p w:rsidR="00000000" w:rsidRDefault="00B40D12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ной программы  </w:t>
      </w:r>
    </w:p>
    <w:p w:rsidR="00000000" w:rsidRDefault="00B40D12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Кореновский район</w:t>
      </w:r>
    </w:p>
    <w:p w:rsidR="00000000" w:rsidRDefault="00B40D12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 населения на территории муниципального образования Кореновский район на 2024 — 2028 годы»</w:t>
      </w:r>
    </w:p>
    <w:p w:rsidR="00000000" w:rsidRDefault="00B40D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7"/>
        <w:gridCol w:w="6750"/>
      </w:tblGrid>
      <w:tr w:rsidR="00000000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ипальной программы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Координаторы подпрограмм муниципальной программы</w:t>
            </w:r>
          </w:p>
        </w:tc>
        <w:tc>
          <w:tcPr>
            <w:tcW w:w="6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Отдел по ГО и ЧС, взаимодействию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Участники</w:t>
            </w:r>
          </w:p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межнациональным отношениям администрац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«Совершенствование системы ГО, защита населения от ЧС»;</w:t>
            </w:r>
          </w:p>
          <w:p w:rsidR="00000000" w:rsidRDefault="00B40D12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«Совершенствование системы оповещения»;</w:t>
            </w:r>
          </w:p>
          <w:p w:rsidR="00000000" w:rsidRDefault="00B40D12">
            <w:pPr>
              <w:snapToGrid w:val="0"/>
              <w:jc w:val="both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 w:eastAsia="ar-SA"/>
              </w:rPr>
              <w:t>«Антитеррористическая защищенность»;</w:t>
            </w:r>
          </w:p>
          <w:p w:rsidR="00000000" w:rsidRDefault="00B40D12">
            <w:pPr>
              <w:snapToGrid w:val="0"/>
              <w:jc w:val="both"/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ar-SA"/>
              </w:rPr>
              <w:t>«Профилактика правонарушений и укрепл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ar-SA"/>
              </w:rPr>
              <w:t>ение правопорядка»;</w:t>
            </w:r>
          </w:p>
          <w:p w:rsidR="00000000" w:rsidRDefault="00B40D12">
            <w:pPr>
              <w:snapToGrid w:val="0"/>
              <w:jc w:val="both"/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ar-SA"/>
              </w:rPr>
              <w:t>«Противодействие национальному, религиозному экстремизму и терроризму»;</w:t>
            </w:r>
          </w:p>
          <w:p w:rsidR="00000000" w:rsidRDefault="00B40D12">
            <w:pPr>
              <w:widowControl w:val="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«Поддержка возрождения и развития казачества»</w:t>
            </w:r>
          </w:p>
          <w:p w:rsidR="00000000" w:rsidRDefault="00B40D12">
            <w:pPr>
              <w:widowControl w:val="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«Противопожарная безопасность»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Создание условий, направленных на повышение эффективно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деятельности по ликвидации и предупреждения чрезвычайных ситуаций, угроз природного и техногенного характера.</w:t>
            </w:r>
          </w:p>
          <w:p w:rsidR="00000000" w:rsidRDefault="00B40D12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Создание  единой  муниципальной автоматизированной системы централизованного оповещения, обеспечивающей   реализацию   законных    прав  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раждан   на   защиту   жизни, здоровья и личного имущества в случаях возникновения чрезвычайных ситуаций.</w:t>
            </w:r>
          </w:p>
          <w:p w:rsidR="00000000" w:rsidRDefault="00B40D12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еализация государственной политики Российской Федерации и Краснодарского края в области профилактики терроризма на территории муниципального образ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ования Кореновский район, совершенствование системы профилактических мер антитеррористической направленности,  предупреждение террористических и экстремистских проявлений.</w:t>
            </w:r>
          </w:p>
          <w:p w:rsidR="00000000" w:rsidRDefault="00B40D1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Повышение эффективности деятельности по профилактике правонарушений и укреплению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правопорядка на территории муниципального образования Кореновский район.</w:t>
            </w:r>
          </w:p>
          <w:p w:rsidR="00000000" w:rsidRDefault="00B40D12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5. Реализация государственной национальной политики на территории Кореновского района по</w:t>
            </w:r>
          </w:p>
          <w:p w:rsidR="00000000" w:rsidRDefault="00B40D12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межэтническому и межконфессиональному взаимодействию, направленному на противодействие национа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льному, религиозному экстремизму и терроризму.</w:t>
            </w:r>
          </w:p>
          <w:p w:rsidR="00000000" w:rsidRDefault="00B40D12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6. Реализация в муниципальном образовании Кореновский район государственной политики по возрождению и развитию казачества.</w:t>
            </w:r>
          </w:p>
          <w:p w:rsidR="00000000" w:rsidRDefault="00B40D12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7.  Создание условий, направленных на повышение эффективности деятельности по предупре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ждению и ликвидации пожарной опасности.</w:t>
            </w:r>
          </w:p>
        </w:tc>
      </w:tr>
      <w:tr w:rsidR="00000000">
        <w:trPr>
          <w:trHeight w:val="3067"/>
        </w:trPr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Основными задачами программы являются:</w:t>
            </w:r>
          </w:p>
          <w:p w:rsidR="00000000" w:rsidRDefault="00B40D12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совершенствование системы управления и экстренного реагирования в чрезвычайных ситуациях,</w:t>
            </w:r>
          </w:p>
          <w:p w:rsidR="00000000" w:rsidRDefault="00B40D12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инфраструктуры и материально-технической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азы сил ликвидации чрезвычайных ситуаций;</w:t>
            </w:r>
          </w:p>
          <w:p w:rsidR="00000000" w:rsidRDefault="00B40D12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совершенствование системы подготовки руководящего состава и населения территории муниципального образования в сфере предупреждения и ликвидации чрезвычайных ситуаций, пожаров, происшествий на водных объектах;</w:t>
            </w:r>
          </w:p>
          <w:p w:rsidR="00000000" w:rsidRDefault="00B40D12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овершенствование системы информирования и оповещения населения, создание методических основ культуры безопасности жизнедеятельности;</w:t>
            </w:r>
          </w:p>
          <w:p w:rsidR="00000000" w:rsidRDefault="00B40D12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концентрация организационно-технических, финансовых и информационных ресурсов при решении проблемы снижения рисков чрезвы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чайных ситуаций;</w:t>
            </w:r>
          </w:p>
          <w:p w:rsidR="00000000" w:rsidRDefault="00B40D12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приобретение и установку необходимого оборудования для организации 100% оповещения населения в зонах бедствий и в случаях возникновения чрезвычайных ситуаций;</w:t>
            </w:r>
          </w:p>
          <w:p w:rsidR="00000000" w:rsidRDefault="00B40D12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своевременное оповещение  и информирование населения,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использованием специализированных технических средств оповещения  и информирования населения об угрозе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возникновения или возникновения чрезвычайных ситуаций;</w:t>
            </w:r>
          </w:p>
          <w:p w:rsidR="00000000" w:rsidRDefault="00B40D12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принимать решение о проведении эвакуационных мероприятий в чрезвычайных ситуациях и организова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ть их проведение;</w:t>
            </w:r>
          </w:p>
          <w:p w:rsidR="00000000" w:rsidRDefault="00B40D12">
            <w:r>
              <w:rPr>
                <w:sz w:val="28"/>
                <w:szCs w:val="28"/>
                <w:lang w:eastAsia="ar-SA"/>
              </w:rPr>
              <w:t>- подготовка необходимых сил и средств,  а  также обучение населения способам защиты в  экстремальных ситуациях мирного и военного времени.</w:t>
            </w:r>
          </w:p>
          <w:p w:rsidR="00000000" w:rsidRDefault="00B40D12">
            <w:r>
              <w:rPr>
                <w:sz w:val="28"/>
                <w:szCs w:val="28"/>
                <w:lang w:eastAsia="ar-SA"/>
              </w:rPr>
              <w:t>- повышение ответственности руководителей</w:t>
            </w:r>
          </w:p>
          <w:p w:rsidR="00000000" w:rsidRDefault="00B40D12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предприятий, учреждений, территорий за состояние антитер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рористической защищенности, повышение доверия населения к органам муниципальной власти;</w:t>
            </w:r>
          </w:p>
          <w:p w:rsidR="00000000" w:rsidRDefault="00B40D12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взаимодействие с правоохранительными органами, народными дружинами и общественными объединениями правоохранительной направленности;</w:t>
            </w:r>
          </w:p>
          <w:p w:rsidR="00000000" w:rsidRDefault="00B40D12">
            <w:pPr>
              <w:tabs>
                <w:tab w:val="left" w:pos="690"/>
              </w:tabs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- повышение роли органов местного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самоуправления в сфере профилактики правонарушений и укрепления правопорядка;</w:t>
            </w:r>
          </w:p>
          <w:p w:rsidR="00000000" w:rsidRDefault="00B40D12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повышение уровня правового сознания и правовой культуры среди населения Кореновского района;</w:t>
            </w:r>
          </w:p>
          <w:p w:rsidR="00000000" w:rsidRDefault="00B40D12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активизация профилактической работы, направленной на разъяснение требований дейст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вующего законодательства и совместное проведение    с    лидерами    национальных    общин разъяснительной работы среди молодежи по недопущению проявлений межнациональной розни, противодействие идеологии  экстремизма;</w:t>
            </w:r>
          </w:p>
          <w:p w:rsidR="00000000" w:rsidRDefault="00B40D12">
            <w:pPr>
              <w:ind w:left="-13"/>
              <w:jc w:val="both"/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  <w:t xml:space="preserve">- создание необходимых материальных и </w:t>
            </w:r>
            <w:r>
              <w:rPr>
                <w:rFonts w:cs="Times New Roman"/>
                <w:sz w:val="28"/>
                <w:szCs w:val="28"/>
                <w:lang w:eastAsia="ar-SA" w:bidi="ar-SA"/>
              </w:rPr>
              <w:t>организационных условий для деятельности казачьих обществ;</w:t>
            </w:r>
          </w:p>
          <w:p w:rsidR="00000000" w:rsidRDefault="00B40D12">
            <w:pPr>
              <w:snapToGrid w:val="0"/>
              <w:ind w:left="-13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sz w:val="28"/>
                <w:szCs w:val="28"/>
                <w:lang w:eastAsia="ar-SA" w:bidi="ar-SA"/>
              </w:rPr>
              <w:t>- привлечение к выполнению обязательств по несению государственной и иной службы в интересах Кореновского района членов казачьих обществ районного казачьего общества;</w:t>
            </w:r>
          </w:p>
          <w:p w:rsidR="00000000" w:rsidRDefault="00B40D12">
            <w:pPr>
              <w:snapToGrid w:val="0"/>
              <w:ind w:left="-13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sz w:val="28"/>
                <w:szCs w:val="28"/>
                <w:lang w:eastAsia="ar-SA" w:bidi="ar-SA"/>
              </w:rPr>
              <w:t>-  совершенствование системы э</w:t>
            </w:r>
            <w:r>
              <w:rPr>
                <w:rStyle w:val="FontStyle11"/>
                <w:rFonts w:ascii="Times New Roman" w:eastAsia="Times New Roman" w:hAnsi="Times New Roman" w:cs="Times New Roman"/>
                <w:sz w:val="28"/>
                <w:szCs w:val="28"/>
                <w:lang w:eastAsia="ar-SA" w:bidi="ar-SA"/>
              </w:rPr>
              <w:t>кстренного реагирования при возникновения пожарной опасности</w:t>
            </w:r>
          </w:p>
          <w:p w:rsidR="00000000" w:rsidRDefault="00B40D12">
            <w:pPr>
              <w:snapToGrid w:val="0"/>
              <w:ind w:left="-13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>-  развитие инфраструктуры сил противопожарной безопасности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обеспечение мест массового  скопления людей наглядной агитацией, печатной проду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кцией;</w:t>
            </w:r>
          </w:p>
          <w:p w:rsidR="00000000" w:rsidRDefault="00B40D12">
            <w:pPr>
              <w:pStyle w:val="aa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сотрудников индивидуальными средствами защиты; </w:t>
            </w:r>
          </w:p>
          <w:p w:rsidR="00000000" w:rsidRDefault="00B40D12">
            <w:pPr>
              <w:pStyle w:val="aa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обученного руководящего состава вопросам защиты населения от чрезвычайных ситуаций;</w:t>
            </w:r>
          </w:p>
          <w:p w:rsidR="00000000" w:rsidRDefault="00B40D12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запасы материальных средств для ликвидации чрезвычайных ситуаций природного и техногенного хар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актера;</w:t>
            </w:r>
          </w:p>
          <w:p w:rsidR="00000000" w:rsidRDefault="00B40D12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обеспеченность необходимым оборудованием для  единой  муниципальной автоматизированной системы централизованного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оповещения населения в зонах бедствий и в случаях чрезвычайных ситуаций;</w:t>
            </w:r>
          </w:p>
          <w:p w:rsidR="00000000" w:rsidRDefault="00B40D12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мероприятий, направленных на предупреждение тер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рористической деятельности, нетерпимости к подобным проявлениям, повышению бдительности и осведомленности;</w:t>
            </w:r>
          </w:p>
          <w:p w:rsidR="00000000" w:rsidRDefault="00B40D12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проведение   мероприятий   воспитательной работы  с населением, направленных  на предупреждение  террористической деятельности, нетерпимости к подо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бным проявлениям, повышение бдительности, уровня правовой осведомленности и правовой культуры граждан; </w:t>
            </w:r>
          </w:p>
          <w:p w:rsidR="00000000" w:rsidRDefault="00B40D12">
            <w:pPr>
              <w:pStyle w:val="aa"/>
              <w:snapToGrid w:val="0"/>
              <w:ind w:right="5"/>
              <w:jc w:val="both"/>
            </w:pP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bidi="ar-SA"/>
              </w:rPr>
              <w:t xml:space="preserve">- количество административных правонарушений, выявленных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>на территории МО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 Кореновский район в рамках 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u w:val="none"/>
              </w:rPr>
              <w:t>мероприяти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u w:val="none"/>
                <w:lang w:val="ru-RU"/>
              </w:rPr>
              <w:t xml:space="preserve">й по реализации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u w:val="none"/>
                <w:lang w:val="ru-RU"/>
              </w:rPr>
              <w:t>Федерального закона от 2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u w:val="none"/>
                <w:lang w:val="ru-RU"/>
              </w:rPr>
              <w:t xml:space="preserve"> апреля 2014 года № 44-ФЗ «Об участии граждан в охране общественного порядка»,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8"/>
                <w:szCs w:val="28"/>
                <w:u w:val="none"/>
                <w:lang w:val="ru-RU"/>
              </w:rPr>
              <w:t xml:space="preserve">Закона Краснодарского края от 28 июня 2007 года № 1267-КЗ «Об участии граждан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u w:val="none"/>
                <w:lang w:val="ru-RU"/>
              </w:rPr>
              <w:t xml:space="preserve">в охране общественного порядка в Краснодарском крае»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8"/>
                <w:szCs w:val="28"/>
                <w:u w:val="none"/>
                <w:lang w:val="ru-RU" w:bidi="ar-SA"/>
              </w:rPr>
              <w:t>(ед.);</w:t>
            </w:r>
          </w:p>
          <w:p w:rsidR="00000000" w:rsidRDefault="00B40D12">
            <w:pPr>
              <w:pStyle w:val="aa"/>
              <w:snapToGrid w:val="0"/>
              <w:ind w:right="5"/>
              <w:jc w:val="both"/>
            </w:pP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bidi="ar-SA"/>
              </w:rPr>
              <w:t>- количество несовершеннолетних, выявле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bidi="ar-SA"/>
              </w:rPr>
              <w:t xml:space="preserve">нных в нарушении Закона Краснодарского края от 21 июля 2008 года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>№ 1539-КЗ «О мерах по профилактике безнадзорности и правонарушений несовершеннолетних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 xml:space="preserve">Краснодарском крае» на территории МО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>Кореновский район (чел.);</w:t>
            </w:r>
          </w:p>
          <w:p w:rsidR="00000000" w:rsidRDefault="00B40D12">
            <w:pPr>
              <w:tabs>
                <w:tab w:val="left" w:pos="-15"/>
              </w:tabs>
              <w:snapToGrid w:val="0"/>
              <w:jc w:val="both"/>
            </w:pPr>
            <w:r>
              <w:rPr>
                <w:rStyle w:val="a4"/>
                <w:rFonts w:ascii="Times New Roman" w:eastAsia="DejaVuSans" w:hAnsi="Times New Roman" w:cs="Times New Roman"/>
                <w:color w:val="000000"/>
                <w:sz w:val="28"/>
                <w:szCs w:val="28"/>
                <w:u w:val="none"/>
                <w:lang w:val="ru-RU" w:bidi="ar-SA"/>
              </w:rPr>
              <w:t xml:space="preserve">- количество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8"/>
                <w:szCs w:val="28"/>
                <w:u w:val="none"/>
                <w:lang w:val="ru-RU" w:bidi="ar-SA"/>
              </w:rPr>
              <w:t>наглядной агитационной прод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8"/>
                <w:szCs w:val="28"/>
                <w:u w:val="none"/>
                <w:lang w:val="ru-RU" w:bidi="ar-SA"/>
              </w:rPr>
              <w:t xml:space="preserve">укции по профилактике правонарушений; </w:t>
            </w:r>
          </w:p>
          <w:p w:rsidR="00000000" w:rsidRDefault="00B40D12">
            <w:pPr>
              <w:jc w:val="both"/>
            </w:pP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- проведение </w:t>
            </w:r>
            <w:r>
              <w:rPr>
                <w:rFonts w:eastAsia="Lucida Sans Unicode" w:cs="Tahoma"/>
                <w:sz w:val="28"/>
                <w:szCs w:val="28"/>
                <w:lang w:eastAsia="ar-SA"/>
              </w:rPr>
              <w:t>мероприятий, направленных на формирование у молодого поколения и населения старших возрастов общероссийской идентичности, общих идеалов и представлений, независимо от этнического происхождения, вероиспове</w:t>
            </w:r>
            <w:r>
              <w:rPr>
                <w:rFonts w:eastAsia="Lucida Sans Unicode" w:cs="Tahoma"/>
                <w:sz w:val="28"/>
                <w:szCs w:val="28"/>
                <w:lang w:eastAsia="ar-SA"/>
              </w:rPr>
              <w:t>дания, политических убеждений;</w:t>
            </w:r>
          </w:p>
          <w:p w:rsidR="00000000" w:rsidRDefault="00B40D12">
            <w:pPr>
              <w:snapToGrid w:val="0"/>
              <w:ind w:right="5"/>
              <w:jc w:val="both"/>
            </w:pPr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8"/>
                <w:szCs w:val="28"/>
                <w:u w:val="none"/>
                <w:lang w:val="ru-RU" w:eastAsia="ar-SA" w:bidi="ar-SA"/>
              </w:rPr>
              <w:t>- доля обращений граждан, имеющих предпосылки к конфликтным ситуациям между гражданами различных национальностей, в общем числе зарегистрированных в ОМВД России по Корен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8"/>
                <w:u w:val="none"/>
                <w:lang w:val="ru-RU" w:eastAsia="ar-SA" w:bidi="ar-SA"/>
              </w:rPr>
              <w:t>овскому району обращений;</w:t>
            </w:r>
          </w:p>
          <w:p w:rsidR="00000000" w:rsidRDefault="00B40D12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увеличение численности члено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казачьих обществ;</w:t>
            </w:r>
          </w:p>
          <w:p w:rsidR="00000000" w:rsidRDefault="00B40D12">
            <w:pPr>
              <w:jc w:val="both"/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- проведение мероприятий для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военно-патриотического воспитания молодежи в духе традиций российского казачества и православия;</w:t>
            </w:r>
          </w:p>
          <w:p w:rsidR="00000000" w:rsidRDefault="00B40D12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число составленных административных протоколов в ходе проведения рейдовых мероприятий;</w:t>
            </w:r>
          </w:p>
          <w:p w:rsidR="00000000" w:rsidRDefault="00B40D12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количество мероприя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тий, посвященных возрождению и развитию казачества на территории Кореновского  района</w:t>
            </w:r>
          </w:p>
          <w:p w:rsidR="00000000" w:rsidRDefault="00B40D12">
            <w:pPr>
              <w:snapToGrid w:val="0"/>
              <w:ind w:left="-13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 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-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 увеличение численности </w:t>
            </w:r>
            <w:r>
              <w:rPr>
                <w:rStyle w:val="FontStyle11"/>
                <w:rFonts w:ascii="Times New Roman" w:eastAsia="NSimSun" w:hAnsi="Times New Roman" w:cs="Times New Roman"/>
                <w:color w:val="000000"/>
                <w:sz w:val="28"/>
                <w:szCs w:val="28"/>
              </w:rPr>
              <w:t>пожарных структур.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 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— 2028 годы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бюджетных ассигнований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6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both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Объем финансиров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ания мероприятий программы составит:</w:t>
            </w:r>
          </w:p>
          <w:p w:rsidR="00000000" w:rsidRDefault="00B40D12">
            <w:pPr>
              <w:pStyle w:val="aa"/>
              <w:snapToGrid w:val="0"/>
              <w:jc w:val="both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общий 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24 323,6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</w:t>
            </w:r>
          </w:p>
          <w:p w:rsidR="00000000" w:rsidRDefault="00B40D12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B40D12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муниципального образования Кореновский район —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24 323,6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B40D12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год —  10 584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B40D12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год —  3 891,0 тысяч рублей</w:t>
            </w:r>
          </w:p>
          <w:p w:rsidR="00000000" w:rsidRDefault="00B40D12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 —  3 476,0 тысяч рублей</w:t>
            </w:r>
          </w:p>
          <w:p w:rsidR="00000000" w:rsidRDefault="00B40D12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2027 год —  3 333,0 тысяч рублей</w:t>
            </w:r>
          </w:p>
          <w:p w:rsidR="00000000" w:rsidRDefault="00B40D12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 год —  3 039,0 тысяч рублей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программы</w:t>
            </w:r>
          </w:p>
        </w:tc>
        <w:tc>
          <w:tcPr>
            <w:tcW w:w="6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</w:t>
            </w:r>
          </w:p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</w:tc>
      </w:tr>
    </w:tbl>
    <w:p w:rsidR="00000000" w:rsidRDefault="00B40D12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B40D12">
      <w:pPr>
        <w:tabs>
          <w:tab w:val="left" w:pos="3600"/>
        </w:tabs>
        <w:spacing w:before="53"/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Характеристика текущего состояния и прогноз развития соответст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вующей сферы реализации муниципальной программы</w:t>
      </w:r>
    </w:p>
    <w:p w:rsidR="00000000" w:rsidRDefault="00B40D12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B40D12">
      <w:pPr>
        <w:ind w:firstLine="66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территории  Кореновского района расположены опасные объекты: нефтебазы, склады горюче-смазочных материалов, автозаправочные станции, 119 дамб на реках. Более 200 объектов являются объектами террористическ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ой устремленности, решение задач по предупреждению и ликвидации чрезвычайных ситуаций является одной из основных, способствующих устойчивому социально-экономическому развитию района.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Настоящей программой предусматриваются основные направления деятельности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по решению вышеуказанных проблем.</w:t>
      </w:r>
    </w:p>
    <w:p w:rsidR="00000000" w:rsidRDefault="00B40D12">
      <w:pPr>
        <w:ind w:firstLine="735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>Проблема организации оповещения населения в случаях чрезвычайных ситуаций природного и техногенного характера является одной из приоритетных с целью реализации законных прав граждан на защиту жизни, здоровья и личного имущ</w:t>
      </w:r>
      <w:r>
        <w:rPr>
          <w:rStyle w:val="FontStyle11"/>
          <w:rFonts w:ascii="Times New Roman" w:hAnsi="Times New Roman" w:cs="Times New Roman"/>
          <w:sz w:val="28"/>
          <w:szCs w:val="28"/>
        </w:rPr>
        <w:t>ества. Созданная в 2022 году  муниципальная автоматизированная система централизованного оповещения населения и планируемая к развитию на период действия муниципальной программы существенно улучшит порядок оповещения населения в экстренной и чрезвычайной с</w:t>
      </w:r>
      <w:r>
        <w:rPr>
          <w:rStyle w:val="FontStyle11"/>
          <w:rFonts w:ascii="Times New Roman" w:hAnsi="Times New Roman" w:cs="Times New Roman"/>
          <w:sz w:val="28"/>
          <w:szCs w:val="28"/>
        </w:rPr>
        <w:t>итуации. При этом современные  технические возможности  позволяют в кратчайшие  сроки организовать оповещение населения с использованием радио и видео каналов, СМС сообщений, звуковых и речевых сигналов, а также локальных  систем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FontStyle11"/>
          <w:rFonts w:ascii="Times New Roman" w:hAnsi="Times New Roman" w:cs="Times New Roman"/>
          <w:sz w:val="28"/>
          <w:szCs w:val="28"/>
        </w:rPr>
        <w:t>оповещения.</w:t>
      </w:r>
    </w:p>
    <w:p w:rsidR="00000000" w:rsidRDefault="00B40D12">
      <w:pPr>
        <w:ind w:firstLine="690"/>
        <w:jc w:val="both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Программа пред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усматривает основные направления деятельности по решению защищенности населения и объектов экономики и жизнедеятельности.</w:t>
      </w:r>
    </w:p>
    <w:p w:rsidR="00000000" w:rsidRDefault="00B40D12">
      <w:pPr>
        <w:widowControl w:val="0"/>
        <w:ind w:firstLine="680"/>
        <w:jc w:val="both"/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Программа предусматривает повышение эффективности деятельности по профилактике правонарушений и укреплению правопорядка на территории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муниципального  образования  Кореновский  район </w:t>
      </w:r>
    </w:p>
    <w:p w:rsidR="00000000" w:rsidRDefault="00B40D12">
      <w:pPr>
        <w:ind w:firstLine="735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>На территории муниципального образования Кореновский район проживают представители более 71 национальности. Несмотря на близость к очагам межнациональных конфликтов, прозрачность границ и большой процент ин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оэтничной миграции, ситуацию в сфере межнациональных отношений Кореновского района можно охарактеризовать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как </w:t>
      </w:r>
      <w:r>
        <w:rPr>
          <w:rStyle w:val="FontStyle11"/>
          <w:rFonts w:ascii="Times New Roman" w:hAnsi="Times New Roman" w:cs="Times New Roman"/>
          <w:sz w:val="28"/>
          <w:szCs w:val="28"/>
        </w:rPr>
        <w:t>стабильную, без открытых противостояний и межнациональных конфликтов. Во многом это стало возможным благодаря активной деятельности  администрации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района, поселений по проведению этно-социального мониторинга. 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Однако проблемы межнациональных отношений не теряют своей актуальности и взрывоопасности, следовательно, должны находиться под пристальным вниманием органов местного самоуправления.</w:t>
      </w:r>
    </w:p>
    <w:p w:rsidR="00000000" w:rsidRDefault="00B40D12">
      <w:pPr>
        <w:ind w:left="-13" w:firstLine="700"/>
        <w:jc w:val="both"/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Программа с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одействует выполнению единой государственной политики по возрождению и развитию казачества на территории муниципального образования Кореновский район, она определяет мероприятия с указанием объемов денежных средств и исполнителей. Она является планово-коор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динационным документом.</w:t>
      </w:r>
    </w:p>
    <w:p w:rsidR="00000000" w:rsidRDefault="00B40D12">
      <w:pPr>
        <w:ind w:firstLine="690"/>
        <w:jc w:val="both"/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 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задачи и целевые показатели достижения целей и решения задач, сроки и этапы реализации муниципальной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000000" w:rsidRDefault="00B40D12">
      <w:pPr>
        <w:jc w:val="center"/>
      </w:pPr>
    </w:p>
    <w:p w:rsidR="00000000" w:rsidRDefault="00B40D12">
      <w:pPr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ab/>
        <w:t xml:space="preserve">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задачи и целевые показатели </w:t>
      </w:r>
      <w:r>
        <w:rPr>
          <w:rStyle w:val="FontStyle18"/>
          <w:rFonts w:ascii="Times New Roman" w:eastAsia="Times New Roman" w:hAnsi="Times New Roman" w:cs="Times New Roman"/>
          <w:sz w:val="28"/>
          <w:szCs w:val="28"/>
          <w:lang w:eastAsia="ar-SA"/>
        </w:rPr>
        <w:t>муниципаль</w:t>
      </w:r>
      <w:r>
        <w:rPr>
          <w:rStyle w:val="FontStyle18"/>
          <w:rFonts w:ascii="Times New Roman" w:eastAsia="Times New Roman" w:hAnsi="Times New Roman" w:cs="Times New Roman"/>
          <w:sz w:val="28"/>
          <w:szCs w:val="28"/>
          <w:lang/>
        </w:rPr>
        <w:t xml:space="preserve">ной программы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Style w:val="FontStyle18"/>
          <w:rFonts w:ascii="Times New Roman" w:eastAsia="Times New Roman" w:hAnsi="Times New Roman" w:cs="Times New Roman"/>
          <w:sz w:val="28"/>
          <w:szCs w:val="28"/>
          <w:lang/>
        </w:rPr>
        <w:t xml:space="preserve"> «О</w:t>
      </w:r>
      <w:r>
        <w:rPr>
          <w:rStyle w:val="FontStyle18"/>
          <w:rFonts w:ascii="Times New Roman" w:eastAsia="Times New Roman" w:hAnsi="Times New Roman" w:cs="Times New Roman"/>
          <w:sz w:val="28"/>
          <w:szCs w:val="28"/>
          <w:lang/>
        </w:rPr>
        <w:t>беспечение безопасности  населения на территории муниципального образования Кореновский район на 2024 — 2028 годы» представлены в приложении №1 к паспорту муниципальной программы.</w:t>
      </w:r>
    </w:p>
    <w:p w:rsidR="00000000" w:rsidRDefault="00B40D12">
      <w:pPr>
        <w:jc w:val="both"/>
      </w:pPr>
      <w:r>
        <w:rPr>
          <w:rStyle w:val="FontStyle18"/>
          <w:rFonts w:ascii="Times New Roman" w:eastAsia="Times New Roman" w:hAnsi="Times New Roman" w:cs="Times New Roman"/>
          <w:sz w:val="28"/>
          <w:szCs w:val="28"/>
          <w:lang/>
        </w:rPr>
        <w:t xml:space="preserve">          </w:t>
      </w:r>
      <w:r>
        <w:rPr>
          <w:rStyle w:val="FontStyle18"/>
          <w:rFonts w:ascii="Times New Roman" w:eastAsia="Times New Roman" w:hAnsi="Times New Roman" w:cs="Times New Roman"/>
          <w:sz w:val="28"/>
          <w:szCs w:val="28"/>
          <w:lang/>
        </w:rPr>
        <w:t>Период действия муниципальной программы — 2024-2028 годы.</w:t>
      </w:r>
    </w:p>
    <w:p w:rsidR="00000000" w:rsidRDefault="00B40D12">
      <w:pPr>
        <w:jc w:val="both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Целями программы являются:</w:t>
      </w:r>
    </w:p>
    <w:p w:rsidR="00000000" w:rsidRDefault="00B40D12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Создание  условий,  направленных  на  повышение эффективности деятельности по ликвидации и предупреждения чрезвычайных ситуаций,  угроз</w:t>
      </w:r>
    </w:p>
    <w:p w:rsidR="00000000" w:rsidRDefault="00B40D12">
      <w:pPr>
        <w:jc w:val="both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природного и техногенного характера. </w:t>
      </w:r>
    </w:p>
    <w:p w:rsidR="00000000" w:rsidRDefault="00B40D12">
      <w:pPr>
        <w:widowControl w:val="0"/>
        <w:ind w:firstLine="737"/>
        <w:jc w:val="both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>
        <w:rPr>
          <w:rStyle w:val="FontStyle11"/>
          <w:rFonts w:ascii="Times New Roman" w:hAnsi="Times New Roman" w:cs="Times New Roman"/>
          <w:sz w:val="28"/>
          <w:szCs w:val="28"/>
        </w:rPr>
        <w:t>оздание  единой  муниципальной автоматизиров</w:t>
      </w:r>
      <w:r>
        <w:rPr>
          <w:rStyle w:val="FontStyle11"/>
          <w:rFonts w:ascii="Times New Roman" w:hAnsi="Times New Roman" w:cs="Times New Roman"/>
          <w:sz w:val="28"/>
          <w:szCs w:val="28"/>
        </w:rPr>
        <w:t>анной системы централизованного оповещения, обеспечивающей   реализацию   законных    прав   граждан   на   защиту   жизни, здоровья и личного имущества в случаях возникновения чрезвычайных ситуаций.</w:t>
      </w:r>
    </w:p>
    <w:p w:rsidR="00000000" w:rsidRDefault="00B40D12">
      <w:pPr>
        <w:widowControl w:val="0"/>
        <w:jc w:val="both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Реализация государственной политики Российской Федера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ции и Краснодарского края в области профилактики терроризма на территории муниципального образования Кореновский район, совершенствование системы профилактических мер антитеррористической направленности, предупреждение террористических и экстремистских про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явлений.</w:t>
      </w:r>
    </w:p>
    <w:p w:rsidR="00000000" w:rsidRDefault="00B40D12">
      <w:pPr>
        <w:widowControl w:val="0"/>
        <w:ind w:firstLine="705"/>
        <w:jc w:val="both"/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Повышение эффективности деятельности по профилактике правонарушений и укреплению правопорядка на территории муниципального образования Кореновский район.</w:t>
      </w:r>
    </w:p>
    <w:p w:rsidR="00000000" w:rsidRDefault="00B40D12">
      <w:pPr>
        <w:widowControl w:val="0"/>
        <w:ind w:firstLine="705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>Реализации государственной национальной политики на территории Кореновского района по межэтни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ческому и межконфессиональному взаимодействию      направленному     на      противодействие      национальному, религиозному экстремизму и терроризму,  недопущению негативных вариантов ее развития. </w:t>
      </w:r>
    </w:p>
    <w:p w:rsidR="00000000" w:rsidRDefault="00B40D12">
      <w:pPr>
        <w:widowControl w:val="0"/>
        <w:ind w:firstLine="680"/>
        <w:jc w:val="both"/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Реализация в муниципальном образовании Кореновский район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государственной политики по возрождению и развитию казачества.</w:t>
      </w:r>
    </w:p>
    <w:p w:rsidR="00000000" w:rsidRDefault="00B40D12">
      <w:pPr>
        <w:widowControl w:val="0"/>
        <w:ind w:firstLine="680"/>
        <w:jc w:val="both"/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Создание условий, направленных на повышение эффективности деятельности по предупреждению и ликвидации пожарной опасности.</w:t>
      </w:r>
    </w:p>
    <w:p w:rsidR="00000000" w:rsidRDefault="00B40D12">
      <w:pPr>
        <w:widowControl w:val="0"/>
        <w:ind w:firstLine="737"/>
        <w:jc w:val="both"/>
      </w:pPr>
    </w:p>
    <w:p w:rsidR="00000000" w:rsidRDefault="00B40D12">
      <w:pPr>
        <w:pStyle w:val="aa"/>
        <w:snapToGrid w:val="0"/>
        <w:jc w:val="both"/>
      </w:pPr>
      <w:r>
        <w:rPr>
          <w:rFonts w:ascii="Times New Roman" w:hAnsi="Times New Roman" w:cs="Times New Roman"/>
          <w:sz w:val="28"/>
          <w:szCs w:val="28"/>
        </w:rPr>
        <w:t>Основными задачами программы являются:</w:t>
      </w:r>
    </w:p>
    <w:p w:rsidR="00000000" w:rsidRDefault="00B40D12">
      <w:pPr>
        <w:snapToGrid w:val="0"/>
        <w:jc w:val="both"/>
      </w:pPr>
      <w:r>
        <w:rPr>
          <w:rFonts w:ascii="Times New Roman" w:hAnsi="Times New Roman" w:cs="Times New Roman"/>
          <w:sz w:val="28"/>
          <w:szCs w:val="28"/>
        </w:rPr>
        <w:t>- совершенствование системы уп</w:t>
      </w:r>
      <w:r>
        <w:rPr>
          <w:rFonts w:ascii="Times New Roman" w:hAnsi="Times New Roman" w:cs="Times New Roman"/>
          <w:sz w:val="28"/>
          <w:szCs w:val="28"/>
        </w:rPr>
        <w:t>равления и экстренного реагирования в чрезвычайных ситуациях,</w:t>
      </w:r>
    </w:p>
    <w:p w:rsidR="00000000" w:rsidRDefault="00B40D12">
      <w:pPr>
        <w:snapToGrid w:val="0"/>
        <w:jc w:val="both"/>
      </w:pPr>
      <w:r>
        <w:rPr>
          <w:rFonts w:ascii="Times New Roman" w:hAnsi="Times New Roman" w:cs="Times New Roman"/>
          <w:sz w:val="28"/>
          <w:szCs w:val="28"/>
        </w:rPr>
        <w:t>- развитие инфраструктуры и материально-технической базы сил ликвидации чрезвычайных ситуаций;</w:t>
      </w:r>
    </w:p>
    <w:p w:rsidR="00000000" w:rsidRDefault="00B40D12">
      <w:pPr>
        <w:widowControl w:val="0"/>
        <w:suppressLineNumbers/>
        <w:snapToGrid w:val="0"/>
        <w:jc w:val="both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- совершенствование системы подготовки руководящего состава и населения территории муниципального о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бразования в сфере предупреждения и ликвидации чрезвычайных ситуаций, пожаров, происшествий на водных объектах;</w:t>
      </w:r>
    </w:p>
    <w:p w:rsidR="00000000" w:rsidRDefault="00B40D12">
      <w:pPr>
        <w:widowControl w:val="0"/>
        <w:suppressLineNumbers/>
        <w:snapToGrid w:val="0"/>
        <w:jc w:val="both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- совершенствование системы информирования и оповещения населения, создание методических основ культуры безопасности жизнедеятельности;</w:t>
      </w:r>
    </w:p>
    <w:p w:rsidR="00000000" w:rsidRDefault="00B40D12">
      <w:pPr>
        <w:snapToGrid w:val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 концен</w:t>
      </w:r>
      <w:r>
        <w:rPr>
          <w:rFonts w:ascii="Times New Roman" w:eastAsia="Times New Roman" w:hAnsi="Times New Roman" w:cs="Times New Roman"/>
          <w:sz w:val="28"/>
          <w:szCs w:val="28"/>
        </w:rPr>
        <w:t>трация организационно-технических, финансовых и информационных ресурсов при решении проблемы снижения рисков чрезвычайных ситуаций;</w:t>
      </w:r>
    </w:p>
    <w:p w:rsidR="00000000" w:rsidRDefault="00B40D12">
      <w:pPr>
        <w:pStyle w:val="aa"/>
        <w:snapToGrid w:val="0"/>
        <w:jc w:val="both"/>
      </w:pPr>
      <w:r>
        <w:rPr>
          <w:rFonts w:ascii="Times New Roman" w:hAnsi="Times New Roman" w:cs="Times New Roman"/>
          <w:sz w:val="28"/>
          <w:szCs w:val="28"/>
        </w:rPr>
        <w:t>- обеспечить приобретение и установку необходимого оборудования для организации 100% оповещения населения в зонах бедствий и</w:t>
      </w:r>
      <w:r>
        <w:rPr>
          <w:rFonts w:ascii="Times New Roman" w:hAnsi="Times New Roman" w:cs="Times New Roman"/>
          <w:sz w:val="28"/>
          <w:szCs w:val="28"/>
        </w:rPr>
        <w:t xml:space="preserve"> в случаях возникновения чрезвычайных ситуаций;</w:t>
      </w:r>
    </w:p>
    <w:p w:rsidR="00000000" w:rsidRDefault="00B40D12">
      <w:pPr>
        <w:widowControl w:val="0"/>
        <w:suppressLineNumbers/>
        <w:snapToGrid w:val="0"/>
        <w:jc w:val="both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- обеспечить своевременное оповещение  и информирование населения, с использованием специализированных технических средств оповещения  и информирования населения об угрозе возникновения или возникновения чрез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вычайных ситуаций;</w:t>
      </w:r>
    </w:p>
    <w:p w:rsidR="00000000" w:rsidRDefault="00B40D12">
      <w:pPr>
        <w:snapToGrid w:val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 принимать решение о проведении эвакуационных мероприятий в чрезвычайных ситуациях и организовать их проведение;</w:t>
      </w:r>
    </w:p>
    <w:p w:rsidR="00000000" w:rsidRDefault="00B40D12">
      <w:r>
        <w:rPr>
          <w:sz w:val="28"/>
          <w:szCs w:val="28"/>
          <w:lang w:eastAsia="ar-SA"/>
        </w:rPr>
        <w:t>- подготовка необходимых сил и средств,  а  также обучение населения способам защиты в  экстремальных ситуациях мирного и в</w:t>
      </w:r>
      <w:r>
        <w:rPr>
          <w:sz w:val="28"/>
          <w:szCs w:val="28"/>
          <w:lang w:eastAsia="ar-SA"/>
        </w:rPr>
        <w:t>оенного времени.</w:t>
      </w:r>
    </w:p>
    <w:p w:rsidR="00000000" w:rsidRDefault="00B40D12">
      <w:r>
        <w:rPr>
          <w:sz w:val="28"/>
          <w:szCs w:val="28"/>
          <w:lang w:eastAsia="ar-SA"/>
        </w:rPr>
        <w:t>- повышение ответственности руководителей</w:t>
      </w:r>
    </w:p>
    <w:p w:rsidR="00000000" w:rsidRDefault="00B40D12">
      <w:pPr>
        <w:snapToGrid w:val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предприятий, учреждений, территорий за состояние антитеррористической защищенности, повышение доверия населения к органам муниципальной власти;</w:t>
      </w:r>
    </w:p>
    <w:p w:rsidR="00000000" w:rsidRDefault="00B40D12">
      <w:pPr>
        <w:snapToGrid w:val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взаимодействие с правоохранительными органами, наро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дными дружинами и общественными объединениями правоохранительной направленности;</w:t>
      </w:r>
    </w:p>
    <w:p w:rsidR="00000000" w:rsidRDefault="00B40D12">
      <w:pPr>
        <w:tabs>
          <w:tab w:val="left" w:pos="690"/>
        </w:tabs>
        <w:snapToGrid w:val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повышение роли органов местного самоуправления в сфере профилактики правонарушений и укрепления правопорядка;</w:t>
      </w:r>
    </w:p>
    <w:p w:rsidR="00000000" w:rsidRDefault="00B40D12">
      <w:pPr>
        <w:widowControl w:val="0"/>
        <w:suppressLineNumbers/>
        <w:snapToGrid w:val="0"/>
        <w:jc w:val="both"/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- повышение уровня правового сознания и правовой культуры среди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населения Кореновского района;</w:t>
      </w:r>
    </w:p>
    <w:p w:rsidR="00000000" w:rsidRDefault="00B40D12">
      <w:pPr>
        <w:snapToGrid w:val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активизация профилактической работы, направленной на разъяснение требований действующего законодательства и совместное проведение    с    лидерами    национальных    общин разъяснительной работы среди молодежи по недопущен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ию проявлений межнациональной розни, противодействие идеологии  экстремизма;</w:t>
      </w:r>
    </w:p>
    <w:p w:rsidR="00000000" w:rsidRDefault="00B40D12">
      <w:pPr>
        <w:ind w:left="-13"/>
        <w:jc w:val="both"/>
      </w:pPr>
      <w:r>
        <w:rPr>
          <w:rFonts w:cs="Times New Roman"/>
          <w:sz w:val="28"/>
          <w:szCs w:val="28"/>
          <w:lang w:eastAsia="ar-SA" w:bidi="ar-SA"/>
        </w:rPr>
        <w:t>- создание необходимых материальных и организационных условий для деятельности казачьих обществ;</w:t>
      </w:r>
    </w:p>
    <w:p w:rsidR="00000000" w:rsidRDefault="00B40D12">
      <w:pPr>
        <w:widowControl w:val="0"/>
        <w:suppressLineNumbers/>
        <w:snapToGrid w:val="0"/>
        <w:ind w:left="-13"/>
        <w:jc w:val="both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- привлечение к выполнению обязательств по несению государственной и иной службы в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интересах Кореновского района членов казачьих обществ районного казачьего общества;</w:t>
      </w:r>
    </w:p>
    <w:p w:rsidR="00000000" w:rsidRDefault="00B40D12">
      <w:pPr>
        <w:widowControl w:val="0"/>
        <w:suppressLineNumbers/>
        <w:snapToGrid w:val="0"/>
        <w:ind w:left="-13"/>
        <w:jc w:val="both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- совершенствование системы экстренного реагирования при возникновения пожарной опасности.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</w:t>
      </w:r>
    </w:p>
    <w:p w:rsidR="00000000" w:rsidRDefault="00B40D12">
      <w:pPr>
        <w:widowControl w:val="0"/>
        <w:suppressLineNumbers/>
        <w:snapToGrid w:val="0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B40D12">
      <w:pPr>
        <w:ind w:left="-13"/>
        <w:jc w:val="center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3. Перечень и краткое описание подпрограмм.</w:t>
      </w:r>
    </w:p>
    <w:p w:rsidR="00000000" w:rsidRDefault="00B40D12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B40D12">
      <w:pPr>
        <w:widowControl w:val="0"/>
        <w:ind w:firstLine="567"/>
        <w:jc w:val="both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Мероприятия муниципальной програм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мы носят комплексный характер, обеспечивающие безопасность и защищенность населения Кореновского района. </w:t>
      </w:r>
    </w:p>
    <w:p w:rsidR="00000000" w:rsidRDefault="00B40D12">
      <w:pPr>
        <w:widowControl w:val="0"/>
        <w:ind w:firstLine="567"/>
        <w:jc w:val="both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Комплексы мероприятий муниципальной программы объединены в следующие подпрограммы:</w:t>
      </w:r>
    </w:p>
    <w:p w:rsidR="00000000" w:rsidRDefault="00B40D12">
      <w:pPr>
        <w:numPr>
          <w:ilvl w:val="0"/>
          <w:numId w:val="3"/>
        </w:numPr>
        <w:snapToGrid w:val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«Совершенствование системы ГО, защита населения от ЧС» (направлена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на  повышение эффективности деятельности по ликвидации и предупреждения чрезвычайных ситуаций,  угроз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природного и техногенного характера)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B40D12">
      <w:pPr>
        <w:pStyle w:val="aa"/>
        <w:numPr>
          <w:ilvl w:val="0"/>
          <w:numId w:val="3"/>
        </w:numPr>
        <w:snapToGrid w:val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«Совершенствование системы оповещения» (направлена на обеспечение 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централизованного оповещения, обеспечивающей  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 реализацию   законных    прав   граждан   на   защиту   жизни, здоровья и личного имущества в случаях возникновения чрезвычайных ситуаций)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B40D12">
      <w:pPr>
        <w:numPr>
          <w:ilvl w:val="0"/>
          <w:numId w:val="3"/>
        </w:numPr>
        <w:snapToGrid w:val="0"/>
        <w:jc w:val="both"/>
      </w:pP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«Антитеррористическая защищенность»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(направлена на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совершенствование системы профилактических мер антитеррористиче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ской направленности, предупреждение террористических и экстремистских проявлений)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;</w:t>
      </w:r>
    </w:p>
    <w:p w:rsidR="00000000" w:rsidRDefault="00B40D12">
      <w:pPr>
        <w:numPr>
          <w:ilvl w:val="0"/>
          <w:numId w:val="3"/>
        </w:numPr>
        <w:snapToGrid w:val="0"/>
        <w:jc w:val="both"/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ar-SA"/>
        </w:rPr>
        <w:t xml:space="preserve">«Профилактика правонарушений и укрепление правопорядка»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(направлена на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повышение эффективности деятельности по профилактике правонарушений и укреплению правопорядка на терри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тории муниципального образования Кореновский район)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ar-SA"/>
        </w:rPr>
        <w:t>;</w:t>
      </w:r>
    </w:p>
    <w:p w:rsidR="00000000" w:rsidRDefault="00B40D12">
      <w:pPr>
        <w:numPr>
          <w:ilvl w:val="0"/>
          <w:numId w:val="3"/>
        </w:numPr>
        <w:snapToGrid w:val="0"/>
        <w:jc w:val="both"/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ar-SA"/>
        </w:rPr>
        <w:t xml:space="preserve">«Противодействие национальному, религиозному экстремизму и терроризму»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(направлена на активизацию профилактической работы, направленной на разъяснение требований действующего законодательства и совместно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 проведение    с    лидерами    национальных    общин разъяснительной работы среди молодежи по недопущению проявлений межнациональной розни, противодействие идеологии  экстремизма)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ar-SA"/>
        </w:rPr>
        <w:t>;</w:t>
      </w:r>
    </w:p>
    <w:p w:rsidR="00000000" w:rsidRDefault="00B40D12">
      <w:pPr>
        <w:widowControl w:val="0"/>
        <w:numPr>
          <w:ilvl w:val="0"/>
          <w:numId w:val="3"/>
        </w:numPr>
        <w:jc w:val="both"/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«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Поддержка возрождения и развития казачества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»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(направлена на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создание нео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бходимых материальных и организационных условий для деятельности казачьих обществ и привлечение к выполнению обязательств по несению государственной и иной службы в интересах Кореновского района членов казачьих обществ районного казачьего общества).</w:t>
      </w:r>
    </w:p>
    <w:p w:rsidR="00000000" w:rsidRDefault="00B40D12">
      <w:pPr>
        <w:widowControl w:val="0"/>
        <w:numPr>
          <w:ilvl w:val="0"/>
          <w:numId w:val="3"/>
        </w:numPr>
        <w:ind w:left="680" w:hanging="340"/>
        <w:jc w:val="both"/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«Проти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вопожарная безопасность» ( направлена на совершенствование системы экстренного реагирования при возникновения пожарной опасности и развитие инфраструктуры сил противопожарной безопасности).</w:t>
      </w:r>
    </w:p>
    <w:p w:rsidR="00000000" w:rsidRDefault="00B40D12">
      <w:pPr>
        <w:snapToGrid w:val="0"/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B40D12">
      <w:pPr>
        <w:ind w:firstLine="75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>4. Обоснование ресурсного обеспечения муниципальной программы.</w:t>
      </w:r>
    </w:p>
    <w:p w:rsidR="00000000" w:rsidRDefault="00B40D12">
      <w:pPr>
        <w:snapToGrid w:val="0"/>
        <w:ind w:firstLine="75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:rsidR="00000000" w:rsidRDefault="00B40D12">
      <w:pPr>
        <w:snapToGrid w:val="0"/>
        <w:ind w:firstLine="75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бъемы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24 323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/>
        </w:rPr>
        <w:t xml:space="preserve">,6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тысяч рублей.</w:t>
      </w:r>
    </w:p>
    <w:p w:rsidR="00000000" w:rsidRDefault="00B40D12">
      <w:pPr>
        <w:snapToGrid w:val="0"/>
        <w:ind w:firstLine="7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49"/>
        <w:gridCol w:w="1257"/>
        <w:gridCol w:w="1073"/>
        <w:gridCol w:w="847"/>
        <w:gridCol w:w="903"/>
        <w:gridCol w:w="918"/>
        <w:gridCol w:w="924"/>
      </w:tblGrid>
      <w:tr w:rsidR="00000000">
        <w:tc>
          <w:tcPr>
            <w:tcW w:w="42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Источники и направления расходов</w:t>
            </w:r>
          </w:p>
        </w:tc>
        <w:tc>
          <w:tcPr>
            <w:tcW w:w="5922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(тыс.руб.)</w:t>
            </w:r>
          </w:p>
        </w:tc>
      </w:tr>
      <w:tr w:rsidR="00000000">
        <w:tc>
          <w:tcPr>
            <w:tcW w:w="42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125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665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000000">
        <w:tc>
          <w:tcPr>
            <w:tcW w:w="42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12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2026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2027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2028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000000">
        <w:trPr>
          <w:trHeight w:val="375"/>
        </w:trPr>
        <w:tc>
          <w:tcPr>
            <w:tcW w:w="10171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widowControl w:val="0"/>
              <w:ind w:left="1440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«Совершенствование системы ГО, защита населения от ЧС»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eastAsia="Lucida Sans Unicode" w:hAnsi="Times New Roman" w:cs="Times New Roman"/>
                <w:lang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бюджет 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15493,0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7043,0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2500,0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2200,0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2050,0</w:t>
            </w:r>
          </w:p>
        </w:tc>
        <w:tc>
          <w:tcPr>
            <w:tcW w:w="9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1700,0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</w:rPr>
              <w:t>Краевой бюджет (на условиях софинансирования)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Другие источники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10171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«Совершенствование системы оповещения»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eastAsia="Lucida Sans Unicode" w:hAnsi="Times New Roman" w:cs="Times New Roman"/>
                <w:lang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бюджет 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2732,4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579,4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532,0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517,0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524,0</w:t>
            </w:r>
          </w:p>
        </w:tc>
        <w:tc>
          <w:tcPr>
            <w:tcW w:w="9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580,0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</w:rPr>
              <w:t>Краевой бюджет (на условиях софинансирования)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Другие источники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</w:t>
            </w:r>
            <w:r>
              <w:rPr>
                <w:rFonts w:ascii="Times New Roman" w:eastAsia="DejaVuSans" w:hAnsi="Times New Roman" w:cs="Times New Roman"/>
                <w:lang w:bidi="ar-SA"/>
              </w:rPr>
              <w:t>,0</w:t>
            </w:r>
          </w:p>
        </w:tc>
        <w:tc>
          <w:tcPr>
            <w:tcW w:w="9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10171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 w:eastAsia="ar-SA"/>
              </w:rPr>
              <w:t>«Антитеррористическая защищенность»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eastAsia="Lucida Sans Unicode" w:hAnsi="Times New Roman" w:cs="Times New Roman"/>
                <w:lang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бюджет 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250,0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9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</w:rPr>
              <w:t>Краевой бюджет (на условиях софинансирования)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Другие источники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10171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>«Профилактика правонарушений и укрепление правопо</w:t>
            </w:r>
            <w:r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>рядка»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eastAsia="Lucida Sans Unicode" w:hAnsi="Times New Roman" w:cs="Times New Roman"/>
                <w:lang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бюджет 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375,0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9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</w:rPr>
              <w:t>Краевой бюджет (на условиях софинансирования)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Другие источники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10171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>«Противодействие национальному, религиозному экстремизму и терроризму»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eastAsia="Lucida Sans Unicode" w:hAnsi="Times New Roman" w:cs="Times New Roman"/>
                <w:lang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lang/>
              </w:rPr>
              <w:t>бюдже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т 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9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</w:rPr>
              <w:t>Краевой бюджет (на условиях софинансирования)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Другие источники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10171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widowControl w:val="0"/>
              <w:jc w:val="center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«Государственная политика по возрождению и развитию казачества»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eastAsia="Lucida Sans Unicode" w:hAnsi="Times New Roman" w:cs="Times New Roman"/>
                <w:lang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бюджет 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lang w:eastAsia="ar-SA" w:bidi="ar-SA"/>
              </w:rPr>
              <w:t>3220,0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724,0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</w:t>
            </w:r>
            <w:r>
              <w:rPr>
                <w:rFonts w:ascii="Times New Roman" w:hAnsi="Times New Roman" w:cs="Times New Roman"/>
                <w:color w:val="000000"/>
              </w:rPr>
              <w:t>4,0</w:t>
            </w:r>
          </w:p>
        </w:tc>
        <w:tc>
          <w:tcPr>
            <w:tcW w:w="9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</w:rPr>
              <w:t>Краевой бюджет (на условиях софинансирования)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Другие источники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10171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widowControl w:val="0"/>
              <w:jc w:val="center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«Противопожарная безопасность»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eastAsia="Lucida Sans Unicode" w:hAnsi="Times New Roman" w:cs="Times New Roman"/>
                <w:lang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бюджет 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lang w:eastAsia="ar-SA" w:bidi="ar-SA"/>
              </w:rPr>
              <w:t>2203,2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lang w:eastAsia="ar-SA" w:bidi="ar-SA"/>
              </w:rPr>
              <w:t>2203,2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</w:rPr>
              <w:t>Краевой бюджет (на условиях софинансирования)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</w:t>
            </w:r>
            <w:r>
              <w:rPr>
                <w:rFonts w:ascii="Times New Roman" w:eastAsia="DejaVuSans" w:hAnsi="Times New Roman" w:cs="Times New Roman"/>
                <w:lang w:bidi="ar-SA"/>
              </w:rPr>
              <w:t>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Другие источники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rPr>
                <w:rFonts w:ascii="Times New Roman" w:eastAsia="Lucida Sans Unicode" w:hAnsi="Times New Roman" w:cs="Times New Roman"/>
                <w:lang/>
              </w:rPr>
            </w:pP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ind w:left="-5" w:right="-5" w:hanging="38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9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eastAsia="Lucida Sans Unicode" w:hAnsi="Times New Roman" w:cs="Times New Roman"/>
                <w:b/>
                <w:bCs/>
                <w:lang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b/>
                <w:bCs/>
                <w:lang/>
              </w:rPr>
              <w:t xml:space="preserve">бюджет 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2</w:t>
            </w: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lang/>
              </w:rPr>
              <w:t>4323,6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10 584</w:t>
            </w: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lang/>
              </w:rPr>
              <w:t>,6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3891,0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3476,0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3333,0</w:t>
            </w:r>
          </w:p>
        </w:tc>
        <w:tc>
          <w:tcPr>
            <w:tcW w:w="9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3039,0</w:t>
            </w:r>
          </w:p>
        </w:tc>
      </w:tr>
      <w:tr w:rsidR="00000000">
        <w:tc>
          <w:tcPr>
            <w:tcW w:w="42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  <w:b/>
                <w:bCs/>
              </w:rPr>
              <w:t>Краевой бюджет (на условиях софинансирования)</w:t>
            </w:r>
          </w:p>
        </w:tc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0,0</w:t>
            </w:r>
          </w:p>
        </w:tc>
        <w:tc>
          <w:tcPr>
            <w:tcW w:w="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0,0</w:t>
            </w:r>
          </w:p>
        </w:tc>
        <w:tc>
          <w:tcPr>
            <w:tcW w:w="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0,0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0,0</w:t>
            </w:r>
          </w:p>
        </w:tc>
      </w:tr>
      <w:tr w:rsidR="00000000"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Другие источники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0,0</w:t>
            </w:r>
          </w:p>
        </w:tc>
        <w:tc>
          <w:tcPr>
            <w:tcW w:w="9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0,0</w:t>
            </w:r>
          </w:p>
        </w:tc>
      </w:tr>
      <w:tr w:rsidR="00000000"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ВСЕГО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2</w:t>
            </w: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lang/>
              </w:rPr>
              <w:t>4323</w:t>
            </w: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lang/>
              </w:rPr>
              <w:t>,6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10 584</w:t>
            </w: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lang/>
              </w:rPr>
              <w:t>,6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3891,0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3476,0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3333,0</w:t>
            </w:r>
          </w:p>
        </w:tc>
        <w:tc>
          <w:tcPr>
            <w:tcW w:w="9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3039,0</w:t>
            </w:r>
          </w:p>
        </w:tc>
      </w:tr>
    </w:tbl>
    <w:p w:rsidR="00000000" w:rsidRDefault="00B40D12">
      <w:pPr>
        <w:ind w:firstLine="750"/>
        <w:jc w:val="both"/>
        <w:rPr>
          <w:rFonts w:cs="Times New Roman"/>
          <w:sz w:val="28"/>
          <w:szCs w:val="28"/>
        </w:rPr>
      </w:pPr>
    </w:p>
    <w:p w:rsidR="00000000" w:rsidRDefault="00B40D12">
      <w:pPr>
        <w:jc w:val="center"/>
      </w:pPr>
      <w:r>
        <w:rPr>
          <w:rFonts w:cs="Times New Roman"/>
          <w:sz w:val="28"/>
          <w:szCs w:val="28"/>
        </w:rPr>
        <w:t>5. Методика оценки эффективности реализации муниципальной программы.</w:t>
      </w:r>
    </w:p>
    <w:p w:rsidR="00000000" w:rsidRDefault="00B40D12">
      <w:pPr>
        <w:jc w:val="center"/>
        <w:rPr>
          <w:rFonts w:cs="Times New Roman"/>
          <w:sz w:val="28"/>
          <w:szCs w:val="28"/>
        </w:rPr>
      </w:pPr>
    </w:p>
    <w:p w:rsidR="00000000" w:rsidRDefault="00B40D12">
      <w:pPr>
        <w:ind w:firstLine="750"/>
        <w:jc w:val="both"/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Оценка эффективности реализации муниципальной программы производится ежегодно. В соответствии с базовыми показателями типовой методики оценки  э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ффективности реализации муниципальной программы в соответствии с утвержденным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муниципального образования Кореновский район от 02 ноября 2023 года № 1921 «Об утверждении Порядка принятия решения о разработке, формирования, реали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B40D12">
      <w:pPr>
        <w:ind w:left="-30"/>
        <w:jc w:val="center"/>
      </w:pPr>
      <w:r>
        <w:rPr>
          <w:sz w:val="28"/>
          <w:szCs w:val="28"/>
        </w:rPr>
        <w:t xml:space="preserve">6.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муниципальной программы</w:t>
      </w:r>
    </w:p>
    <w:p w:rsidR="00000000" w:rsidRDefault="00B40D12">
      <w:pPr>
        <w:ind w:left="-30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и контроль за её выполнением.</w:t>
      </w:r>
    </w:p>
    <w:p w:rsidR="00000000" w:rsidRDefault="00B40D12">
      <w:pPr>
        <w:ind w:left="-30"/>
        <w:jc w:val="center"/>
        <w:rPr>
          <w:sz w:val="28"/>
          <w:szCs w:val="28"/>
        </w:rPr>
      </w:pP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Механизм реализации программы предполагает закупку товаров, робот,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услуг для государственных нужд за счет средств районного бюджета в соответствии с Федеральным законом от 5 апреля 2013 года №44-ФЗ   «О контрактной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Выполне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ние мероприятий программы осуществляется в соответствии с требованиями Федерального закона от 24 июля 2007 года №209-ФЗ «О развитии малого и среднего предпринимательства в Российской Федерации».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Текущее управление муниципальной программой осуществляет коор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динатор муниципальной программы -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 по ГО и ЧС,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и межнациональным отношениям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Кореновский район, которое: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обеспечивает разработку муниципальной программы, ее согла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сование с участниками муниципальной программы;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формирует структуру муниципальной программы и перечень участников муниципальной программы;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реализацию  муниципальной программы, координацию деятельности участников  муниципальной программы;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инимает решение о внесении в установленном порядке изменений в  муниципальную программу;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несет ответственность за достижение целевых показателей  муниципальной программы;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подготовку предложений по объемам и источникам финансирования реализ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ации  муниципальной программы на основании предложений участников  муниципальной программы;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эффективности реализации  муниципальной программы;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ежегодный доклад о ходе реализации  муниципальной программы и оценке эффективнос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ти её реализации;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информационную и разъяснительную работу, направленную на освещение целей и задач 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ра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змещает информацию о ходе реализации и достигнутых результатах  муниципальной программы на официальном сайте в информационно-телекоммуникационной сети Интернет;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иные полномочия, установленные  муниципальной программой.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осуществления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текущего контроля реализации мероприятий  муниципальной программы ответственный исполнитель администрации  муниципального образования Кореновский район ежеквартально до 25-го числа месяца, следующего за отчетным периодом, представляет в управление экономик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согласно приложения №7 постановления администрации муниципального образования Кореновский ра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йон от 02 ноября 2023 года № 1921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Ответственный исполнитель  администрац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ии 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её реализации на бумажных и электронных носителях.</w:t>
      </w:r>
    </w:p>
    <w:p w:rsidR="00000000" w:rsidRDefault="00B40D12">
      <w:pPr>
        <w:ind w:firstLine="15"/>
        <w:jc w:val="center"/>
        <w:rPr>
          <w:sz w:val="28"/>
          <w:szCs w:val="28"/>
        </w:rPr>
      </w:pP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тдела по ГО и ЧС,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B40D12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B40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widowControl w:val="0"/>
        <w:ind w:left="5613"/>
        <w:jc w:val="center"/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00000" w:rsidRDefault="00B40D12">
      <w:pPr>
        <w:widowControl w:val="0"/>
        <w:ind w:left="4535"/>
        <w:jc w:val="center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00000" w:rsidRDefault="00B40D12">
      <w:pPr>
        <w:widowControl w:val="0"/>
        <w:ind w:left="566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программы  муниципального образования Кореновский район  «Обеспечение безопасности  населения на территории муниципального образования Кореновский район</w:t>
      </w:r>
    </w:p>
    <w:p w:rsidR="00000000" w:rsidRDefault="00B40D12">
      <w:pPr>
        <w:widowControl w:val="0"/>
        <w:ind w:left="5669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B40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jc w:val="center"/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ЦЕЛИ, </w:t>
      </w:r>
    </w:p>
    <w:p w:rsidR="00000000" w:rsidRDefault="00B40D12">
      <w:pPr>
        <w:jc w:val="center"/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задачи и целевые показатели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программы  муниципального образования Кореновский район  «Обеспечение безопасности  населения на территории муниципального образования Кореновский район на 2024 — 2028 годы»</w:t>
      </w:r>
    </w:p>
    <w:p w:rsidR="00000000" w:rsidRDefault="00B40D12">
      <w:pPr>
        <w:ind w:hanging="30"/>
        <w:rPr>
          <w:sz w:val="28"/>
          <w:szCs w:val="28"/>
        </w:rPr>
      </w:pPr>
    </w:p>
    <w:tbl>
      <w:tblPr>
        <w:tblW w:w="0" w:type="auto"/>
        <w:tblInd w:w="-2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4"/>
        <w:gridCol w:w="2905"/>
        <w:gridCol w:w="1265"/>
        <w:gridCol w:w="861"/>
        <w:gridCol w:w="791"/>
        <w:gridCol w:w="734"/>
        <w:gridCol w:w="960"/>
        <w:gridCol w:w="974"/>
        <w:gridCol w:w="982"/>
      </w:tblGrid>
      <w:tr w:rsidR="00000000">
        <w:trPr>
          <w:cantSplit/>
        </w:trPr>
        <w:tc>
          <w:tcPr>
            <w:tcW w:w="64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№</w:t>
            </w:r>
          </w:p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9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eastAsia="Lucida Sans Unicode" w:hAnsi="Times New Roman" w:cs="Times New Roman"/>
                <w:lang/>
              </w:rPr>
              <w:t>целевого показателя</w:t>
            </w:r>
          </w:p>
        </w:tc>
        <w:tc>
          <w:tcPr>
            <w:tcW w:w="12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Статус</w:t>
            </w:r>
          </w:p>
          <w:p w:rsidR="00000000" w:rsidRDefault="00B40D1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План на</w:t>
            </w:r>
          </w:p>
        </w:tc>
      </w:tr>
      <w:tr w:rsidR="00000000">
        <w:trPr>
          <w:cantSplit/>
        </w:trPr>
        <w:tc>
          <w:tcPr>
            <w:tcW w:w="64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29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126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86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9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4</w:t>
            </w: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00000">
        <w:trPr>
          <w:cantSplit/>
        </w:trPr>
        <w:tc>
          <w:tcPr>
            <w:tcW w:w="10116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Муниципальная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программа  муниципального образования Кореновский район </w:t>
            </w:r>
          </w:p>
          <w:p w:rsidR="00000000" w:rsidRDefault="00B40D12">
            <w:pPr>
              <w:jc w:val="center"/>
            </w:pPr>
            <w:r>
              <w:rPr>
                <w:rFonts w:ascii="Times New Roman" w:eastAsia="Times New Roman" w:hAnsi="Times New Roman" w:cs="Times New Roman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/>
              </w:rPr>
              <w:t>«Обеспечение безопасности  населения на территории муниципального образования Кореновский район на 2024 — 2028 год</w:t>
            </w:r>
            <w:r>
              <w:rPr>
                <w:rFonts w:ascii="Times New Roman" w:eastAsia="Times New Roman" w:hAnsi="Times New Roman" w:cs="Times New Roman"/>
                <w:lang/>
              </w:rPr>
              <w:t>ы»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47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</w:rPr>
              <w:t xml:space="preserve">Подпрограмма: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«Совершенствование системы ГО, защита населения от ЧС»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7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Создание  условий,  направленных  на  повышение эффективности деятельности по ликвидации и предупреждения чрезвычайных ситуаций,  угроз  природного и техногенного характера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7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Задачи:</w:t>
            </w:r>
          </w:p>
          <w:p w:rsidR="00000000" w:rsidRDefault="00B40D12">
            <w:pPr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- совершенствование системы управления и экстренного реагирования в чрезвычайных ситуациях;</w:t>
            </w:r>
          </w:p>
          <w:p w:rsidR="00000000" w:rsidRDefault="00B40D12">
            <w:pPr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- развитие инфраструктуры и материально-технической базы сил ликвидации чрезвычайных ситуаций;</w:t>
            </w:r>
          </w:p>
          <w:p w:rsidR="00000000" w:rsidRDefault="00B40D12">
            <w:pPr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- совершенствование системы подготовки руководящего соста</w:t>
            </w:r>
            <w:r>
              <w:rPr>
                <w:rFonts w:ascii="Times New Roman" w:hAnsi="Times New Roman" w:cs="Times New Roman"/>
              </w:rPr>
              <w:t>ва и населения территории муниципального образования в сфере предупреждения и ликвидации чрезвычайных ситуаций, пожаров, происшествий на водных объектах</w:t>
            </w:r>
          </w:p>
          <w:p w:rsidR="00000000" w:rsidRDefault="00B40D12">
            <w:pPr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- совершенствование системы информирования и оповещения населения, создание методических основ культуры</w:t>
            </w:r>
            <w:r>
              <w:rPr>
                <w:rFonts w:ascii="Times New Roman" w:hAnsi="Times New Roman" w:cs="Times New Roman"/>
              </w:rPr>
              <w:t xml:space="preserve"> безопасности жизнедеятельности;</w:t>
            </w:r>
          </w:p>
          <w:p w:rsidR="00000000" w:rsidRDefault="00B40D12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</w:rPr>
              <w:t>- концентрация организационно-технических, финансовых и информационных ресурсов при решении проблемы снижения рисков чрезвычайных ситуаций.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7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Целевые показатели: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</w:rPr>
              <w:t>Обеспечение мест массового  скопления людей наглядной аг</w:t>
            </w:r>
            <w:r>
              <w:rPr>
                <w:rFonts w:ascii="Times New Roman" w:hAnsi="Times New Roman" w:cs="Times New Roman"/>
              </w:rPr>
              <w:t xml:space="preserve">итацией, печатной продукцией 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51%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52%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53%</w:t>
            </w:r>
          </w:p>
        </w:tc>
        <w:tc>
          <w:tcPr>
            <w:tcW w:w="9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54%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</w:rPr>
              <w:t>Обеспечение сотрудников индивидуальными средствами защиты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76%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77%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77%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78%</w:t>
            </w:r>
          </w:p>
        </w:tc>
        <w:tc>
          <w:tcPr>
            <w:tcW w:w="9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78%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</w:rPr>
              <w:t>Доля обученного руководящего состава вопросам защиты населения от чрезвычайных ситуаций.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</w:t>
            </w:r>
            <w:r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78%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78%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81%</w:t>
            </w:r>
          </w:p>
        </w:tc>
        <w:tc>
          <w:tcPr>
            <w:tcW w:w="9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82%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</w:rPr>
              <w:t>Запасы материальных средств для ликвидации чрезвычайных ситуаций природного и техногенного характера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72%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77%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78%</w:t>
            </w:r>
          </w:p>
        </w:tc>
        <w:tc>
          <w:tcPr>
            <w:tcW w:w="9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79%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947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Подпрограмма: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«Совершенствование системы оповещения»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7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widowControl w:val="0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Цель: С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оздание  единой  муниципальн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ой автоматизированной системы централизованного оповещения, обеспечивающей   реализацию   законных    прав   граждан   на   защиту   жизни, здоровья и личного имущества в случаях возникновения чрезвычайных ситуаций.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7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 xml:space="preserve">Задачи: </w:t>
            </w:r>
          </w:p>
          <w:p w:rsidR="00000000" w:rsidRDefault="00B40D12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- обеспечить приобретение и у</w:t>
            </w:r>
            <w:r>
              <w:rPr>
                <w:rFonts w:ascii="Times New Roman" w:hAnsi="Times New Roman" w:cs="Times New Roman"/>
              </w:rPr>
              <w:t>становку необходимого оборудования для организации 100% оповещения населения в зонах бедствий и в случаях возникновения чрезвычайных ситуаций;</w:t>
            </w:r>
          </w:p>
          <w:p w:rsidR="00000000" w:rsidRDefault="00B40D12">
            <w:pPr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- обеспечить своевременное оповещение  и информирование населения, с использованием специализированных технически</w:t>
            </w:r>
            <w:r>
              <w:rPr>
                <w:rFonts w:ascii="Times New Roman" w:hAnsi="Times New Roman" w:cs="Times New Roman"/>
              </w:rPr>
              <w:t xml:space="preserve">х средств оповещения  и информирования населения об угрозе </w:t>
            </w:r>
            <w:r>
              <w:rPr>
                <w:rFonts w:ascii="Times New Roman" w:eastAsia="Times New Roman" w:hAnsi="Times New Roman" w:cs="Times New Roman"/>
              </w:rPr>
              <w:t>возникновения или возникновения чрезвычайных ситуаций;</w:t>
            </w:r>
          </w:p>
          <w:p w:rsidR="00000000" w:rsidRDefault="00B40D12">
            <w:pPr>
              <w:pStyle w:val="aa"/>
              <w:snapToGrid w:val="0"/>
            </w:pPr>
            <w:r>
              <w:rPr>
                <w:rFonts w:ascii="Times New Roman" w:eastAsia="Times New Roman" w:hAnsi="Times New Roman" w:cs="Times New Roman"/>
              </w:rPr>
              <w:t>- принимать решение о проведении эвакуационных мероприятий в чрезвычайных ситуациях и организовать их проведение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7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Целевые показатели: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Об</w:t>
            </w:r>
            <w:r>
              <w:rPr>
                <w:rFonts w:ascii="Times New Roman" w:hAnsi="Times New Roman" w:cs="Times New Roman"/>
              </w:rPr>
              <w:t>еспеченность необходимым оборудованием для  единой  муниципальной автоматизированной системы централизованного оповещения населения в зонах бедствий и в случаях чрезвычайных ситуаций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37%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39%</w:t>
            </w:r>
          </w:p>
        </w:tc>
        <w:tc>
          <w:tcPr>
            <w:tcW w:w="9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42%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47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Подпрограмма: «</w:t>
            </w:r>
            <w:r>
              <w:rPr>
                <w:rFonts w:ascii="Times New Roman" w:eastAsia="Lucida Sans Unicode" w:hAnsi="Times New Roman" w:cs="Times New Roman"/>
                <w:lang w:eastAsia="ar-SA"/>
              </w:rPr>
              <w:t>Антитеррористическая за</w:t>
            </w:r>
            <w:r>
              <w:rPr>
                <w:rFonts w:ascii="Times New Roman" w:eastAsia="Lucida Sans Unicode" w:hAnsi="Times New Roman" w:cs="Times New Roman"/>
                <w:lang w:eastAsia="ar-SA"/>
              </w:rPr>
              <w:t>щищенность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7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widowControl w:val="0"/>
              <w:snapToGrid w:val="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Цель: Реализация государственной политики Российской Федерации и Краснодарского края в области профилактики терроризма на территории муниципального образования Кореновский район, совершенствование системы профилактических мер антитеррористиче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ской направленности, предупреждение террористических и экстремистских проявлений.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7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  <w:r>
              <w:rPr>
                <w:rFonts w:ascii="Times New Roman" w:hAnsi="Times New Roman" w:cs="Times New Roman"/>
              </w:rPr>
              <w:t xml:space="preserve">Задачи: </w:t>
            </w:r>
          </w:p>
          <w:p w:rsidR="00000000" w:rsidRDefault="00B40D12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lang w:eastAsia="ar-SA"/>
              </w:rPr>
              <w:t>- подготовка необходимых сил и средств,  а  также обучение населения способам защиты в  экстремальных ситуациях мирного и военного времени.</w:t>
            </w:r>
          </w:p>
          <w:p w:rsidR="00000000" w:rsidRDefault="00B40D12">
            <w:pPr>
              <w:snapToGrid w:val="0"/>
              <w:jc w:val="both"/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- повышение ответственн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ости  руководителей  предприятий, 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учреждений, территорий за состояние антитеррористической защищенности, повышение доверия населения к органам муниципальной власти.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7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Целевые показатели: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мероприятий, направленных на предупреждение террорист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ической деятельности, нетерпимости к подобным проявлениям, повышению бдительности и осведомленности.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66%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67%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68%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69%</w:t>
            </w:r>
          </w:p>
        </w:tc>
        <w:tc>
          <w:tcPr>
            <w:tcW w:w="9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70%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  мероприятий   воспитательной работы  с населением, направленных  на предупреждение  террористической деяте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льности, нетерпимости к подобным проявлениям, повышение бдительности, уровня правовой осведомленности и правовой культуры граждан. 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31%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33%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34%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9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36%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47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Подпрограмма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Профилактика правонарушений и укрепление правопорядка»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7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widowControl w:val="0"/>
              <w:snapToGrid w:val="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Цель: Повышение эф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фективности деятельности по профилактике правонарушений и укреплению правопорядка на территории муниципального образования Кореновский район.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7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ind w:right="5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Задачи:</w:t>
            </w:r>
          </w:p>
          <w:p w:rsidR="00000000" w:rsidRDefault="00B40D12">
            <w:pPr>
              <w:pStyle w:val="aa"/>
              <w:snapToGrid w:val="0"/>
              <w:ind w:right="5"/>
              <w:jc w:val="both"/>
            </w:pPr>
            <w:r>
              <w:rPr>
                <w:rFonts w:ascii="Times New Roman" w:hAnsi="Times New Roman" w:cs="Times New Roman"/>
                <w:color w:val="000000"/>
                <w:lang w:eastAsia="ar-SA"/>
              </w:rPr>
              <w:t>- взаимодействие с правоохранительными органами, народными дружинами и общественными объединениями право</w:t>
            </w:r>
            <w:r>
              <w:rPr>
                <w:rFonts w:ascii="Times New Roman" w:hAnsi="Times New Roman" w:cs="Times New Roman"/>
                <w:color w:val="000000"/>
                <w:lang w:eastAsia="ar-SA"/>
              </w:rPr>
              <w:t>охранительной направленности.</w:t>
            </w:r>
          </w:p>
          <w:p w:rsidR="00000000" w:rsidRDefault="00B40D12">
            <w:pPr>
              <w:widowControl w:val="0"/>
              <w:jc w:val="both"/>
            </w:pPr>
            <w:r>
              <w:rPr>
                <w:rStyle w:val="FontStyle11"/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- повышение роли органов местного самоуправления в сфере профилактики правонарушений и укрепления правопорядка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000000" w:rsidRDefault="00B40D12">
            <w:pPr>
              <w:pStyle w:val="aa"/>
              <w:snapToGrid w:val="0"/>
              <w:ind w:right="5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повышение уровня правового сознания и правовой культуры среди населения Кореновского района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7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ind w:right="5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Целевые показатели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ind w:right="5"/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 xml:space="preserve">Количество административных правонарушений, выявленных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на территории МО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 xml:space="preserve"> Кореновский район в рамках 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u w:val="none"/>
              </w:rPr>
              <w:t>мероприяти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u w:val="none"/>
                <w:lang w:val="ru-RU"/>
              </w:rPr>
              <w:t>й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u w:val="none"/>
              </w:rPr>
              <w:t xml:space="preserve">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u w:val="none"/>
                <w:lang w:val="ru-RU"/>
              </w:rPr>
              <w:t xml:space="preserve">по реализации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u w:val="none"/>
                <w:lang w:val="ru-RU"/>
              </w:rPr>
              <w:t xml:space="preserve">Федерального закона от 2 апреля 2014 года № 44-ФЗ «Об участии граждан в охране общественного порядка», 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Закона Краснодарского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 xml:space="preserve"> края от 28 июня 2007 года № 1267-КЗ «Об участии граждан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u w:val="none"/>
                <w:lang w:val="ru-RU"/>
              </w:rPr>
              <w:t>в охране общественного порядка в Краснодарском крае»</w:t>
            </w: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.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9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ind w:right="5"/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 xml:space="preserve">Количество несовершеннолетних, выявленных в нарушении Закона Краснодарского края от 21 июля 2008 года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№ 1539-КЗ «О мерах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 по профилактике безнадзорности и правонарушений несовершеннолетних в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Краснодарском крае» на территории МО 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>Кореновский район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tabs>
                <w:tab w:val="left" w:pos="-15"/>
              </w:tabs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наглядной агитационной продукции по профилактике правонарушений. 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9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550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47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Подпрограмма: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 «Противодействие национальному, религиозному экстремизму и терроризму»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7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Р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еализации государственной национальной политики на территории Кореновского района по межэтническому и межконфессиональному взаимодействию      направленному     н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      противодействие      национальному, религиозному экстремизму и терроризму,  недопущению негативных вариантов ее развития. 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7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  <w:r>
              <w:rPr>
                <w:rFonts w:ascii="Times New Roman" w:hAnsi="Times New Roman" w:cs="Times New Roman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ктивизация профилактической работы, направленной на разъяснение требований действующего законодательства и совместн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ое проведение с лидерами национальных общин разъяснительной работы среди молодежи по недопущению проявлений межнациональной розни, противодействие идеологии этнического экстремизма в образовательных учреждениях.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7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ind w:right="5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Целевые показатели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меропри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ятий, направленных на </w:t>
            </w:r>
            <w:r>
              <w:rPr>
                <w:rFonts w:ascii="Times New Roman" w:eastAsia="Lucida Sans Unicode" w:hAnsi="Times New Roman" w:cs="Times New Roman"/>
                <w:lang w:eastAsia="ar-SA"/>
              </w:rPr>
              <w:t>формирование у молодого поколения и населения старших возрастов общероссийской идентичности, общих идеалов и представлений, независимо от этнического происхождения, вероисповедания, политических убеждений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lang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lang/>
              </w:rPr>
              <w:t>56 %</w:t>
            </w:r>
          </w:p>
          <w:p w:rsidR="00000000" w:rsidRDefault="00B40D12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  <w:p w:rsidR="00000000" w:rsidRDefault="00B40D12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57 %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58 %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59 %</w:t>
            </w:r>
          </w:p>
        </w:tc>
        <w:tc>
          <w:tcPr>
            <w:tcW w:w="9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60 %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Доля обращений граждан, имеющих предпосылки к конфликтным ситуациям между гражданами различных национальностей, в общем числе зарегистрированных в ОМВД России по Кореновскому району обращений.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2,6 %</w:t>
            </w:r>
          </w:p>
          <w:p w:rsidR="00000000" w:rsidRDefault="00B40D12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2,5 %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2,4 %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2,5 %</w:t>
            </w:r>
          </w:p>
        </w:tc>
        <w:tc>
          <w:tcPr>
            <w:tcW w:w="9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2,4 %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47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eastAsia="Times New Roman" w:hAnsi="Times New Roman" w:cs="Times New Roman"/>
                <w:lang w:eastAsia="ar-SA"/>
              </w:rPr>
              <w:t>По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дпрограмма </w:t>
            </w:r>
            <w:r>
              <w:rPr>
                <w:rFonts w:ascii="Times New Roman" w:eastAsia="Times New Roman" w:hAnsi="Times New Roman" w:cs="Times New Roman"/>
                <w:lang/>
              </w:rPr>
              <w:t>муниципального образования Кореновский район «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Поддержка возрождения и развития казачества»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7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Реализация в муниципальном образовании Кореновский район государственной политики по становлению и развитию казачества, возрождению и развитию дух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овно-культурных основ Кореновского казачества, семейных традиций, патриотическому воспитанию казачьей молодежи, созданию, развитию и обеспечению деятельности казачьих образовательных учреждений, развитию казачьего агропромышленного комплекса и информационн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ому обеспечению деятельности казачьих обществ.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7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Задачи:</w:t>
            </w:r>
          </w:p>
          <w:p w:rsidR="00000000" w:rsidRDefault="00B40D12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- осуществлять первоочередные мероприятия, влияющие на процесс становления и возрождения казачества;</w:t>
            </w:r>
          </w:p>
          <w:p w:rsidR="00000000" w:rsidRDefault="00B40D12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- создать необходимые материальные и организационные условия для деятельности казачьих обществ;</w:t>
            </w:r>
          </w:p>
          <w:p w:rsidR="00000000" w:rsidRDefault="00B40D12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</w:rPr>
              <w:t>привлечь к выполнению обязательств по несению государственной  и иной службы в интересах Кореновского района членов казачьих обществ районного казачьего общества, обеспечивающих достижение целей Программы;</w:t>
            </w:r>
          </w:p>
          <w:p w:rsidR="00000000" w:rsidRDefault="00B40D12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- создать благоприятные условия для развития систе</w:t>
            </w:r>
            <w:r>
              <w:rPr>
                <w:rFonts w:ascii="Times New Roman" w:hAnsi="Times New Roman" w:cs="Times New Roman"/>
                <w:color w:val="000000"/>
              </w:rPr>
              <w:t>мы патриотического воспитания казачьей молодежи, укрепления нравственных основ казачества;</w:t>
            </w:r>
          </w:p>
          <w:p w:rsidR="00000000" w:rsidRDefault="00B40D12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- содействовать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духовному и физическому развитию казачьей молодежи в традициях Кубанского казачества;</w:t>
            </w:r>
          </w:p>
          <w:p w:rsidR="00000000" w:rsidRDefault="00B40D12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- применение и развитие самобытной культуры Кубанского казачест</w:t>
            </w:r>
            <w:r>
              <w:rPr>
                <w:rFonts w:ascii="Times New Roman" w:hAnsi="Times New Roman" w:cs="Times New Roman"/>
                <w:color w:val="000000"/>
              </w:rPr>
              <w:t>ва, образа жизни, традиций и духовных ценностей казаков;</w:t>
            </w:r>
          </w:p>
          <w:p w:rsidR="00000000" w:rsidRDefault="00B40D12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- сохранение исторических, культурных и духовных традиций Кубанского казачества в воспитательном и образовательном процессе;</w:t>
            </w:r>
          </w:p>
          <w:p w:rsidR="00000000" w:rsidRDefault="00B40D12">
            <w:pPr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- содействие в информационном обеспечении деятельности казачьих обществ.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7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Целевые показатели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Увеличение численности членов казачьих обществ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765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770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775</w:t>
            </w:r>
          </w:p>
        </w:tc>
        <w:tc>
          <w:tcPr>
            <w:tcW w:w="9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780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both"/>
            </w:pPr>
            <w:r>
              <w:rPr>
                <w:rFonts w:ascii="Times New Roman" w:eastAsia="Lucida Sans Unicode" w:hAnsi="Times New Roman" w:cs="Times New Roman"/>
                <w:color w:val="000000"/>
                <w:lang/>
              </w:rPr>
              <w:t>Проведение мероприятий 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военно-патриотического воспитания молодежи в духе традиций российского казачества и православия  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670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9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740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Число составленных административных протоколов в ходе проведения рейдовых мероприятий 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360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365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370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9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380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Количество мероприятий, посвященных возрождению и развитию казачества на территории Кореновского  района 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47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lang/>
              </w:rPr>
              <w:t>муниципального образования Кореновский район «Противопожарная безопасность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»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7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Цель: 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 w:bidi="ar-SA"/>
              </w:rPr>
              <w:t>Создание условий, направленных на повышение эффективности деятельности по предупреждению и ликвидации пожарной опасности.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7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Задачи: С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 w:bidi="ar-SA"/>
              </w:rPr>
              <w:t>овершенствование системы э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 w:bidi="ar-SA"/>
              </w:rPr>
              <w:t xml:space="preserve">кстренного реагирования при возникновения пожарной опасности. 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Развитие инфраструктуры сил противопожарной безопасности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7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Целевые показатели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величение численности пожарных структур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9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97</w:t>
            </w:r>
          </w:p>
        </w:tc>
      </w:tr>
    </w:tbl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взаимодействи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ю с правоохранительными органами 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B40D12"/>
    <w:p w:rsidR="00000000" w:rsidRDefault="00B40D12"/>
    <w:p w:rsidR="00000000" w:rsidRDefault="00B40D12"/>
    <w:p w:rsidR="00000000" w:rsidRDefault="00B40D12"/>
    <w:p w:rsidR="00000000" w:rsidRDefault="00B40D12">
      <w:pPr>
        <w:widowControl w:val="0"/>
        <w:ind w:left="5046"/>
        <w:jc w:val="center"/>
      </w:pPr>
    </w:p>
    <w:p w:rsidR="00000000" w:rsidRDefault="00B40D12">
      <w:pPr>
        <w:widowControl w:val="0"/>
        <w:ind w:left="5046"/>
        <w:jc w:val="center"/>
      </w:pPr>
    </w:p>
    <w:p w:rsidR="00000000" w:rsidRDefault="00B40D12">
      <w:pPr>
        <w:widowControl w:val="0"/>
        <w:ind w:left="5046"/>
        <w:jc w:val="center"/>
      </w:pPr>
    </w:p>
    <w:p w:rsidR="00000000" w:rsidRDefault="00B40D12">
      <w:pPr>
        <w:widowControl w:val="0"/>
        <w:ind w:left="5046"/>
        <w:jc w:val="center"/>
      </w:pPr>
    </w:p>
    <w:p w:rsidR="00000000" w:rsidRDefault="00B40D12">
      <w:pPr>
        <w:widowControl w:val="0"/>
        <w:ind w:left="5046"/>
        <w:jc w:val="center"/>
      </w:pPr>
    </w:p>
    <w:p w:rsidR="00000000" w:rsidRDefault="00B40D12">
      <w:pPr>
        <w:widowControl w:val="0"/>
        <w:ind w:left="5046"/>
        <w:jc w:val="center"/>
      </w:pPr>
    </w:p>
    <w:p w:rsidR="00000000" w:rsidRDefault="00B40D12">
      <w:pPr>
        <w:widowControl w:val="0"/>
        <w:ind w:left="5046"/>
        <w:jc w:val="center"/>
      </w:pPr>
    </w:p>
    <w:p w:rsidR="00000000" w:rsidRDefault="00B40D12">
      <w:pPr>
        <w:widowControl w:val="0"/>
        <w:ind w:left="5046"/>
        <w:jc w:val="center"/>
      </w:pPr>
    </w:p>
    <w:p w:rsidR="00000000" w:rsidRDefault="00B40D12">
      <w:pPr>
        <w:widowControl w:val="0"/>
        <w:ind w:left="5046"/>
        <w:jc w:val="center"/>
      </w:pPr>
    </w:p>
    <w:p w:rsidR="00000000" w:rsidRDefault="00B40D12">
      <w:pPr>
        <w:widowControl w:val="0"/>
        <w:ind w:left="5046"/>
        <w:jc w:val="center"/>
      </w:pPr>
    </w:p>
    <w:p w:rsidR="00000000" w:rsidRDefault="00B40D12">
      <w:pPr>
        <w:widowControl w:val="0"/>
        <w:ind w:left="5046"/>
        <w:jc w:val="center"/>
      </w:pPr>
    </w:p>
    <w:p w:rsidR="00000000" w:rsidRDefault="00B40D12">
      <w:pPr>
        <w:widowControl w:val="0"/>
        <w:ind w:left="5046"/>
        <w:jc w:val="center"/>
      </w:pPr>
    </w:p>
    <w:p w:rsidR="00000000" w:rsidRDefault="00B40D12">
      <w:pPr>
        <w:widowControl w:val="0"/>
        <w:ind w:left="5046"/>
        <w:jc w:val="center"/>
      </w:pPr>
    </w:p>
    <w:p w:rsidR="00000000" w:rsidRDefault="00B40D12">
      <w:pPr>
        <w:widowControl w:val="0"/>
        <w:ind w:left="5046"/>
        <w:jc w:val="center"/>
      </w:pPr>
    </w:p>
    <w:p w:rsidR="00000000" w:rsidRDefault="00B40D12">
      <w:pPr>
        <w:widowControl w:val="0"/>
        <w:ind w:left="5046"/>
        <w:jc w:val="center"/>
      </w:pPr>
    </w:p>
    <w:p w:rsidR="00000000" w:rsidRDefault="00B40D12">
      <w:pPr>
        <w:widowControl w:val="0"/>
        <w:ind w:left="5046"/>
        <w:jc w:val="center"/>
      </w:pPr>
    </w:p>
    <w:p w:rsidR="00000000" w:rsidRDefault="00B40D12">
      <w:pPr>
        <w:widowControl w:val="0"/>
        <w:ind w:left="5046"/>
        <w:jc w:val="center"/>
      </w:pPr>
    </w:p>
    <w:p w:rsidR="00000000" w:rsidRDefault="00B40D12">
      <w:pPr>
        <w:widowControl w:val="0"/>
        <w:ind w:left="5046"/>
        <w:jc w:val="center"/>
      </w:pPr>
    </w:p>
    <w:p w:rsidR="00000000" w:rsidRDefault="00B40D12">
      <w:pPr>
        <w:widowControl w:val="0"/>
        <w:ind w:left="5046"/>
        <w:jc w:val="center"/>
      </w:pPr>
    </w:p>
    <w:p w:rsidR="00000000" w:rsidRDefault="00B40D12">
      <w:pPr>
        <w:widowControl w:val="0"/>
        <w:ind w:left="5046"/>
        <w:jc w:val="center"/>
      </w:pPr>
    </w:p>
    <w:p w:rsidR="00000000" w:rsidRDefault="00B40D12">
      <w:pPr>
        <w:widowControl w:val="0"/>
        <w:ind w:left="5046"/>
        <w:jc w:val="center"/>
      </w:pPr>
    </w:p>
    <w:p w:rsidR="00000000" w:rsidRDefault="00B40D12">
      <w:pPr>
        <w:widowControl w:val="0"/>
        <w:ind w:left="5046"/>
        <w:jc w:val="center"/>
      </w:pPr>
    </w:p>
    <w:p w:rsidR="00000000" w:rsidRDefault="00B40D12">
      <w:pPr>
        <w:widowControl w:val="0"/>
        <w:ind w:left="5046"/>
        <w:jc w:val="center"/>
      </w:pPr>
    </w:p>
    <w:p w:rsidR="00000000" w:rsidRDefault="00B40D12">
      <w:pPr>
        <w:widowControl w:val="0"/>
        <w:ind w:left="5046"/>
        <w:jc w:val="center"/>
      </w:pPr>
    </w:p>
    <w:p w:rsidR="00000000" w:rsidRDefault="00B40D12">
      <w:pPr>
        <w:widowControl w:val="0"/>
        <w:ind w:left="5046"/>
        <w:jc w:val="center"/>
      </w:pPr>
    </w:p>
    <w:p w:rsidR="00000000" w:rsidRDefault="00B40D12">
      <w:pPr>
        <w:widowControl w:val="0"/>
        <w:ind w:left="5046"/>
        <w:jc w:val="center"/>
      </w:pPr>
    </w:p>
    <w:p w:rsidR="00000000" w:rsidRDefault="00B40D12">
      <w:pPr>
        <w:widowControl w:val="0"/>
        <w:ind w:left="5046"/>
        <w:jc w:val="center"/>
      </w:pPr>
    </w:p>
    <w:p w:rsidR="00000000" w:rsidRDefault="00B40D12">
      <w:pPr>
        <w:widowControl w:val="0"/>
        <w:ind w:left="5046"/>
        <w:jc w:val="center"/>
      </w:pPr>
    </w:p>
    <w:p w:rsidR="00000000" w:rsidRDefault="00B40D12">
      <w:pPr>
        <w:widowControl w:val="0"/>
        <w:ind w:left="5046"/>
        <w:jc w:val="center"/>
      </w:pPr>
    </w:p>
    <w:p w:rsidR="00000000" w:rsidRDefault="00B40D12">
      <w:pPr>
        <w:widowControl w:val="0"/>
        <w:ind w:left="5046"/>
        <w:jc w:val="center"/>
      </w:pPr>
    </w:p>
    <w:p w:rsidR="00000000" w:rsidRDefault="00B40D12">
      <w:pPr>
        <w:widowControl w:val="0"/>
        <w:ind w:left="5046"/>
        <w:jc w:val="center"/>
      </w:pPr>
    </w:p>
    <w:p w:rsidR="00000000" w:rsidRDefault="00B40D12">
      <w:pPr>
        <w:widowControl w:val="0"/>
        <w:ind w:left="5046"/>
        <w:jc w:val="center"/>
      </w:pPr>
    </w:p>
    <w:p w:rsidR="00000000" w:rsidRDefault="00B40D12">
      <w:pPr>
        <w:widowControl w:val="0"/>
        <w:ind w:left="5046"/>
        <w:jc w:val="center"/>
      </w:pPr>
    </w:p>
    <w:p w:rsidR="00000000" w:rsidRDefault="00B40D12">
      <w:pPr>
        <w:widowControl w:val="0"/>
        <w:ind w:left="5046"/>
        <w:jc w:val="center"/>
      </w:pPr>
    </w:p>
    <w:p w:rsidR="00000000" w:rsidRDefault="00B40D12">
      <w:pPr>
        <w:widowControl w:val="0"/>
        <w:ind w:left="5046"/>
        <w:jc w:val="center"/>
      </w:pPr>
    </w:p>
    <w:p w:rsidR="00000000" w:rsidRDefault="00B40D12">
      <w:pPr>
        <w:widowControl w:val="0"/>
        <w:ind w:left="5046"/>
        <w:jc w:val="center"/>
      </w:pPr>
    </w:p>
    <w:p w:rsidR="00000000" w:rsidRDefault="00B40D12">
      <w:pPr>
        <w:widowControl w:val="0"/>
        <w:ind w:left="5046"/>
        <w:jc w:val="center"/>
      </w:pPr>
    </w:p>
    <w:p w:rsidR="00000000" w:rsidRDefault="00B40D12">
      <w:pPr>
        <w:widowControl w:val="0"/>
        <w:ind w:left="5046"/>
        <w:jc w:val="center"/>
      </w:pPr>
    </w:p>
    <w:p w:rsidR="00000000" w:rsidRDefault="00B40D12">
      <w:pPr>
        <w:widowControl w:val="0"/>
        <w:ind w:left="5046"/>
        <w:jc w:val="center"/>
      </w:pPr>
    </w:p>
    <w:p w:rsidR="00000000" w:rsidRDefault="00B40D12">
      <w:pPr>
        <w:widowControl w:val="0"/>
        <w:ind w:left="5046"/>
        <w:jc w:val="center"/>
      </w:pPr>
    </w:p>
    <w:p w:rsidR="00000000" w:rsidRDefault="00B40D12">
      <w:pPr>
        <w:widowControl w:val="0"/>
        <w:ind w:left="5046"/>
        <w:jc w:val="center"/>
      </w:pPr>
    </w:p>
    <w:p w:rsidR="00000000" w:rsidRDefault="00B40D12">
      <w:pPr>
        <w:widowControl w:val="0"/>
        <w:ind w:left="5046"/>
        <w:jc w:val="center"/>
      </w:pPr>
    </w:p>
    <w:p w:rsidR="00000000" w:rsidRDefault="00B40D12">
      <w:pPr>
        <w:widowControl w:val="0"/>
        <w:ind w:left="5046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00000" w:rsidRDefault="00B40D12">
      <w:pPr>
        <w:widowControl w:val="0"/>
        <w:ind w:left="4876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муниципальной прогр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амме</w:t>
      </w:r>
      <w:r>
        <w:rPr>
          <w:rFonts w:ascii="Times New Roman" w:hAnsi="Times New Roman" w:cs="Times New Roman"/>
          <w:sz w:val="28"/>
          <w:szCs w:val="28"/>
        </w:rPr>
        <w:t xml:space="preserve">               муниципального образования       Кореновский район 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населения на территории муниципального образования Кореновский район на 2024 — 2028 годы»</w:t>
      </w:r>
    </w:p>
    <w:p w:rsidR="00000000" w:rsidRDefault="00B40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jc w:val="center"/>
      </w:pPr>
      <w:r>
        <w:rPr>
          <w:rFonts w:ascii="Times New Roman" w:hAnsi="Times New Roman" w:cs="Times New Roman"/>
          <w:sz w:val="28"/>
          <w:szCs w:val="28"/>
        </w:rPr>
        <w:t>П А С П О Р Т</w:t>
      </w:r>
    </w:p>
    <w:p w:rsidR="00000000" w:rsidRDefault="00B40D12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«Совершенствование системы ГО, защита населения от ЧС»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</w:t>
      </w:r>
    </w:p>
    <w:p w:rsidR="00000000" w:rsidRDefault="00B40D12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«Обеспечение безопасности  населения на территории муниципального образования Кореновский район на 2024 — 2028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годы»</w:t>
      </w:r>
    </w:p>
    <w:p w:rsidR="00000000" w:rsidRDefault="00B40D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7"/>
        <w:gridCol w:w="6684"/>
      </w:tblGrid>
      <w:tr w:rsidR="00000000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подпрограммы </w:t>
            </w:r>
          </w:p>
        </w:tc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условий, направленных на повышение эффективности деятельности по ликвидации и предупреждения чрезвычайных ситуаций, угроз </w:t>
            </w:r>
          </w:p>
          <w:p w:rsidR="00000000" w:rsidRDefault="00B40D12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природного и техногенного характера.</w:t>
            </w:r>
          </w:p>
        </w:tc>
      </w:tr>
      <w:tr w:rsidR="00000000">
        <w:trPr>
          <w:trHeight w:val="3067"/>
        </w:trPr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Основными задачами подпрограммы являются:</w:t>
            </w:r>
          </w:p>
          <w:p w:rsidR="00000000" w:rsidRDefault="00B40D12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совершенствование системы управления и экстренного реагирования в чрезвычайных ситуациях;</w:t>
            </w:r>
          </w:p>
          <w:p w:rsidR="00000000" w:rsidRDefault="00B40D12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инфраструктуры и материально-технической базы сил лик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видации чрезвычайных ситуаций;</w:t>
            </w:r>
          </w:p>
          <w:p w:rsidR="00000000" w:rsidRDefault="00B40D12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совершенствование системы подготовки руководящего состава и населения территории муниципального образования в сфере предупреждения и ликвидации чрезвычайных ситуаций, пожаров, происшествий на водных объектах</w:t>
            </w:r>
          </w:p>
          <w:p w:rsidR="00000000" w:rsidRDefault="00B40D12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ание системы информирования и оповещения населения, создание методических основ культуры безопасности жизнедеятельности;</w:t>
            </w:r>
          </w:p>
          <w:p w:rsidR="00000000" w:rsidRDefault="00B40D12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концентрация организационно-технических, финансовых и информационных ресурсов при решении проблемы снижения рисков чрезвычайных ситуа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ций.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подпрограммы</w:t>
            </w:r>
          </w:p>
        </w:tc>
        <w:tc>
          <w:tcPr>
            <w:tcW w:w="6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обеспечение мест массового  скопления людей наглядной агитацией, печатной продукцией;</w:t>
            </w:r>
          </w:p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сотрудников индивидуальными средствами защиты; </w:t>
            </w:r>
          </w:p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обученного руководящего состава вопро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 защиты населения от чрезвычайных ситуаций;</w:t>
            </w:r>
          </w:p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запасы материальных средств для ликвидации чрезвычайных ситуаций природного и техногенного характера.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подпрограммы</w:t>
            </w:r>
          </w:p>
        </w:tc>
        <w:tc>
          <w:tcPr>
            <w:tcW w:w="6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— 2028 годы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бюджетных ассигнований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both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Объем финансирования мероприятий подпрограммы составит:</w:t>
            </w:r>
          </w:p>
          <w:p w:rsidR="00000000" w:rsidRDefault="00B40D12">
            <w:pPr>
              <w:pStyle w:val="aa"/>
              <w:snapToGrid w:val="0"/>
              <w:jc w:val="both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общий 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15 493,0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</w:t>
            </w:r>
          </w:p>
          <w:p w:rsidR="00000000" w:rsidRDefault="00B40D12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B40D12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муниципального образования Кореновский район — 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15 493,0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B40D12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год —  7 043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 xml:space="preserve">,0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B40D12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2025 год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2 500,0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B40D12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2026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2 200,0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B40D12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2027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2 050,0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B40D12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 год —  1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 xml:space="preserve"> 700,0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подпрограммы</w:t>
            </w:r>
          </w:p>
        </w:tc>
        <w:tc>
          <w:tcPr>
            <w:tcW w:w="6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</w:t>
            </w:r>
          </w:p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  <w:p w:rsidR="00000000" w:rsidRDefault="00B40D1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B40D12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B40D12">
      <w:pPr>
        <w:tabs>
          <w:tab w:val="left" w:pos="3600"/>
        </w:tabs>
        <w:spacing w:before="53"/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Характеристика текущего состоя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ния и прогноз развития соответствующей сферы реализации подпрограммы</w:t>
      </w:r>
    </w:p>
    <w:p w:rsidR="00000000" w:rsidRDefault="00B40D12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B40D12">
      <w:pPr>
        <w:widowControl w:val="0"/>
        <w:snapToGrid w:val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Подпрограмма разработана  в соответствии с Федеральным законом от 21 декабря 1994 года № 68-Ф3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«О защите населения  и  территорий  от чрезвычайных ситуаций природного и  техногенного  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арактера», Законом Краснодарского края от 13 июля 1998 года № 135-КЗ «О защите населения и территорий Краснодарского края от чрезвычайных ситуаций природного и техногенного характера», Постановлением      Правительства        Российской Федерации    от   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   декабря    2003   года  № 794 «О единой государственной системе предупреждения и ликвидации чрезвычайных ситуаций».</w:t>
      </w:r>
    </w:p>
    <w:p w:rsidR="00000000" w:rsidRDefault="00B40D12">
      <w:pPr>
        <w:ind w:firstLine="66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территории  Кореновского района расположены опасные объекты: нефтебазы, склады горюче-смазочных материалов, автозаправочные станции,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119 дамб на реках. Более 200 объектов являются объектами террористической устремленности, решение задач по предупреждению и ликвидации чрезвычайных ситуаций является одной из основных, способствующих устойчивому социально-экономическому развитию района.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На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стоящей подпрограммой предусматриваются основные направления деятельности по решению вышеуказанных проблем.</w:t>
      </w:r>
    </w:p>
    <w:p w:rsidR="00000000" w:rsidRDefault="00B40D12">
      <w:pPr>
        <w:ind w:left="-13" w:firstLine="700"/>
        <w:jc w:val="both"/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00000" w:rsidRDefault="00B40D12">
      <w:pPr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 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задачи и целевые показатели достижения целей и решения задач, сроки и этапы реализации муниципальной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подпрограммы.</w:t>
      </w:r>
    </w:p>
    <w:p w:rsidR="00000000" w:rsidRDefault="00B40D12">
      <w:pPr>
        <w:jc w:val="center"/>
      </w:pPr>
    </w:p>
    <w:p w:rsidR="00000000" w:rsidRDefault="00B40D12">
      <w:pPr>
        <w:widowControl w:val="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2.1.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Целями подпрогр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аммы являются:</w:t>
      </w:r>
    </w:p>
    <w:p w:rsidR="00000000" w:rsidRDefault="00B40D12">
      <w:pPr>
        <w:widowControl w:val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Создание  условий,  направленных  на  повышение эффективности деятельности по ликвидации и предупреждения чрезвычайных ситуаций,  угроз  природного и техногенного характера.</w:t>
      </w:r>
    </w:p>
    <w:p w:rsidR="00000000" w:rsidRDefault="00B40D12">
      <w:pPr>
        <w:widowControl w:val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 Основные задачи:</w:t>
      </w:r>
    </w:p>
    <w:p w:rsidR="00000000" w:rsidRDefault="00B40D12">
      <w:pPr>
        <w:widowControl w:val="0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 Совершенствование системы управления 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экстренного реагирования в чрезвычайных и кризисных ситуациях.</w:t>
      </w:r>
    </w:p>
    <w:p w:rsidR="00000000" w:rsidRDefault="00B40D12">
      <w:pPr>
        <w:widowControl w:val="0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 Развитие инфраструктуры и материально-технической базы сил ликвидации чрезвычайных ситуаций.</w:t>
      </w:r>
    </w:p>
    <w:p w:rsidR="00000000" w:rsidRDefault="00B40D12">
      <w:pPr>
        <w:widowControl w:val="0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 Совершенствование системы подготовки руководящего состава и населения территорий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 образования в сфере предупреждения и ликвидации чрезвычайных ситуаций, пожаров, происшествий на водных объектах.</w:t>
      </w:r>
    </w:p>
    <w:p w:rsidR="00000000" w:rsidRDefault="00B40D12">
      <w:pPr>
        <w:widowControl w:val="0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 Совершенствование системы информирования и оповещения населения, создание методических основ культуры безопасности жизнедеятельности.</w:t>
      </w:r>
    </w:p>
    <w:p w:rsidR="00000000" w:rsidRDefault="00B40D12">
      <w:pPr>
        <w:widowControl w:val="0"/>
        <w:ind w:firstLine="624"/>
        <w:jc w:val="both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5.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Концентрация          организационно-технических,        финансовых      и информационных ресурсов при решении проблемы снижения рисков чрезвычайных ситуаций.</w:t>
      </w:r>
    </w:p>
    <w:p w:rsidR="00000000" w:rsidRDefault="00B40D12">
      <w:pPr>
        <w:widowControl w:val="0"/>
        <w:jc w:val="both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2.3. Сроки реализации подпрограммы — 2024-2028 годы</w:t>
      </w:r>
    </w:p>
    <w:p w:rsidR="00000000" w:rsidRDefault="00B40D12">
      <w:pPr>
        <w:widowControl w:val="0"/>
        <w:jc w:val="both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2.4.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Плановые значения целевых показателей оп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ределены в приложении №1. </w:t>
      </w:r>
    </w:p>
    <w:p w:rsidR="00000000" w:rsidRDefault="00B40D12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B40D12">
      <w:pPr>
        <w:ind w:left="-13"/>
        <w:jc w:val="center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3. </w:t>
      </w:r>
      <w:r>
        <w:rPr>
          <w:rStyle w:val="FontStyle11"/>
          <w:rFonts w:ascii="Times New Roman" w:hAnsi="Times New Roman" w:cs="Times New Roman"/>
          <w:sz w:val="28"/>
          <w:szCs w:val="28"/>
        </w:rPr>
        <w:t>Перечень основных мероприятий муниципальной подпрограммы.</w:t>
      </w:r>
    </w:p>
    <w:p w:rsidR="00000000" w:rsidRDefault="00B40D12">
      <w:pPr>
        <w:ind w:hanging="15"/>
        <w:jc w:val="center"/>
      </w:pPr>
    </w:p>
    <w:p w:rsidR="00000000" w:rsidRDefault="00B40D12">
      <w:pPr>
        <w:ind w:firstLine="75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Перечень основных мероприятий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под</w:t>
      </w:r>
      <w:r>
        <w:rPr>
          <w:rStyle w:val="FontStyle11"/>
          <w:rFonts w:ascii="Times New Roman" w:hAnsi="Times New Roman" w:cs="Times New Roman"/>
          <w:sz w:val="28"/>
          <w:szCs w:val="28"/>
        </w:rPr>
        <w:t>программы приводится в табличной форме в соответствии с приложением №2.</w:t>
      </w:r>
    </w:p>
    <w:p w:rsidR="00000000" w:rsidRDefault="00B40D12">
      <w:pPr>
        <w:ind w:firstLine="750"/>
        <w:jc w:val="both"/>
      </w:pPr>
    </w:p>
    <w:p w:rsidR="00000000" w:rsidRDefault="00B40D12">
      <w:pPr>
        <w:ind w:firstLine="75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>4. Обоснование ресурсного обеспечения муниципальной подпрогр</w:t>
      </w:r>
      <w:r>
        <w:rPr>
          <w:rStyle w:val="FontStyle11"/>
          <w:rFonts w:ascii="Times New Roman" w:hAnsi="Times New Roman" w:cs="Times New Roman"/>
          <w:sz w:val="28"/>
          <w:szCs w:val="28"/>
        </w:rPr>
        <w:t>аммы.</w:t>
      </w:r>
    </w:p>
    <w:p w:rsidR="00000000" w:rsidRDefault="00B40D12">
      <w:pPr>
        <w:snapToGrid w:val="0"/>
        <w:ind w:firstLine="75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1"/>
        <w:gridCol w:w="1134"/>
        <w:gridCol w:w="1650"/>
        <w:gridCol w:w="904"/>
        <w:gridCol w:w="903"/>
        <w:gridCol w:w="904"/>
        <w:gridCol w:w="918"/>
        <w:gridCol w:w="923"/>
      </w:tblGrid>
      <w:tr w:rsidR="00000000">
        <w:tc>
          <w:tcPr>
            <w:tcW w:w="28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финанси-рования, всего (тыс.руб.)</w:t>
            </w:r>
          </w:p>
        </w:tc>
        <w:tc>
          <w:tcPr>
            <w:tcW w:w="6202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(тыс.руб.)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165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Источники финанси-рования</w:t>
            </w:r>
          </w:p>
        </w:tc>
        <w:tc>
          <w:tcPr>
            <w:tcW w:w="455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16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2026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2027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2028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000000"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Объем финансирования мероприятий подпрог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раммы «Совершенствование системы ГО, защита населения от ЧС»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DejaVuSans" w:hAnsi="Times New Roman" w:cs="Times New Roman"/>
                <w:lang w:eastAsia="ar-SA" w:bidi="ar-SA"/>
              </w:rPr>
              <w:t>15493,0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Муниципаль</w:t>
            </w:r>
          </w:p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 xml:space="preserve">ный </w:t>
            </w:r>
          </w:p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 xml:space="preserve">бюджет 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7043,0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2500,0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2200,0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2050,0</w:t>
            </w:r>
          </w:p>
        </w:tc>
        <w:tc>
          <w:tcPr>
            <w:tcW w:w="9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1700,0</w:t>
            </w:r>
          </w:p>
        </w:tc>
      </w:tr>
    </w:tbl>
    <w:p w:rsidR="00000000" w:rsidRDefault="00B40D12">
      <w:pPr>
        <w:ind w:firstLine="750"/>
        <w:jc w:val="both"/>
        <w:rPr>
          <w:rFonts w:cs="Times New Roman"/>
          <w:sz w:val="28"/>
          <w:szCs w:val="28"/>
        </w:rPr>
      </w:pPr>
    </w:p>
    <w:p w:rsidR="00000000" w:rsidRDefault="00B40D12">
      <w:pPr>
        <w:jc w:val="center"/>
        <w:rPr>
          <w:rFonts w:cs="Times New Roman"/>
          <w:sz w:val="28"/>
          <w:szCs w:val="28"/>
        </w:rPr>
      </w:pPr>
    </w:p>
    <w:p w:rsidR="00000000" w:rsidRDefault="00B40D12">
      <w:pPr>
        <w:jc w:val="center"/>
        <w:rPr>
          <w:rFonts w:cs="Times New Roman"/>
          <w:sz w:val="28"/>
          <w:szCs w:val="28"/>
        </w:rPr>
      </w:pPr>
    </w:p>
    <w:p w:rsidR="00000000" w:rsidRDefault="00B40D12">
      <w:pPr>
        <w:jc w:val="center"/>
        <w:rPr>
          <w:rFonts w:cs="Times New Roman"/>
          <w:sz w:val="28"/>
          <w:szCs w:val="28"/>
        </w:rPr>
      </w:pPr>
    </w:p>
    <w:p w:rsidR="00000000" w:rsidRDefault="00B40D12">
      <w:pPr>
        <w:jc w:val="center"/>
        <w:rPr>
          <w:rFonts w:cs="Times New Roman"/>
          <w:sz w:val="28"/>
          <w:szCs w:val="28"/>
        </w:rPr>
      </w:pPr>
    </w:p>
    <w:p w:rsidR="00000000" w:rsidRDefault="00B40D12">
      <w:pPr>
        <w:jc w:val="center"/>
        <w:rPr>
          <w:rFonts w:cs="Times New Roman"/>
          <w:sz w:val="28"/>
          <w:szCs w:val="28"/>
        </w:rPr>
      </w:pPr>
    </w:p>
    <w:p w:rsidR="00000000" w:rsidRDefault="00B40D12">
      <w:pPr>
        <w:jc w:val="center"/>
        <w:rPr>
          <w:rFonts w:cs="Times New Roman"/>
          <w:sz w:val="28"/>
          <w:szCs w:val="28"/>
        </w:rPr>
      </w:pPr>
    </w:p>
    <w:p w:rsidR="00000000" w:rsidRDefault="00B40D12">
      <w:pPr>
        <w:jc w:val="center"/>
      </w:pPr>
      <w:r>
        <w:rPr>
          <w:rFonts w:cs="Times New Roman"/>
          <w:sz w:val="28"/>
          <w:szCs w:val="28"/>
        </w:rPr>
        <w:t>5. Методика оценки эффективности реализации</w:t>
      </w:r>
    </w:p>
    <w:p w:rsidR="00000000" w:rsidRDefault="00B40D12">
      <w:pPr>
        <w:jc w:val="center"/>
      </w:pPr>
      <w:r>
        <w:rPr>
          <w:rFonts w:cs="Times New Roman"/>
          <w:sz w:val="28"/>
          <w:szCs w:val="28"/>
        </w:rPr>
        <w:t>муниципальной подпрограммы.</w:t>
      </w:r>
    </w:p>
    <w:p w:rsidR="00000000" w:rsidRDefault="00B40D12">
      <w:pPr>
        <w:jc w:val="center"/>
        <w:rPr>
          <w:rFonts w:cs="Times New Roman"/>
          <w:sz w:val="28"/>
          <w:szCs w:val="28"/>
        </w:rPr>
      </w:pPr>
    </w:p>
    <w:p w:rsidR="00000000" w:rsidRDefault="00B40D12">
      <w:pPr>
        <w:ind w:firstLine="750"/>
        <w:jc w:val="both"/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Оценка эффективности реализации муниципальной п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одпрограммы производится ежегодно. В соответствии с базовыми показателями типовой методики оценки  эффективности реализации муниципальной подпрограммы в соответствии с утвержденным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муниципального образования Кореновский район 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 02 ноября 2023 года № 1921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B40D12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B40D12">
      <w:pPr>
        <w:ind w:left="-30"/>
        <w:jc w:val="center"/>
      </w:pPr>
      <w:r>
        <w:rPr>
          <w:sz w:val="28"/>
          <w:szCs w:val="28"/>
        </w:rPr>
        <w:t xml:space="preserve">6.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муниципальной подпр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ограммы</w:t>
      </w:r>
    </w:p>
    <w:p w:rsidR="00000000" w:rsidRDefault="00B40D12">
      <w:pPr>
        <w:ind w:left="-30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и контроль за её выполнением.</w:t>
      </w:r>
    </w:p>
    <w:p w:rsidR="00000000" w:rsidRDefault="00B40D12">
      <w:pPr>
        <w:ind w:left="-30"/>
        <w:jc w:val="center"/>
        <w:rPr>
          <w:sz w:val="28"/>
          <w:szCs w:val="28"/>
        </w:rPr>
      </w:pP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подпрограммы предполагает закупку товаров, робот, услуг для государственных нужд за счет средств районного бюджета в соответствии с Федеральным законом от 5 апреля 2013 года №44-ФЗ  «О контрактной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 системе в сфере закупок товаров, работ, услуг для обеспечения государственных и муниципальных нужд».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Текущее управление муниципальной подпрограммой осуществляет координатор муниципальной программы -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 по ГО и ЧС,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органами и межнациональным отношениям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Кореновский район, которое: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обеспечивает разработку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ее согласование с участниками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формирует структуру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перечень участников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организует реализацию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координацию деятельности участников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принимает решение о внесении в установленном порядке изменений в  муниципа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льную подпрограмму;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несет ответственность за достижение целевых показателей  муниципальной подпрограммы;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подготовку предложений по объемам и источникам финансирования реализации  муниципальной подпрограммы на основании предложений участник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ов  муниципальной подпрограммы;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эффективности реализации  муниципальной подпрограммы;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ежегодный доклад о ходе реализации  муниципальной подпрограммы и оценке эффективности её реализации;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информационную и разъяс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нительную работу, направленную на освещение целей и задач  муниципальной подпрограммы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размещает информацию о ходе реализации и достигнутых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результатах  муниципальной подпрограммы на официальном сайте в информационно-телекоммуникационной сети Интернет;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иные полномочия, установленные  муниципальной подпрограммой.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осуществления текущего контроля реализации мероприятий  мун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иципальной подпрограммы ответственный исполнитель администрации 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ниципального образования Кореновский район, отчет об объемах и источниках финансирования подпрограммы в разрезе мероприятий согласно приложения №7 постановления администрации муниципального образования Кореновский район от 02 ноября 2023 года № 1921 «Об ут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Ответственный исполнитель  администрации  муниципального образования Кореновск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ий район ежегодно, до 1 марта года, следующего за отчетным годом, подготавливает доклад о ходе реализации муниципальной подпрограммы и оценке эффективности её реализации на бумажных и электронных носителях.</w:t>
      </w:r>
    </w:p>
    <w:p w:rsidR="00000000" w:rsidRDefault="00B40D12">
      <w:pPr>
        <w:ind w:firstLine="15"/>
        <w:jc w:val="center"/>
        <w:rPr>
          <w:sz w:val="28"/>
          <w:szCs w:val="28"/>
        </w:rPr>
      </w:pP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взаимодействию с пр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авоохранительными органами 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B40D12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муниципального образования Кореновский район                              А.В. Головин</w:t>
      </w: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widowControl w:val="0"/>
        <w:ind w:left="5669"/>
        <w:jc w:val="center"/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00000" w:rsidRDefault="00B40D12">
      <w:pPr>
        <w:widowControl w:val="0"/>
        <w:ind w:left="4535"/>
        <w:jc w:val="center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B40D12">
      <w:pPr>
        <w:widowControl w:val="0"/>
        <w:ind w:left="566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 подпрограмм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«Совершенствование системы ГО, защита населения от ЧС»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«Обеспечение безопасности  населения на территории муниципального образования Корен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овский район на 2024 — 2028 годы»</w:t>
      </w:r>
    </w:p>
    <w:p w:rsidR="00000000" w:rsidRDefault="00B40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jc w:val="center"/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ЦЕЛИ, </w:t>
      </w:r>
    </w:p>
    <w:p w:rsidR="00000000" w:rsidRDefault="00B40D12">
      <w:pPr>
        <w:jc w:val="center"/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задачи и целевые показатели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 подпрограммы «Совершенствование системы ГО, защита населения от ЧС»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«Обеспечение безопасности  насел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ения на территории муниципального образования Кореновский район на 2024 — 2028 годы»</w:t>
      </w:r>
    </w:p>
    <w:p w:rsidR="00000000" w:rsidRDefault="00B40D12">
      <w:pPr>
        <w:ind w:hanging="30"/>
        <w:rPr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0"/>
        <w:gridCol w:w="2793"/>
        <w:gridCol w:w="1242"/>
        <w:gridCol w:w="1031"/>
        <w:gridCol w:w="903"/>
        <w:gridCol w:w="960"/>
        <w:gridCol w:w="960"/>
        <w:gridCol w:w="975"/>
        <w:gridCol w:w="867"/>
      </w:tblGrid>
      <w:tr w:rsidR="00000000">
        <w:trPr>
          <w:cantSplit/>
        </w:trPr>
        <w:tc>
          <w:tcPr>
            <w:tcW w:w="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</w:t>
            </w:r>
            <w:r>
              <w:rPr>
                <w:rFonts w:eastAsia="Times New Roman" w:cs="Times New Roman"/>
              </w:rPr>
              <w:t>№</w:t>
            </w:r>
          </w:p>
          <w:p w:rsidR="00000000" w:rsidRDefault="00B40D12">
            <w:pPr>
              <w:pStyle w:val="aa"/>
              <w:jc w:val="center"/>
            </w:pPr>
            <w:r>
              <w:t>п/п</w:t>
            </w:r>
          </w:p>
        </w:tc>
        <w:tc>
          <w:tcPr>
            <w:tcW w:w="279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t xml:space="preserve">Наименование </w:t>
            </w:r>
            <w:r>
              <w:rPr>
                <w:rFonts w:ascii="Times New Roman" w:eastAsia="Lucida Sans Unicode" w:hAnsi="Times New Roman" w:cs="Times New Roman"/>
                <w:lang/>
              </w:rPr>
              <w:t>целевого показателя</w:t>
            </w:r>
          </w:p>
        </w:tc>
        <w:tc>
          <w:tcPr>
            <w:tcW w:w="124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t>Единица измерения</w:t>
            </w:r>
          </w:p>
        </w:tc>
        <w:tc>
          <w:tcPr>
            <w:tcW w:w="103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Статус</w:t>
            </w:r>
          </w:p>
          <w:p w:rsidR="00000000" w:rsidRDefault="00B40D12">
            <w:pPr>
              <w:pStyle w:val="aa"/>
              <w:jc w:val="center"/>
            </w:pPr>
          </w:p>
        </w:tc>
        <w:tc>
          <w:tcPr>
            <w:tcW w:w="466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      </w:t>
            </w:r>
            <w:r>
              <w:t>План на</w:t>
            </w:r>
          </w:p>
        </w:tc>
      </w:tr>
      <w:tr w:rsidR="00000000">
        <w:trPr>
          <w:cantSplit/>
        </w:trPr>
        <w:tc>
          <w:tcPr>
            <w:tcW w:w="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279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124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103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9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t>2024 год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t>2025 год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t>2026 год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t>2027 год</w:t>
            </w:r>
          </w:p>
        </w:tc>
        <w:tc>
          <w:tcPr>
            <w:tcW w:w="8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t>2028 год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9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t>1.</w:t>
            </w:r>
          </w:p>
        </w:tc>
        <w:tc>
          <w:tcPr>
            <w:tcW w:w="9731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</w:rPr>
              <w:t xml:space="preserve">Подпрограмма: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«С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овершенствование системы ГО, защита населения от ЧС»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</w:p>
        </w:tc>
        <w:tc>
          <w:tcPr>
            <w:tcW w:w="9731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Создание  условий,  направленных  на  повышение эффективности деятельности по ликвидации и предупреждения чрезвычайных ситуаций,  угроз  природного и техногенного характера.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731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Задачи:</w:t>
            </w:r>
          </w:p>
          <w:p w:rsidR="00000000" w:rsidRDefault="00B40D12">
            <w:pPr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- совершенс</w:t>
            </w:r>
            <w:r>
              <w:rPr>
                <w:rFonts w:ascii="Times New Roman" w:hAnsi="Times New Roman" w:cs="Times New Roman"/>
              </w:rPr>
              <w:t>твование системы управления и экстренного реагирования в чрезвычайных ситуациях;</w:t>
            </w:r>
          </w:p>
          <w:p w:rsidR="00000000" w:rsidRDefault="00B40D12">
            <w:pPr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- развитие инфраструктуры и материально-технической базы сил ликвидации чрезвычайных ситуаций;</w:t>
            </w:r>
          </w:p>
          <w:p w:rsidR="00000000" w:rsidRDefault="00B40D12">
            <w:pPr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- совершенствование системы подготовки руководящего состава и населения территор</w:t>
            </w:r>
            <w:r>
              <w:rPr>
                <w:rFonts w:ascii="Times New Roman" w:hAnsi="Times New Roman" w:cs="Times New Roman"/>
              </w:rPr>
              <w:t>ии муниципального образования в сфере предупреждения и ликвидации чрезвычайных ситуаций, пожаров, происшествий на водных объектах</w:t>
            </w:r>
          </w:p>
          <w:p w:rsidR="00000000" w:rsidRDefault="00B40D12">
            <w:pPr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- совершенствование системы информирования и оповещения населения, создание методических основ культуры безопасности жизнедеят</w:t>
            </w:r>
            <w:r>
              <w:rPr>
                <w:rFonts w:ascii="Times New Roman" w:hAnsi="Times New Roman" w:cs="Times New Roman"/>
              </w:rPr>
              <w:t>ельности;</w:t>
            </w:r>
          </w:p>
          <w:p w:rsidR="00000000" w:rsidRDefault="00B40D12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</w:rPr>
              <w:t>- концентрация организационно-технических, финансовых и информационных ресурсов при решении проблемы снижения рисков чрезвычайных ситуаций.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7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мест массового  скопления людей наглядной агитацией, печатной продукцией </w:t>
            </w:r>
          </w:p>
        </w:tc>
        <w:tc>
          <w:tcPr>
            <w:tcW w:w="12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sz w:val="22"/>
                <w:szCs w:val="22"/>
              </w:rPr>
              <w:t>проценты</w:t>
            </w:r>
          </w:p>
        </w:tc>
        <w:tc>
          <w:tcPr>
            <w:tcW w:w="1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50%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51%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52%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53%</w:t>
            </w:r>
          </w:p>
        </w:tc>
        <w:tc>
          <w:tcPr>
            <w:tcW w:w="8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54%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27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сотрудников индивидуальными средствами защиты</w:t>
            </w:r>
          </w:p>
        </w:tc>
        <w:tc>
          <w:tcPr>
            <w:tcW w:w="12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проценты</w:t>
            </w:r>
          </w:p>
        </w:tc>
        <w:tc>
          <w:tcPr>
            <w:tcW w:w="1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3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76%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77%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77%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78%</w:t>
            </w:r>
          </w:p>
        </w:tc>
        <w:tc>
          <w:tcPr>
            <w:tcW w:w="8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78%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27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обученного руководящего состава вопросам защиты населения от чрезвычайных ситуаций.</w:t>
            </w:r>
          </w:p>
        </w:tc>
        <w:tc>
          <w:tcPr>
            <w:tcW w:w="12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sz w:val="22"/>
                <w:szCs w:val="22"/>
              </w:rPr>
              <w:t>проценты</w:t>
            </w:r>
          </w:p>
        </w:tc>
        <w:tc>
          <w:tcPr>
            <w:tcW w:w="1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3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78%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78%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80%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81%</w:t>
            </w:r>
          </w:p>
        </w:tc>
        <w:tc>
          <w:tcPr>
            <w:tcW w:w="8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82%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27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Запасы материаль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ных средств для ликвидации чрезвычайных ситуаций природного и техногенного характера</w:t>
            </w:r>
          </w:p>
        </w:tc>
        <w:tc>
          <w:tcPr>
            <w:tcW w:w="12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sz w:val="22"/>
                <w:szCs w:val="22"/>
              </w:rPr>
              <w:t>проценты</w:t>
            </w:r>
          </w:p>
        </w:tc>
        <w:tc>
          <w:tcPr>
            <w:tcW w:w="1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72%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75%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77%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78%</w:t>
            </w:r>
          </w:p>
        </w:tc>
        <w:tc>
          <w:tcPr>
            <w:tcW w:w="8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79%</w:t>
            </w:r>
          </w:p>
        </w:tc>
      </w:tr>
    </w:tbl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разования Кореновский район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B40D12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widowControl w:val="0"/>
        <w:ind w:left="8504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widowControl w:val="0"/>
        <w:ind w:left="8504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widowControl w:val="0"/>
        <w:ind w:left="8504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widowControl w:val="0"/>
        <w:ind w:left="8504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widowControl w:val="0"/>
        <w:ind w:left="8504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widowControl w:val="0"/>
        <w:ind w:left="8504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widowControl w:val="0"/>
        <w:ind w:left="8504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widowControl w:val="0"/>
        <w:ind w:left="8504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widowControl w:val="0"/>
        <w:ind w:left="8504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widowControl w:val="0"/>
        <w:ind w:left="8504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widowControl w:val="0"/>
        <w:ind w:left="8504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widowControl w:val="0"/>
        <w:ind w:left="8504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widowControl w:val="0"/>
        <w:ind w:left="8504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widowControl w:val="0"/>
        <w:ind w:left="8504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widowControl w:val="0"/>
        <w:ind w:left="8504"/>
        <w:jc w:val="center"/>
        <w:rPr>
          <w:sz w:val="28"/>
          <w:szCs w:val="28"/>
        </w:rPr>
      </w:pPr>
    </w:p>
    <w:p w:rsidR="00000000" w:rsidRDefault="00B40D12">
      <w:pPr>
        <w:widowControl w:val="0"/>
        <w:ind w:left="8504"/>
        <w:jc w:val="center"/>
        <w:rPr>
          <w:sz w:val="28"/>
          <w:szCs w:val="28"/>
        </w:rPr>
      </w:pPr>
    </w:p>
    <w:p w:rsidR="00000000" w:rsidRDefault="00B40D12">
      <w:pPr>
        <w:widowControl w:val="0"/>
        <w:ind w:left="8504"/>
        <w:jc w:val="center"/>
        <w:rPr>
          <w:sz w:val="28"/>
          <w:szCs w:val="28"/>
        </w:rPr>
      </w:pPr>
    </w:p>
    <w:p w:rsidR="00000000" w:rsidRDefault="00B40D12">
      <w:pPr>
        <w:widowControl w:val="0"/>
        <w:ind w:left="8504"/>
        <w:jc w:val="center"/>
        <w:rPr>
          <w:sz w:val="28"/>
          <w:szCs w:val="28"/>
        </w:rPr>
      </w:pPr>
    </w:p>
    <w:p w:rsidR="00000000" w:rsidRDefault="00B40D12">
      <w:pPr>
        <w:widowControl w:val="0"/>
        <w:ind w:left="8504"/>
        <w:jc w:val="center"/>
        <w:rPr>
          <w:sz w:val="28"/>
          <w:szCs w:val="28"/>
        </w:rPr>
      </w:pPr>
    </w:p>
    <w:p w:rsidR="00000000" w:rsidRDefault="00B40D12">
      <w:pPr>
        <w:widowControl w:val="0"/>
        <w:ind w:left="8504"/>
        <w:jc w:val="center"/>
        <w:rPr>
          <w:sz w:val="28"/>
          <w:szCs w:val="28"/>
        </w:rPr>
      </w:pPr>
    </w:p>
    <w:p w:rsidR="00000000" w:rsidRDefault="00B40D12">
      <w:pPr>
        <w:widowControl w:val="0"/>
        <w:ind w:left="8504"/>
        <w:jc w:val="center"/>
        <w:rPr>
          <w:sz w:val="28"/>
          <w:szCs w:val="28"/>
        </w:rPr>
      </w:pPr>
    </w:p>
    <w:p w:rsidR="00000000" w:rsidRDefault="00B40D12">
      <w:pPr>
        <w:widowControl w:val="0"/>
        <w:ind w:left="8504"/>
        <w:jc w:val="center"/>
        <w:rPr>
          <w:sz w:val="28"/>
          <w:szCs w:val="28"/>
        </w:rPr>
      </w:pPr>
    </w:p>
    <w:p w:rsidR="00000000" w:rsidRDefault="00B40D12">
      <w:pPr>
        <w:widowControl w:val="0"/>
        <w:ind w:left="5669"/>
        <w:jc w:val="center"/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00000" w:rsidRDefault="00B40D12">
      <w:pPr>
        <w:widowControl w:val="0"/>
        <w:ind w:left="4535"/>
        <w:jc w:val="center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B40D12">
      <w:pPr>
        <w:widowControl w:val="0"/>
        <w:ind w:left="5613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«Совершенствование систем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ы ГО, защита населения от ЧС»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«Обеспечение безопасности  населения на территории муниципального образования Кореновский район на 2024 — 2028 годы»</w:t>
      </w:r>
    </w:p>
    <w:p w:rsidR="00000000" w:rsidRDefault="00B40D12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B40D12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B40D12">
      <w:pPr>
        <w:jc w:val="center"/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ПЕРЕЧЕНЬ </w:t>
      </w:r>
    </w:p>
    <w:p w:rsidR="00000000" w:rsidRDefault="00B40D12">
      <w:pPr>
        <w:jc w:val="center"/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основных мероприятий подпр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ограммы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«Совершенствование системы ГО, защита населения от ЧС»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«Обеспечение безопасности  населения на территории муниципального образования Кореновский райо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 на 2024 — 2028 годы»</w:t>
      </w:r>
    </w:p>
    <w:p w:rsidR="00000000" w:rsidRDefault="00B40D12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5"/>
        <w:gridCol w:w="1296"/>
        <w:gridCol w:w="635"/>
        <w:gridCol w:w="734"/>
        <w:gridCol w:w="1016"/>
        <w:gridCol w:w="791"/>
        <w:gridCol w:w="748"/>
        <w:gridCol w:w="678"/>
        <w:gridCol w:w="791"/>
        <w:gridCol w:w="790"/>
        <w:gridCol w:w="734"/>
        <w:gridCol w:w="805"/>
        <w:gridCol w:w="754"/>
      </w:tblGrid>
      <w:tr w:rsidR="00000000">
        <w:tc>
          <w:tcPr>
            <w:tcW w:w="4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29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Наименова-ние мероприя-тия</w:t>
            </w:r>
          </w:p>
        </w:tc>
        <w:tc>
          <w:tcPr>
            <w:tcW w:w="63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Ста-тус</w:t>
            </w:r>
          </w:p>
        </w:tc>
        <w:tc>
          <w:tcPr>
            <w:tcW w:w="7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Источники финансиро</w:t>
            </w:r>
          </w:p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</w:p>
        </w:tc>
        <w:tc>
          <w:tcPr>
            <w:tcW w:w="10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Объем 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финансирования, всего, (тыс.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руб.)</w:t>
            </w:r>
          </w:p>
        </w:tc>
        <w:tc>
          <w:tcPr>
            <w:tcW w:w="379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7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реализации мероприятия</w:t>
            </w:r>
          </w:p>
          <w:p w:rsidR="00000000" w:rsidRDefault="00B40D1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Непосредственный результат реализации мероприя</w:t>
            </w:r>
          </w:p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тия</w:t>
            </w:r>
          </w:p>
        </w:tc>
        <w:tc>
          <w:tcPr>
            <w:tcW w:w="7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мероприятия, ответственный за выполнение мероприятий и получатель субсидий</w:t>
            </w:r>
          </w:p>
        </w:tc>
      </w:tr>
      <w:tr w:rsidR="00000000">
        <w:tc>
          <w:tcPr>
            <w:tcW w:w="4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29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0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  <w:p w:rsidR="00000000" w:rsidRDefault="00B40D1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Подпрограмма</w:t>
            </w:r>
          </w:p>
        </w:tc>
        <w:tc>
          <w:tcPr>
            <w:tcW w:w="8476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widowControl w:val="0"/>
              <w:ind w:left="57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«Совершенствование системы ГО, защита населения от ЧС»</w:t>
            </w:r>
          </w:p>
        </w:tc>
      </w:tr>
      <w:tr w:rsidR="00000000"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8476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widowControl w:val="0"/>
              <w:ind w:left="113"/>
              <w:jc w:val="both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Создание  условий,  направленных  на  пов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ышение эффективности деятельности по ликвидации и предупреждения чрезвычайных ситуаций,  угроз  природного и техногенного характера.</w:t>
            </w:r>
          </w:p>
        </w:tc>
      </w:tr>
      <w:tr w:rsidR="00000000"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8476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совершенствование системы управления и экстренного реагирования в чрезвычайных ситуациях</w:t>
            </w:r>
          </w:p>
          <w:p w:rsidR="00000000" w:rsidRDefault="00B40D12">
            <w:pPr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-совершенствование с</w:t>
            </w:r>
            <w:r>
              <w:rPr>
                <w:rFonts w:ascii="Times New Roman" w:hAnsi="Times New Roman" w:cs="Times New Roman"/>
              </w:rPr>
              <w:t>истемы подготовки руководящего состава и населения территории муниципального образования в сфере предупреждения и ликвидации чрезвычайных ситуаций, пожаров, происшествий на водных объектах</w:t>
            </w:r>
          </w:p>
          <w:p w:rsidR="00000000" w:rsidRDefault="00B40D12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- совершенствование системы информирования и оповещения населения,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создание методических основ культуры безопасности жизнедеятельности;</w:t>
            </w:r>
          </w:p>
        </w:tc>
      </w:tr>
      <w:tr w:rsidR="00000000">
        <w:tc>
          <w:tcPr>
            <w:tcW w:w="4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2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Организация обучения руководящего состава ГО городского и сельских поселений вопросам  ликвидации  ЧС  и обеспечения  пожарной  безопасности:</w:t>
            </w:r>
          </w:p>
          <w:p w:rsidR="00000000" w:rsidRDefault="00B40D12">
            <w:pPr>
              <w:widowControl w:val="0"/>
              <w:ind w:left="113"/>
            </w:pPr>
            <w:r>
              <w:rPr>
                <w:rFonts w:ascii="Times New Roman" w:hAnsi="Times New Roman" w:cs="Times New Roman"/>
              </w:rPr>
              <w:t>-расходы на приобретение и изготовлени</w:t>
            </w:r>
            <w:r>
              <w:rPr>
                <w:rFonts w:ascii="Times New Roman" w:hAnsi="Times New Roman" w:cs="Times New Roman"/>
              </w:rPr>
              <w:t>е методических пособий, листовок, плакатов, брошюр, баннеров, справочных материалов, видеофильмов</w:t>
            </w:r>
          </w:p>
        </w:tc>
        <w:tc>
          <w:tcPr>
            <w:tcW w:w="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eastAsia="DejaVuSans" w:hAnsi="Times New Roman" w:cs="Times New Roman"/>
                <w:lang w:bidi="ar-SA"/>
              </w:rPr>
              <w:t>100,0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eastAsia="DejaVuSans" w:hAnsi="Times New Roman" w:cs="Times New Roman"/>
                <w:lang w:bidi="ar-SA"/>
              </w:rPr>
              <w:t>100,0</w:t>
            </w:r>
          </w:p>
        </w:tc>
        <w:tc>
          <w:tcPr>
            <w:tcW w:w="7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1-4 квартал</w:t>
            </w:r>
          </w:p>
        </w:tc>
        <w:tc>
          <w:tcPr>
            <w:tcW w:w="8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доля обученного руководящего состава вопросам защиты населения от чрезвычайных ситуаций</w:t>
            </w:r>
          </w:p>
        </w:tc>
        <w:tc>
          <w:tcPr>
            <w:tcW w:w="75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Отдел ГО и Ч</w:t>
            </w:r>
            <w:r>
              <w:rPr>
                <w:rFonts w:ascii="Times New Roman" w:hAnsi="Times New Roman" w:cs="Times New Roman"/>
              </w:rPr>
              <w:t>С администрации муниципального образования Кореновский район</w:t>
            </w:r>
          </w:p>
        </w:tc>
      </w:tr>
      <w:tr w:rsidR="00000000"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eastAsia="DejaVuSans" w:hAnsi="Times New Roman" w:cs="Times New Roman"/>
                <w:lang w:bidi="ar-SA"/>
              </w:rPr>
              <w:t>100,0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eastAsia="DejaVuSans" w:hAnsi="Times New Roman" w:cs="Times New Roman"/>
                <w:lang w:bidi="ar-SA"/>
              </w:rPr>
              <w:t>100,0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5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5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5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5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5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rPr>
          <w:trHeight w:val="210"/>
        </w:trPr>
        <w:tc>
          <w:tcPr>
            <w:tcW w:w="4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2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Разработка и изготовление Паспорта безопасности муниципального образования Кореновский район, Плана мероприятий ЧС</w:t>
            </w:r>
          </w:p>
        </w:tc>
        <w:tc>
          <w:tcPr>
            <w:tcW w:w="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100,0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150,0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1-3 квартал</w:t>
            </w:r>
          </w:p>
        </w:tc>
        <w:tc>
          <w:tcPr>
            <w:tcW w:w="8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Доля отработанных док</w:t>
            </w:r>
            <w:r>
              <w:rPr>
                <w:rFonts w:ascii="Times New Roman" w:hAnsi="Times New Roman" w:cs="Times New Roman"/>
              </w:rPr>
              <w:t>ументов</w:t>
            </w:r>
          </w:p>
        </w:tc>
        <w:tc>
          <w:tcPr>
            <w:tcW w:w="75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Отдел ГО и ЧС администрации муниципального образования Кореновский район</w:t>
            </w:r>
          </w:p>
        </w:tc>
      </w:tr>
      <w:tr w:rsidR="00000000">
        <w:trPr>
          <w:trHeight w:val="210"/>
        </w:trPr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100,0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150,0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5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rPr>
          <w:trHeight w:val="420"/>
        </w:trPr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5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rPr>
          <w:trHeight w:val="420"/>
        </w:trPr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5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rPr>
          <w:trHeight w:val="420"/>
        </w:trPr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5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rPr>
          <w:trHeight w:val="420"/>
        </w:trPr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5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1..2.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Задача</w:t>
            </w:r>
          </w:p>
        </w:tc>
        <w:tc>
          <w:tcPr>
            <w:tcW w:w="8476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развитие инфраструктуры и материально-технической базы сил ликвидации чрезвычайных ситуаций;</w:t>
            </w:r>
          </w:p>
          <w:p w:rsidR="00000000" w:rsidRDefault="00B40D12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концентрация организационно-технических, финансовых и информационных р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есурсов при решении проблемы снижения рисков чрезвычайных ситуаций.</w:t>
            </w:r>
          </w:p>
        </w:tc>
      </w:tr>
      <w:tr w:rsidR="00000000">
        <w:tc>
          <w:tcPr>
            <w:tcW w:w="4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2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Приобретение необходимого имущества, инструмента и запасных частей к ним необходимого для предупреждения и ликвидации последствий ЧС</w:t>
            </w:r>
          </w:p>
        </w:tc>
        <w:tc>
          <w:tcPr>
            <w:tcW w:w="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13100,0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5300,0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2000,0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1800,0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1600</w:t>
            </w:r>
            <w:r>
              <w:rPr>
                <w:rFonts w:ascii="Times New Roman" w:eastAsia="DejaVuSans" w:hAnsi="Times New Roman" w:cs="Times New Roman"/>
                <w:lang w:bidi="ar-SA"/>
              </w:rPr>
              <w:t>,0</w:t>
            </w:r>
          </w:p>
        </w:tc>
        <w:tc>
          <w:tcPr>
            <w:tcW w:w="7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1-4 квартал</w:t>
            </w:r>
          </w:p>
        </w:tc>
        <w:tc>
          <w:tcPr>
            <w:tcW w:w="8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Доля материальных  запасов</w:t>
            </w:r>
          </w:p>
        </w:tc>
        <w:tc>
          <w:tcPr>
            <w:tcW w:w="75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Отдел ГО и ЧС администрации муниципального образования Кореновский район</w:t>
            </w:r>
          </w:p>
        </w:tc>
      </w:tr>
      <w:tr w:rsidR="00000000"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13100,0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5300,0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2000,0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1800,0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1600,0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5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5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5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5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5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1751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00000" w:rsidRDefault="00B40D12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Итого:</w:t>
            </w:r>
          </w:p>
        </w:tc>
        <w:tc>
          <w:tcPr>
            <w:tcW w:w="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ind w:left="-5" w:right="-5" w:hanging="38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eastAsia="DejaVuSans" w:hAnsi="Times New Roman" w:cs="Times New Roman"/>
                <w:lang w:bidi="ar-SA"/>
              </w:rPr>
              <w:t>Всего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14950,0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6500,0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2500,0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2200,0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2050,0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1700,0</w:t>
            </w:r>
          </w:p>
        </w:tc>
        <w:tc>
          <w:tcPr>
            <w:tcW w:w="7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175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eastAsia="DejaVuSans" w:hAnsi="Times New Roman" w:cs="Times New Roman"/>
                <w:lang w:bidi="ar-SA"/>
              </w:rPr>
              <w:t xml:space="preserve">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14950,0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6500,0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2500,0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2200,0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2050,0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1700,0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5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175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Крае</w:t>
            </w:r>
            <w:r>
              <w:rPr>
                <w:rFonts w:ascii="Times New Roman" w:hAnsi="Times New Roman" w:cs="Times New Roman"/>
              </w:rPr>
              <w:t>вой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5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175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5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175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5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175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5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</w:tbl>
    <w:p w:rsidR="00000000" w:rsidRDefault="00B40D12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взаимодействию с правоохранительными ор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ганами 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B40D12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муниципального образования Кореновский район                                   А.В. Головин</w:t>
      </w: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widowControl w:val="0"/>
        <w:ind w:left="5046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00000" w:rsidRDefault="00B40D12">
      <w:pPr>
        <w:widowControl w:val="0"/>
        <w:ind w:left="4876"/>
        <w:jc w:val="center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00000" w:rsidRDefault="00B40D12">
      <w:pPr>
        <w:widowControl w:val="0"/>
        <w:ind w:left="4876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              муниципального образ</w:t>
      </w:r>
      <w:r>
        <w:rPr>
          <w:rFonts w:ascii="Times New Roman" w:hAnsi="Times New Roman" w:cs="Times New Roman"/>
          <w:sz w:val="28"/>
          <w:szCs w:val="28"/>
        </w:rPr>
        <w:t xml:space="preserve">ования       Кореновский район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населения на территории муниципального образования Кореновский район на 2024 — 2028 годы»</w:t>
      </w:r>
    </w:p>
    <w:p w:rsidR="00000000" w:rsidRDefault="00B40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jc w:val="center"/>
      </w:pPr>
      <w:r>
        <w:rPr>
          <w:rFonts w:ascii="Times New Roman" w:hAnsi="Times New Roman" w:cs="Times New Roman"/>
          <w:sz w:val="28"/>
          <w:szCs w:val="28"/>
        </w:rPr>
        <w:t>П А С П О Р Т</w:t>
      </w:r>
    </w:p>
    <w:p w:rsidR="00000000" w:rsidRDefault="00B40D12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«Совершенствование си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стемы оповещения»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</w:t>
      </w:r>
    </w:p>
    <w:p w:rsidR="00000000" w:rsidRDefault="00B40D12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 населения на территории муниципального образования Кореновский район на 2024 — 2028 годы»</w:t>
      </w:r>
    </w:p>
    <w:p w:rsidR="00000000" w:rsidRDefault="00B40D1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7"/>
        <w:gridCol w:w="6740"/>
      </w:tblGrid>
      <w:tr w:rsidR="00000000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подпрограммы 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одействию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межнациональным отношениям администра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 единой  муниципальной автоматизированной системы централизованного оповещения, обеспечивающей   реализацию   законных    прав   граждан   на   защиту   жизни, здоровья и личного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имущества в случаях возникновения чрезвычайных ситуаций.</w:t>
            </w:r>
          </w:p>
        </w:tc>
      </w:tr>
      <w:tr w:rsidR="00000000">
        <w:trPr>
          <w:trHeight w:val="3067"/>
        </w:trPr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Основными задачами подпрограммы являются:</w:t>
            </w:r>
          </w:p>
          <w:p w:rsidR="00000000" w:rsidRDefault="00B40D12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приобретение и установку необходимого оборудования для организации 100% оповещения населения в зонах бедствий и в случаях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озникновения чрезвычайных ситуаций;</w:t>
            </w:r>
          </w:p>
          <w:p w:rsidR="00000000" w:rsidRDefault="00B40D12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своевременное оповещение  и информирование населения, с использованием специализированных технических средств оповещения  и информирования населения об угрозе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возникновения или возникновения чрезвычайных сит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уаций;- принимать решение о проведении эвакуационных мероприятий в чрезвычайных ситуациях и организовать их проведение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подпрограммы</w:t>
            </w:r>
          </w:p>
        </w:tc>
        <w:tc>
          <w:tcPr>
            <w:tcW w:w="6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Обеспеченность необходимым оборудованием для  единой  муниципальной автоматизиро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ванной системы централизованного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оповещения населения в зонах бедствий и в случаях чрезвычайных ситуаций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подпрограммы</w:t>
            </w:r>
          </w:p>
        </w:tc>
        <w:tc>
          <w:tcPr>
            <w:tcW w:w="6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— 2028 годы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бюджетных ассигнований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both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Объем финансирования мероприятий подп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рограммы составит:</w:t>
            </w:r>
          </w:p>
          <w:p w:rsidR="00000000" w:rsidRDefault="00B40D12">
            <w:pPr>
              <w:pStyle w:val="aa"/>
              <w:snapToGrid w:val="0"/>
              <w:jc w:val="both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общий 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2 732,4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</w:t>
            </w:r>
          </w:p>
          <w:p w:rsidR="00000000" w:rsidRDefault="00B40D12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B40D12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муниципального образования Кореновский район — 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2 732,4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B40D12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2024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579,4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B40D12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2025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532,0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B40D12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 год —  517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</w:p>
          <w:p w:rsidR="00000000" w:rsidRDefault="00B40D12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2027 год —  524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B40D12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 год —  580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подпрограммы</w:t>
            </w:r>
          </w:p>
        </w:tc>
        <w:tc>
          <w:tcPr>
            <w:tcW w:w="6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</w:t>
            </w:r>
          </w:p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</w:tc>
      </w:tr>
    </w:tbl>
    <w:p w:rsidR="00000000" w:rsidRDefault="00B40D12">
      <w:pPr>
        <w:tabs>
          <w:tab w:val="left" w:pos="720"/>
        </w:tabs>
        <w:spacing w:before="53"/>
        <w:ind w:right="-15"/>
        <w:jc w:val="center"/>
      </w:pPr>
    </w:p>
    <w:p w:rsidR="00000000" w:rsidRDefault="00B40D12">
      <w:pPr>
        <w:tabs>
          <w:tab w:val="left" w:pos="720"/>
        </w:tabs>
        <w:spacing w:before="53"/>
        <w:ind w:right="-15"/>
        <w:jc w:val="center"/>
      </w:pPr>
    </w:p>
    <w:p w:rsidR="00000000" w:rsidRDefault="00B40D12">
      <w:pPr>
        <w:tabs>
          <w:tab w:val="left" w:pos="3600"/>
        </w:tabs>
        <w:spacing w:before="53"/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Характеристика текущего состояния и прогноз развития соответствующей сферы реализации под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программы</w:t>
      </w:r>
    </w:p>
    <w:p w:rsidR="00000000" w:rsidRDefault="00B40D12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B40D12">
      <w:pPr>
        <w:widowControl w:val="0"/>
        <w:snapToGrid w:val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Подпрограмма разработана  в соответствии с и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сполнением требований  Федерального закона № 68-ФЗ от 21 декабря 1994 года   «О   защите    населения   и   территорий    от  чрезвычайных    ситуаций природного и техногенного характера» и Федеральног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о закона от 12 февраля 1998 г. № 28-ФЗ «О гражданской обороне» по решению вопросов создания комплексной системы оповещения обеспечивающей реализацию законных прав граждан на защиту жизни, здоровья и личного имущества в случаях возникновения чрезвычайных си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туаций.</w:t>
      </w:r>
    </w:p>
    <w:p w:rsidR="00000000" w:rsidRDefault="00B40D12">
      <w:pPr>
        <w:ind w:firstLine="735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Проблема организации оповещения населения в случаях чрезвычайных ситуаций природного и техногенного характера является одной из приоритетных с целью реализации законных прав граждан на защиту жизни, здоровья и личного имущества. </w:t>
      </w:r>
    </w:p>
    <w:p w:rsidR="00000000" w:rsidRDefault="00B40D12">
      <w:pPr>
        <w:ind w:firstLine="735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>Прежняя система оп</w:t>
      </w:r>
      <w:r>
        <w:rPr>
          <w:rStyle w:val="FontStyle11"/>
          <w:rFonts w:ascii="Times New Roman" w:hAnsi="Times New Roman" w:cs="Times New Roman"/>
          <w:sz w:val="28"/>
          <w:szCs w:val="28"/>
        </w:rPr>
        <w:t>овещения населения разрабатывалась и внедрялась с учетом финансовых, технических и людских возможностей, которые на сегодняшний момент не соответствуют критериям времени.</w:t>
      </w:r>
    </w:p>
    <w:p w:rsidR="00000000" w:rsidRDefault="00B40D12">
      <w:pPr>
        <w:ind w:firstLine="735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Современные  технические возможности  позволяют в кратчайшие  сроки                 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000000" w:rsidRDefault="00B40D12">
      <w:pPr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>организовать оповещение населения с использованием радио и видео каналов, СМС сообщений, звуковых и речевых сигналов, а также локальных  систем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FontStyle11"/>
          <w:rFonts w:ascii="Times New Roman" w:hAnsi="Times New Roman" w:cs="Times New Roman"/>
          <w:sz w:val="28"/>
          <w:szCs w:val="28"/>
        </w:rPr>
        <w:t>оповещения.</w:t>
      </w:r>
    </w:p>
    <w:p w:rsidR="00000000" w:rsidRDefault="00B40D12">
      <w:pPr>
        <w:ind w:firstLine="735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Для решения вопроса об оперативном доведении информации до населения в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 кратчайшие сроки необходимо разработать и внедрить единую  муниципальную  автоматизированную систему централизованного оповещения, отвечающую современным требованиям.</w:t>
      </w:r>
    </w:p>
    <w:p w:rsidR="00000000" w:rsidRDefault="00B40D12">
      <w:pPr>
        <w:ind w:left="-13" w:firstLine="700"/>
        <w:jc w:val="both"/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00000" w:rsidRDefault="00B40D12">
      <w:pPr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 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>задачи и целевые показатели достижения целей и решения задач, сроки и этапы р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еализации муниципальной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подпрограммы.</w:t>
      </w:r>
    </w:p>
    <w:p w:rsidR="00000000" w:rsidRDefault="00B40D12">
      <w:pPr>
        <w:jc w:val="center"/>
      </w:pPr>
    </w:p>
    <w:p w:rsidR="00000000" w:rsidRDefault="00B40D12">
      <w:pPr>
        <w:widowControl w:val="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2.1.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Целями подпрограммы являются:</w:t>
      </w:r>
    </w:p>
    <w:p w:rsidR="00000000" w:rsidRDefault="00B40D12">
      <w:pPr>
        <w:widowControl w:val="0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оздание  единой  муниципальной автоматизированной системы централизованного оповещения, обеспечивающей   реализацию   законных    прав   граждан   на   защиту   жизни, здоровья и л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ичного имущества в случаях возникновения чрезвычайных ситуаций.</w:t>
      </w:r>
    </w:p>
    <w:p w:rsidR="00000000" w:rsidRDefault="00B40D12">
      <w:pPr>
        <w:widowControl w:val="0"/>
        <w:ind w:left="-5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 Основные задачи:</w:t>
      </w:r>
    </w:p>
    <w:p w:rsidR="00000000" w:rsidRDefault="00B40D12">
      <w:pPr>
        <w:widowControl w:val="0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 Обеспечение приобретения и установки необходимого оборудования для организации 100% оповещения населения в зонах бедствий и в случаях возникновения чрезвычайных ситуац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ий.</w:t>
      </w:r>
    </w:p>
    <w:p w:rsidR="00000000" w:rsidRDefault="00B40D12">
      <w:pPr>
        <w:widowControl w:val="0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 Обеспечение своевременного оповещения  и информирования населения, с использованием специализированных технических средств оповещения  и информирования населения об угрозе возникновения или возникновения чрезвычайных ситуаций.</w:t>
      </w:r>
    </w:p>
    <w:p w:rsidR="00000000" w:rsidRDefault="00B40D12">
      <w:pPr>
        <w:widowControl w:val="0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  П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ринимать решение 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о проведении эвакуационных мероприятий в чрезвычайных ситуациях и организовать их проведение</w:t>
      </w:r>
    </w:p>
    <w:p w:rsidR="00000000" w:rsidRDefault="00B40D12">
      <w:pPr>
        <w:widowControl w:val="0"/>
        <w:jc w:val="both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2.3. Сроки реализации подпрограммы — 2024-2028 годы</w:t>
      </w:r>
    </w:p>
    <w:p w:rsidR="00000000" w:rsidRDefault="00B40D12">
      <w:pPr>
        <w:widowControl w:val="0"/>
        <w:jc w:val="both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2.4.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Плановые значения целевых показателей определены в приложении №1. </w:t>
      </w:r>
    </w:p>
    <w:p w:rsidR="00000000" w:rsidRDefault="00B40D12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B40D12">
      <w:pPr>
        <w:ind w:left="-13"/>
        <w:jc w:val="center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3. </w:t>
      </w:r>
      <w:r>
        <w:rPr>
          <w:rStyle w:val="FontStyle11"/>
          <w:rFonts w:ascii="Times New Roman" w:hAnsi="Times New Roman" w:cs="Times New Roman"/>
          <w:sz w:val="28"/>
          <w:szCs w:val="28"/>
        </w:rPr>
        <w:t>Перечень основных мероприятий муниц</w:t>
      </w:r>
      <w:r>
        <w:rPr>
          <w:rStyle w:val="FontStyle11"/>
          <w:rFonts w:ascii="Times New Roman" w:hAnsi="Times New Roman" w:cs="Times New Roman"/>
          <w:sz w:val="28"/>
          <w:szCs w:val="28"/>
        </w:rPr>
        <w:t>ипальной подпрограммы</w:t>
      </w:r>
    </w:p>
    <w:p w:rsidR="00000000" w:rsidRDefault="00B40D12">
      <w:pPr>
        <w:ind w:hanging="15"/>
        <w:jc w:val="center"/>
      </w:pPr>
    </w:p>
    <w:p w:rsidR="00000000" w:rsidRDefault="00B40D12">
      <w:pPr>
        <w:ind w:firstLine="75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Перечень основных мероприятий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под</w:t>
      </w:r>
      <w:r>
        <w:rPr>
          <w:rStyle w:val="FontStyle11"/>
          <w:rFonts w:ascii="Times New Roman" w:hAnsi="Times New Roman" w:cs="Times New Roman"/>
          <w:sz w:val="28"/>
          <w:szCs w:val="28"/>
        </w:rPr>
        <w:t>программы приводится в табличной форме в соответствии с приложением №2.</w:t>
      </w:r>
    </w:p>
    <w:p w:rsidR="00000000" w:rsidRDefault="00B40D12">
      <w:pPr>
        <w:ind w:firstLine="750"/>
        <w:jc w:val="both"/>
      </w:pPr>
    </w:p>
    <w:p w:rsidR="00000000" w:rsidRDefault="00B40D12">
      <w:pPr>
        <w:ind w:firstLine="75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>4. Обоснование ресурсного обеспечения муниципальной подпрограммы.</w:t>
      </w:r>
    </w:p>
    <w:p w:rsidR="00000000" w:rsidRDefault="00B40D12">
      <w:pPr>
        <w:snapToGrid w:val="0"/>
        <w:ind w:firstLine="75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1"/>
        <w:gridCol w:w="1134"/>
        <w:gridCol w:w="1707"/>
        <w:gridCol w:w="847"/>
        <w:gridCol w:w="903"/>
        <w:gridCol w:w="904"/>
        <w:gridCol w:w="918"/>
        <w:gridCol w:w="923"/>
      </w:tblGrid>
      <w:tr w:rsidR="00000000">
        <w:tc>
          <w:tcPr>
            <w:tcW w:w="28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финанси-рования, всег</w:t>
            </w:r>
            <w:r>
              <w:rPr>
                <w:rFonts w:ascii="Times New Roman" w:hAnsi="Times New Roman" w:cs="Times New Roman"/>
              </w:rPr>
              <w:t>о (тыс.руб.)</w:t>
            </w:r>
          </w:p>
        </w:tc>
        <w:tc>
          <w:tcPr>
            <w:tcW w:w="6202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(тыс.руб.)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170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Источники финанси-рования</w:t>
            </w:r>
          </w:p>
        </w:tc>
        <w:tc>
          <w:tcPr>
            <w:tcW w:w="4495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17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2026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2027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2028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000000"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Объем финансирования мероприятий подпрограммы «Совершенствование системы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оповещения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DejaVuSans" w:hAnsi="Times New Roman" w:cs="Times New Roman"/>
                <w:lang w:eastAsia="ar-SA" w:bidi="ar-SA"/>
              </w:rPr>
              <w:t>2732,4</w:t>
            </w: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Муниципаль</w:t>
            </w:r>
            <w:r>
              <w:rPr>
                <w:rFonts w:ascii="Times New Roman" w:hAnsi="Times New Roman" w:cs="Times New Roman"/>
              </w:rPr>
              <w:t xml:space="preserve">ный </w:t>
            </w:r>
          </w:p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 xml:space="preserve">бюджет 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579,4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532,0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517,0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524,0</w:t>
            </w:r>
          </w:p>
        </w:tc>
        <w:tc>
          <w:tcPr>
            <w:tcW w:w="9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580,0</w:t>
            </w:r>
          </w:p>
        </w:tc>
      </w:tr>
    </w:tbl>
    <w:p w:rsidR="00000000" w:rsidRDefault="00B40D12">
      <w:pPr>
        <w:ind w:firstLine="750"/>
        <w:jc w:val="both"/>
        <w:rPr>
          <w:rFonts w:cs="Times New Roman"/>
          <w:sz w:val="28"/>
          <w:szCs w:val="28"/>
        </w:rPr>
      </w:pPr>
    </w:p>
    <w:p w:rsidR="00000000" w:rsidRDefault="00B40D12">
      <w:pPr>
        <w:jc w:val="center"/>
      </w:pPr>
      <w:r>
        <w:rPr>
          <w:rFonts w:cs="Times New Roman"/>
          <w:sz w:val="28"/>
          <w:szCs w:val="28"/>
        </w:rPr>
        <w:t>5. Методика оценки эффективности реализации</w:t>
      </w:r>
    </w:p>
    <w:p w:rsidR="00000000" w:rsidRDefault="00B40D12">
      <w:pPr>
        <w:jc w:val="center"/>
      </w:pPr>
      <w:r>
        <w:rPr>
          <w:rFonts w:cs="Times New Roman"/>
          <w:sz w:val="28"/>
          <w:szCs w:val="28"/>
        </w:rPr>
        <w:t>муниципальной подпрограммы.</w:t>
      </w:r>
    </w:p>
    <w:p w:rsidR="00000000" w:rsidRDefault="00B40D12">
      <w:pPr>
        <w:jc w:val="center"/>
        <w:rPr>
          <w:rFonts w:cs="Times New Roman"/>
          <w:sz w:val="28"/>
          <w:szCs w:val="28"/>
        </w:rPr>
      </w:pPr>
    </w:p>
    <w:p w:rsidR="00000000" w:rsidRDefault="00B40D12">
      <w:pPr>
        <w:ind w:firstLine="750"/>
        <w:jc w:val="both"/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Оценка эффективности реализации муниципальной подпрограммы производится ежегодно. В соответствии с базовыми показателями типовой методики оценк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и  эффективности реализации муниципальной программы в соответствии с утвержденным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муниципального образования Кореновский район от 02 ноября 2023 года № 1921 «Об утверждении Порядка принятия решения о разработке, формирования, 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B40D12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B40D12">
      <w:pPr>
        <w:ind w:left="-30"/>
        <w:jc w:val="center"/>
      </w:pPr>
      <w:r>
        <w:rPr>
          <w:sz w:val="28"/>
          <w:szCs w:val="28"/>
        </w:rPr>
        <w:t xml:space="preserve">6.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муниципальной подпрограммы</w:t>
      </w:r>
    </w:p>
    <w:p w:rsidR="00000000" w:rsidRDefault="00B40D12">
      <w:pPr>
        <w:ind w:left="-30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и контроль за её выполнением.</w:t>
      </w:r>
    </w:p>
    <w:p w:rsidR="00000000" w:rsidRDefault="00B40D12">
      <w:pPr>
        <w:ind w:left="-30"/>
        <w:jc w:val="center"/>
        <w:rPr>
          <w:sz w:val="28"/>
          <w:szCs w:val="28"/>
        </w:rPr>
      </w:pP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подпрограммы предполагает закупку товар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ов, робот, услуг для государственных нужд за счет средств районного бюджета в соответствии с Федеральным законом от 5 апреля 2013 года №44-ФЗ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.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Текущее управление муниципальной подпрограммой осуществляет координатор муниципальной программы -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 по ГО и ЧС,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и межнациональным отношениям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Кореновский район, ко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торое: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обеспечивает разработку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ее согласование с участниками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формирует структуру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перечень участников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реализацию  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координацию деятельности участников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принимает решение о внесении в установленном порядке изменений в  муниципальную подпрограмму;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несет ответственность за достижение целевых показателей  муниципальной подпрог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раммы;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подготовку предложений по объемам и источникам финансирования реализации  муниципальной подпрограммы на основании предложений участников  муниципальной подпрограммы;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эффективности реализации  муниципальной под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программы;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ежегодный доклад о ходе реализации  муниципальной подпрограммы и оценке эффективности её реализации;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информационную и разъяснительную работу, направленную на освещение целей и задач  муниципальной подпрограммы в печатных сре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дствах массовой информации, на официальном сайте в информационно-телекоммуникационной сети Интернет;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размещает информацию о ходе реализации и достигнутых результатах  муниципальной подпрограммы на официальном сайте в информационно-телекоммуникационной се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ти Интернет;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иные полномочия, установленные  муниципальной подпрограммой.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осуществления текущего контроля реализации мероприятий  муниципальной подпрограммы ответственный исполнитель администрации  муниципального образования Кореновс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подпрограмм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ы в разрезе мероприятий согласно приложения №7 постановления постановлением администрации муниципального образования Кореновский район от 02 ноября 2023 года № 1921 «Об утверждении Порядка принятия решения о разработке, формирования, реализации и оценке эф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фективности реализации муниципальных программ муниципального образования Кореновский район».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Ответственный исполнитель  администрации  муниципального образования Кореновский район ежегодно, до 1 марта года, следующего за отчетным годом, подготавливает докл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ад о ходе реализации муниципальной подпрограммы и оценке эффективности её реализации на бумажных и электронных носителях.</w:t>
      </w:r>
    </w:p>
    <w:p w:rsidR="00000000" w:rsidRDefault="00B40D12">
      <w:pPr>
        <w:ind w:firstLine="15"/>
        <w:jc w:val="center"/>
        <w:rPr>
          <w:sz w:val="28"/>
          <w:szCs w:val="28"/>
        </w:rPr>
      </w:pPr>
    </w:p>
    <w:p w:rsidR="00000000" w:rsidRDefault="00B40D12">
      <w:pPr>
        <w:ind w:firstLine="15"/>
        <w:jc w:val="center"/>
        <w:rPr>
          <w:sz w:val="28"/>
          <w:szCs w:val="28"/>
        </w:rPr>
      </w:pP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 образования Кореновский район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</w:p>
    <w:p w:rsidR="00000000" w:rsidRDefault="00B40D12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            </w:t>
      </w: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widowControl w:val="0"/>
        <w:ind w:left="5613"/>
        <w:jc w:val="center"/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00000" w:rsidRDefault="00B40D12">
      <w:pPr>
        <w:widowControl w:val="0"/>
        <w:ind w:left="4535"/>
        <w:jc w:val="center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B40D12">
      <w:pPr>
        <w:widowControl w:val="0"/>
        <w:ind w:left="5613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Кореновский р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«Совершенствование системы оповещения»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«Обеспечение безопасности  населения на территории муниципального образования Кореновский район на 2024 — 2028 годы»</w:t>
      </w:r>
    </w:p>
    <w:p w:rsidR="00000000" w:rsidRDefault="00B40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jc w:val="center"/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ЦЕЛИ, </w:t>
      </w:r>
    </w:p>
    <w:p w:rsidR="00000000" w:rsidRDefault="00B40D12">
      <w:pPr>
        <w:jc w:val="center"/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задачи и целев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ые показатели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«Совершенствование системы оповещения»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«Обеспечение безопасности  населения на территории муниципального образов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ания Кореновский район на 2024 — 2028 годы»</w:t>
      </w:r>
    </w:p>
    <w:p w:rsidR="00000000" w:rsidRDefault="00B40D12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0"/>
        <w:gridCol w:w="1947"/>
        <w:gridCol w:w="1352"/>
        <w:gridCol w:w="973"/>
        <w:gridCol w:w="1010"/>
        <w:gridCol w:w="1200"/>
        <w:gridCol w:w="1074"/>
        <w:gridCol w:w="1023"/>
        <w:gridCol w:w="1100"/>
      </w:tblGrid>
      <w:tr w:rsidR="00000000">
        <w:trPr>
          <w:cantSplit/>
        </w:trPr>
        <w:tc>
          <w:tcPr>
            <w:tcW w:w="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№</w:t>
            </w:r>
          </w:p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целевого показателя</w:t>
            </w:r>
          </w:p>
        </w:tc>
        <w:tc>
          <w:tcPr>
            <w:tcW w:w="135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Единица</w:t>
            </w:r>
          </w:p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97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Статус</w:t>
            </w:r>
          </w:p>
          <w:p w:rsidR="00000000" w:rsidRDefault="00B40D1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План на</w:t>
            </w:r>
          </w:p>
        </w:tc>
      </w:tr>
      <w:tr w:rsidR="00000000">
        <w:trPr>
          <w:cantSplit/>
        </w:trPr>
        <w:tc>
          <w:tcPr>
            <w:tcW w:w="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19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135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1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1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4</w:t>
            </w:r>
          </w:p>
        </w:tc>
        <w:tc>
          <w:tcPr>
            <w:tcW w:w="1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9679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Подпрограмма: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«Совершенствование системы оповещения»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679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widowControl w:val="0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Цель: С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оздание  единой  муниципальной автоматизированной системы централизованного оповещения, обеспечивающей   реализацию   законных    прав   граждан   на   защиту   жизни, здоровья и личного имущества в случаях возникновения чрезвычайных ситуаций.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679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Зад</w:t>
            </w:r>
            <w:r>
              <w:rPr>
                <w:rFonts w:ascii="Times New Roman" w:hAnsi="Times New Roman" w:cs="Times New Roman"/>
              </w:rPr>
              <w:t xml:space="preserve">ачи: </w:t>
            </w:r>
          </w:p>
          <w:p w:rsidR="00000000" w:rsidRDefault="00B40D12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- обеспечить приобретение и установку необходимого оборудования для организации 100% оповещения населения в зонах бедствий и в случаях возникновения чрезвычайных ситуаций;</w:t>
            </w:r>
          </w:p>
          <w:p w:rsidR="00000000" w:rsidRDefault="00B40D12">
            <w:pPr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- обеспечить своевременное оповещение  и информирование населения, с использов</w:t>
            </w:r>
            <w:r>
              <w:rPr>
                <w:rFonts w:ascii="Times New Roman" w:hAnsi="Times New Roman" w:cs="Times New Roman"/>
              </w:rPr>
              <w:t xml:space="preserve">анием специализированных технических средств оповещения  и информирования населения об угрозе </w:t>
            </w:r>
            <w:r>
              <w:rPr>
                <w:rFonts w:ascii="Times New Roman" w:eastAsia="Times New Roman" w:hAnsi="Times New Roman" w:cs="Times New Roman"/>
              </w:rPr>
              <w:t>возникновения или возникновения чрезвычайных ситуаций;</w:t>
            </w:r>
          </w:p>
          <w:p w:rsidR="00000000" w:rsidRDefault="00B40D12">
            <w:pPr>
              <w:pStyle w:val="aa"/>
              <w:snapToGrid w:val="0"/>
            </w:pPr>
            <w:r>
              <w:rPr>
                <w:rFonts w:ascii="Times New Roman" w:eastAsia="Times New Roman" w:hAnsi="Times New Roman" w:cs="Times New Roman"/>
              </w:rPr>
              <w:t>- принимать решение о проведении эвакуационных мероприятий в чрезвычайных ситуациях и организовать их прове</w:t>
            </w:r>
            <w:r>
              <w:rPr>
                <w:rFonts w:ascii="Times New Roman" w:eastAsia="Times New Roman" w:hAnsi="Times New Roman" w:cs="Times New Roman"/>
              </w:rPr>
              <w:t>дение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Обеспеченность необходимым оборудованием для  единой  муниципальной автоматизированной системы централизованного оповещения населения в зонах бедствий и в случаях чрезвычайных ситуаций</w:t>
            </w:r>
          </w:p>
        </w:tc>
        <w:tc>
          <w:tcPr>
            <w:tcW w:w="1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37%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39%</w:t>
            </w:r>
          </w:p>
        </w:tc>
        <w:tc>
          <w:tcPr>
            <w:tcW w:w="11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42%</w:t>
            </w:r>
          </w:p>
        </w:tc>
      </w:tr>
    </w:tbl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B40D12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B40D12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B40D12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B40D12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B40D12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B40D12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B40D12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B40D12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B40D12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B40D12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B40D12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B40D12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B40D12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B40D12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B40D1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widowControl w:val="0"/>
        <w:ind w:left="5669"/>
        <w:jc w:val="center"/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00000" w:rsidRDefault="00B40D12">
      <w:pPr>
        <w:widowControl w:val="0"/>
        <w:ind w:left="4535"/>
        <w:jc w:val="center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B40D12">
      <w:pPr>
        <w:widowControl w:val="0"/>
        <w:ind w:left="5669"/>
        <w:jc w:val="center"/>
      </w:pPr>
      <w:r>
        <w:rPr>
          <w:rFonts w:ascii="Times New Roman" w:hAnsi="Times New Roman" w:cs="Times New Roman"/>
          <w:sz w:val="28"/>
          <w:szCs w:val="28"/>
        </w:rPr>
        <w:t>к  паспор</w:t>
      </w:r>
      <w:r>
        <w:rPr>
          <w:rFonts w:ascii="Times New Roman" w:hAnsi="Times New Roman" w:cs="Times New Roman"/>
          <w:sz w:val="28"/>
          <w:szCs w:val="28"/>
        </w:rPr>
        <w:t xml:space="preserve">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«Совершенствование системы оповещения»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«Обеспечение безопасности  населения на территории муниципального образ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ования Кореновский район на 2024 — 2028 годы»</w:t>
      </w:r>
    </w:p>
    <w:p w:rsidR="00000000" w:rsidRDefault="00B40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jc w:val="center"/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ПЕРЕЧЕНЬ </w:t>
      </w:r>
    </w:p>
    <w:p w:rsidR="00000000" w:rsidRDefault="00B40D12">
      <w:pPr>
        <w:jc w:val="center"/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основных мероприятий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«Совершенствование системы оповещения»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«Обеспече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ние безопасности  населения на территории муниципального образования Кореновский район </w:t>
      </w:r>
    </w:p>
    <w:p w:rsidR="00000000" w:rsidRDefault="00B40D12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B40D12">
      <w:pPr>
        <w:ind w:hanging="30"/>
        <w:rPr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2"/>
        <w:gridCol w:w="1250"/>
        <w:gridCol w:w="569"/>
        <w:gridCol w:w="909"/>
        <w:gridCol w:w="1016"/>
        <w:gridCol w:w="678"/>
        <w:gridCol w:w="692"/>
        <w:gridCol w:w="678"/>
        <w:gridCol w:w="677"/>
        <w:gridCol w:w="678"/>
        <w:gridCol w:w="790"/>
        <w:gridCol w:w="805"/>
        <w:gridCol w:w="813"/>
      </w:tblGrid>
      <w:tr w:rsidR="00000000">
        <w:tc>
          <w:tcPr>
            <w:tcW w:w="3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25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56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90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Источники финансиро</w:t>
            </w:r>
          </w:p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</w:p>
        </w:tc>
        <w:tc>
          <w:tcPr>
            <w:tcW w:w="10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Объем 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финансирования, всего, (тыс.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руб.)</w:t>
            </w:r>
          </w:p>
        </w:tc>
        <w:tc>
          <w:tcPr>
            <w:tcW w:w="340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7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реализации мер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оприятия</w:t>
            </w:r>
          </w:p>
          <w:p w:rsidR="00000000" w:rsidRDefault="00B40D1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Непосредственный результат реализации меропри-я</w:t>
            </w:r>
          </w:p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тия</w:t>
            </w:r>
          </w:p>
        </w:tc>
        <w:tc>
          <w:tcPr>
            <w:tcW w:w="81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мероприятия, ответственный за выполнение мероприятий и получатель субсидий</w:t>
            </w:r>
          </w:p>
        </w:tc>
      </w:tr>
      <w:tr w:rsidR="00000000">
        <w:tc>
          <w:tcPr>
            <w:tcW w:w="3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25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56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90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0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  <w:p w:rsidR="00000000" w:rsidRDefault="00B40D1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1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Подпрограмма</w:t>
            </w:r>
          </w:p>
        </w:tc>
        <w:tc>
          <w:tcPr>
            <w:tcW w:w="8305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«Совершенствование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системы оповещения»</w:t>
            </w:r>
          </w:p>
        </w:tc>
      </w:tr>
      <w:tr w:rsidR="00000000">
        <w:tc>
          <w:tcPr>
            <w:tcW w:w="3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8305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widowControl w:val="0"/>
              <w:ind w:left="57"/>
              <w:jc w:val="both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оздание  единой  муниципальной автоматизированной системы централизованного оповещения, обеспечивающей   реализацию   законных    прав   граждан   на   защиту   жизни, здоровья и личного имущества в случаях возникновения чрезвыч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айных ситуаций.</w:t>
            </w:r>
          </w:p>
        </w:tc>
      </w:tr>
      <w:tr w:rsidR="00000000">
        <w:tc>
          <w:tcPr>
            <w:tcW w:w="3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2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8305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- обеспечить приобретение и установку необходимого оборудования для организации 100% оповещения населения в зонах бедствий и в случаях возникновения чрезвычайных ситуаций;</w:t>
            </w:r>
          </w:p>
          <w:p w:rsidR="00000000" w:rsidRDefault="00B40D12">
            <w:pPr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 xml:space="preserve">- обеспечить своевременное оповещение  и информирование </w:t>
            </w:r>
            <w:r>
              <w:rPr>
                <w:rFonts w:ascii="Times New Roman" w:hAnsi="Times New Roman" w:cs="Times New Roman"/>
              </w:rPr>
              <w:t xml:space="preserve">населения, с использованием специализированных технических средств оповещения  и информирования населения об угрозе </w:t>
            </w:r>
            <w:r>
              <w:rPr>
                <w:rFonts w:ascii="Times New Roman" w:eastAsia="Times New Roman" w:hAnsi="Times New Roman" w:cs="Times New Roman"/>
              </w:rPr>
              <w:t>возникновения или возникновения чрезвычайных ситуаций;</w:t>
            </w:r>
          </w:p>
          <w:p w:rsidR="00000000" w:rsidRDefault="00B40D12">
            <w:pPr>
              <w:pStyle w:val="aa"/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принимать решение о проведении эвакуационных мероприятий в чрезвычайных ситуациях и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организовать их проведение</w:t>
            </w:r>
          </w:p>
        </w:tc>
      </w:tr>
      <w:tr w:rsidR="00000000">
        <w:tc>
          <w:tcPr>
            <w:tcW w:w="39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125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 xml:space="preserve">Приобретение необходимого оборудования для единой  муниципальной автоматизированной системы централизованного оповещения и доведения экстренной информации до населения попадающего в зоны бедствия и в случаях чрезвычайных </w:t>
            </w:r>
            <w:r>
              <w:rPr>
                <w:rFonts w:ascii="Times New Roman" w:hAnsi="Times New Roman" w:cs="Times New Roman"/>
              </w:rPr>
              <w:t>ситуаций,</w:t>
            </w:r>
          </w:p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заключение договоров на техническое обслуживание, установку и проведение регламентов.</w:t>
            </w:r>
          </w:p>
        </w:tc>
        <w:tc>
          <w:tcPr>
            <w:tcW w:w="56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2732,4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579,4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532,0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517,0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524,0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580,0</w:t>
            </w:r>
          </w:p>
        </w:tc>
        <w:tc>
          <w:tcPr>
            <w:tcW w:w="7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1-4 квартал</w:t>
            </w:r>
          </w:p>
        </w:tc>
        <w:tc>
          <w:tcPr>
            <w:tcW w:w="8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 xml:space="preserve">доля </w:t>
            </w:r>
            <w:r>
              <w:rPr>
                <w:rFonts w:ascii="Times New Roman" w:eastAsia="Lucida Sans Unicode" w:hAnsi="Times New Roman" w:cs="Times New Roman"/>
                <w:lang/>
              </w:rPr>
              <w:t>необходимого оборудования</w:t>
            </w:r>
          </w:p>
        </w:tc>
        <w:tc>
          <w:tcPr>
            <w:tcW w:w="81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Отдел ГО и ЧС администрации муниципального образования Кореновский район</w:t>
            </w:r>
          </w:p>
        </w:tc>
      </w:tr>
      <w:tr w:rsidR="00000000">
        <w:tc>
          <w:tcPr>
            <w:tcW w:w="3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2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5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2732,4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579,4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532,0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517,0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524,0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580,0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1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3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2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5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1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3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2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5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1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3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2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5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1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3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2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5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1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39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Итого:</w:t>
            </w:r>
          </w:p>
        </w:tc>
        <w:tc>
          <w:tcPr>
            <w:tcW w:w="56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ind w:left="-5" w:right="-5" w:hanging="38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eastAsia="DejaVuSans" w:hAnsi="Times New Roman" w:cs="Times New Roman"/>
                <w:lang w:bidi="ar-SA"/>
              </w:rPr>
              <w:t>Всего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2732,4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579,4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532,0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517,0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524,0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580,0</w:t>
            </w:r>
          </w:p>
        </w:tc>
        <w:tc>
          <w:tcPr>
            <w:tcW w:w="7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3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eastAsia="DejaVuSans" w:hAnsi="Times New Roman" w:cs="Times New Roman"/>
                <w:lang w:bidi="ar-SA"/>
              </w:rPr>
              <w:t xml:space="preserve">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2732,4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579,4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532,0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517,0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524,0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580,0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1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3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2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5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1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3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2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5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1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3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2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5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1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3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2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5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1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</w:tbl>
    <w:p w:rsidR="00000000" w:rsidRDefault="00B40D12">
      <w:pPr>
        <w:ind w:hanging="30"/>
        <w:rPr>
          <w:sz w:val="28"/>
          <w:szCs w:val="28"/>
        </w:rPr>
      </w:pPr>
    </w:p>
    <w:p w:rsidR="00000000" w:rsidRDefault="00B40D12">
      <w:pPr>
        <w:ind w:hanging="30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B40D12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widowControl w:val="0"/>
        <w:ind w:left="5046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000000" w:rsidRDefault="00B40D12">
      <w:pPr>
        <w:widowControl w:val="0"/>
        <w:ind w:left="4876"/>
        <w:jc w:val="center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к 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              муниципального образования      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населения на территории муниципального обра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зования Кореновский район на 2024 — 2028 годы»</w:t>
      </w:r>
    </w:p>
    <w:p w:rsidR="00000000" w:rsidRDefault="00B40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jc w:val="center"/>
      </w:pPr>
      <w:r>
        <w:rPr>
          <w:rFonts w:ascii="Times New Roman" w:hAnsi="Times New Roman" w:cs="Times New Roman"/>
          <w:sz w:val="28"/>
          <w:szCs w:val="28"/>
        </w:rPr>
        <w:t>П А С П О Р Т</w:t>
      </w:r>
    </w:p>
    <w:p w:rsidR="00000000" w:rsidRDefault="00B40D12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Антитеррористическая защищенность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</w:t>
      </w:r>
    </w:p>
    <w:p w:rsidR="00000000" w:rsidRDefault="00B40D12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зопасности  населения на территории муниципального образования Кореновский район на 2024 — 2028 годы»</w:t>
      </w:r>
    </w:p>
    <w:p w:rsidR="00000000" w:rsidRDefault="00B40D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7"/>
        <w:gridCol w:w="6684"/>
      </w:tblGrid>
      <w:tr w:rsidR="00000000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подпрограммы </w:t>
            </w:r>
          </w:p>
        </w:tc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межнациональным отношениям администрации муниципального образ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еализация государственной политики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Российской Федерации и Краснодарского края в области профилактики терроризма на территории муниципального образования Кореновский район, совершенствование системы профилактических мер антитеррористической направленности, предупреждение террористических и э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кстремистских проявлений.</w:t>
            </w:r>
          </w:p>
        </w:tc>
      </w:tr>
      <w:tr w:rsidR="00000000">
        <w:trPr>
          <w:trHeight w:val="2704"/>
        </w:trPr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r>
              <w:rPr>
                <w:sz w:val="28"/>
                <w:szCs w:val="28"/>
                <w:lang w:eastAsia="ar-SA"/>
              </w:rPr>
              <w:t>- подготовка необходимых сил и средств,  а  также обучение населения способам защиты в  экстремальных ситуациях мирного и военного времени.</w:t>
            </w:r>
          </w:p>
          <w:p w:rsidR="00000000" w:rsidRDefault="00B40D12">
            <w:r>
              <w:rPr>
                <w:sz w:val="28"/>
                <w:szCs w:val="28"/>
                <w:lang w:eastAsia="ar-SA"/>
              </w:rPr>
              <w:t>- повышение ответственности руководителей</w:t>
            </w:r>
          </w:p>
          <w:p w:rsidR="00000000" w:rsidRDefault="00B40D12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предприятий, учреждений, 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рриторий за состояние антитеррористической защищенности, повышение доверия населения к органам муниципальной власти.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подпрограммы</w:t>
            </w:r>
          </w:p>
        </w:tc>
        <w:tc>
          <w:tcPr>
            <w:tcW w:w="6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jc w:val="both"/>
            </w:pP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Проведение</w:t>
            </w: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 мероприятий, направленных на предупреждение террористической деятельн</w:t>
            </w:r>
            <w:r>
              <w:rPr>
                <w:rFonts w:eastAsia="Times New Roman"/>
                <w:sz w:val="28"/>
                <w:szCs w:val="28"/>
                <w:lang w:eastAsia="ar-SA"/>
              </w:rPr>
              <w:t>ости, нетерпимости к подобным проявлениям, повышению бдительности и осведомленности.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проведение   мероприятий   воспитательной работы  с населением, направленных  на предупреждение  террористической деятельности, нетерпимости к подобным проявлениям, повыш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ение бдительности, уровня правовой осведомленности и правовой культуры граждан. 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подпрограммы</w:t>
            </w:r>
          </w:p>
        </w:tc>
        <w:tc>
          <w:tcPr>
            <w:tcW w:w="6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— 2028 годы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бюджетных ассигнований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both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Объем финансирования мероприятий подпрограммы составит:</w:t>
            </w:r>
          </w:p>
          <w:p w:rsidR="00000000" w:rsidRDefault="00B40D12">
            <w:pPr>
              <w:pStyle w:val="aa"/>
              <w:snapToGrid w:val="0"/>
              <w:jc w:val="both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общий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 xml:space="preserve"> 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25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</w:t>
            </w:r>
          </w:p>
          <w:p w:rsidR="00000000" w:rsidRDefault="00B40D12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B40D12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бюджета муниципального образования Кореновский район — 250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B40D12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год —  5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B40D12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2025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50,0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B40D12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 год —  50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B40D12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2027 год —  50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B40D12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 год —  50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подпрограммы</w:t>
            </w:r>
          </w:p>
        </w:tc>
        <w:tc>
          <w:tcPr>
            <w:tcW w:w="6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</w:t>
            </w:r>
          </w:p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</w:tc>
      </w:tr>
    </w:tbl>
    <w:p w:rsidR="00000000" w:rsidRDefault="00B40D12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B40D12">
      <w:pPr>
        <w:tabs>
          <w:tab w:val="left" w:pos="3600"/>
        </w:tabs>
        <w:spacing w:before="53"/>
        <w:ind w:left="2880" w:right="-15"/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Характеристика текущего состояния и прогноз развития соответствующей сферы реализации подпрограммы</w:t>
      </w:r>
    </w:p>
    <w:p w:rsidR="00000000" w:rsidRDefault="00B40D12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B40D12">
      <w:pPr>
        <w:widowControl w:val="0"/>
        <w:snapToGrid w:val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Подпрограмма разработан</w:t>
      </w:r>
      <w:r>
        <w:rPr>
          <w:rFonts w:ascii="Times New Roman" w:hAnsi="Times New Roman" w:cs="Times New Roman"/>
          <w:sz w:val="28"/>
          <w:szCs w:val="28"/>
        </w:rPr>
        <w:t>а  в соответствии с и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сполнением требований 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Указа Президента Российской Федерации от 15 февраля 2006 года № 116 «О мерах по противодействию  терроризму» и </w:t>
      </w:r>
      <w:r>
        <w:rPr>
          <w:rFonts w:eastAsia="Times New Roman"/>
          <w:sz w:val="28"/>
          <w:szCs w:val="28"/>
          <w:lang w:eastAsia="ar-SA"/>
        </w:rPr>
        <w:t xml:space="preserve">Федерального закона от 6 марта 2006 года № 35-ФЗ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«О противодействии терроризму»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 по решению вопросов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рофилактики терроризма на территории муниципального образования Кореновский район, совершенствование системы профилактических мер антитеррористической направленности, предупреждение террористических и экстремистских проявлений.</w:t>
      </w:r>
    </w:p>
    <w:p w:rsidR="00000000" w:rsidRDefault="00B40D12">
      <w:pPr>
        <w:widowControl w:val="0"/>
        <w:ind w:firstLine="567"/>
        <w:jc w:val="both"/>
      </w:pPr>
      <w:r>
        <w:rPr>
          <w:rFonts w:eastAsia="Times New Roman"/>
          <w:sz w:val="28"/>
          <w:szCs w:val="28"/>
          <w:lang w:eastAsia="ar-SA"/>
        </w:rPr>
        <w:t>Наиболее опасными  объектами</w:t>
      </w:r>
      <w:r>
        <w:rPr>
          <w:rFonts w:eastAsia="Times New Roman"/>
          <w:sz w:val="28"/>
          <w:szCs w:val="28"/>
          <w:lang w:eastAsia="ar-SA"/>
        </w:rPr>
        <w:t xml:space="preserve"> совершения терактов могут быть аварии на объектах хранения нефтепродуктов, объектах жизнеобеспечения населения, закрытом акционерном обществе «Кореновский молочно-консервный комбинат»,  который находится  на  территории города Кореновска.                 </w:t>
      </w:r>
      <w:r>
        <w:rPr>
          <w:rFonts w:eastAsia="Times New Roman"/>
          <w:sz w:val="28"/>
          <w:szCs w:val="28"/>
          <w:lang w:eastAsia="ar-SA"/>
        </w:rPr>
        <w:t xml:space="preserve">                                        </w:t>
      </w:r>
    </w:p>
    <w:p w:rsidR="00000000" w:rsidRDefault="00B40D12">
      <w:pPr>
        <w:ind w:firstLine="690"/>
        <w:jc w:val="both"/>
      </w:pPr>
      <w:r>
        <w:rPr>
          <w:rFonts w:eastAsia="Times New Roman"/>
          <w:sz w:val="28"/>
          <w:szCs w:val="28"/>
          <w:lang w:eastAsia="ar-SA"/>
        </w:rPr>
        <w:t xml:space="preserve">Ежесуточно по железной дороге, проходящей по территории района, следует 20 пар поездов, перевозящих  нефтепродукты, в пожароопасные  грузы,  химические  вещества, вагоны с пассажирами. </w:t>
      </w:r>
    </w:p>
    <w:p w:rsidR="00000000" w:rsidRDefault="00B40D12">
      <w:pPr>
        <w:ind w:firstLine="690"/>
        <w:jc w:val="both"/>
      </w:pPr>
      <w:r>
        <w:rPr>
          <w:rFonts w:eastAsia="Times New Roman"/>
          <w:sz w:val="28"/>
          <w:szCs w:val="28"/>
          <w:lang w:eastAsia="ar-SA"/>
        </w:rPr>
        <w:t>По территории района проходит</w:t>
      </w:r>
      <w:r>
        <w:rPr>
          <w:rFonts w:eastAsia="Times New Roman"/>
          <w:sz w:val="28"/>
          <w:szCs w:val="28"/>
          <w:lang w:eastAsia="ar-SA"/>
        </w:rPr>
        <w:t xml:space="preserve"> федеральная автодорога М-4 «ДОН», по которой происходит перевозка нефтепродуктов, пассажиров и других различных грузов. По городу и району зарегистрировано 36 тысяч единиц транспортных средств.</w:t>
      </w:r>
    </w:p>
    <w:p w:rsidR="00000000" w:rsidRDefault="00B40D12">
      <w:pPr>
        <w:ind w:firstLine="690"/>
        <w:jc w:val="both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Настоящая программа предусматривает основные направления деят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ельности по решению защищенности населения и объектов экономики и жизнедеятельности.</w:t>
      </w:r>
    </w:p>
    <w:p w:rsidR="00000000" w:rsidRDefault="00B40D12">
      <w:pPr>
        <w:ind w:left="-13" w:firstLine="700"/>
        <w:jc w:val="both"/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00000" w:rsidRDefault="00B40D12">
      <w:pPr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 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задачи и целевые показатели достижения целей и решения задач, сроки и этапы реализации муниципальной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подпрограммы.</w:t>
      </w:r>
    </w:p>
    <w:p w:rsidR="00000000" w:rsidRDefault="00B40D12">
      <w:pPr>
        <w:jc w:val="center"/>
      </w:pPr>
    </w:p>
    <w:p w:rsidR="00000000" w:rsidRDefault="00B40D12">
      <w:pPr>
        <w:widowControl w:val="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2.1.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Целями подпрограммы являются:</w:t>
      </w:r>
    </w:p>
    <w:p w:rsidR="00000000" w:rsidRDefault="00B40D12">
      <w:pPr>
        <w:widowControl w:val="0"/>
        <w:ind w:firstLine="624"/>
        <w:jc w:val="both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Реализац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ия государственной политики Российской Федерации и Краснодарского края в области профилактики терроризма на территории муниципального образования Кореновский район, совершенствование системы профилактических мер антитеррористической направленности, предупр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еждение террористических и экстремистских проявлений.</w:t>
      </w:r>
    </w:p>
    <w:p w:rsidR="00000000" w:rsidRDefault="00B40D12">
      <w:pPr>
        <w:widowControl w:val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 Основные задачи:</w:t>
      </w:r>
    </w:p>
    <w:p w:rsidR="00000000" w:rsidRDefault="00B40D12">
      <w:pPr>
        <w:widowControl w:val="0"/>
        <w:ind w:firstLine="1077"/>
        <w:jc w:val="both"/>
      </w:pPr>
      <w:r>
        <w:rPr>
          <w:rFonts w:eastAsia="Liberation Serif" w:cs="Liberation Serif"/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1. Подготовка необходимых сил и средств,  а  также обучение населения способам защиты в  экстремальных ситуациях мирного и военного времени.</w:t>
      </w:r>
    </w:p>
    <w:p w:rsidR="00000000" w:rsidRDefault="00B40D12">
      <w:pPr>
        <w:widowControl w:val="0"/>
        <w:ind w:firstLine="567"/>
        <w:jc w:val="both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2. Повышение ответственности  руково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дителей  предприятий,                               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учреждений, территорий за состояние антитеррористической защищенности, повышение доверия населения к органам муниципальной власти.</w:t>
      </w:r>
    </w:p>
    <w:p w:rsidR="00000000" w:rsidRDefault="00B40D12">
      <w:pPr>
        <w:widowControl w:val="0"/>
        <w:jc w:val="both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2.3. Сроки реализации подпрограммы — 2024-2028 годы</w:t>
      </w:r>
    </w:p>
    <w:p w:rsidR="00000000" w:rsidRDefault="00B40D12">
      <w:pPr>
        <w:widowControl w:val="0"/>
        <w:jc w:val="both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2.4.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Плановые значен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ия целевых показателей определены в приложении №1. </w:t>
      </w:r>
    </w:p>
    <w:p w:rsidR="00000000" w:rsidRDefault="00B40D12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B40D12">
      <w:pPr>
        <w:ind w:left="-13"/>
        <w:jc w:val="center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3. </w:t>
      </w:r>
      <w:r>
        <w:rPr>
          <w:rStyle w:val="FontStyle11"/>
          <w:rFonts w:ascii="Times New Roman" w:hAnsi="Times New Roman" w:cs="Times New Roman"/>
          <w:sz w:val="28"/>
          <w:szCs w:val="28"/>
        </w:rPr>
        <w:t>Перечень основных мероприятий муниципальной подпрограммы</w:t>
      </w:r>
    </w:p>
    <w:p w:rsidR="00000000" w:rsidRDefault="00B40D12">
      <w:pPr>
        <w:ind w:hanging="15"/>
        <w:jc w:val="center"/>
      </w:pPr>
    </w:p>
    <w:p w:rsidR="00000000" w:rsidRDefault="00B40D12">
      <w:pPr>
        <w:ind w:firstLine="75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Перечень основных мероприятий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под</w:t>
      </w:r>
      <w:r>
        <w:rPr>
          <w:rStyle w:val="FontStyle11"/>
          <w:rFonts w:ascii="Times New Roman" w:hAnsi="Times New Roman" w:cs="Times New Roman"/>
          <w:sz w:val="28"/>
          <w:szCs w:val="28"/>
        </w:rPr>
        <w:t>программы приводится в табличной форме в соответствии с приложением №2.</w:t>
      </w:r>
    </w:p>
    <w:p w:rsidR="00000000" w:rsidRDefault="00B40D12">
      <w:pPr>
        <w:ind w:firstLine="750"/>
        <w:jc w:val="both"/>
      </w:pPr>
    </w:p>
    <w:p w:rsidR="00000000" w:rsidRDefault="00B40D12">
      <w:pPr>
        <w:ind w:firstLine="75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>4. Обоснование ресурсного обеспечени</w:t>
      </w:r>
      <w:r>
        <w:rPr>
          <w:rStyle w:val="FontStyle11"/>
          <w:rFonts w:ascii="Times New Roman" w:hAnsi="Times New Roman" w:cs="Times New Roman"/>
          <w:sz w:val="28"/>
          <w:szCs w:val="28"/>
        </w:rPr>
        <w:t>я муниципальной подпрограммы.</w:t>
      </w:r>
    </w:p>
    <w:p w:rsidR="00000000" w:rsidRDefault="00B40D12">
      <w:pPr>
        <w:snapToGrid w:val="0"/>
        <w:ind w:firstLine="75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1"/>
        <w:gridCol w:w="1134"/>
        <w:gridCol w:w="1707"/>
        <w:gridCol w:w="847"/>
        <w:gridCol w:w="903"/>
        <w:gridCol w:w="904"/>
        <w:gridCol w:w="861"/>
        <w:gridCol w:w="980"/>
      </w:tblGrid>
      <w:tr w:rsidR="00000000">
        <w:tc>
          <w:tcPr>
            <w:tcW w:w="28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финанси-рования, всего (тыс.руб.)</w:t>
            </w:r>
          </w:p>
        </w:tc>
        <w:tc>
          <w:tcPr>
            <w:tcW w:w="6202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(тыс.руб.)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Источники финанси-рования</w:t>
            </w:r>
          </w:p>
        </w:tc>
        <w:tc>
          <w:tcPr>
            <w:tcW w:w="4495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2026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2027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2028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000000"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Объем финансиров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ания мероприятий подпрограммы «</w:t>
            </w:r>
            <w:r>
              <w:rPr>
                <w:rFonts w:ascii="Times New Roman" w:eastAsia="Lucida Sans Unicode" w:hAnsi="Times New Roman" w:cs="Times New Roman"/>
                <w:lang w:eastAsia="ar-SA"/>
              </w:rPr>
              <w:t>Антитеррористическая защищенность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DejaVuSans" w:hAnsi="Times New Roman" w:cs="Times New Roman"/>
                <w:lang w:eastAsia="ar-SA" w:bidi="ar-SA"/>
              </w:rPr>
              <w:t>250,0</w:t>
            </w: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Муниципаль</w:t>
            </w:r>
            <w:r>
              <w:rPr>
                <w:rFonts w:ascii="Times New Roman" w:hAnsi="Times New Roman" w:cs="Times New Roman"/>
              </w:rPr>
              <w:t xml:space="preserve">ный </w:t>
            </w:r>
          </w:p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 xml:space="preserve">бюджет 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  <w:p w:rsidR="00000000" w:rsidRDefault="00B40D12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  <w:p w:rsidR="00000000" w:rsidRDefault="00B40D12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  <w:p w:rsidR="00000000" w:rsidRDefault="00B40D12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</w:tr>
    </w:tbl>
    <w:p w:rsidR="00000000" w:rsidRDefault="00B40D12">
      <w:pPr>
        <w:jc w:val="center"/>
        <w:rPr>
          <w:rFonts w:cs="Times New Roman"/>
          <w:sz w:val="28"/>
          <w:szCs w:val="28"/>
        </w:rPr>
      </w:pPr>
    </w:p>
    <w:p w:rsidR="00000000" w:rsidRDefault="00B40D12">
      <w:pPr>
        <w:jc w:val="center"/>
      </w:pPr>
      <w:r>
        <w:rPr>
          <w:rFonts w:cs="Times New Roman"/>
          <w:sz w:val="28"/>
          <w:szCs w:val="28"/>
        </w:rPr>
        <w:t>5. Методика оценки эффективности реализации</w:t>
      </w:r>
    </w:p>
    <w:p w:rsidR="00000000" w:rsidRDefault="00B40D12">
      <w:pPr>
        <w:jc w:val="center"/>
      </w:pPr>
      <w:r>
        <w:rPr>
          <w:rFonts w:cs="Times New Roman"/>
          <w:sz w:val="28"/>
          <w:szCs w:val="28"/>
        </w:rPr>
        <w:t>муниципальной подпрограммы.</w:t>
      </w:r>
    </w:p>
    <w:p w:rsidR="00000000" w:rsidRDefault="00B40D12">
      <w:pPr>
        <w:jc w:val="center"/>
        <w:rPr>
          <w:rFonts w:cs="Times New Roman"/>
          <w:sz w:val="28"/>
          <w:szCs w:val="28"/>
        </w:rPr>
      </w:pPr>
    </w:p>
    <w:p w:rsidR="00000000" w:rsidRDefault="00B40D12">
      <w:pPr>
        <w:ind w:firstLine="750"/>
        <w:jc w:val="both"/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Оценка эффективности реализации муниципальной подпрограммы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 производится ежегодно. В соответствии с базовыми показателями типовой методики оценки  эффективности реализации муниципальной подпрограммы в соответствии с утвержденным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муниципального образования Кореновский район от 02 ноября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2023 года № 1921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B40D12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B40D12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B40D12">
      <w:pPr>
        <w:ind w:left="-30"/>
        <w:jc w:val="center"/>
      </w:pPr>
      <w:r>
        <w:rPr>
          <w:sz w:val="28"/>
          <w:szCs w:val="28"/>
        </w:rPr>
        <w:t xml:space="preserve">6.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муниципальной подпрограммы</w:t>
      </w:r>
    </w:p>
    <w:p w:rsidR="00000000" w:rsidRDefault="00B40D12">
      <w:pPr>
        <w:ind w:left="-30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и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 контроль за её выполнением.</w:t>
      </w:r>
    </w:p>
    <w:p w:rsidR="00000000" w:rsidRDefault="00B40D12">
      <w:pPr>
        <w:ind w:left="-30"/>
        <w:jc w:val="center"/>
        <w:rPr>
          <w:sz w:val="28"/>
          <w:szCs w:val="28"/>
        </w:rPr>
      </w:pP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Механизм реализации подпрограммы предполагает закупку товаров, робот, услуг для государственных нужд за счет средств районного бюджета в соответствии с Федеральным законом от 5 апреля 2013 года №44-ФЗ «О контрактной системе в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сфере закупок товаров, работ, услуг для обеспечения государственных и муниципальных нужд».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Текущее управление муниципальной подпрограммой осуществляет координатор муниципальной программы -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 по ГО и ЧС,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межнациональным отношениям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Кореновский район, которое: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обеспечивает разработку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ее согласование с участниками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формирует структуру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перечень участников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организует реализацию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координацию деятельности участников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принимает решение о внесении в установленном порядке изменений в  муниципальную подпр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ограмму;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несет ответственность за достижение целевых показателей  муниципальной подпрограммы;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подготовку предложений по объемам и источникам финансирования реализации  муниципальной подпрограммы на основании предложений участников  муницип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альной подпрограммы;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эффективности реализации  муниципальной подпрограммы;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ежегодный доклад о ходе реализации  муниципальной подпрограммы и оценке эффективности её реализации;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информационную и разъяснительную 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аботу, направленную на освещение целей и задач  муниципальной подпрограммы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размещает информацию о ходе реализации и достигнутых результатах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муниципальной подпрограммы на официальном сайте в информационно-телекоммуникационной сети Интернет;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иные полномочия, установленные  муниципальной подпрограммой.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осуществления текущего контроля реализации мероприятий  муниципальной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подпрограммы ответственный исполнитель администрации 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 образования Кореновский район, отчет об объемах и источниках финансирования подпрограммы в разрезе мероприятий согласно приложения №7 постановления постановлением администрации муниципального образования Кореновский район от 02 ноября 2023 года № 1921 «О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Ответственный исполнитель  администрации  муниципального образования Корен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овский район ежегодно, до 1 марта года, следующего за отчетным годом, подготавливает доклад о ходе реализации муниципальной подпрограммы и оценке эффективности её реализации на бумажных и электронных носителях.</w:t>
      </w:r>
    </w:p>
    <w:p w:rsidR="00000000" w:rsidRDefault="00B40D12">
      <w:pPr>
        <w:ind w:firstLine="15"/>
        <w:jc w:val="center"/>
        <w:rPr>
          <w:sz w:val="28"/>
          <w:szCs w:val="28"/>
        </w:rPr>
      </w:pP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правоохранительными органами 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</w:p>
    <w:p w:rsidR="00000000" w:rsidRDefault="00B40D12">
      <w:pPr>
        <w:jc w:val="both"/>
      </w:pPr>
      <w:r>
        <w:rPr>
          <w:rFonts w:eastAsia="Liberation Serif" w:cs="Liberation Serif"/>
          <w:sz w:val="28"/>
          <w:szCs w:val="28"/>
        </w:rPr>
        <w:t xml:space="preserve">                       </w:t>
      </w:r>
    </w:p>
    <w:p w:rsidR="00000000" w:rsidRDefault="00B40D1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B40D1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B40D1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B40D1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B40D1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B40D1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B40D1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B40D1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B40D1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B40D1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B40D1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B40D1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B40D1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B40D1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B40D1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B40D1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B40D1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B40D1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B40D1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B40D1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B40D1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B40D1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B40D1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B40D12">
      <w:pPr>
        <w:widowControl w:val="0"/>
        <w:ind w:left="5669"/>
        <w:jc w:val="center"/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00000" w:rsidRDefault="00B40D12">
      <w:pPr>
        <w:widowControl w:val="0"/>
        <w:ind w:left="4535"/>
        <w:jc w:val="center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00000" w:rsidRDefault="00B40D12">
      <w:pPr>
        <w:widowControl w:val="0"/>
        <w:ind w:left="566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Антитеррористическая защищенность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«Обеспечение безопасности  населения на территории муниципал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ьного образования Кореновский район на 2024 — 2028 годы»</w:t>
      </w:r>
    </w:p>
    <w:p w:rsidR="00000000" w:rsidRDefault="00B40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jc w:val="center"/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ЦЕЛИ, </w:t>
      </w:r>
    </w:p>
    <w:p w:rsidR="00000000" w:rsidRDefault="00B40D12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задачи и целевые показатели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Антитеррористическая защищенность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он  «Обеспечение безопасности  населения на территории муниципального образования Кореновский район на 2024 — 2028 годы»</w:t>
      </w:r>
    </w:p>
    <w:p w:rsidR="00000000" w:rsidRDefault="00B40D12">
      <w:pPr>
        <w:ind w:hanging="30"/>
        <w:rPr>
          <w:sz w:val="28"/>
          <w:szCs w:val="28"/>
        </w:rPr>
      </w:pPr>
    </w:p>
    <w:p w:rsidR="00000000" w:rsidRDefault="00B40D12">
      <w:pPr>
        <w:ind w:hanging="30"/>
        <w:rPr>
          <w:rFonts w:eastAsia="Times New Roman"/>
          <w:b/>
          <w:bCs/>
          <w:sz w:val="28"/>
          <w:szCs w:val="28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0"/>
        <w:gridCol w:w="2052"/>
        <w:gridCol w:w="1299"/>
        <w:gridCol w:w="847"/>
        <w:gridCol w:w="1143"/>
        <w:gridCol w:w="1017"/>
        <w:gridCol w:w="1129"/>
        <w:gridCol w:w="974"/>
        <w:gridCol w:w="982"/>
      </w:tblGrid>
      <w:tr w:rsidR="00000000">
        <w:trPr>
          <w:cantSplit/>
        </w:trPr>
        <w:tc>
          <w:tcPr>
            <w:tcW w:w="5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№</w:t>
            </w:r>
          </w:p>
          <w:p w:rsidR="00000000" w:rsidRDefault="00B40D12">
            <w:pPr>
              <w:pStyle w:val="aa"/>
              <w:jc w:val="center"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05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Наименование</w:t>
            </w:r>
          </w:p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целевого показателя</w:t>
            </w:r>
          </w:p>
        </w:tc>
        <w:tc>
          <w:tcPr>
            <w:tcW w:w="12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8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Статус</w:t>
            </w:r>
          </w:p>
          <w:p w:rsidR="00000000" w:rsidRDefault="00B40D12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     </w:t>
            </w: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План на</w:t>
            </w:r>
          </w:p>
        </w:tc>
      </w:tr>
      <w:tr w:rsidR="00000000">
        <w:trPr>
          <w:cantSplit/>
        </w:trPr>
        <w:tc>
          <w:tcPr>
            <w:tcW w:w="5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205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12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8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11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0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9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2028 год</w:t>
            </w:r>
          </w:p>
        </w:tc>
      </w:tr>
      <w:tr w:rsidR="00000000">
        <w:trPr>
          <w:cantSplit/>
        </w:trPr>
        <w:tc>
          <w:tcPr>
            <w:tcW w:w="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11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000000">
        <w:trPr>
          <w:cantSplit/>
        </w:trPr>
        <w:tc>
          <w:tcPr>
            <w:tcW w:w="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</w:pPr>
            <w:r>
              <w:t>1.</w:t>
            </w:r>
          </w:p>
        </w:tc>
        <w:tc>
          <w:tcPr>
            <w:tcW w:w="9443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Подпрограмма: «</w:t>
            </w:r>
            <w:r>
              <w:rPr>
                <w:rFonts w:ascii="Times New Roman" w:eastAsia="Lucida Sans Unicode" w:hAnsi="Times New Roman" w:cs="Times New Roman"/>
                <w:lang w:eastAsia="ar-SA"/>
              </w:rPr>
              <w:t>Антитеррористическая защищенность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</w:tr>
      <w:tr w:rsidR="00000000">
        <w:trPr>
          <w:cantSplit/>
        </w:trPr>
        <w:tc>
          <w:tcPr>
            <w:tcW w:w="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</w:p>
        </w:tc>
        <w:tc>
          <w:tcPr>
            <w:tcW w:w="9443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widowControl w:val="0"/>
              <w:snapToGrid w:val="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Цель: Реализация государственной политики Российской Федерации и Краснодарского края в области профилактики терроризма на территории муниципального образования Кореновский район, сове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ршенствование системы профилактических мер антитеррористической направленности, предупреждение террористических и экстремистских проявлений.</w:t>
            </w:r>
          </w:p>
        </w:tc>
      </w:tr>
      <w:tr w:rsidR="00000000">
        <w:trPr>
          <w:cantSplit/>
        </w:trPr>
        <w:tc>
          <w:tcPr>
            <w:tcW w:w="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443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  <w:r>
              <w:t xml:space="preserve">Задачи: </w:t>
            </w:r>
          </w:p>
          <w:p w:rsidR="00000000" w:rsidRDefault="00B40D12">
            <w:pPr>
              <w:snapToGrid w:val="0"/>
              <w:jc w:val="both"/>
            </w:pPr>
            <w:r>
              <w:rPr>
                <w:lang w:eastAsia="ar-SA"/>
              </w:rPr>
              <w:t>- подготовка необходимых сил и средств,  а  также обучение населения способам защиты в  экстремальных си</w:t>
            </w:r>
            <w:r>
              <w:rPr>
                <w:lang w:eastAsia="ar-SA"/>
              </w:rPr>
              <w:t>туациях мирного и военного времени.</w:t>
            </w:r>
          </w:p>
          <w:p w:rsidR="00000000" w:rsidRDefault="00B40D12">
            <w:pPr>
              <w:snapToGrid w:val="0"/>
              <w:jc w:val="both"/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повышение ответственности  руководителей  предприятий, 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учреждений, территорий за состояние антитеррористической защищенности, повышение доверия населения к органам муниципальной власти.</w:t>
            </w:r>
          </w:p>
        </w:tc>
      </w:tr>
      <w:tr w:rsidR="00000000">
        <w:trPr>
          <w:cantSplit/>
        </w:trPr>
        <w:tc>
          <w:tcPr>
            <w:tcW w:w="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443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  <w:r>
              <w:rPr>
                <w:sz w:val="22"/>
                <w:szCs w:val="22"/>
              </w:rPr>
              <w:t>Целевые показатели:</w:t>
            </w:r>
          </w:p>
        </w:tc>
      </w:tr>
      <w:tr w:rsidR="00000000">
        <w:trPr>
          <w:cantSplit/>
        </w:trPr>
        <w:tc>
          <w:tcPr>
            <w:tcW w:w="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20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  <w:r>
              <w:rPr>
                <w:rFonts w:ascii="Times New Roman" w:eastAsia="Times New Roman" w:hAnsi="Times New Roman" w:cs="Times New Roman"/>
                <w:sz w:val="26"/>
                <w:szCs w:val="22"/>
                <w:lang w:eastAsia="ar-SA"/>
              </w:rPr>
              <w:t>Пров</w:t>
            </w:r>
            <w:r>
              <w:rPr>
                <w:rFonts w:ascii="Times New Roman" w:eastAsia="Times New Roman" w:hAnsi="Times New Roman" w:cs="Times New Roman"/>
                <w:sz w:val="26"/>
                <w:szCs w:val="22"/>
                <w:lang w:eastAsia="ar-SA"/>
              </w:rPr>
              <w:t>едение</w:t>
            </w:r>
            <w:r>
              <w:rPr>
                <w:rFonts w:eastAsia="Times New Roman"/>
                <w:sz w:val="22"/>
                <w:szCs w:val="22"/>
                <w:lang w:eastAsia="ar-SA"/>
              </w:rPr>
              <w:t xml:space="preserve"> мероприятий, направленных на предупреждение террористической деятельности, нетерпимости к подобным проявлениям, повышению бдительности и осведомленности.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0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9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54</w:t>
            </w:r>
          </w:p>
        </w:tc>
      </w:tr>
      <w:tr w:rsidR="00000000">
        <w:trPr>
          <w:cantSplit/>
        </w:trPr>
        <w:tc>
          <w:tcPr>
            <w:tcW w:w="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1.2.</w:t>
            </w:r>
          </w:p>
        </w:tc>
        <w:tc>
          <w:tcPr>
            <w:tcW w:w="20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  <w:r>
              <w:rPr>
                <w:rFonts w:ascii="Times New Roman" w:eastAsia="Times New Roman" w:hAnsi="Times New Roman" w:cs="Times New Roman"/>
                <w:sz w:val="26"/>
                <w:szCs w:val="22"/>
                <w:lang w:eastAsia="ar-SA"/>
              </w:rPr>
              <w:t>Проведение</w:t>
            </w:r>
            <w:r>
              <w:rPr>
                <w:rFonts w:eastAsia="Times New Roman"/>
                <w:sz w:val="22"/>
                <w:szCs w:val="22"/>
                <w:lang w:eastAsia="ar-SA"/>
              </w:rPr>
              <w:t xml:space="preserve">   мероприятий   воспитательной работы  с населением, напр</w:t>
            </w:r>
            <w:r>
              <w:rPr>
                <w:rFonts w:eastAsia="Times New Roman"/>
                <w:sz w:val="22"/>
                <w:szCs w:val="22"/>
                <w:lang w:eastAsia="ar-SA"/>
              </w:rPr>
              <w:t xml:space="preserve">авленных  на предупреждение  террористической деятельности, нетерпимости к подобным проявлениям, повышение бдительности, уровня правовой осведомленности и правовой культуры граждан. 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0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9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69</w:t>
            </w:r>
          </w:p>
        </w:tc>
      </w:tr>
    </w:tbl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взаимодействию с прав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оохранительными органами 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B40D12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widowControl w:val="0"/>
        <w:ind w:left="8447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widowControl w:val="0"/>
        <w:ind w:left="8447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widowControl w:val="0"/>
        <w:ind w:left="8447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widowControl w:val="0"/>
        <w:ind w:left="8447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widowControl w:val="0"/>
        <w:ind w:left="8447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widowControl w:val="0"/>
        <w:ind w:left="8447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widowControl w:val="0"/>
        <w:ind w:left="8447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widowControl w:val="0"/>
        <w:ind w:left="8447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widowControl w:val="0"/>
        <w:ind w:left="8447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widowControl w:val="0"/>
        <w:ind w:left="5669"/>
        <w:jc w:val="center"/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00000" w:rsidRDefault="00B40D12">
      <w:pPr>
        <w:widowControl w:val="0"/>
        <w:ind w:left="4535"/>
        <w:jc w:val="center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B40D12">
      <w:pPr>
        <w:widowControl w:val="0"/>
        <w:ind w:left="5613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Антитеррористическая защищенность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«Обеспечение безопасности  населения на территории муниципального образования Кореновский район на 2024 — 2028 г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оды»</w:t>
      </w:r>
    </w:p>
    <w:p w:rsidR="00000000" w:rsidRDefault="00B40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jc w:val="center"/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ПЕРЕЧЕНЬ </w:t>
      </w:r>
    </w:p>
    <w:p w:rsidR="00000000" w:rsidRDefault="00B40D12">
      <w:pPr>
        <w:jc w:val="center"/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основных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Антитеррористическая защищенность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«Обеспечение безопасности  населения на территории му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ниципального образования Кореновский район на 2024 — 2028 годы»</w:t>
      </w:r>
    </w:p>
    <w:p w:rsidR="00000000" w:rsidRDefault="00B40D12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5"/>
        <w:gridCol w:w="1426"/>
        <w:gridCol w:w="621"/>
        <w:gridCol w:w="847"/>
        <w:gridCol w:w="847"/>
        <w:gridCol w:w="678"/>
        <w:gridCol w:w="57"/>
        <w:gridCol w:w="748"/>
        <w:gridCol w:w="734"/>
        <w:gridCol w:w="56"/>
        <w:gridCol w:w="735"/>
        <w:gridCol w:w="677"/>
        <w:gridCol w:w="734"/>
        <w:gridCol w:w="749"/>
        <w:gridCol w:w="699"/>
      </w:tblGrid>
      <w:tr w:rsidR="00000000">
        <w:tc>
          <w:tcPr>
            <w:tcW w:w="3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4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62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8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Источники финансиро</w:t>
            </w:r>
          </w:p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</w:p>
        </w:tc>
        <w:tc>
          <w:tcPr>
            <w:tcW w:w="8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Объем 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финансирования, всего, (тыс.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руб.)</w:t>
            </w:r>
          </w:p>
        </w:tc>
        <w:tc>
          <w:tcPr>
            <w:tcW w:w="3685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7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реализации мероприятия</w:t>
            </w:r>
          </w:p>
          <w:p w:rsidR="00000000" w:rsidRDefault="00B40D1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Непосредственный результат реализа-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ции меропри-я</w:t>
            </w:r>
          </w:p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тия</w:t>
            </w:r>
          </w:p>
        </w:tc>
        <w:tc>
          <w:tcPr>
            <w:tcW w:w="6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мероприятия, ответственный за выполнение мероприятий и получатель субсидий</w:t>
            </w:r>
          </w:p>
        </w:tc>
      </w:tr>
      <w:tr w:rsidR="00000000">
        <w:tc>
          <w:tcPr>
            <w:tcW w:w="3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4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2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  <w:p w:rsidR="00000000" w:rsidRDefault="00B40D1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9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Подпрограмма</w:t>
            </w:r>
          </w:p>
        </w:tc>
        <w:tc>
          <w:tcPr>
            <w:tcW w:w="8182" w:type="dxa"/>
            <w:gridSpan w:val="1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«</w:t>
            </w:r>
            <w:r>
              <w:rPr>
                <w:rFonts w:ascii="Times New Roman" w:eastAsia="Lucida Sans Unicode" w:hAnsi="Times New Roman" w:cs="Times New Roman"/>
                <w:lang w:eastAsia="ar-SA"/>
              </w:rPr>
              <w:t>Антитеррористическая защищенность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</w:tr>
      <w:tr w:rsidR="00000000">
        <w:tc>
          <w:tcPr>
            <w:tcW w:w="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8182" w:type="dxa"/>
            <w:gridSpan w:val="1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widowControl w:val="0"/>
              <w:snapToGrid w:val="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 государст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венной политики Российской Федерации и Краснодарского края в области профилактики терроризма на территории муниципального образования Кореновский район, совершенствование системы профилактических мер антитеррористической направленности, предупреждение терр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ористических и экстремистских проявлений.</w:t>
            </w:r>
          </w:p>
        </w:tc>
      </w:tr>
      <w:tr w:rsidR="00000000">
        <w:tc>
          <w:tcPr>
            <w:tcW w:w="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8182" w:type="dxa"/>
            <w:gridSpan w:val="1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jc w:val="both"/>
            </w:pPr>
            <w:r>
              <w:rPr>
                <w:lang w:eastAsia="ar-SA"/>
              </w:rPr>
              <w:t>- подготовка необходимых сил и средств,  а  также обучение населения способам защиты в  экстремальных ситуациях мирного и военного времени.</w:t>
            </w:r>
          </w:p>
          <w:p w:rsidR="00000000" w:rsidRDefault="00B40D12">
            <w:pPr>
              <w:snapToGrid w:val="0"/>
              <w:jc w:val="both"/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повышение ответственности  руководителей  предприятий, 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учреж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дений, территорий за состояние антитеррористической защищенности, повышение доверия населения к органам муниципальной власти.</w:t>
            </w:r>
          </w:p>
        </w:tc>
      </w:tr>
      <w:tr w:rsidR="00000000">
        <w:trPr>
          <w:trHeight w:val="372"/>
        </w:trPr>
        <w:tc>
          <w:tcPr>
            <w:tcW w:w="3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142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  <w:r>
              <w:rPr>
                <w:rFonts w:ascii="Times New Roman" w:eastAsia="Lucida Sans Unicode" w:hAnsi="Times New Roman" w:cs="Times New Roman"/>
                <w:lang/>
              </w:rPr>
              <w:t xml:space="preserve">Обеспечение пропаганды знаний в области антитеррористической защиты населения </w:t>
            </w:r>
          </w:p>
          <w:p w:rsidR="00000000" w:rsidRDefault="00B40D12">
            <w:pPr>
              <w:snapToGrid w:val="0"/>
            </w:pPr>
            <w:r>
              <w:rPr>
                <w:rFonts w:ascii="Times New Roman" w:eastAsia="Lucida Sans Unicode" w:hAnsi="Times New Roman" w:cs="Times New Roman"/>
                <w:lang/>
              </w:rPr>
              <w:t>при обнаружении подозрительных предметов, вз</w:t>
            </w:r>
            <w:r>
              <w:rPr>
                <w:rFonts w:ascii="Times New Roman" w:eastAsia="Lucida Sans Unicode" w:hAnsi="Times New Roman" w:cs="Times New Roman"/>
                <w:lang/>
              </w:rPr>
              <w:t>рывных устройств:</w:t>
            </w:r>
          </w:p>
          <w:p w:rsidR="00000000" w:rsidRDefault="00B40D12">
            <w:pPr>
              <w:snapToGrid w:val="0"/>
            </w:pPr>
            <w:r>
              <w:rPr>
                <w:rFonts w:ascii="Times New Roman" w:hAnsi="Times New Roman" w:cs="Times New Roman"/>
              </w:rPr>
              <w:t>- приобретение, методической литературы, видеофильмов,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изготовление и распространение информационных листов, памяток, плакатов, буклетов, баннеров.</w:t>
            </w:r>
          </w:p>
        </w:tc>
        <w:tc>
          <w:tcPr>
            <w:tcW w:w="62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eastAsia="Lucida Sans Unicode" w:hAnsi="Times New Roman" w:cs="Times New Roman"/>
                <w:lang/>
              </w:rPr>
              <w:t>250,0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1-4 квар</w:t>
            </w:r>
          </w:p>
          <w:p w:rsidR="00000000" w:rsidRDefault="00B40D12">
            <w:r>
              <w:rPr>
                <w:rFonts w:ascii="Times New Roman" w:hAnsi="Times New Roman" w:cs="Times New Roman"/>
              </w:rPr>
              <w:t>тал</w:t>
            </w:r>
          </w:p>
        </w:tc>
        <w:tc>
          <w:tcPr>
            <w:tcW w:w="7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 xml:space="preserve">доля </w:t>
            </w:r>
            <w:r>
              <w:rPr>
                <w:rFonts w:ascii="Times New Roman" w:eastAsia="Lucida Sans Unicode" w:hAnsi="Times New Roman" w:cs="Times New Roman"/>
                <w:lang/>
              </w:rPr>
              <w:t>агитационного материал</w:t>
            </w:r>
          </w:p>
        </w:tc>
        <w:tc>
          <w:tcPr>
            <w:tcW w:w="69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Отдел ГО и</w:t>
            </w:r>
            <w:r>
              <w:rPr>
                <w:rFonts w:ascii="Times New Roman" w:hAnsi="Times New Roman" w:cs="Times New Roman"/>
              </w:rPr>
              <w:t xml:space="preserve"> ЧС администрации муниципального образования Кореновский район</w:t>
            </w:r>
          </w:p>
        </w:tc>
      </w:tr>
      <w:tr w:rsidR="00000000">
        <w:trPr>
          <w:trHeight w:val="372"/>
        </w:trPr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eastAsia="Lucida Sans Unicode" w:hAnsi="Times New Roman" w:cs="Times New Roman"/>
                <w:lang/>
              </w:rPr>
              <w:t>250,0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  <w:p w:rsidR="00000000" w:rsidRDefault="00B40D12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9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9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9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rPr>
          <w:trHeight w:val="758"/>
        </w:trPr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9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rPr>
          <w:trHeight w:val="1959"/>
        </w:trPr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9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3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Итого:</w:t>
            </w:r>
          </w:p>
        </w:tc>
        <w:tc>
          <w:tcPr>
            <w:tcW w:w="62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ind w:left="-5" w:right="-5" w:hanging="38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eastAsia="Lucida Sans Unicode" w:hAnsi="Times New Roman" w:cs="Times New Roman"/>
                <w:lang/>
              </w:rPr>
              <w:t>250,0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eastAsia="DejaVuSans" w:hAnsi="Times New Roman" w:cs="Times New Roman"/>
                <w:lang w:bidi="ar-SA"/>
              </w:rPr>
              <w:t xml:space="preserve">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eastAsia="Lucida Sans Unicode" w:hAnsi="Times New Roman" w:cs="Times New Roman"/>
                <w:lang/>
              </w:rPr>
              <w:t>250,0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9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9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9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9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9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</w:tbl>
    <w:p w:rsidR="00000000" w:rsidRDefault="00B40D1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Кор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еновский район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B40D12">
      <w:pPr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widowControl w:val="0"/>
        <w:ind w:left="5046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 №4</w:t>
      </w:r>
    </w:p>
    <w:p w:rsidR="00000000" w:rsidRDefault="00B40D12">
      <w:pPr>
        <w:widowControl w:val="0"/>
        <w:ind w:left="4876"/>
        <w:jc w:val="center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к 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              муниципального образования       Кореновский район 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опасности населения на территории муниципального образования Кореновский район на 2024 — 2028 годы»</w:t>
      </w:r>
    </w:p>
    <w:p w:rsidR="00000000" w:rsidRDefault="00B40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jc w:val="center"/>
      </w:pPr>
      <w:r>
        <w:rPr>
          <w:rFonts w:ascii="Times New Roman" w:hAnsi="Times New Roman" w:cs="Times New Roman"/>
          <w:sz w:val="28"/>
          <w:szCs w:val="28"/>
        </w:rPr>
        <w:t>П А С П О Р Т</w:t>
      </w:r>
    </w:p>
    <w:p w:rsidR="00000000" w:rsidRDefault="00B40D12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Кореновский район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Профилактика правонарушений и укрепление правопорядка»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программы  муниципального образования Кореновский район</w:t>
      </w:r>
    </w:p>
    <w:p w:rsidR="00000000" w:rsidRDefault="00B40D12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 населения на территории муниципального образования Кореновский район на 2024 — 2028 годы»</w:t>
      </w:r>
    </w:p>
    <w:p w:rsidR="00000000" w:rsidRDefault="00B40D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7"/>
        <w:gridCol w:w="6740"/>
      </w:tblGrid>
      <w:tr w:rsidR="00000000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подпрограммы 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Отдел по ГО и ЧС, взаимодействию с правоохранительными органами и межнациональным отношениям администрации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widowControl w:val="0"/>
              <w:jc w:val="both"/>
            </w:pPr>
            <w:r>
              <w:rPr>
                <w:rStyle w:val="FontStyle11"/>
                <w:rFonts w:ascii="Times New Roman" w:hAnsi="Times New Roman" w:cs="Times New Roman"/>
                <w:sz w:val="28"/>
                <w:szCs w:val="28"/>
                <w:lang w:eastAsia="ar-SA"/>
              </w:rPr>
              <w:t>П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овышение эффективности деятельности по профилактике правонарушений и укреплению правопорядка на территории муниципального образования Кореновский район.</w:t>
            </w:r>
          </w:p>
        </w:tc>
      </w:tr>
      <w:tr w:rsidR="00000000">
        <w:trPr>
          <w:trHeight w:val="2694"/>
        </w:trPr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tabs>
                <w:tab w:val="left" w:pos="690"/>
              </w:tabs>
              <w:snapToGrid w:val="0"/>
              <w:jc w:val="both"/>
            </w:pPr>
            <w:r>
              <w:rPr>
                <w:color w:val="000000"/>
                <w:sz w:val="28"/>
                <w:szCs w:val="28"/>
              </w:rPr>
              <w:t>- взаимодействие с правоохранительными орган</w:t>
            </w:r>
            <w:r>
              <w:rPr>
                <w:color w:val="000000"/>
                <w:sz w:val="28"/>
                <w:szCs w:val="28"/>
              </w:rPr>
              <w:t>ами, народными дружинами и общественными объединениями правоохранительной направленности;</w:t>
            </w:r>
          </w:p>
          <w:p w:rsidR="00000000" w:rsidRDefault="00B40D12">
            <w:pPr>
              <w:tabs>
                <w:tab w:val="left" w:pos="690"/>
              </w:tabs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повышение роли органов местного самоуправления в сфере профилактики правонарушений и укрепления правопорядка;</w:t>
            </w:r>
          </w:p>
          <w:p w:rsidR="00000000" w:rsidRDefault="00B40D12">
            <w:pPr>
              <w:tabs>
                <w:tab w:val="left" w:pos="690"/>
              </w:tabs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повышение уровня правового сознания и правовой культ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уры среди населения Кореновского района;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подпрограммы</w:t>
            </w:r>
          </w:p>
        </w:tc>
        <w:tc>
          <w:tcPr>
            <w:tcW w:w="6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ind w:right="5"/>
              <w:jc w:val="both"/>
            </w:pP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bidi="ar-SA"/>
              </w:rPr>
              <w:t xml:space="preserve">- Количество административных правонарушений, выявленных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>на территории МО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 Кореновский район в рамках 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u w:val="none"/>
              </w:rPr>
              <w:t>мероприяти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u w:val="none"/>
                <w:lang w:val="ru-RU"/>
              </w:rPr>
              <w:t>й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u w:val="none"/>
              </w:rPr>
              <w:t xml:space="preserve">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u w:val="none"/>
                <w:lang w:val="ru-RU"/>
              </w:rPr>
              <w:t xml:space="preserve">по реализации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u w:val="none"/>
                <w:lang w:val="ru-RU"/>
              </w:rPr>
              <w:t>Федерального закона от 2 апрел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u w:val="none"/>
                <w:lang w:val="ru-RU"/>
              </w:rPr>
              <w:t xml:space="preserve">я 2014 года № 44-ФЗ «Об участии граждан в охране общественного порядка»,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 xml:space="preserve">Закона Краснодарского края от 28 июня 2007 года № 1267-КЗ «Об участии граждан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u w:val="none"/>
                <w:lang w:val="ru-RU"/>
              </w:rPr>
              <w:t xml:space="preserve">в охране общественного порядка в Краснодарском крае»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(ед.).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bidi="ar-SA"/>
              </w:rPr>
              <w:t xml:space="preserve">- Количество несовершеннолетних, выявленных в 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bidi="ar-SA"/>
              </w:rPr>
              <w:t xml:space="preserve">нарушении Закона Краснодарского края от 21 июля 2008 года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>№ 1539-КЗ «О мерах по профилактике безнадзорности и правонарушений несовершеннолетних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 xml:space="preserve">Краснодарском крае» на территории МО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>Кореновский район (чел.).</w:t>
            </w:r>
          </w:p>
          <w:p w:rsidR="00000000" w:rsidRDefault="00B40D12">
            <w:pPr>
              <w:tabs>
                <w:tab w:val="left" w:pos="-15"/>
              </w:tabs>
              <w:snapToGrid w:val="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- Количество наглядной агитационной продукции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 xml:space="preserve">о профилактике правонарушений. 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подпрограммы</w:t>
            </w:r>
          </w:p>
        </w:tc>
        <w:tc>
          <w:tcPr>
            <w:tcW w:w="6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— 2028 годы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бюджетных ассигнований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both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Объем финансирования мероприятий подпрограммы составит:</w:t>
            </w:r>
          </w:p>
          <w:p w:rsidR="00000000" w:rsidRDefault="00B40D12">
            <w:pPr>
              <w:pStyle w:val="aa"/>
              <w:snapToGrid w:val="0"/>
              <w:jc w:val="both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общий 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375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</w:t>
            </w:r>
          </w:p>
          <w:p w:rsidR="00000000" w:rsidRDefault="00B40D12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B40D12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бюд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жета муниципального образования Кореновский район — 375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B40D12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год —  75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B40D12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2025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75,0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B40D12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 год —  75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B40D12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2027 год —  75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B40D12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 год —  75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нением подпрограммы</w:t>
            </w:r>
          </w:p>
        </w:tc>
        <w:tc>
          <w:tcPr>
            <w:tcW w:w="6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</w:t>
            </w:r>
          </w:p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</w:tc>
      </w:tr>
    </w:tbl>
    <w:p w:rsidR="00000000" w:rsidRDefault="00B40D12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B40D12">
      <w:pPr>
        <w:tabs>
          <w:tab w:val="left" w:pos="3600"/>
        </w:tabs>
        <w:spacing w:before="53"/>
        <w:ind w:left="2880" w:right="-15"/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Характеристика текущего состояния и прогноз развития соответствующей сферы реализации подпрограммы</w:t>
      </w:r>
    </w:p>
    <w:p w:rsidR="00000000" w:rsidRDefault="00B40D12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B40D12">
      <w:pPr>
        <w:widowControl w:val="0"/>
        <w:snapToGrid w:val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Подпрограмма разработана  в соответствии с и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сполнением требований  </w:t>
      </w:r>
      <w:r>
        <w:rPr>
          <w:rStyle w:val="FontStyle11"/>
          <w:rFonts w:ascii="Times New Roman" w:eastAsia="Times New Roman" w:hAnsi="Times New Roman" w:cs="Times New Roman"/>
          <w:color w:val="000000"/>
          <w:spacing w:val="-5"/>
          <w:sz w:val="28"/>
          <w:szCs w:val="28"/>
          <w:lang w:bidi="ar-SA"/>
        </w:rPr>
        <w:t>Федер</w:t>
      </w:r>
      <w:r>
        <w:rPr>
          <w:rStyle w:val="FontStyle11"/>
          <w:rFonts w:ascii="Times New Roman" w:eastAsia="Times New Roman" w:hAnsi="Times New Roman" w:cs="Times New Roman"/>
          <w:color w:val="000000"/>
          <w:spacing w:val="-5"/>
          <w:sz w:val="28"/>
          <w:szCs w:val="28"/>
          <w:lang w:bidi="ar-SA"/>
        </w:rPr>
        <w:t>ального закона от 23 июня 2016 года  № 182-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ФЗ  «Об основах системы профилактики </w:t>
      </w:r>
      <w:r>
        <w:rPr>
          <w:rStyle w:val="FontStyle11"/>
          <w:rFonts w:ascii="Times New Roman" w:eastAsia="Times New Roman" w:hAnsi="Times New Roman" w:cs="Times New Roman"/>
          <w:color w:val="000000"/>
          <w:spacing w:val="-5"/>
          <w:sz w:val="28"/>
          <w:szCs w:val="28"/>
          <w:lang/>
        </w:rPr>
        <w:t xml:space="preserve">правонарушений в Российской Федерации»,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/>
        </w:rPr>
        <w:t xml:space="preserve">Федерального закона от 2 апреля 2014 года № 44-ФЗ «Об участии граждан в охране общественного порядка»,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bidi="ar-SA"/>
        </w:rPr>
        <w:t>Закона Краснодарского края от 1 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bidi="ar-SA"/>
        </w:rPr>
        <w:t xml:space="preserve">оября 2013 года № 2824-КЗ «О профилактике правонарушений  в Краснодарском крае»,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/>
        </w:rPr>
        <w:t xml:space="preserve">Закона Краснодарского края от 28 июня 2007 года  № 1267-КЗ «Об участии граждан в охране </w:t>
      </w:r>
      <w:r>
        <w:rPr>
          <w:rStyle w:val="FontStyle11"/>
          <w:rFonts w:ascii="Times New Roman" w:eastAsia="Times New Roman" w:hAnsi="Times New Roman" w:cs="Times New Roman"/>
          <w:color w:val="000000"/>
          <w:spacing w:val="-5"/>
          <w:sz w:val="28"/>
          <w:szCs w:val="28"/>
          <w:lang/>
        </w:rPr>
        <w:t>общественного порядка в Краснодарском крае»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 по решению вопросов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повышение эффективност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 деятельности по профилактике правонарушений и укреплению правопорядка на территории муниципального образования Кореновский район.</w:t>
      </w:r>
    </w:p>
    <w:p w:rsidR="00000000" w:rsidRDefault="00B40D12">
      <w:pPr>
        <w:widowControl w:val="0"/>
        <w:tabs>
          <w:tab w:val="left" w:pos="690"/>
        </w:tabs>
        <w:ind w:firstLine="567"/>
        <w:jc w:val="both"/>
      </w:pP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u w:val="none"/>
          <w:lang w:val="ru-RU"/>
        </w:rPr>
        <w:t>В оказании содействия ОМВД России по Кореновскому району в охране общественного порядка на территории Кореновского района пр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u w:val="none"/>
          <w:lang w:val="ru-RU"/>
        </w:rPr>
        <w:t xml:space="preserve">инимают участие 10 народных дружин поселений, общей численностью 68 человек. </w:t>
      </w:r>
      <w:r>
        <w:rPr>
          <w:rStyle w:val="FontStyle18"/>
          <w:rFonts w:ascii="Times New Roman" w:eastAsia="Lucida Sans Unicode" w:hAnsi="Times New Roman" w:cs="Times New Roman"/>
          <w:color w:val="000000"/>
          <w:spacing w:val="10"/>
          <w:sz w:val="28"/>
          <w:szCs w:val="28"/>
          <w:lang/>
        </w:rPr>
        <w:t xml:space="preserve">На материально-техническое обеспечение и </w:t>
      </w:r>
      <w:r>
        <w:rPr>
          <w:rStyle w:val="FontStyle18"/>
          <w:rFonts w:ascii="Times New Roman" w:eastAsia="Lucida Sans Unicode" w:hAnsi="Times New Roman" w:cs="Times New Roman"/>
          <w:color w:val="000000"/>
          <w:spacing w:val="10"/>
          <w:sz w:val="28"/>
          <w:szCs w:val="28"/>
          <w:lang w:eastAsia="ru-RU"/>
        </w:rPr>
        <w:t xml:space="preserve">стимулирование </w:t>
      </w:r>
      <w:r>
        <w:rPr>
          <w:rStyle w:val="FontStyle18"/>
          <w:rFonts w:ascii="Times New Roman" w:eastAsia="Lucida Sans Unicode" w:hAnsi="Times New Roman" w:cs="Times New Roman"/>
          <w:color w:val="000000"/>
          <w:spacing w:val="10"/>
          <w:sz w:val="28"/>
          <w:szCs w:val="28"/>
          <w:lang/>
        </w:rPr>
        <w:t xml:space="preserve">деятельности народных дружин в 2022 году из бюджетов поселений </w:t>
      </w:r>
      <w:r>
        <w:rPr>
          <w:rStyle w:val="FontStyle18"/>
          <w:rFonts w:ascii="Times New Roman" w:eastAsia="Lucida Sans Unicode" w:hAnsi="Times New Roman" w:cs="Times New Roman"/>
          <w:color w:val="000000"/>
          <w:spacing w:val="10"/>
          <w:sz w:val="28"/>
          <w:szCs w:val="28"/>
          <w:lang w:eastAsia="ru-RU"/>
        </w:rPr>
        <w:t>было выделено 360 000 (триста шестьдесят тысяч) рублей. За 1</w:t>
      </w:r>
      <w:r>
        <w:rPr>
          <w:rStyle w:val="FontStyle18"/>
          <w:rFonts w:ascii="Times New Roman" w:eastAsia="Lucida Sans Unicode" w:hAnsi="Times New Roman" w:cs="Times New Roman"/>
          <w:color w:val="000000"/>
          <w:spacing w:val="10"/>
          <w:sz w:val="28"/>
          <w:szCs w:val="28"/>
          <w:lang w:eastAsia="ru-RU"/>
        </w:rPr>
        <w:t xml:space="preserve">2 месяцев 2022 года было израсходовано 360 000 (триста шестьдесят тысяч) рублей. </w:t>
      </w:r>
      <w:r>
        <w:rPr>
          <w:rStyle w:val="a4"/>
          <w:rFonts w:ascii="Times New Roman" w:eastAsia="Lucida Sans Unicode" w:hAnsi="Times New Roman" w:cs="Times New Roman"/>
          <w:color w:val="000000"/>
          <w:spacing w:val="10"/>
          <w:sz w:val="28"/>
          <w:szCs w:val="28"/>
          <w:u w:val="none"/>
          <w:lang w:val="ru-RU"/>
        </w:rPr>
        <w:t>При участии народных дружин за 12 месяцев 2022 года было выявлено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u w:val="none"/>
          <w:lang w:val="ru-RU"/>
        </w:rPr>
        <w:t xml:space="preserve"> </w:t>
      </w:r>
      <w:r>
        <w:rPr>
          <w:rStyle w:val="a4"/>
          <w:rFonts w:ascii="Times New Roman" w:eastAsia="Lucida Sans Unicode" w:hAnsi="Times New Roman" w:cs="Times New Roman"/>
          <w:color w:val="000000"/>
          <w:sz w:val="28"/>
          <w:szCs w:val="28"/>
          <w:u w:val="none"/>
          <w:lang w:val="ru-RU"/>
        </w:rPr>
        <w:t>224</w:t>
      </w:r>
      <w:r>
        <w:rPr>
          <w:rStyle w:val="a4"/>
          <w:rFonts w:ascii="Times New Roman" w:eastAsia="Lucida Sans Unicode" w:hAnsi="Times New Roman" w:cs="Times New Roman"/>
          <w:color w:val="000000"/>
          <w:spacing w:val="10"/>
          <w:sz w:val="28"/>
          <w:szCs w:val="28"/>
          <w:u w:val="none"/>
          <w:lang w:val="ru-RU"/>
        </w:rPr>
        <w:t xml:space="preserve"> административных правонарушений и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/>
        </w:rPr>
        <w:t xml:space="preserve"> 37 несовершеннолетних, нарушивших требования 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u w:val="none"/>
          <w:lang w:val="ru-RU"/>
        </w:rPr>
        <w:t>Закона Краснодарского края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u w:val="none"/>
          <w:lang w:val="ru-RU"/>
        </w:rPr>
        <w:t xml:space="preserve"> от 21 июля 2008 года № 1539-КЗ «О мерах по профилактике безнадзорности и правонарушений несовершеннолетних в Краснодарском крае»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/>
        </w:rPr>
        <w:t>.</w:t>
      </w:r>
    </w:p>
    <w:p w:rsidR="00000000" w:rsidRDefault="00B40D12">
      <w:pPr>
        <w:widowControl w:val="0"/>
        <w:tabs>
          <w:tab w:val="left" w:pos="690"/>
        </w:tabs>
        <w:ind w:firstLine="567"/>
        <w:jc w:val="both"/>
      </w:pPr>
      <w:r>
        <w:rPr>
          <w:rStyle w:val="a4"/>
          <w:rFonts w:ascii="Times New Roman" w:eastAsia="Lucida Sans Unicode" w:hAnsi="Times New Roman" w:cs="Times New Roman"/>
          <w:color w:val="000000"/>
          <w:spacing w:val="10"/>
          <w:sz w:val="28"/>
          <w:szCs w:val="28"/>
          <w:u w:val="none"/>
          <w:lang w:val="ru-RU"/>
        </w:rPr>
        <w:tab/>
        <w:t>В поселениях Кореновского района созданы и работают территориальные комиссии по профилактике правонарушений. З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 w:bidi="ar-SA"/>
        </w:rPr>
        <w:t>а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</w:rPr>
        <w:t xml:space="preserve"> 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/>
        </w:rPr>
        <w:t>12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</w:rPr>
        <w:t xml:space="preserve"> 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/>
        </w:rPr>
        <w:t>месяцев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</w:rPr>
        <w:t xml:space="preserve"> 2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</w:rPr>
        <w:t>0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/>
        </w:rPr>
        <w:t>22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</w:rPr>
        <w:t xml:space="preserve"> года </w:t>
      </w:r>
      <w:r>
        <w:rPr>
          <w:rStyle w:val="a4"/>
          <w:rFonts w:ascii="Times New Roman" w:eastAsia="Lucida Sans Unicode" w:hAnsi="Times New Roman" w:cs="Times New Roman"/>
          <w:color w:val="000000"/>
          <w:spacing w:val="10"/>
          <w:sz w:val="28"/>
          <w:szCs w:val="28"/>
          <w:u w:val="none"/>
          <w:lang w:val="ru-RU"/>
        </w:rPr>
        <w:t xml:space="preserve">было проведено 121 заседание, на которых было рассмотрено 418 граждан, в том числе 70 состоящих на различных видах профилактического учета. 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/>
        </w:rPr>
        <w:t xml:space="preserve">На постоянной основе в районных СМИ (печатных и электронных) размещается информация о </w:t>
      </w:r>
      <w:r>
        <w:rPr>
          <w:rStyle w:val="a6"/>
          <w:rFonts w:ascii="Times New Roman" w:eastAsia="Times New Roman" w:hAnsi="Times New Roman" w:cs="Times New Roman"/>
          <w:i w:val="0"/>
          <w:iCs w:val="0"/>
          <w:color w:val="000000"/>
          <w:spacing w:val="10"/>
          <w:sz w:val="28"/>
          <w:szCs w:val="28"/>
          <w:lang/>
        </w:rPr>
        <w:t>проведенной работе по</w:t>
      </w:r>
      <w:r>
        <w:rPr>
          <w:rStyle w:val="a6"/>
          <w:rFonts w:ascii="Times New Roman" w:eastAsia="Times New Roman" w:hAnsi="Times New Roman" w:cs="Times New Roman"/>
          <w:i w:val="0"/>
          <w:iCs w:val="0"/>
          <w:color w:val="000000"/>
          <w:spacing w:val="10"/>
          <w:sz w:val="28"/>
          <w:szCs w:val="28"/>
          <w:lang/>
        </w:rPr>
        <w:t xml:space="preserve"> </w:t>
      </w:r>
      <w:r>
        <w:rPr>
          <w:rStyle w:val="FontStyle29"/>
          <w:rFonts w:eastAsia="NSimSun"/>
          <w:color w:val="000000"/>
          <w:sz w:val="28"/>
          <w:szCs w:val="28"/>
          <w:lang w:eastAsia="ru-RU" w:bidi="ar-SA"/>
        </w:rPr>
        <w:t>профилактике правонарушений и воспитанию законопослушного правосознания граждан, о работе народных дружин поселений Кореновского района</w:t>
      </w:r>
      <w:r>
        <w:rPr>
          <w:rStyle w:val="FontStyle14"/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ru-RU" w:bidi="ar-SA"/>
        </w:rPr>
        <w:t xml:space="preserve"> и</w:t>
      </w:r>
      <w:r>
        <w:rPr>
          <w:rStyle w:val="FontStyle23"/>
          <w:rFonts w:eastAsia="NSimSun"/>
          <w:b w:val="0"/>
          <w:bCs w:val="0"/>
          <w:i w:val="0"/>
          <w:iCs w:val="0"/>
          <w:color w:val="000000"/>
          <w:sz w:val="28"/>
          <w:szCs w:val="28"/>
          <w:lang w:bidi="ar-SA"/>
        </w:rPr>
        <w:t xml:space="preserve"> </w:t>
      </w:r>
      <w:r>
        <w:rPr>
          <w:rStyle w:val="FontStyle29"/>
          <w:rFonts w:eastAsia="Times New Roman CYR"/>
          <w:color w:val="000000"/>
          <w:sz w:val="28"/>
          <w:szCs w:val="28"/>
          <w:lang w:bidi="ar-SA"/>
        </w:rPr>
        <w:t xml:space="preserve">реализации </w:t>
      </w:r>
      <w:r>
        <w:rPr>
          <w:rStyle w:val="FontStyle29"/>
          <w:rFonts w:eastAsia="Calibri"/>
          <w:color w:val="000000"/>
          <w:spacing w:val="-2"/>
          <w:sz w:val="28"/>
          <w:szCs w:val="28"/>
          <w:lang w:eastAsia="ru-RU" w:bidi="ar-SA"/>
        </w:rPr>
        <w:t xml:space="preserve">Закона </w:t>
      </w:r>
      <w:r>
        <w:rPr>
          <w:rStyle w:val="FontStyle29"/>
          <w:rFonts w:eastAsia="DejaVuSans"/>
          <w:color w:val="000000"/>
          <w:spacing w:val="-2"/>
          <w:sz w:val="28"/>
          <w:szCs w:val="28"/>
          <w:lang w:eastAsia="ru-RU" w:bidi="ar-SA"/>
        </w:rPr>
        <w:t>Краснодарского от 21 июля 2008 года № 1539-КЗ «О мерах по профилактике безнадзорности и правонаруше</w:t>
      </w:r>
      <w:r>
        <w:rPr>
          <w:rStyle w:val="FontStyle29"/>
          <w:rFonts w:eastAsia="DejaVuSans"/>
          <w:color w:val="000000"/>
          <w:spacing w:val="-2"/>
          <w:sz w:val="28"/>
          <w:szCs w:val="28"/>
          <w:lang w:eastAsia="ru-RU" w:bidi="ar-SA"/>
        </w:rPr>
        <w:t xml:space="preserve">ний несовершеннолетних </w:t>
      </w:r>
      <w:r>
        <w:rPr>
          <w:rStyle w:val="FontStyle29"/>
          <w:rFonts w:eastAsia="Calibri"/>
          <w:color w:val="000000"/>
          <w:spacing w:val="-2"/>
          <w:sz w:val="28"/>
          <w:szCs w:val="28"/>
          <w:lang w:eastAsia="ru-RU" w:bidi="ar-SA"/>
        </w:rPr>
        <w:t xml:space="preserve">в Краснодарском крае» </w:t>
      </w:r>
      <w:r>
        <w:rPr>
          <w:rStyle w:val="FontStyle23"/>
          <w:rFonts w:eastAsia="Arial"/>
          <w:b w:val="0"/>
          <w:bCs w:val="0"/>
          <w:i w:val="0"/>
          <w:iCs w:val="0"/>
          <w:color w:val="000000"/>
          <w:spacing w:val="-2"/>
          <w:sz w:val="28"/>
          <w:szCs w:val="28"/>
          <w:lang w:eastAsia="ru-RU"/>
        </w:rPr>
        <w:t>на территории муниципального  образования</w:t>
      </w:r>
      <w:r>
        <w:rPr>
          <w:rStyle w:val="FontStyle23"/>
          <w:rFonts w:eastAsia="NSimSun"/>
          <w:b w:val="0"/>
          <w:bCs w:val="0"/>
          <w:i w:val="0"/>
          <w:iCs w:val="0"/>
          <w:color w:val="000000"/>
          <w:sz w:val="28"/>
          <w:szCs w:val="28"/>
          <w:lang w:bidi="ar-SA"/>
        </w:rPr>
        <w:t xml:space="preserve"> Кореновский район. </w:t>
      </w:r>
      <w:r>
        <w:rPr>
          <w:rStyle w:val="FontStyle29"/>
          <w:rFonts w:eastAsia="NSimSun"/>
          <w:color w:val="000000"/>
          <w:sz w:val="28"/>
          <w:szCs w:val="28"/>
          <w:lang w:eastAsia="ru-RU" w:bidi="ar-SA"/>
        </w:rPr>
        <w:t>Представители районных СМИ принимают участие в заседаниях районной координационной комиссии, территориальных комиссий по профилактике правонарушений п</w:t>
      </w:r>
      <w:r>
        <w:rPr>
          <w:rStyle w:val="FontStyle29"/>
          <w:rFonts w:eastAsia="NSimSun"/>
          <w:color w:val="000000"/>
          <w:sz w:val="28"/>
          <w:szCs w:val="28"/>
          <w:lang w:eastAsia="ru-RU" w:bidi="ar-SA"/>
        </w:rPr>
        <w:t xml:space="preserve">оселений Кореновского района, </w:t>
      </w:r>
      <w:r>
        <w:rPr>
          <w:rStyle w:val="FontStyle12"/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pacing w:val="10"/>
          <w:sz w:val="28"/>
          <w:szCs w:val="28"/>
          <w:lang w:eastAsia="ru-RU" w:bidi="ar-SA"/>
        </w:rPr>
        <w:t xml:space="preserve"> мероприятиях по охране общественного порядка </w:t>
      </w:r>
      <w:r>
        <w:rPr>
          <w:rStyle w:val="FontStyle23"/>
          <w:rFonts w:eastAsia="Arial"/>
          <w:b w:val="0"/>
          <w:bCs w:val="0"/>
          <w:i w:val="0"/>
          <w:iCs w:val="0"/>
          <w:color w:val="000000"/>
          <w:spacing w:val="-2"/>
          <w:sz w:val="28"/>
          <w:szCs w:val="28"/>
          <w:lang w:eastAsia="ru-RU"/>
        </w:rPr>
        <w:t xml:space="preserve">на территории муниципального  образования </w:t>
      </w:r>
      <w:r>
        <w:rPr>
          <w:rStyle w:val="FontStyle23"/>
          <w:rFonts w:eastAsia="NSimSun"/>
          <w:b w:val="0"/>
          <w:bCs w:val="0"/>
          <w:i w:val="0"/>
          <w:iCs w:val="0"/>
          <w:color w:val="000000"/>
          <w:sz w:val="28"/>
          <w:szCs w:val="28"/>
          <w:lang w:bidi="ar-SA"/>
        </w:rPr>
        <w:t xml:space="preserve"> Кореновский район.</w:t>
      </w:r>
      <w:r>
        <w:rPr>
          <w:rStyle w:val="FontStyle12"/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pacing w:val="10"/>
          <w:sz w:val="28"/>
          <w:szCs w:val="28"/>
          <w:lang w:eastAsia="ru-RU" w:bidi="ar-SA"/>
        </w:rPr>
        <w:t xml:space="preserve"> </w:t>
      </w:r>
    </w:p>
    <w:p w:rsidR="00000000" w:rsidRDefault="00B40D12">
      <w:pPr>
        <w:ind w:firstLine="690"/>
        <w:jc w:val="both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Настоящая подпрограмма предусматривает основные направления деятельности по решению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повышения эффективности деятельно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сти по профилактике правонарушений и укреплению правопорядка на территории  муниципального  образования  Кореновский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00000" w:rsidRDefault="00B40D12">
      <w:pPr>
        <w:ind w:left="-13" w:firstLine="700"/>
        <w:jc w:val="both"/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00000" w:rsidRDefault="00B40D12">
      <w:pPr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 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задачи и целевые показатели достижения целей и решения задач, сроки и этапы реализации муниципальной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подпрограммы.</w:t>
      </w:r>
    </w:p>
    <w:p w:rsidR="00000000" w:rsidRDefault="00B40D12">
      <w:pPr>
        <w:jc w:val="center"/>
      </w:pPr>
    </w:p>
    <w:p w:rsidR="00000000" w:rsidRDefault="00B40D12">
      <w:pPr>
        <w:widowControl w:val="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2.1.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Целям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и подпрограммы являются:</w:t>
      </w:r>
    </w:p>
    <w:p w:rsidR="00000000" w:rsidRDefault="00B40D12">
      <w:pPr>
        <w:widowControl w:val="0"/>
        <w:ind w:left="57" w:firstLine="51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Повышение эффективности деятельности по профилактике правонарушений и укреплению правопорядка на территории муниципального образования Кореновский район.</w:t>
      </w:r>
    </w:p>
    <w:p w:rsidR="00000000" w:rsidRDefault="00B40D12">
      <w:pPr>
        <w:widowControl w:val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 Основные задачи:</w:t>
      </w:r>
    </w:p>
    <w:p w:rsidR="00000000" w:rsidRDefault="00B40D12">
      <w:pPr>
        <w:widowControl w:val="0"/>
        <w:ind w:firstLine="567"/>
        <w:jc w:val="both"/>
      </w:pPr>
      <w:r>
        <w:rPr>
          <w:sz w:val="28"/>
          <w:szCs w:val="28"/>
          <w:lang w:eastAsia="ar-SA"/>
        </w:rPr>
        <w:t>1. В</w:t>
      </w:r>
      <w:r>
        <w:rPr>
          <w:color w:val="000000"/>
          <w:sz w:val="28"/>
          <w:szCs w:val="28"/>
          <w:lang w:eastAsia="ar-SA"/>
        </w:rPr>
        <w:t>заимодействие с правоохранительными органами, н</w:t>
      </w:r>
      <w:r>
        <w:rPr>
          <w:color w:val="000000"/>
          <w:sz w:val="28"/>
          <w:szCs w:val="28"/>
          <w:lang w:eastAsia="ar-SA"/>
        </w:rPr>
        <w:t>ародными дружинами и общественными объединениями правоохранительной направленности</w:t>
      </w:r>
      <w:r>
        <w:rPr>
          <w:sz w:val="28"/>
          <w:szCs w:val="28"/>
          <w:lang w:eastAsia="ar-SA"/>
        </w:rPr>
        <w:t>.</w:t>
      </w:r>
    </w:p>
    <w:p w:rsidR="00000000" w:rsidRDefault="00B40D12">
      <w:pPr>
        <w:widowControl w:val="0"/>
        <w:ind w:firstLine="567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2. </w:t>
      </w:r>
      <w:r>
        <w:rPr>
          <w:rStyle w:val="FontStyle11"/>
          <w:rFonts w:ascii="Times New Roman" w:hAnsi="Times New Roman" w:cs="Times New Roman"/>
          <w:color w:val="000000"/>
          <w:sz w:val="28"/>
          <w:szCs w:val="28"/>
          <w:lang w:eastAsia="ar-SA"/>
        </w:rPr>
        <w:t>Повышение роли органов местного самоуправления в сфере профилактики правонарушений и укрепления правопорядка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00000" w:rsidRDefault="00B40D12">
      <w:pPr>
        <w:widowControl w:val="0"/>
        <w:ind w:firstLine="567"/>
        <w:jc w:val="both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Повышение уровня правового сознания и правовой культуры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среди населения Кореновского района</w:t>
      </w:r>
    </w:p>
    <w:p w:rsidR="00000000" w:rsidRDefault="00B40D12">
      <w:pPr>
        <w:widowControl w:val="0"/>
        <w:jc w:val="both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2.3. Сроки реализации подпрограммы — 2024-2028 годы</w:t>
      </w:r>
    </w:p>
    <w:p w:rsidR="00000000" w:rsidRDefault="00B40D12">
      <w:pPr>
        <w:widowControl w:val="0"/>
        <w:jc w:val="both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2.4.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Плановые значения целевых показателей определены в приложении №1.</w:t>
      </w:r>
    </w:p>
    <w:p w:rsidR="00000000" w:rsidRDefault="00B40D12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B40D12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B40D12">
      <w:pPr>
        <w:ind w:left="-13"/>
        <w:jc w:val="center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3. </w:t>
      </w:r>
      <w:r>
        <w:rPr>
          <w:rStyle w:val="FontStyle11"/>
          <w:rFonts w:ascii="Times New Roman" w:hAnsi="Times New Roman" w:cs="Times New Roman"/>
          <w:sz w:val="28"/>
          <w:szCs w:val="28"/>
        </w:rPr>
        <w:t>Перечень основных мероприятий муниципальной подпрограммы.</w:t>
      </w:r>
    </w:p>
    <w:p w:rsidR="00000000" w:rsidRDefault="00B40D12">
      <w:pPr>
        <w:ind w:hanging="15"/>
        <w:jc w:val="center"/>
      </w:pPr>
    </w:p>
    <w:p w:rsidR="00000000" w:rsidRDefault="00B40D12">
      <w:pPr>
        <w:ind w:firstLine="75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Перечень основных мероприятий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по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д</w:t>
      </w:r>
      <w:r>
        <w:rPr>
          <w:rStyle w:val="FontStyle11"/>
          <w:rFonts w:ascii="Times New Roman" w:hAnsi="Times New Roman" w:cs="Times New Roman"/>
          <w:sz w:val="28"/>
          <w:szCs w:val="28"/>
        </w:rPr>
        <w:t>программы приводится в табличной форме в соответствии с приложением №2.</w:t>
      </w:r>
    </w:p>
    <w:p w:rsidR="00000000" w:rsidRDefault="00B40D12">
      <w:pPr>
        <w:ind w:firstLine="750"/>
        <w:jc w:val="both"/>
      </w:pPr>
    </w:p>
    <w:p w:rsidR="00000000" w:rsidRDefault="00B40D12">
      <w:pPr>
        <w:ind w:firstLine="750"/>
        <w:jc w:val="both"/>
      </w:pPr>
    </w:p>
    <w:p w:rsidR="00000000" w:rsidRDefault="00B40D12">
      <w:pPr>
        <w:ind w:firstLine="750"/>
        <w:jc w:val="both"/>
      </w:pPr>
    </w:p>
    <w:p w:rsidR="00000000" w:rsidRDefault="00B40D12">
      <w:pPr>
        <w:ind w:firstLine="750"/>
        <w:jc w:val="both"/>
      </w:pPr>
    </w:p>
    <w:p w:rsidR="00000000" w:rsidRDefault="00B40D12">
      <w:pPr>
        <w:ind w:firstLine="75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>4. Обоснование ресурсного обеспечения муниципальной подпрограммы.</w:t>
      </w:r>
    </w:p>
    <w:p w:rsidR="00000000" w:rsidRDefault="00B40D12">
      <w:pPr>
        <w:snapToGrid w:val="0"/>
        <w:ind w:firstLine="75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1"/>
        <w:gridCol w:w="1134"/>
        <w:gridCol w:w="1650"/>
        <w:gridCol w:w="904"/>
        <w:gridCol w:w="847"/>
        <w:gridCol w:w="903"/>
        <w:gridCol w:w="918"/>
        <w:gridCol w:w="924"/>
      </w:tblGrid>
      <w:tr w:rsidR="00000000">
        <w:tc>
          <w:tcPr>
            <w:tcW w:w="28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финанси-рования, всего (тыс.руб.)</w:t>
            </w:r>
          </w:p>
        </w:tc>
        <w:tc>
          <w:tcPr>
            <w:tcW w:w="6146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(тыс.руб.)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165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Исто</w:t>
            </w:r>
            <w:r>
              <w:rPr>
                <w:rFonts w:ascii="Times New Roman" w:hAnsi="Times New Roman" w:cs="Times New Roman"/>
              </w:rPr>
              <w:t>чники финанси-рования</w:t>
            </w:r>
          </w:p>
        </w:tc>
        <w:tc>
          <w:tcPr>
            <w:tcW w:w="4496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16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2026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2027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2028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000000"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tabs>
                <w:tab w:val="left" w:pos="615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Изготовление наглядной агитационной продукции </w:t>
            </w:r>
          </w:p>
          <w:p w:rsidR="00000000" w:rsidRDefault="00B40D12">
            <w:pPr>
              <w:tabs>
                <w:tab w:val="left" w:pos="615"/>
              </w:tabs>
              <w:snapToGrid w:val="0"/>
            </w:pP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>по профилактике правонарушений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DejaVuSans" w:hAnsi="Times New Roman" w:cs="Times New Roman"/>
                <w:lang w:eastAsia="ar-SA" w:bidi="ar-SA"/>
              </w:rPr>
              <w:t>250,0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Муниципаль</w:t>
            </w:r>
            <w:r>
              <w:rPr>
                <w:rFonts w:ascii="Times New Roman" w:hAnsi="Times New Roman" w:cs="Times New Roman"/>
              </w:rPr>
              <w:t xml:space="preserve">ный </w:t>
            </w:r>
          </w:p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 xml:space="preserve">бюджет 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9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</w:tr>
      <w:tr w:rsidR="00000000"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tabs>
                <w:tab w:val="left" w:pos="615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Стимулирование граждан, пр</w:t>
            </w: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инимающих активное участие  в мероприятиях по профилактике правонарушениях </w:t>
            </w:r>
          </w:p>
          <w:p w:rsidR="00000000" w:rsidRDefault="00B40D12">
            <w:pPr>
              <w:tabs>
                <w:tab w:val="left" w:pos="615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и  охране общественного порядка на территории  </w:t>
            </w:r>
          </w:p>
          <w:p w:rsidR="00000000" w:rsidRDefault="00B40D12">
            <w:pPr>
              <w:tabs>
                <w:tab w:val="left" w:pos="615"/>
              </w:tabs>
              <w:snapToGrid w:val="0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МО Кореновский район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DejaVuSans" w:hAnsi="Times New Roman" w:cs="Times New Roman"/>
                <w:lang w:eastAsia="ar-SA" w:bidi="ar-SA"/>
              </w:rPr>
              <w:t>125,0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Муниципаль</w:t>
            </w:r>
            <w:r>
              <w:rPr>
                <w:rFonts w:ascii="Times New Roman" w:hAnsi="Times New Roman" w:cs="Times New Roman"/>
              </w:rPr>
              <w:t xml:space="preserve">ный </w:t>
            </w:r>
          </w:p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9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</w:tr>
      <w:tr w:rsidR="00000000"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Итого: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t>375,0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9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</w:tr>
    </w:tbl>
    <w:p w:rsidR="00000000" w:rsidRDefault="00B40D12">
      <w:pPr>
        <w:ind w:firstLine="750"/>
        <w:jc w:val="both"/>
        <w:rPr>
          <w:rFonts w:cs="Times New Roman"/>
          <w:sz w:val="28"/>
          <w:szCs w:val="28"/>
        </w:rPr>
      </w:pPr>
    </w:p>
    <w:p w:rsidR="00000000" w:rsidRDefault="00B40D12">
      <w:pPr>
        <w:jc w:val="center"/>
      </w:pPr>
      <w:r>
        <w:rPr>
          <w:rFonts w:cs="Times New Roman"/>
          <w:sz w:val="28"/>
          <w:szCs w:val="28"/>
        </w:rPr>
        <w:t>5. Методика оцен</w:t>
      </w:r>
      <w:r>
        <w:rPr>
          <w:rFonts w:cs="Times New Roman"/>
          <w:sz w:val="28"/>
          <w:szCs w:val="28"/>
        </w:rPr>
        <w:t>ки эффективности реализации</w:t>
      </w:r>
    </w:p>
    <w:p w:rsidR="00000000" w:rsidRDefault="00B40D12">
      <w:pPr>
        <w:jc w:val="center"/>
      </w:pPr>
      <w:r>
        <w:rPr>
          <w:rFonts w:cs="Times New Roman"/>
          <w:sz w:val="28"/>
          <w:szCs w:val="28"/>
        </w:rPr>
        <w:t>муниципальной подпрограммы.</w:t>
      </w:r>
    </w:p>
    <w:p w:rsidR="00000000" w:rsidRDefault="00B40D12">
      <w:pPr>
        <w:jc w:val="center"/>
        <w:rPr>
          <w:rFonts w:cs="Times New Roman"/>
          <w:sz w:val="28"/>
          <w:szCs w:val="28"/>
        </w:rPr>
      </w:pPr>
    </w:p>
    <w:p w:rsidR="00000000" w:rsidRDefault="00B40D12">
      <w:pPr>
        <w:ind w:firstLine="750"/>
        <w:jc w:val="both"/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Оценка эффективности реализации муниципальной подпрограммы производится ежегодно. В соответствии с базовыми показателями типовой методики оценки  эффективности реализации муниципальной подпрограммы в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 соответствии с утвержденным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муниципального образования Кореновский район от 02 ноября 2023 года № 1921 «Об утверждении Порядка принятия решения о разработке, формирования, реализации и оценке эффективности реализации муниципал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ьных программ муниципального образования Кореновский район».</w:t>
      </w:r>
    </w:p>
    <w:p w:rsidR="00000000" w:rsidRDefault="00B40D12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B40D12">
      <w:pPr>
        <w:ind w:left="-30"/>
        <w:jc w:val="center"/>
      </w:pPr>
      <w:r>
        <w:rPr>
          <w:sz w:val="28"/>
          <w:szCs w:val="28"/>
        </w:rPr>
        <w:t xml:space="preserve">6.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муниципальной подпрограммы</w:t>
      </w:r>
    </w:p>
    <w:p w:rsidR="00000000" w:rsidRDefault="00B40D12">
      <w:pPr>
        <w:ind w:left="-30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и контроль за её выполнением.</w:t>
      </w:r>
    </w:p>
    <w:p w:rsidR="00000000" w:rsidRDefault="00B40D12">
      <w:pPr>
        <w:ind w:left="-30"/>
        <w:jc w:val="center"/>
        <w:rPr>
          <w:sz w:val="28"/>
          <w:szCs w:val="28"/>
        </w:rPr>
      </w:pP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подпрограммы предполагает закупку товаров, робот, услуг для государственных нужд за счет сре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дств районного бюджета в соответствии с Федеральным законом от 5 апреля 2013 года №44-ФЗ  «О контрактной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Текущее управление муниципальной подпрограммой осу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ществляет координатор муниципальной программы -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 по ГО и ЧС,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и межнациональным отношениям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Кореновский район, которое: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обеспечивает разработку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ее согласование с участниками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формирует структуру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перечень участников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организует реализацию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координацию деятельности участников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принимает решение о внесении в установленном порядке изменений в  муниципальную подпрограмму;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несет ответственность за достижение целевых показателей  муниципальной подпрограммы;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подготовку предложений по объе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мам и источникам финансирования реализации  муниципальной подпрограммы на основании предложений участников  муниципальной подпрограммы;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эффективности реализации  муниципальной подпрограммы;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ежегодный доклад о ходе реализаци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  муниципальной подпрограммы и оценке эффективности её реализации;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информационную и разъяснительную работу, направленную на освещение целей и задач  муниципальной подпрограммы в печатных средствах массовой информации, на официальном сайте в 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нформационно-телекоммуникационной сети Интернет;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размещает информацию о ходе реализации и достигнутых результатах  муниципальной подпрограммы на официальном сайте в информационно-телекоммуникационной сети Интернет;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иные полномочия, установ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ленные  муниципальной подпрограммой.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осуществления текущего контроля реализации мероприятий  муниципальной подпрограммы ответственный исполнитель администрации  муниципального образования Кореновский район ежеквартально до 25-го числа месяца, следу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подпрограммы в разрезе мероприятий согласно приложения №7 поста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новления администрации муниципального образования Кореновский район от 02 ноября 2023 года № 1921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вания Кореновский район».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Ответственный исполнитель  администрации 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подпрограммы и оценке эффективно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сти её реализации на бумажных и электронных носителях.</w:t>
      </w:r>
    </w:p>
    <w:p w:rsidR="00000000" w:rsidRDefault="00B40D12">
      <w:pPr>
        <w:ind w:firstLine="15"/>
        <w:jc w:val="center"/>
        <w:rPr>
          <w:sz w:val="28"/>
          <w:szCs w:val="28"/>
        </w:rPr>
      </w:pP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оловин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</w:p>
    <w:p w:rsidR="00000000" w:rsidRDefault="00B40D12">
      <w:pPr>
        <w:jc w:val="both"/>
      </w:pPr>
      <w:r>
        <w:rPr>
          <w:rFonts w:eastAsia="Liberation Serif" w:cs="Liberation Serif"/>
          <w:sz w:val="28"/>
          <w:szCs w:val="28"/>
        </w:rPr>
        <w:t xml:space="preserve">                       </w:t>
      </w:r>
    </w:p>
    <w:p w:rsidR="00000000" w:rsidRDefault="00B40D12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widowControl w:val="0"/>
        <w:ind w:left="5669"/>
        <w:jc w:val="center"/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00000" w:rsidRDefault="00B40D12">
      <w:pPr>
        <w:widowControl w:val="0"/>
        <w:ind w:left="4535"/>
        <w:jc w:val="center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B40D12">
      <w:pPr>
        <w:widowControl w:val="0"/>
        <w:ind w:left="566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Кореновский район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Профилактика правонарушений и укрепление правопорядка»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ной программы 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образования Кореновский район  «Обеспечение безопасности  населения на территории муниципального образования Кореновский район на 2024 — 2028 годы»</w:t>
      </w:r>
    </w:p>
    <w:p w:rsidR="00000000" w:rsidRDefault="00B40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jc w:val="center"/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ЦЕЛИ, </w:t>
      </w:r>
    </w:p>
    <w:p w:rsidR="00000000" w:rsidRDefault="00B40D12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задачи и целевые показатели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Кореновский район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Профилактика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правонарушений и укрепление правопорядка»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</w:t>
      </w:r>
    </w:p>
    <w:p w:rsidR="00000000" w:rsidRDefault="00B40D12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Кореновский район  «Обеспечение безопасности  населения на территории муниципального образования </w:t>
      </w:r>
    </w:p>
    <w:p w:rsidR="00000000" w:rsidRDefault="00B40D12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Кореновский район на 2024 — 2028 годы»</w:t>
      </w:r>
    </w:p>
    <w:p w:rsidR="00000000" w:rsidRDefault="00B40D12">
      <w:pPr>
        <w:ind w:hanging="30"/>
        <w:rPr>
          <w:rFonts w:eastAsia="Times New Roman"/>
          <w:b/>
          <w:bCs/>
          <w:sz w:val="28"/>
          <w:szCs w:val="28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8"/>
        <w:gridCol w:w="3007"/>
        <w:gridCol w:w="1073"/>
        <w:gridCol w:w="1031"/>
        <w:gridCol w:w="847"/>
        <w:gridCol w:w="734"/>
        <w:gridCol w:w="791"/>
        <w:gridCol w:w="903"/>
        <w:gridCol w:w="883"/>
      </w:tblGrid>
      <w:tr w:rsidR="00000000">
        <w:trPr>
          <w:cantSplit/>
        </w:trPr>
        <w:tc>
          <w:tcPr>
            <w:tcW w:w="50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</w:t>
            </w:r>
            <w:r>
              <w:rPr>
                <w:rFonts w:eastAsia="Times New Roman" w:cs="Times New Roman"/>
              </w:rPr>
              <w:t>№</w:t>
            </w:r>
          </w:p>
          <w:p w:rsidR="00000000" w:rsidRDefault="00B40D12">
            <w:pPr>
              <w:pStyle w:val="aa"/>
              <w:jc w:val="center"/>
            </w:pPr>
            <w:r>
              <w:t>п/п</w:t>
            </w:r>
          </w:p>
        </w:tc>
        <w:tc>
          <w:tcPr>
            <w:tcW w:w="300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t>Наименование</w:t>
            </w:r>
          </w:p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цел</w:t>
            </w:r>
            <w:r>
              <w:rPr>
                <w:rFonts w:ascii="Times New Roman" w:eastAsia="Lucida Sans Unicode" w:hAnsi="Times New Roman" w:cs="Times New Roman"/>
                <w:lang/>
              </w:rPr>
              <w:t>евого показателя</w:t>
            </w:r>
          </w:p>
        </w:tc>
        <w:tc>
          <w:tcPr>
            <w:tcW w:w="107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t>Единица измерения</w:t>
            </w:r>
          </w:p>
        </w:tc>
        <w:tc>
          <w:tcPr>
            <w:tcW w:w="103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Статус</w:t>
            </w:r>
          </w:p>
          <w:p w:rsidR="00000000" w:rsidRDefault="00B40D12">
            <w:pPr>
              <w:pStyle w:val="aa"/>
              <w:jc w:val="center"/>
            </w:pPr>
          </w:p>
        </w:tc>
        <w:tc>
          <w:tcPr>
            <w:tcW w:w="415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      </w:t>
            </w:r>
            <w:r>
              <w:t>План на</w:t>
            </w:r>
          </w:p>
        </w:tc>
      </w:tr>
      <w:tr w:rsidR="00000000">
        <w:trPr>
          <w:cantSplit/>
        </w:trPr>
        <w:tc>
          <w:tcPr>
            <w:tcW w:w="5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300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10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103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t>2024 год</w:t>
            </w:r>
          </w:p>
        </w:tc>
        <w:tc>
          <w:tcPr>
            <w:tcW w:w="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t>2025 год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t>2026 год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t>2027 год</w:t>
            </w: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t>2028 год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t>1</w:t>
            </w:r>
          </w:p>
        </w:tc>
        <w:tc>
          <w:tcPr>
            <w:tcW w:w="3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ind w:right="5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t>3</w:t>
            </w:r>
          </w:p>
        </w:tc>
        <w:tc>
          <w:tcPr>
            <w:tcW w:w="1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4</w:t>
            </w:r>
          </w:p>
        </w:tc>
        <w:tc>
          <w:tcPr>
            <w:tcW w:w="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t>5</w:t>
            </w:r>
          </w:p>
        </w:tc>
        <w:tc>
          <w:tcPr>
            <w:tcW w:w="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t>6</w:t>
            </w: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t>7</w:t>
            </w:r>
          </w:p>
        </w:tc>
        <w:tc>
          <w:tcPr>
            <w:tcW w:w="9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t>8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t>9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t>1.</w:t>
            </w:r>
          </w:p>
        </w:tc>
        <w:tc>
          <w:tcPr>
            <w:tcW w:w="9269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widowControl w:val="0"/>
              <w:snapToGrid w:val="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Цель: Повышение эффективности деятельности по профилактике правонарушений и укреплению правопорядка на территории муниципальн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ого образования Кореновский район.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</w:p>
        </w:tc>
        <w:tc>
          <w:tcPr>
            <w:tcW w:w="9269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ind w:right="5"/>
              <w:jc w:val="both"/>
            </w:pPr>
            <w:r>
              <w:rPr>
                <w:color w:val="000000"/>
              </w:rPr>
              <w:t>Задачи:</w:t>
            </w:r>
          </w:p>
          <w:p w:rsidR="00000000" w:rsidRDefault="00B40D12">
            <w:pPr>
              <w:pStyle w:val="aa"/>
              <w:snapToGrid w:val="0"/>
              <w:ind w:right="5"/>
              <w:jc w:val="both"/>
            </w:pPr>
            <w:r>
              <w:rPr>
                <w:color w:val="000000"/>
                <w:lang w:eastAsia="ar-SA"/>
              </w:rPr>
              <w:t>- взаимодействие с правоохранительными органами, народными дружинами и общественными объединениями правоохранительной направленности.</w:t>
            </w:r>
          </w:p>
          <w:p w:rsidR="00000000" w:rsidRDefault="00B40D12">
            <w:pPr>
              <w:widowControl w:val="0"/>
              <w:jc w:val="both"/>
            </w:pPr>
            <w:r>
              <w:rPr>
                <w:rStyle w:val="FontStyle11"/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- повышение роли органов местного самоуправления в сфере профилактики правона</w:t>
            </w:r>
            <w:r>
              <w:rPr>
                <w:rStyle w:val="FontStyle11"/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рушений и укрепления правопорядка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000000" w:rsidRDefault="00B40D12">
            <w:pPr>
              <w:pStyle w:val="aa"/>
              <w:snapToGrid w:val="0"/>
              <w:ind w:right="5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повышение уровня правового сознания и правовой культуры среди населения Кореновского района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</w:p>
        </w:tc>
        <w:tc>
          <w:tcPr>
            <w:tcW w:w="9269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ind w:right="5"/>
              <w:jc w:val="both"/>
            </w:pPr>
            <w:r>
              <w:rPr>
                <w:color w:val="000000"/>
              </w:rPr>
              <w:t>Целевые показатели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t>1.1</w:t>
            </w:r>
          </w:p>
        </w:tc>
        <w:tc>
          <w:tcPr>
            <w:tcW w:w="3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ind w:right="5"/>
              <w:jc w:val="both"/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 xml:space="preserve">Количество административных правонарушений, выявленных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на территории МО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 xml:space="preserve"> Кореновский район в рамках 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u w:val="none"/>
              </w:rPr>
              <w:t>м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u w:val="none"/>
              </w:rPr>
              <w:t>ероприяти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u w:val="none"/>
                <w:lang w:val="ru-RU"/>
              </w:rPr>
              <w:t>й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u w:val="none"/>
              </w:rPr>
              <w:t xml:space="preserve">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u w:val="none"/>
                <w:lang w:val="ru-RU"/>
              </w:rPr>
              <w:t xml:space="preserve">по реализации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u w:val="none"/>
                <w:lang w:val="ru-RU"/>
              </w:rPr>
              <w:t xml:space="preserve">Федерального закона от 2 апреля 2014 года № 44-ФЗ «Об участии граждан в охране общественного порядка», 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 xml:space="preserve">Закона Краснодарского края от 28 июня 2007 года № 1267-КЗ «Об участии граждан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u w:val="none"/>
                <w:lang w:val="ru-RU"/>
              </w:rPr>
              <w:t>в охране общественного порядка в Краснодарском кра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u w:val="none"/>
                <w:lang w:val="ru-RU"/>
              </w:rPr>
              <w:t xml:space="preserve">е» 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t>шт</w:t>
            </w:r>
          </w:p>
        </w:tc>
        <w:tc>
          <w:tcPr>
            <w:tcW w:w="1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t>94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t>92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t>90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t>88</w:t>
            </w: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t>85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t>1.2</w:t>
            </w:r>
          </w:p>
        </w:tc>
        <w:tc>
          <w:tcPr>
            <w:tcW w:w="3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ind w:right="5"/>
              <w:jc w:val="both"/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 xml:space="preserve">Количество несовершеннолетних, выявленных в нарушении Закона Краснодарского края от 21 июля 2008 года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№ 1539-КЗ «О мерах по профилактике безнадзорности и правонарушений несовершеннолетних в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Краснодарском крае» на территории МО 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 xml:space="preserve">Кореновский район 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t>шт</w:t>
            </w:r>
          </w:p>
        </w:tc>
        <w:tc>
          <w:tcPr>
            <w:tcW w:w="1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t>67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t>65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t>63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t>61</w:t>
            </w: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t>60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t>1.3</w:t>
            </w:r>
          </w:p>
        </w:tc>
        <w:tc>
          <w:tcPr>
            <w:tcW w:w="3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tabs>
                <w:tab w:val="left" w:pos="-15"/>
              </w:tabs>
            </w:pPr>
            <w:r>
              <w:rPr>
                <w:rFonts w:eastAsia="DejaVuSans" w:cs="Tahoma"/>
                <w:color w:val="000000"/>
                <w:lang w:bidi="ar-SA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наглядной агитационной продукции по профилактике правонарушений. 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t>шт</w:t>
            </w:r>
          </w:p>
        </w:tc>
        <w:tc>
          <w:tcPr>
            <w:tcW w:w="1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t>550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t>550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t>550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t>550</w:t>
            </w: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t>550</w:t>
            </w:r>
          </w:p>
        </w:tc>
      </w:tr>
    </w:tbl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 межнациональным отношениям адм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инистрации 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B40D1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widowControl w:val="0"/>
        <w:ind w:left="8447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widowControl w:val="0"/>
        <w:ind w:left="8447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widowControl w:val="0"/>
        <w:ind w:left="8447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widowControl w:val="0"/>
        <w:ind w:left="8447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widowControl w:val="0"/>
        <w:ind w:left="8447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widowControl w:val="0"/>
        <w:ind w:left="5556"/>
        <w:jc w:val="center"/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00000" w:rsidRDefault="00B40D12">
      <w:pPr>
        <w:widowControl w:val="0"/>
        <w:ind w:left="4535"/>
        <w:jc w:val="center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B40D12">
      <w:pPr>
        <w:widowControl w:val="0"/>
        <w:ind w:left="566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Кореновский район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Профилактика правонарушен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ий и укрепление правопорядка»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«Обеспечение безопасности  населения на территории муниципального образования Кореновский район на 2024 — 2028 годы»</w:t>
      </w:r>
    </w:p>
    <w:p w:rsidR="00000000" w:rsidRDefault="00B40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jc w:val="center"/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ПЕРЕЧЕНЬ </w:t>
      </w:r>
    </w:p>
    <w:p w:rsidR="00000000" w:rsidRDefault="00B40D12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основных мероприятий подпро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Кореновский район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Профилактика правонарушений и укрепление правопорядка»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«Обеспечение безопасности  населения на территории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Кореновский район  на 2024 — 2028 годы»</w:t>
      </w:r>
    </w:p>
    <w:p w:rsidR="00000000" w:rsidRDefault="00B40D12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tbl>
      <w:tblPr>
        <w:tblW w:w="0" w:type="auto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9"/>
        <w:gridCol w:w="1482"/>
        <w:gridCol w:w="508"/>
        <w:gridCol w:w="791"/>
        <w:gridCol w:w="847"/>
        <w:gridCol w:w="678"/>
        <w:gridCol w:w="677"/>
        <w:gridCol w:w="692"/>
        <w:gridCol w:w="734"/>
        <w:gridCol w:w="678"/>
        <w:gridCol w:w="790"/>
        <w:gridCol w:w="805"/>
        <w:gridCol w:w="813"/>
      </w:tblGrid>
      <w:tr w:rsidR="00000000">
        <w:tc>
          <w:tcPr>
            <w:tcW w:w="3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4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50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7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Источники финансиро</w:t>
            </w:r>
          </w:p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</w:p>
        </w:tc>
        <w:tc>
          <w:tcPr>
            <w:tcW w:w="8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Объем 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финансирования, всего, (тыс.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руб.)</w:t>
            </w:r>
          </w:p>
        </w:tc>
        <w:tc>
          <w:tcPr>
            <w:tcW w:w="345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7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реализации мероприятия</w:t>
            </w:r>
          </w:p>
          <w:p w:rsidR="00000000" w:rsidRDefault="00B40D1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Непосредственный результат реализации мероприя</w:t>
            </w:r>
          </w:p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тия</w:t>
            </w:r>
          </w:p>
        </w:tc>
        <w:tc>
          <w:tcPr>
            <w:tcW w:w="81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альный заказчик мероприятия, ответственный за выполнение мероприятий и получатель субсидий</w:t>
            </w:r>
          </w:p>
        </w:tc>
      </w:tr>
      <w:tr w:rsidR="00000000">
        <w:tc>
          <w:tcPr>
            <w:tcW w:w="3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4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5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  <w:p w:rsidR="00000000" w:rsidRDefault="00B40D1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1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3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Подпрограмма</w:t>
            </w:r>
          </w:p>
        </w:tc>
        <w:tc>
          <w:tcPr>
            <w:tcW w:w="8013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Профилактика правонарушений и укрепление правопорядка»</w:t>
            </w:r>
          </w:p>
        </w:tc>
      </w:tr>
      <w:tr w:rsidR="00000000">
        <w:tc>
          <w:tcPr>
            <w:tcW w:w="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8013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widowControl w:val="0"/>
              <w:ind w:left="144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Повышение эффективности д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еятельности по профилактике правонарушений и укреплению правопорядка на территории муниципального образования Кореновский район.</w:t>
            </w:r>
          </w:p>
        </w:tc>
      </w:tr>
      <w:tr w:rsidR="00000000">
        <w:tc>
          <w:tcPr>
            <w:tcW w:w="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8013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ind w:right="5"/>
              <w:jc w:val="both"/>
            </w:pPr>
            <w:r>
              <w:rPr>
                <w:color w:val="000000"/>
                <w:lang w:eastAsia="ar-SA"/>
              </w:rPr>
              <w:t>- взаимодействие с правоохранительными органами, народными дружинами и общественными объединениями правоохранительн</w:t>
            </w:r>
            <w:r>
              <w:rPr>
                <w:color w:val="000000"/>
                <w:lang w:eastAsia="ar-SA"/>
              </w:rPr>
              <w:t>ой направленности.</w:t>
            </w:r>
          </w:p>
          <w:p w:rsidR="00000000" w:rsidRDefault="00B40D12">
            <w:pPr>
              <w:widowControl w:val="0"/>
              <w:jc w:val="both"/>
            </w:pPr>
            <w:r>
              <w:rPr>
                <w:rStyle w:val="FontStyle11"/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- повышение роли органов местного самоуправления в сфере профилактики правонарушений и укрепления правопорядка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000000" w:rsidRDefault="00B40D12">
            <w:pPr>
              <w:pStyle w:val="aa"/>
              <w:snapToGrid w:val="0"/>
              <w:ind w:right="5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повышение уровня правового сознания и правовой культуры среди населения Кореновского района</w:t>
            </w:r>
          </w:p>
        </w:tc>
      </w:tr>
      <w:tr w:rsidR="00000000">
        <w:tc>
          <w:tcPr>
            <w:tcW w:w="33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</w:rPr>
              <w:t>4.1.1</w:t>
            </w:r>
          </w:p>
        </w:tc>
        <w:tc>
          <w:tcPr>
            <w:tcW w:w="14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tabs>
                <w:tab w:val="left" w:pos="615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Изготовление наглядной а</w:t>
            </w: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гитационной продукции </w:t>
            </w:r>
          </w:p>
          <w:p w:rsidR="00000000" w:rsidRDefault="00B40D12">
            <w:pPr>
              <w:tabs>
                <w:tab w:val="left" w:pos="615"/>
              </w:tabs>
              <w:snapToGrid w:val="0"/>
            </w:pP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>по профилактике правонарушений</w:t>
            </w:r>
          </w:p>
        </w:tc>
        <w:tc>
          <w:tcPr>
            <w:tcW w:w="5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eastAsia="Lucida Sans Unicode" w:hAnsi="Times New Roman" w:cs="Times New Roman"/>
                <w:lang/>
              </w:rPr>
              <w:t>250,0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1-4 квартал</w:t>
            </w:r>
          </w:p>
        </w:tc>
        <w:tc>
          <w:tcPr>
            <w:tcW w:w="8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 xml:space="preserve">доля </w:t>
            </w:r>
            <w:r>
              <w:rPr>
                <w:rFonts w:ascii="Times New Roman" w:eastAsia="Lucida Sans Unicode" w:hAnsi="Times New Roman" w:cs="Times New Roman"/>
                <w:lang/>
              </w:rPr>
              <w:t>наглядной агитации</w:t>
            </w:r>
          </w:p>
        </w:tc>
        <w:tc>
          <w:tcPr>
            <w:tcW w:w="81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Отдел ГО и ЧС администрации муниципального образования Кореновский район</w:t>
            </w: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eastAsia="Lucida Sans Unicode" w:hAnsi="Times New Roman" w:cs="Times New Roman"/>
                <w:lang/>
              </w:rPr>
              <w:t>250,0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1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1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1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1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1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33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</w:rPr>
              <w:t>4.1.2</w:t>
            </w:r>
          </w:p>
        </w:tc>
        <w:tc>
          <w:tcPr>
            <w:tcW w:w="14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tabs>
                <w:tab w:val="left" w:pos="672"/>
              </w:tabs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Стимулирование граждан, принимающих активное участие</w:t>
            </w: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  в мероприятиях по профилактике правонарушениях </w:t>
            </w:r>
          </w:p>
          <w:p w:rsidR="00000000" w:rsidRDefault="00B40D12">
            <w:pPr>
              <w:tabs>
                <w:tab w:val="left" w:pos="672"/>
              </w:tabs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и  охране общественного порядка на территории  МО Кореновский район</w:t>
            </w:r>
          </w:p>
        </w:tc>
        <w:tc>
          <w:tcPr>
            <w:tcW w:w="5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125,0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7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1-4 квартал</w:t>
            </w:r>
          </w:p>
        </w:tc>
        <w:tc>
          <w:tcPr>
            <w:tcW w:w="8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 xml:space="preserve">доля </w:t>
            </w:r>
            <w:r>
              <w:rPr>
                <w:rFonts w:ascii="Times New Roman" w:eastAsia="Lucida Sans Unicode" w:hAnsi="Times New Roman" w:cs="Times New Roman"/>
                <w:lang/>
              </w:rPr>
              <w:t>наглядной агитации</w:t>
            </w:r>
          </w:p>
          <w:p w:rsidR="00000000" w:rsidRDefault="00B40D12"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граждан, принимающих активное участие  в мероприятиях по профил</w:t>
            </w: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актике правона-рушениях </w:t>
            </w:r>
          </w:p>
        </w:tc>
        <w:tc>
          <w:tcPr>
            <w:tcW w:w="81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Отдел ГО и ЧС администрации муниципального образования Кореновский район</w:t>
            </w: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125,0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1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1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1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Мест</w:t>
            </w:r>
            <w:r>
              <w:rPr>
                <w:rFonts w:ascii="Times New Roman" w:hAnsi="Times New Roman" w:cs="Times New Roman"/>
              </w:rPr>
              <w:t>ные бюджеты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1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1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33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Итого:</w:t>
            </w:r>
          </w:p>
        </w:tc>
        <w:tc>
          <w:tcPr>
            <w:tcW w:w="5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ind w:left="-5" w:right="-5" w:hanging="38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eastAsia="DejaVuSans" w:hAnsi="Times New Roman" w:cs="Times New Roman"/>
                <w:lang w:bidi="ar-SA"/>
              </w:rPr>
              <w:t>Всего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eastAsia="Lucida Sans Unicode" w:hAnsi="Times New Roman" w:cs="Times New Roman"/>
                <w:lang/>
              </w:rPr>
              <w:t>375,0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7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eastAsia="DejaVuSans" w:hAnsi="Times New Roman" w:cs="Times New Roman"/>
                <w:lang w:bidi="ar-SA"/>
              </w:rPr>
              <w:t xml:space="preserve">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eastAsia="Lucida Sans Unicode" w:hAnsi="Times New Roman" w:cs="Times New Roman"/>
                <w:lang/>
              </w:rPr>
              <w:t>375,0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1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1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Федеральн</w:t>
            </w:r>
            <w:r>
              <w:rPr>
                <w:rFonts w:ascii="Times New Roman" w:hAnsi="Times New Roman" w:cs="Times New Roman"/>
              </w:rPr>
              <w:t>ый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1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1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1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</w:tbl>
    <w:p w:rsidR="00000000" w:rsidRDefault="00B40D12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000000" w:rsidRDefault="00B40D1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 межнациональным отношениям администра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ции 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муниципального образования Кореновский район                             А.В. Головин</w:t>
      </w:r>
    </w:p>
    <w:p w:rsidR="00000000" w:rsidRDefault="00B40D12">
      <w:pPr>
        <w:widowControl w:val="0"/>
        <w:ind w:firstLine="705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B40D12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B40D12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B40D12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B40D12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B40D12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B40D12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B40D12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B40D12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B40D12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B40D12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B40D12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B40D12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B40D12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B40D12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B40D12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B40D12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B40D12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B40D12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B40D12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B40D12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widowControl w:val="0"/>
        <w:ind w:left="5046"/>
        <w:jc w:val="center"/>
      </w:pPr>
      <w:r>
        <w:rPr>
          <w:rFonts w:ascii="Times New Roman" w:hAnsi="Times New Roman" w:cs="Times New Roman"/>
          <w:sz w:val="28"/>
          <w:szCs w:val="28"/>
        </w:rPr>
        <w:t>ПРИЛОЖЕНИЕ №5</w:t>
      </w:r>
    </w:p>
    <w:p w:rsidR="00000000" w:rsidRDefault="00B40D12">
      <w:pPr>
        <w:widowControl w:val="0"/>
        <w:ind w:left="4876"/>
        <w:jc w:val="center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к 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              муниципального образования       Кореновски</w:t>
      </w:r>
      <w:r>
        <w:rPr>
          <w:rFonts w:ascii="Times New Roman" w:hAnsi="Times New Roman" w:cs="Times New Roman"/>
          <w:sz w:val="28"/>
          <w:szCs w:val="28"/>
        </w:rPr>
        <w:t xml:space="preserve">й район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населения на территории муниципального образования Кореновский район на 2024 — 2028 годы»</w:t>
      </w:r>
    </w:p>
    <w:p w:rsidR="00000000" w:rsidRDefault="00B40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jc w:val="center"/>
      </w:pPr>
      <w:r>
        <w:rPr>
          <w:rFonts w:ascii="Times New Roman" w:hAnsi="Times New Roman" w:cs="Times New Roman"/>
          <w:sz w:val="28"/>
          <w:szCs w:val="28"/>
        </w:rPr>
        <w:t>П А С П О Р Т</w:t>
      </w:r>
    </w:p>
    <w:p w:rsidR="00000000" w:rsidRDefault="00B40D12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Кореновский район «</w:t>
      </w:r>
      <w:r>
        <w:rPr>
          <w:rFonts w:ascii="Times New Roman" w:eastAsia="Times New Roman" w:hAnsi="Times New Roman" w:cs="Times New Roman"/>
          <w:sz w:val="28"/>
          <w:lang/>
        </w:rPr>
        <w:t>Противодействие национальному, религиозному</w:t>
      </w:r>
      <w:r>
        <w:rPr>
          <w:rFonts w:ascii="Times New Roman" w:eastAsia="Times New Roman" w:hAnsi="Times New Roman" w:cs="Times New Roman"/>
          <w:sz w:val="28"/>
          <w:lang/>
        </w:rPr>
        <w:t xml:space="preserve"> экстремизму и терроризму»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</w:t>
      </w:r>
    </w:p>
    <w:p w:rsidR="00000000" w:rsidRDefault="00B40D12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 населения на территории муниципального образования Кореновский район на 2024 — 2028 годы»</w:t>
      </w:r>
    </w:p>
    <w:p w:rsidR="00000000" w:rsidRDefault="00B40D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7"/>
        <w:gridCol w:w="6684"/>
      </w:tblGrid>
      <w:tr w:rsidR="00000000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подпрограммы </w:t>
            </w:r>
          </w:p>
        </w:tc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Отдел по ГО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ЧС, взаимодействию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межнациональным отношениям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государственной национальной политики на территории Кореновского района по межэтническому и межконфессиональному взаимодействию, направленному на противодействие национ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альному, религиозному экстремизму и терроризму.</w:t>
            </w:r>
          </w:p>
        </w:tc>
      </w:tr>
      <w:tr w:rsidR="00000000">
        <w:trPr>
          <w:trHeight w:val="2055"/>
        </w:trPr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jc w:val="both"/>
            </w:pPr>
            <w:r>
              <w:rPr>
                <w:sz w:val="28"/>
                <w:szCs w:val="28"/>
              </w:rPr>
              <w:t xml:space="preserve">Активизация профилактической работы, направленной на разъяснение требований действующего законодательства и совместное проведение    с    лидерами    национальных    общин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разъяснительной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работы среди молодежи по недопущению проявлений межнациональной розни, противодействие идеологии  экстремизма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подпрограммы</w:t>
            </w:r>
          </w:p>
        </w:tc>
        <w:tc>
          <w:tcPr>
            <w:tcW w:w="6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- Проведение </w:t>
            </w:r>
            <w:r>
              <w:rPr>
                <w:rFonts w:eastAsia="Lucida Sans Unicode" w:cs="Tahoma"/>
                <w:sz w:val="28"/>
                <w:szCs w:val="28"/>
                <w:lang w:eastAsia="ar-SA"/>
              </w:rPr>
              <w:t xml:space="preserve">мероприятий, направленных на формирование у молодого поколения и населения </w:t>
            </w:r>
            <w:r>
              <w:rPr>
                <w:rFonts w:eastAsia="Lucida Sans Unicode" w:cs="Tahoma"/>
                <w:sz w:val="28"/>
                <w:szCs w:val="28"/>
                <w:lang w:eastAsia="ar-SA"/>
              </w:rPr>
              <w:t>старших возрастов общероссийской идентичности, общих идеалов и представлений, независимо от этнического происхождения, вероисповедания, политических убеждений;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lang w:eastAsia="ar-SA"/>
              </w:rPr>
              <w:t xml:space="preserve">Доля обращений граждан, имеющих предпосылки к конфликтным ситуациям между гражданами различных </w:t>
            </w:r>
            <w:r>
              <w:rPr>
                <w:rFonts w:ascii="Times New Roman" w:eastAsia="Times New Roman" w:hAnsi="Times New Roman" w:cs="Times New Roman"/>
                <w:sz w:val="28"/>
                <w:lang w:eastAsia="ar-SA"/>
              </w:rPr>
              <w:t>национальностей, в общем числе зарегистрированных в ОМВД России по Кореновскому району обращений.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подпрограммы</w:t>
            </w:r>
          </w:p>
        </w:tc>
        <w:tc>
          <w:tcPr>
            <w:tcW w:w="6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— 2028 годы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бюджетных ассигнований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both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Объем финансирования мероприятий подпрограмм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ы составит:</w:t>
            </w:r>
          </w:p>
          <w:p w:rsidR="00000000" w:rsidRDefault="00B40D12">
            <w:pPr>
              <w:pStyle w:val="aa"/>
              <w:snapToGrid w:val="0"/>
              <w:jc w:val="both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общий 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5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</w:t>
            </w:r>
          </w:p>
          <w:p w:rsidR="00000000" w:rsidRDefault="00B40D12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B40D12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бюджета муниципального образования Кореновский район — 50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B40D12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год —  10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B40D12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год —  10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B40D12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 год —  10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B40D12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2027 год —  10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B40D12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 год —  10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подпрограммы</w:t>
            </w:r>
          </w:p>
        </w:tc>
        <w:tc>
          <w:tcPr>
            <w:tcW w:w="6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</w:t>
            </w:r>
          </w:p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</w:tc>
      </w:tr>
    </w:tbl>
    <w:p w:rsidR="00000000" w:rsidRDefault="00B40D12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B40D12">
      <w:pPr>
        <w:tabs>
          <w:tab w:val="left" w:pos="3600"/>
        </w:tabs>
        <w:spacing w:before="53"/>
        <w:ind w:left="2880" w:right="-15"/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Характеристика текущего состояния и прогноз развития соответствующей сферы реализации подпрограммы</w:t>
      </w:r>
    </w:p>
    <w:p w:rsidR="00000000" w:rsidRDefault="00B40D12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B40D12">
      <w:pPr>
        <w:widowControl w:val="0"/>
        <w:snapToGrid w:val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Подпрогр</w:t>
      </w:r>
      <w:r>
        <w:rPr>
          <w:rFonts w:ascii="Times New Roman" w:hAnsi="Times New Roman" w:cs="Times New Roman"/>
          <w:sz w:val="28"/>
          <w:szCs w:val="28"/>
        </w:rPr>
        <w:t>амма разработана  в соответствии с и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сполнением требований  Федерального закона № 131-ФЗ от 6 октября 2003 года «Об общих принципах организации местного самоуправления в Российской Федерации», Указа Президента Российской федерации от 7 мая 2012 года № 602 «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Об обеспечении межнационального согласия» по решению вопросов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межэтнического и межконфессионального взаимодействия, направленному на      противодействие      национальному, религиозному экстремизму и терроризму,  недопущению негативных вариантов ее разви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тия</w:t>
      </w:r>
    </w:p>
    <w:p w:rsidR="00000000" w:rsidRDefault="00B40D12">
      <w:pPr>
        <w:ind w:firstLine="735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Современный этап становления России характеризуется укреплением ее государственности и экономической стабильности, единением большинства россиян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во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имя процветания Родины. Успешное развитие этих процессов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во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многом зависит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от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межнационального согласия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и сотрудничества в обществе. </w:t>
      </w:r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B40D12">
      <w:pPr>
        <w:ind w:firstLine="735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>На территории муниципального образования Кореновский район проживают представители более 71 национальности. Несмотря на близость к очагам межнациональных конфликтов, прозрачность границ и большой процент иноэтничной миграции,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ситуацию в сфере межнациональных отношений Кореновского района можно охарактеризовать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как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стабильную, без открытых противостояний и межнациональных конфликтов. Во многом это стало возможным благодаря активной деятельности  администрации района, поселений </w:t>
      </w:r>
      <w:r>
        <w:rPr>
          <w:rStyle w:val="FontStyle11"/>
          <w:rFonts w:ascii="Times New Roman" w:hAnsi="Times New Roman" w:cs="Times New Roman"/>
          <w:sz w:val="28"/>
          <w:szCs w:val="28"/>
        </w:rPr>
        <w:t>по проведению этно-социального мониторинга.</w:t>
      </w:r>
    </w:p>
    <w:p w:rsidR="00000000" w:rsidRDefault="00B40D12">
      <w:pPr>
        <w:widowControl w:val="0"/>
        <w:ind w:firstLine="735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Однако проблемы межнациональных отношений не теряют своей актуальности и взрывоопасности, следовательно, должны находиться под пристальным вниманием органов местного самоуправления.</w:t>
      </w:r>
    </w:p>
    <w:p w:rsidR="00000000" w:rsidRDefault="00B40D12">
      <w:pPr>
        <w:ind w:left="-13" w:firstLine="700"/>
        <w:jc w:val="both"/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00000" w:rsidRDefault="00B40D12">
      <w:pPr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 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>задачи и целевые по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казатели достижения целей и решения задач, сроки и этапы реализации муниципальной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подпрограммы.</w:t>
      </w:r>
    </w:p>
    <w:p w:rsidR="00000000" w:rsidRDefault="00B40D12">
      <w:pPr>
        <w:jc w:val="center"/>
      </w:pPr>
    </w:p>
    <w:p w:rsidR="00000000" w:rsidRDefault="00B40D12">
      <w:pPr>
        <w:widowControl w:val="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2.1.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Целями подпрограммы являются:</w:t>
      </w:r>
    </w:p>
    <w:p w:rsidR="00000000" w:rsidRDefault="00B40D12">
      <w:pPr>
        <w:widowControl w:val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еализации государственной национальной политики на территории Кореновского района по межэтническому и межконфессионал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ьному взаимодействию      направленному     на      противодействие      национальному, религиозному экстремизму и терроризму,  недопущению негативных вариантов ее развития. </w:t>
      </w:r>
    </w:p>
    <w:p w:rsidR="00000000" w:rsidRDefault="00B40D12">
      <w:pPr>
        <w:widowControl w:val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 Основная задача - а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ктивизация профилактической работы, направленной на разъя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снение требований действующего законодательства и совместное проведение с лидерами национальных общин разъяснительной работы среди молодежи по недопущению проявлений межнациональной розни, противодействие идеологии этнического экстремизма в образовательных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 учреждениях.</w:t>
      </w:r>
    </w:p>
    <w:p w:rsidR="00000000" w:rsidRDefault="00B40D12">
      <w:pPr>
        <w:widowControl w:val="0"/>
        <w:jc w:val="both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2.3. Сроки реализации подпрограммы — 2024-2028 годы</w:t>
      </w:r>
    </w:p>
    <w:p w:rsidR="00000000" w:rsidRDefault="00B40D12">
      <w:pPr>
        <w:widowControl w:val="0"/>
        <w:jc w:val="both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2.4.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Плановые значения целевых показателей определены в приложении №1. </w:t>
      </w:r>
    </w:p>
    <w:p w:rsidR="00000000" w:rsidRDefault="00B40D12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B40D12">
      <w:pPr>
        <w:ind w:left="-13"/>
        <w:jc w:val="center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3. </w:t>
      </w:r>
      <w:r>
        <w:rPr>
          <w:rStyle w:val="FontStyle11"/>
          <w:rFonts w:ascii="Times New Roman" w:hAnsi="Times New Roman" w:cs="Times New Roman"/>
          <w:sz w:val="28"/>
          <w:szCs w:val="28"/>
        </w:rPr>
        <w:t>Перечень основных мероприятий муниципальной подпрограммы</w:t>
      </w:r>
    </w:p>
    <w:p w:rsidR="00000000" w:rsidRDefault="00B40D12">
      <w:pPr>
        <w:ind w:hanging="15"/>
        <w:jc w:val="center"/>
      </w:pPr>
    </w:p>
    <w:p w:rsidR="00000000" w:rsidRDefault="00B40D12">
      <w:pPr>
        <w:ind w:firstLine="75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Перечень основных мероприятий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под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программы приводится в </w:t>
      </w:r>
      <w:r>
        <w:rPr>
          <w:rStyle w:val="FontStyle11"/>
          <w:rFonts w:ascii="Times New Roman" w:hAnsi="Times New Roman" w:cs="Times New Roman"/>
          <w:sz w:val="28"/>
          <w:szCs w:val="28"/>
        </w:rPr>
        <w:t>табличной форме в соответствии с приложением №2.</w:t>
      </w:r>
    </w:p>
    <w:p w:rsidR="00000000" w:rsidRDefault="00B40D12">
      <w:pPr>
        <w:ind w:firstLine="750"/>
        <w:jc w:val="both"/>
      </w:pPr>
    </w:p>
    <w:p w:rsidR="00000000" w:rsidRDefault="00B40D12">
      <w:pPr>
        <w:ind w:firstLine="75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>4. Обоснование ресурсного обеспечения муниципальной подпрограммы.</w:t>
      </w:r>
    </w:p>
    <w:p w:rsidR="00000000" w:rsidRDefault="00B40D12">
      <w:pPr>
        <w:snapToGrid w:val="0"/>
        <w:ind w:firstLine="75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1"/>
        <w:gridCol w:w="1134"/>
        <w:gridCol w:w="1537"/>
        <w:gridCol w:w="1017"/>
        <w:gridCol w:w="847"/>
        <w:gridCol w:w="903"/>
        <w:gridCol w:w="918"/>
        <w:gridCol w:w="980"/>
      </w:tblGrid>
      <w:tr w:rsidR="00000000">
        <w:tc>
          <w:tcPr>
            <w:tcW w:w="28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финанси-рования, всего (тыс.руб.)</w:t>
            </w:r>
          </w:p>
        </w:tc>
        <w:tc>
          <w:tcPr>
            <w:tcW w:w="6202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(тыс.руб.)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153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Источники финанси-рования</w:t>
            </w:r>
          </w:p>
        </w:tc>
        <w:tc>
          <w:tcPr>
            <w:tcW w:w="4665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В том</w:t>
            </w:r>
            <w:r>
              <w:rPr>
                <w:rFonts w:ascii="Times New Roman" w:hAnsi="Times New Roman" w:cs="Times New Roman"/>
              </w:rPr>
              <w:t xml:space="preserve"> числе по годам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153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10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2026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2027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2028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000000"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Объем финансирования мероприятий подпрограммы </w:t>
            </w:r>
            <w:r>
              <w:rPr>
                <w:rFonts w:ascii="Times New Roman" w:eastAsia="Times New Roman" w:hAnsi="Times New Roman" w:cs="Times New Roman"/>
                <w:lang/>
              </w:rPr>
              <w:t>«Противодействие национальному, религиозному экстремизму и терроризму»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DejaVuSans" w:hAnsi="Times New Roman" w:cs="Times New Roman"/>
                <w:lang w:eastAsia="ar-SA" w:bidi="ar-SA"/>
              </w:rPr>
              <w:t>50,0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 xml:space="preserve">бюджет </w:t>
            </w:r>
          </w:p>
        </w:tc>
        <w:tc>
          <w:tcPr>
            <w:tcW w:w="10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t>10.0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t>10.0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t>10.0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t>10.0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t>10.0</w:t>
            </w:r>
          </w:p>
        </w:tc>
      </w:tr>
    </w:tbl>
    <w:p w:rsidR="00000000" w:rsidRDefault="00B40D12">
      <w:pPr>
        <w:ind w:firstLine="750"/>
        <w:jc w:val="both"/>
        <w:rPr>
          <w:rFonts w:cs="Times New Roman"/>
          <w:sz w:val="28"/>
          <w:szCs w:val="28"/>
        </w:rPr>
      </w:pPr>
    </w:p>
    <w:p w:rsidR="00000000" w:rsidRDefault="00B40D12">
      <w:pPr>
        <w:jc w:val="center"/>
      </w:pPr>
      <w:r>
        <w:rPr>
          <w:rFonts w:cs="Times New Roman"/>
          <w:sz w:val="28"/>
          <w:szCs w:val="28"/>
        </w:rPr>
        <w:t xml:space="preserve">5. Методика оценки </w:t>
      </w:r>
      <w:r>
        <w:rPr>
          <w:rFonts w:cs="Times New Roman"/>
          <w:sz w:val="28"/>
          <w:szCs w:val="28"/>
        </w:rPr>
        <w:t>эффективности реализации</w:t>
      </w:r>
    </w:p>
    <w:p w:rsidR="00000000" w:rsidRDefault="00B40D12">
      <w:pPr>
        <w:jc w:val="center"/>
      </w:pPr>
      <w:r>
        <w:rPr>
          <w:rFonts w:cs="Times New Roman"/>
          <w:sz w:val="28"/>
          <w:szCs w:val="28"/>
        </w:rPr>
        <w:t>муниципальной подпрограммы.</w:t>
      </w:r>
    </w:p>
    <w:p w:rsidR="00000000" w:rsidRDefault="00B40D12">
      <w:pPr>
        <w:jc w:val="center"/>
        <w:rPr>
          <w:rFonts w:cs="Times New Roman"/>
          <w:sz w:val="28"/>
          <w:szCs w:val="28"/>
        </w:rPr>
      </w:pPr>
    </w:p>
    <w:p w:rsidR="00000000" w:rsidRDefault="00B40D12">
      <w:pPr>
        <w:ind w:firstLine="750"/>
        <w:jc w:val="both"/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Оценка эффективности реализации муниципальной подпрограммы производится ежегодно. В соответствии с базовыми показателями типовой методики оценки  эффективности реализации муниципальной подпрограммы в со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ответствии с утвержденным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муниципального образования Кореновский район от 02 ноября 2023 года № 1921 «Об утверждении Порядка принятия решения о разработке, формирования, реализации и оценке эффективности реализации муниципальны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х программ муниципального образования Кореновский район».</w:t>
      </w:r>
    </w:p>
    <w:p w:rsidR="00000000" w:rsidRDefault="00B40D12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B40D12">
      <w:pPr>
        <w:ind w:left="-30"/>
        <w:jc w:val="center"/>
      </w:pPr>
      <w:r>
        <w:rPr>
          <w:sz w:val="28"/>
          <w:szCs w:val="28"/>
        </w:rPr>
        <w:t xml:space="preserve">6.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муниципальной подпрограммы</w:t>
      </w:r>
    </w:p>
    <w:p w:rsidR="00000000" w:rsidRDefault="00B40D12">
      <w:pPr>
        <w:ind w:left="-30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и контроль за её выполнением.</w:t>
      </w:r>
    </w:p>
    <w:p w:rsidR="00000000" w:rsidRDefault="00B40D12">
      <w:pPr>
        <w:ind w:left="-30"/>
        <w:jc w:val="center"/>
        <w:rPr>
          <w:sz w:val="28"/>
          <w:szCs w:val="28"/>
        </w:rPr>
      </w:pP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подпрограммы предполагает закупку товаров, робот, услуг для государственных нужд за счет средст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в районного бюджета в соответствии с Федеральным законом от 5 апреля 2013 года №44-ФЗ «О контрактной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Текущее управление муниципальной подпрограммой осущест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вляет координатор муниципальной программы -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 по ГО и ЧС,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и межнациональным отношениям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Кореновский район, которое: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обеспечивает разработку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ее согласование с участниками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формирует структуру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перечень участников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организует реализацию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координацию деятельности участников  муни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принимает решение о внесении в установленном порядке изменений в  муниципальную подпрограмму;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несет ответственность за достижение целевых показателей  муниципальной подпрограммы;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осуществляет подготовку предложений по объемам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 источникам финансирования реализации  муниципальной подпрограммы на основании предложений участников  муниципальной подпрограммы;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эффективности реализации  муниципальной подпрограммы;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ежегодный доклад о ходе реализации  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униципальной подпрограммы и оценке эффективности её реализации;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информационную и разъяснительную работу, направленную на освещение целей и задач  муниципальной подпрограммы в печатных средствах массовой информации, на официальном сайте в инфор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мационно-телекоммуникационной сети Интернет;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размещает информацию о ходе реализации и достигнутых результатах  муниципальной подпрограммы на официальном сайте в информационно-телекоммуникационной сети Интернет;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иные полномочия, установленн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ые  муниципальной подпрограммой.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осуществления текущего контроля реализации мероприятий  муниципальной подпрограммы ответственный исполнитель администрации  муниципального образования Кореновский район ежеквартально до 25-го числа месяца, следующег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подпрограммы в разрезе мероприятий согласно приложения №7 постановл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ения администрации муниципального образования Кореновский район от 02 ноября 2023 года № 1921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 Кореновский район».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Ответственный исполнитель  администрации 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подпрограммы и оценке эффективности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её реализации на бумажных и электронных носителях.</w:t>
      </w:r>
    </w:p>
    <w:p w:rsidR="00000000" w:rsidRDefault="00B40D12">
      <w:pPr>
        <w:ind w:firstLine="15"/>
        <w:jc w:val="center"/>
        <w:rPr>
          <w:sz w:val="28"/>
          <w:szCs w:val="28"/>
        </w:rPr>
      </w:pPr>
    </w:p>
    <w:p w:rsidR="00000000" w:rsidRDefault="00B40D12">
      <w:pPr>
        <w:ind w:firstLine="15"/>
        <w:jc w:val="center"/>
        <w:rPr>
          <w:sz w:val="28"/>
          <w:szCs w:val="28"/>
        </w:rPr>
      </w:pP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вин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</w:p>
    <w:p w:rsidR="00000000" w:rsidRDefault="00B40D12">
      <w:pPr>
        <w:jc w:val="both"/>
      </w:pPr>
      <w:r>
        <w:rPr>
          <w:rFonts w:eastAsia="Liberation Serif" w:cs="Liberation Serif"/>
          <w:sz w:val="28"/>
          <w:szCs w:val="28"/>
        </w:rPr>
        <w:t xml:space="preserve">                       </w:t>
      </w:r>
    </w:p>
    <w:p w:rsidR="00000000" w:rsidRDefault="00B40D1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B40D1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B40D1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B40D1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B40D1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B40D1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B40D1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B40D1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B40D1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B40D1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B40D1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B40D1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B40D1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B40D1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B40D1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B40D1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B40D1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B40D1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B40D1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B40D1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B40D12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B40D12">
      <w:pPr>
        <w:widowControl w:val="0"/>
        <w:ind w:left="5669"/>
        <w:jc w:val="center"/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00000" w:rsidRDefault="00B40D12">
      <w:pPr>
        <w:widowControl w:val="0"/>
        <w:ind w:left="4535"/>
        <w:jc w:val="center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B40D12">
      <w:pPr>
        <w:widowControl w:val="0"/>
        <w:ind w:left="5613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Кореновский район «</w:t>
      </w:r>
      <w:r>
        <w:rPr>
          <w:rFonts w:ascii="Times New Roman" w:eastAsia="Times New Roman" w:hAnsi="Times New Roman" w:cs="Times New Roman"/>
          <w:sz w:val="28"/>
          <w:lang/>
        </w:rPr>
        <w:t>Противодействие национальному, религиозному экстремизму и терроризму»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ной программы  муниципального образования Кореновский район  «Обеспечение безопасности  населения на территории муниципального образования Кореновский район </w:t>
      </w:r>
    </w:p>
    <w:p w:rsidR="00000000" w:rsidRDefault="00B40D12">
      <w:pPr>
        <w:widowControl w:val="0"/>
        <w:ind w:left="5669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B40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jc w:val="center"/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ЦЕЛИ, </w:t>
      </w:r>
    </w:p>
    <w:p w:rsidR="00000000" w:rsidRDefault="00B40D12">
      <w:pPr>
        <w:jc w:val="center"/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задачи и целевые показатели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разования Кореновский район «</w:t>
      </w:r>
      <w:r>
        <w:rPr>
          <w:rFonts w:ascii="Times New Roman" w:eastAsia="Times New Roman" w:hAnsi="Times New Roman" w:cs="Times New Roman"/>
          <w:sz w:val="28"/>
          <w:lang/>
        </w:rPr>
        <w:t>Противодействие национальному, религиозному экстремизму и терроризму»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«Обеспечение безопасности  населения на территории муниципального образования Кореновс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кий район на 2024 — 2028 годы»</w:t>
      </w:r>
    </w:p>
    <w:p w:rsidR="00000000" w:rsidRDefault="00B40D12">
      <w:pPr>
        <w:ind w:hanging="30"/>
        <w:rPr>
          <w:rFonts w:eastAsia="Times New Roman"/>
          <w:b/>
          <w:bCs/>
          <w:sz w:val="28"/>
          <w:szCs w:val="28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8"/>
        <w:gridCol w:w="2894"/>
        <w:gridCol w:w="1299"/>
        <w:gridCol w:w="861"/>
        <w:gridCol w:w="734"/>
        <w:gridCol w:w="848"/>
        <w:gridCol w:w="790"/>
        <w:gridCol w:w="904"/>
        <w:gridCol w:w="939"/>
      </w:tblGrid>
      <w:tr w:rsidR="00000000">
        <w:trPr>
          <w:cantSplit/>
        </w:trPr>
        <w:tc>
          <w:tcPr>
            <w:tcW w:w="50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</w:t>
            </w:r>
            <w:r>
              <w:rPr>
                <w:rFonts w:eastAsia="Times New Roman" w:cs="Times New Roman"/>
              </w:rPr>
              <w:t>№</w:t>
            </w:r>
          </w:p>
          <w:p w:rsidR="00000000" w:rsidRDefault="00B40D12">
            <w:pPr>
              <w:pStyle w:val="aa"/>
              <w:jc w:val="center"/>
            </w:pPr>
            <w:r>
              <w:t>п/п</w:t>
            </w:r>
          </w:p>
        </w:tc>
        <w:tc>
          <w:tcPr>
            <w:tcW w:w="289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t>Наименование</w:t>
            </w:r>
          </w:p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целевого показателя</w:t>
            </w:r>
          </w:p>
        </w:tc>
        <w:tc>
          <w:tcPr>
            <w:tcW w:w="12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t>Единица измерения</w:t>
            </w:r>
          </w:p>
        </w:tc>
        <w:tc>
          <w:tcPr>
            <w:tcW w:w="86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Статус</w:t>
            </w:r>
          </w:p>
          <w:p w:rsidR="00000000" w:rsidRDefault="00B40D12">
            <w:pPr>
              <w:pStyle w:val="aa"/>
              <w:jc w:val="center"/>
            </w:pPr>
          </w:p>
        </w:tc>
        <w:tc>
          <w:tcPr>
            <w:tcW w:w="421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      </w:t>
            </w:r>
            <w:r>
              <w:t>План на</w:t>
            </w:r>
          </w:p>
        </w:tc>
      </w:tr>
      <w:tr w:rsidR="00000000">
        <w:trPr>
          <w:cantSplit/>
        </w:trPr>
        <w:tc>
          <w:tcPr>
            <w:tcW w:w="5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289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12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86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t xml:space="preserve">2024 год 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t>2025 год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t>2026 год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t>2027 год</w:t>
            </w: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t>2028 год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jc w:val="center"/>
            </w:pPr>
            <w:r>
              <w:t>1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jc w:val="center"/>
            </w:pPr>
            <w:r>
              <w:t>2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jc w:val="center"/>
            </w:pPr>
            <w:r>
              <w:t>3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jc w:val="center"/>
            </w:pPr>
            <w:r>
              <w:t>4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t>5</w:t>
            </w: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t>6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t>7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t>8</w:t>
            </w: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t>9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</w:pPr>
            <w:r>
              <w:t>1.</w:t>
            </w:r>
          </w:p>
        </w:tc>
        <w:tc>
          <w:tcPr>
            <w:tcW w:w="9269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Подпрограмма: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 «Противодействие национальному, религиозному экстремизм</w:t>
            </w:r>
            <w:r>
              <w:rPr>
                <w:rFonts w:ascii="Times New Roman" w:eastAsia="Times New Roman" w:hAnsi="Times New Roman" w:cs="Times New Roman"/>
                <w:lang/>
              </w:rPr>
              <w:t>у и терроризму»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</w:p>
        </w:tc>
        <w:tc>
          <w:tcPr>
            <w:tcW w:w="9269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  <w:r>
              <w:t xml:space="preserve">Цель: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Р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еализации государственной национальной политики на территории Кореновского района по межэтническому и межконфессиональному взаимодействию      направленному     на      противодействие      национальному, религиозному экстремизму и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терроризму,  недопущению негативных вариантов ее развития. 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</w:p>
        </w:tc>
        <w:tc>
          <w:tcPr>
            <w:tcW w:w="9269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  <w:r>
              <w:t xml:space="preserve">Задача: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ктивизация профилактической работы, направленной на разъяснение требований действующего законодательства и совместное проведение с лидерами национальных общин разъяснительной работы ср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еди молодежи по недопущению проявлений межнациональной розни, противодействие идеологии этнического экстремизма в образовательных учреждениях.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  <w:r>
              <w:t>Целевые показатели: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t>1.1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Проведение</w:t>
            </w:r>
            <w:r>
              <w:rPr>
                <w:rFonts w:eastAsia="Times New Roman"/>
                <w:lang w:eastAsia="ar-SA"/>
              </w:rPr>
              <w:t xml:space="preserve"> мероприятий, направленных на </w:t>
            </w:r>
            <w:r>
              <w:rPr>
                <w:rFonts w:eastAsia="Lucida Sans Unicode" w:cs="Tahoma"/>
                <w:lang w:eastAsia="ar-SA"/>
              </w:rPr>
              <w:t>формирование у молодого поколения и нас</w:t>
            </w:r>
            <w:r>
              <w:rPr>
                <w:rFonts w:eastAsia="Lucida Sans Unicode" w:cs="Tahoma"/>
                <w:lang w:eastAsia="ar-SA"/>
              </w:rPr>
              <w:t>еления старших возрастов общероссийской идентичности, общих идеалов и представлений, независимо от этнического происхождения, вероисповедания, политических убеждений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  <w:lang/>
              </w:rPr>
              <w:t xml:space="preserve"> </w:t>
            </w:r>
            <w:r>
              <w:rPr>
                <w:rFonts w:eastAsia="Lucida Sans Unicode" w:cs="Tahoma"/>
                <w:lang/>
              </w:rPr>
              <w:t>56 %</w:t>
            </w:r>
          </w:p>
          <w:p w:rsidR="00000000" w:rsidRDefault="00B40D12">
            <w:pPr>
              <w:pStyle w:val="aa"/>
              <w:snapToGrid w:val="0"/>
              <w:jc w:val="center"/>
              <w:rPr>
                <w:rFonts w:eastAsia="Lucida Sans Unicode" w:cs="Tahoma"/>
                <w:lang/>
              </w:rPr>
            </w:pPr>
          </w:p>
          <w:p w:rsidR="00000000" w:rsidRDefault="00B40D12">
            <w:pPr>
              <w:pStyle w:val="aa"/>
              <w:snapToGrid w:val="0"/>
              <w:jc w:val="center"/>
              <w:rPr>
                <w:rFonts w:eastAsia="Lucida Sans Unicode" w:cs="Tahoma"/>
                <w:lang/>
              </w:rPr>
            </w:pP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eastAsia="Lucida Sans Unicode" w:cs="Tahoma"/>
                <w:lang/>
              </w:rPr>
              <w:t>57 %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eastAsia="Lucida Sans Unicode" w:cs="Tahoma"/>
                <w:lang/>
              </w:rPr>
              <w:t>58 %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eastAsia="Lucida Sans Unicode" w:cs="Tahoma"/>
                <w:lang/>
              </w:rPr>
              <w:t>59 %</w:t>
            </w: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eastAsia="Lucida Sans Unicode" w:cs="Tahoma"/>
                <w:lang/>
              </w:rPr>
              <w:t>60 %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lang/>
              </w:rPr>
              <w:t>1.2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  <w:r>
              <w:rPr>
                <w:rFonts w:eastAsia="Times New Roman"/>
                <w:lang w:eastAsia="ar-SA"/>
              </w:rPr>
              <w:t xml:space="preserve">Доля обращений граждан, имеющих предпосылки к </w:t>
            </w:r>
            <w:r>
              <w:rPr>
                <w:rFonts w:eastAsia="Times New Roman"/>
                <w:lang w:eastAsia="ar-SA"/>
              </w:rPr>
              <w:t>конфликтным ситуациям между гражданами различных национальностей, в общем числе зарегистрированных в ОМВД России по Кореновскому району обращений.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eastAsia="Lucida Sans Unicode" w:cs="Tahoma"/>
                <w:lang/>
              </w:rPr>
              <w:t>2,6 %</w:t>
            </w:r>
          </w:p>
          <w:p w:rsidR="00000000" w:rsidRDefault="00B40D12">
            <w:pPr>
              <w:pStyle w:val="aa"/>
              <w:snapToGrid w:val="0"/>
              <w:jc w:val="center"/>
              <w:rPr>
                <w:rFonts w:eastAsia="Lucida Sans Unicode" w:cs="Tahoma"/>
                <w:lang/>
              </w:rPr>
            </w:pP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eastAsia="Lucida Sans Unicode" w:cs="Tahoma"/>
                <w:lang/>
              </w:rPr>
              <w:t>2,5 %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eastAsia="Lucida Sans Unicode" w:cs="Tahoma"/>
                <w:lang/>
              </w:rPr>
              <w:t>2,4 %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eastAsia="Lucida Sans Unicode" w:cs="Tahoma"/>
                <w:lang/>
              </w:rPr>
              <w:t>2,5 %</w:t>
            </w: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eastAsia="Lucida Sans Unicode" w:cs="Tahoma"/>
                <w:lang/>
              </w:rPr>
              <w:t>2,4 %</w:t>
            </w:r>
          </w:p>
        </w:tc>
      </w:tr>
    </w:tbl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взаимодействию с правоохранительным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органами 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B40D12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widowControl w:val="0"/>
        <w:ind w:left="5669"/>
        <w:jc w:val="center"/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00000" w:rsidRDefault="00B40D12">
      <w:pPr>
        <w:widowControl w:val="0"/>
        <w:ind w:left="4535"/>
        <w:jc w:val="center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B40D12">
      <w:pPr>
        <w:widowControl w:val="0"/>
        <w:ind w:left="566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образования Кореновский район «</w:t>
      </w:r>
      <w:r>
        <w:rPr>
          <w:rFonts w:ascii="Times New Roman" w:eastAsia="Times New Roman" w:hAnsi="Times New Roman" w:cs="Times New Roman"/>
          <w:sz w:val="28"/>
          <w:lang/>
        </w:rPr>
        <w:t>Противодействие национальному, религиозному экстремизму и терроризму»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«Обеспечение безопасности  населения на территории муниципального образования Корено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вский район </w:t>
      </w:r>
    </w:p>
    <w:p w:rsidR="00000000" w:rsidRDefault="00B40D12">
      <w:pPr>
        <w:widowControl w:val="0"/>
        <w:ind w:left="5613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B40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jc w:val="center"/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ПЕРЕЧЕНЬ </w:t>
      </w:r>
    </w:p>
    <w:p w:rsidR="00000000" w:rsidRDefault="00B40D12">
      <w:pPr>
        <w:jc w:val="center"/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основных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Кореновский район «</w:t>
      </w:r>
      <w:r>
        <w:rPr>
          <w:rFonts w:ascii="Times New Roman" w:eastAsia="Times New Roman" w:hAnsi="Times New Roman" w:cs="Times New Roman"/>
          <w:sz w:val="28"/>
          <w:lang/>
        </w:rPr>
        <w:t>Противодействие национальному, религиозному экстремизму и терроризму»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ий район  «Обеспечение безопасности  населения на территории муниципального образования </w:t>
      </w:r>
    </w:p>
    <w:p w:rsidR="00000000" w:rsidRDefault="00B40D12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Кореновский район на 2024 — 2028 годы»</w:t>
      </w:r>
    </w:p>
    <w:p w:rsidR="00000000" w:rsidRDefault="00B40D12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8"/>
        <w:gridCol w:w="1426"/>
        <w:gridCol w:w="565"/>
        <w:gridCol w:w="790"/>
        <w:gridCol w:w="791"/>
        <w:gridCol w:w="678"/>
        <w:gridCol w:w="691"/>
        <w:gridCol w:w="735"/>
        <w:gridCol w:w="677"/>
        <w:gridCol w:w="734"/>
        <w:gridCol w:w="734"/>
        <w:gridCol w:w="692"/>
        <w:gridCol w:w="926"/>
      </w:tblGrid>
      <w:tr w:rsidR="00000000">
        <w:tc>
          <w:tcPr>
            <w:tcW w:w="50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4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5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7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Источники финансиро</w:t>
            </w:r>
          </w:p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</w:p>
        </w:tc>
        <w:tc>
          <w:tcPr>
            <w:tcW w:w="7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Объем 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финансирования, всего, (тыс.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руб.)</w:t>
            </w:r>
          </w:p>
        </w:tc>
        <w:tc>
          <w:tcPr>
            <w:tcW w:w="351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7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реализации мероприятия</w:t>
            </w:r>
          </w:p>
          <w:p w:rsidR="00000000" w:rsidRDefault="00B40D1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Непосредственный результат реализа-ции меропри-я</w:t>
            </w:r>
          </w:p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тия</w:t>
            </w:r>
          </w:p>
        </w:tc>
        <w:tc>
          <w:tcPr>
            <w:tcW w:w="9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мероприятия, ответственный за выполнение мероприятий и получатель субсидий</w:t>
            </w:r>
          </w:p>
        </w:tc>
      </w:tr>
      <w:tr w:rsidR="00000000">
        <w:tc>
          <w:tcPr>
            <w:tcW w:w="5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4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56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  <w:p w:rsidR="00000000" w:rsidRDefault="00B40D1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9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Подпрограмма</w:t>
            </w:r>
          </w:p>
        </w:tc>
        <w:tc>
          <w:tcPr>
            <w:tcW w:w="8013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/>
              </w:rPr>
              <w:t>«Противодействие национальному, религиозному экстремизму и терроризму»</w:t>
            </w:r>
          </w:p>
        </w:tc>
      </w:tr>
      <w:tr w:rsidR="00000000"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8013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widowControl w:val="0"/>
              <w:ind w:left="144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Реализации государственной национальной политики на территории Кореновского района по межэтническому и межконфессиональному взаимодействию направленному  на    противодействие 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национальному, религиозному экстремизму и терроризму,  недопущению негативных вариантов ее развития. </w:t>
            </w:r>
          </w:p>
        </w:tc>
      </w:tr>
      <w:tr w:rsidR="00000000"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8013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widowControl w:val="0"/>
              <w:snapToGrid w:val="0"/>
              <w:jc w:val="both"/>
            </w:pPr>
            <w:r>
              <w:rPr>
                <w:rStyle w:val="FontStyle11"/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А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ктивизация профилактической работы, направленной на разъяснение требований действующего законодательства и совместное проведение с лидер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ами национальных общин разъяснительной работы среди молодежи по недопущению проявлений межнациональной розни, противодействие идеологии этнического экстремизма в образовательных учреждениях.</w:t>
            </w:r>
          </w:p>
        </w:tc>
      </w:tr>
      <w:tr w:rsidR="00000000">
        <w:tc>
          <w:tcPr>
            <w:tcW w:w="5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</w:rPr>
              <w:t>5.1.1</w:t>
            </w:r>
          </w:p>
        </w:tc>
        <w:tc>
          <w:tcPr>
            <w:tcW w:w="142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</w:rPr>
              <w:t xml:space="preserve">Проведение мероприятий по вопросам взаимодействия органов </w:t>
            </w:r>
            <w:r>
              <w:rPr>
                <w:rFonts w:ascii="Times New Roman" w:hAnsi="Times New Roman" w:cs="Times New Roman"/>
              </w:rPr>
              <w:t>местного самоуправления с национальными объединениями:</w:t>
            </w:r>
          </w:p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  <w:p w:rsidR="00000000" w:rsidRDefault="00B40D12">
            <w:pPr>
              <w:pStyle w:val="aa"/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проведение семинаров, круглых столов, конференций, этно-социального мониторинга</w:t>
            </w:r>
          </w:p>
          <w:p w:rsidR="00000000" w:rsidRDefault="00B40D12">
            <w:pPr>
              <w:pStyle w:val="aa"/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(приобретение дипломов и грамот, изготовление справочных материалов, буклетов, памяток, методических пос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обий).</w:t>
            </w:r>
          </w:p>
          <w:p w:rsidR="00000000" w:rsidRDefault="00B40D12">
            <w:pPr>
              <w:pStyle w:val="aa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1-4 квартал</w:t>
            </w:r>
          </w:p>
        </w:tc>
        <w:tc>
          <w:tcPr>
            <w:tcW w:w="69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 xml:space="preserve">доля </w:t>
            </w:r>
            <w:r>
              <w:rPr>
                <w:rFonts w:ascii="Times New Roman" w:eastAsia="Lucida Sans Unicode" w:hAnsi="Times New Roman" w:cs="Times New Roman"/>
                <w:lang/>
              </w:rPr>
              <w:t>агитационных мероприятий</w:t>
            </w:r>
          </w:p>
        </w:tc>
        <w:tc>
          <w:tcPr>
            <w:tcW w:w="92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Отдел ГО и ЧС администрации муниципального образования Кореновский район</w:t>
            </w:r>
          </w:p>
        </w:tc>
      </w:tr>
      <w:tr w:rsidR="00000000"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92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92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92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92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92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1934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00000" w:rsidRDefault="00B40D12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Итого:</w:t>
            </w:r>
          </w:p>
        </w:tc>
        <w:tc>
          <w:tcPr>
            <w:tcW w:w="5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ind w:left="-5" w:right="-5" w:hanging="38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19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eastAsia="DejaVuSans" w:hAnsi="Times New Roman" w:cs="Times New Roman"/>
                <w:lang w:bidi="ar-SA"/>
              </w:rPr>
              <w:t xml:space="preserve"> бюджет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92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19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92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19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92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19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92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19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92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</w:tbl>
    <w:p w:rsidR="00000000" w:rsidRDefault="00B40D12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000000" w:rsidRDefault="00B40D12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взаимодействию с правоохранител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ьными органами 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B40D12">
      <w:pPr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sectPr w:rsidR="00000000">
          <w:pgSz w:w="11906" w:h="16838"/>
          <w:pgMar w:top="567" w:right="567" w:bottom="850" w:left="1134" w:header="720" w:footer="720" w:gutter="0"/>
          <w:cols w:space="720"/>
          <w:docGrid w:linePitch="600" w:charSpace="32768"/>
        </w:sectPr>
      </w:pPr>
    </w:p>
    <w:p w:rsidR="00000000" w:rsidRDefault="00B40D12">
      <w:pPr>
        <w:widowControl w:val="0"/>
        <w:ind w:left="5046"/>
        <w:jc w:val="center"/>
      </w:pPr>
      <w:r>
        <w:rPr>
          <w:rFonts w:ascii="Times New Roman" w:hAnsi="Times New Roman" w:cs="Times New Roman"/>
          <w:sz w:val="28"/>
          <w:szCs w:val="28"/>
        </w:rPr>
        <w:t>ПРИЛОЖЕНИЕ №6</w:t>
      </w:r>
    </w:p>
    <w:p w:rsidR="00000000" w:rsidRDefault="00B40D12">
      <w:pPr>
        <w:widowControl w:val="0"/>
        <w:ind w:left="4876"/>
        <w:jc w:val="center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к 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              мун</w:t>
      </w:r>
      <w:r>
        <w:rPr>
          <w:rFonts w:ascii="Times New Roman" w:hAnsi="Times New Roman" w:cs="Times New Roman"/>
          <w:sz w:val="28"/>
          <w:szCs w:val="28"/>
        </w:rPr>
        <w:t xml:space="preserve">иципального образования       Кореновский район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населения на территории муниципального образования Кореновский район на 2024 — 2028 годы»</w:t>
      </w:r>
    </w:p>
    <w:p w:rsidR="00000000" w:rsidRDefault="00B40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jc w:val="center"/>
      </w:pPr>
      <w:r>
        <w:rPr>
          <w:rFonts w:ascii="Times New Roman" w:hAnsi="Times New Roman" w:cs="Times New Roman"/>
          <w:sz w:val="28"/>
          <w:szCs w:val="28"/>
        </w:rPr>
        <w:t>П А С П О Р Т</w:t>
      </w:r>
    </w:p>
    <w:p w:rsidR="00000000" w:rsidRDefault="00B40D12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/>
        </w:rPr>
        <w:t>«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Под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держка возрождения и развития казачества»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</w:t>
      </w:r>
    </w:p>
    <w:p w:rsidR="00000000" w:rsidRDefault="00B40D12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 населения на территории муниципального образования Кореновский район на 2024 — 2028 годы»</w:t>
      </w:r>
    </w:p>
    <w:p w:rsidR="00000000" w:rsidRDefault="00B40D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7"/>
        <w:gridCol w:w="6684"/>
      </w:tblGrid>
      <w:tr w:rsidR="00000000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подпрограммы </w:t>
            </w:r>
          </w:p>
        </w:tc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widowControl w:val="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Реализация в муниципальном образовании Кореновский район государственной политики по возрождению и развитию казачества.</w:t>
            </w:r>
          </w:p>
        </w:tc>
      </w:tr>
      <w:tr w:rsidR="00000000">
        <w:trPr>
          <w:trHeight w:val="2386"/>
        </w:trPr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ind w:left="-13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осуществлять первооче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редные мероприятия, влияющие на процесс становления и возрождения казачества;</w:t>
            </w:r>
          </w:p>
          <w:p w:rsidR="00000000" w:rsidRDefault="00B40D12">
            <w:pPr>
              <w:ind w:left="-13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создать необходимые материальные и организационные условия для деятельности казачьих обществ;</w:t>
            </w:r>
          </w:p>
          <w:p w:rsidR="00000000" w:rsidRDefault="00B40D12">
            <w:pPr>
              <w:ind w:left="-13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привлечь к выполнению обязательств по несению государственной  и иной службы в 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нтересах Кореновского района членов казачьих обществ районного казачьего общества, обеспечивающих достижение целей Программы;</w:t>
            </w:r>
          </w:p>
          <w:p w:rsidR="00000000" w:rsidRDefault="00B40D12">
            <w:pPr>
              <w:ind w:left="-13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создать благоприятные условия для развития системы патриотического воспитания казачьей молодежи, укрепления нравственных основ 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азачества;</w:t>
            </w:r>
          </w:p>
          <w:p w:rsidR="00000000" w:rsidRDefault="00B40D12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содействовать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духовному и физическому развитию казачьей молодежи в традициях Кубанского казачества;- применение и развитие самобытной культуры Кубанского казачества, образа жизни, традиций и духовных ценностей казаков;</w:t>
            </w:r>
          </w:p>
          <w:p w:rsidR="00000000" w:rsidRDefault="00B40D12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- сохранение исторически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х, культурных и духовных традиций Кубанского казачества в воспитательном и образовательном процессе;</w:t>
            </w:r>
          </w:p>
          <w:p w:rsidR="00000000" w:rsidRDefault="00B40D12">
            <w:pPr>
              <w:ind w:left="-13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ar-SA" w:bidi="ar-SA"/>
              </w:rPr>
              <w:t>- содействие в информационном обеспечении деятельности казачьих обществ.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подпрограммы</w:t>
            </w:r>
          </w:p>
        </w:tc>
        <w:tc>
          <w:tcPr>
            <w:tcW w:w="6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увеличение численности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членов казачьих обществ</w:t>
            </w:r>
          </w:p>
          <w:p w:rsidR="00000000" w:rsidRDefault="00B40D12">
            <w:pPr>
              <w:jc w:val="both"/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- проведение мероприятий для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военно-патриотического воспитания молодежи в духе традиций российского казачества и православия</w:t>
            </w:r>
          </w:p>
          <w:p w:rsidR="00000000" w:rsidRDefault="00B40D12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число составленных административных протоколов в ходе проведения рейдовых мероприятий</w:t>
            </w:r>
          </w:p>
          <w:p w:rsidR="00000000" w:rsidRDefault="00B40D12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количество меропр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иятий, посвященных возрождению и развитию казачества на территории Кореновского  района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подпрограммы</w:t>
            </w:r>
          </w:p>
        </w:tc>
        <w:tc>
          <w:tcPr>
            <w:tcW w:w="6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— 2028 годы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бюджетных ассигнований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both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Объем финансирования мероприятий подпрограммы составит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:</w:t>
            </w:r>
          </w:p>
          <w:p w:rsidR="00000000" w:rsidRDefault="00B40D12">
            <w:pPr>
              <w:pStyle w:val="aa"/>
              <w:snapToGrid w:val="0"/>
              <w:jc w:val="both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общий 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3 220,0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</w:t>
            </w:r>
          </w:p>
          <w:p w:rsidR="00000000" w:rsidRDefault="00B40D12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B40D12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бюджета муниципального образования Кореновский район — 3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 220,0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B40D12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2024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 xml:space="preserve">624,0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B40D12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год —  7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 xml:space="preserve">24,0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B40D12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 год —  6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 xml:space="preserve">24,0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B40D12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2027 год —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 xml:space="preserve">24,0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B40D12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 год —  6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 xml:space="preserve">24,0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подпрограммы</w:t>
            </w:r>
          </w:p>
        </w:tc>
        <w:tc>
          <w:tcPr>
            <w:tcW w:w="6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</w:t>
            </w:r>
          </w:p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</w:tc>
      </w:tr>
    </w:tbl>
    <w:p w:rsidR="00000000" w:rsidRDefault="00B40D12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B40D12">
      <w:pPr>
        <w:tabs>
          <w:tab w:val="left" w:pos="3600"/>
        </w:tabs>
        <w:spacing w:before="53"/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Характеристика текущего состояния и прогноз развития соответствующей сферы реализации подпрограммы</w:t>
      </w:r>
    </w:p>
    <w:p w:rsidR="00000000" w:rsidRDefault="00B40D12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B40D12">
      <w:pPr>
        <w:widowControl w:val="0"/>
        <w:snapToGrid w:val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дпрограмма разработана  в соответствии с Законом Краснодарского края от 9 октября 1995 года   № 15-КЗ «О реабилитации Кубанского казачества», Федеральным законом от 12 января 1996 года № 7-ФЗ «О некоммерческих организациях», Федеральным законом от 5 декабр</w:t>
      </w:r>
      <w:r>
        <w:rPr>
          <w:rFonts w:ascii="Times New Roman" w:hAnsi="Times New Roman" w:cs="Times New Roman"/>
          <w:sz w:val="28"/>
          <w:szCs w:val="28"/>
        </w:rPr>
        <w:t xml:space="preserve">я 2005 года № 154-ФЗ «О государственной службе российского казачества» 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Законом Краснодарского края от 7 июня 2011 года № 2264-КЗ «О поддержке социально ориентированных некоммерческих организаций, осуществляющих деятельность в Краснодарском крае».</w:t>
      </w:r>
    </w:p>
    <w:p w:rsidR="00000000" w:rsidRDefault="00B40D12">
      <w:pPr>
        <w:ind w:left="-13" w:firstLine="7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Кубанск</w:t>
      </w:r>
      <w:r>
        <w:rPr>
          <w:rFonts w:ascii="Times New Roman" w:hAnsi="Times New Roman" w:cs="Times New Roman"/>
          <w:color w:val="000000"/>
          <w:sz w:val="28"/>
          <w:szCs w:val="28"/>
        </w:rPr>
        <w:t>ое казачество сегодня - это реальность, которая учитывается администрацией края при решении политических, социальных и экономических вопросов, а также задач, направленных на повышение состояния жителей Краснодарского края.</w:t>
      </w:r>
    </w:p>
    <w:p w:rsidR="00000000" w:rsidRDefault="00B40D12">
      <w:pPr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Без системной государственной по</w:t>
      </w:r>
      <w:r>
        <w:rPr>
          <w:rFonts w:ascii="Times New Roman" w:hAnsi="Times New Roman" w:cs="Times New Roman"/>
          <w:color w:val="000000"/>
          <w:sz w:val="28"/>
          <w:szCs w:val="28"/>
        </w:rPr>
        <w:t>ддержки казачества не могут быть на временном этапе решены вопросы восстановления исторической справедливости в отношении казачества, экономического и культурного возрождения, эффективно реализованы возможности членов казачьих обществ  по выполнению обязан</w:t>
      </w:r>
      <w:r>
        <w:rPr>
          <w:rFonts w:ascii="Times New Roman" w:hAnsi="Times New Roman" w:cs="Times New Roman"/>
          <w:color w:val="000000"/>
          <w:sz w:val="28"/>
          <w:szCs w:val="28"/>
        </w:rPr>
        <w:t>ностей государственной и иной службы.</w:t>
      </w:r>
    </w:p>
    <w:p w:rsidR="00000000" w:rsidRDefault="00B40D12">
      <w:pPr>
        <w:ind w:left="-13" w:firstLine="7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Реализацию подпрограммы осуществляет Кореновское районное казачье общество во взаимодействии с первичными казачьими обществами, с исполнительными органами государственной власти, органами местного самоуправления, духов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енством. </w:t>
      </w:r>
      <w:r>
        <w:rPr>
          <w:rStyle w:val="FontStyle16"/>
          <w:rFonts w:ascii="Times New Roman" w:eastAsia="Mangal" w:hAnsi="Times New Roman" w:cs="Times New Roman"/>
          <w:i w:val="0"/>
          <w:color w:val="000000"/>
          <w:sz w:val="28"/>
          <w:szCs w:val="28"/>
          <w:lang w:eastAsia="ru-RU"/>
        </w:rPr>
        <w:t>Кореновское районное казачье общество включает 1 городское, 4 станичных и 2 хуторских казачьих обществ, общей численностью 721 казаков.</w:t>
      </w:r>
    </w:p>
    <w:p w:rsidR="00000000" w:rsidRDefault="00B40D12">
      <w:pPr>
        <w:ind w:left="-13" w:firstLine="700"/>
        <w:jc w:val="both"/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реализации мероприятий подпрограммы, наряду с казаками, могут участвовать общественные организации и граждане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не состоящие в казачьих обществах.</w:t>
      </w:r>
    </w:p>
    <w:p w:rsidR="00000000" w:rsidRDefault="00B40D12">
      <w:pPr>
        <w:ind w:left="-13" w:firstLine="700"/>
        <w:jc w:val="both"/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00000" w:rsidRDefault="00B40D12">
      <w:pPr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 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задачи и целевые показатели достижения целей и решения задач, сроки и этапы реализации муниципальной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подпрограммы.</w:t>
      </w:r>
    </w:p>
    <w:p w:rsidR="00000000" w:rsidRDefault="00B40D12">
      <w:pPr>
        <w:jc w:val="center"/>
      </w:pPr>
    </w:p>
    <w:p w:rsidR="00000000" w:rsidRDefault="00B40D12">
      <w:pPr>
        <w:widowControl w:val="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2.1.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Целями подпрограммы являются:</w:t>
      </w:r>
    </w:p>
    <w:p w:rsidR="00000000" w:rsidRDefault="00B40D12">
      <w:pPr>
        <w:widowControl w:val="0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еализация в муниципальном образовании Кореновский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государственной политики по становлению и развитию казачества, возрождению и развитию духовно-культурных основ Кореновского казачества, семейных традиций, патриотическому воспитанию казачьей молодежи, созданию, развитию и обеспечению деятельности казачьих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образовательных учреждений, развитию казачьего агропромышленного комплекса и информационному обеспечению деятельности казачьих обществ.</w:t>
      </w:r>
    </w:p>
    <w:p w:rsidR="00000000" w:rsidRDefault="00B40D12">
      <w:pPr>
        <w:widowControl w:val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 Основные задачи:</w:t>
      </w:r>
    </w:p>
    <w:p w:rsidR="00000000" w:rsidRDefault="00B40D12">
      <w:pPr>
        <w:ind w:left="-13" w:firstLine="700"/>
        <w:jc w:val="both"/>
      </w:pPr>
      <w:r>
        <w:rPr>
          <w:rFonts w:cs="Tahoma"/>
          <w:color w:val="000000"/>
          <w:sz w:val="28"/>
          <w:szCs w:val="28"/>
        </w:rPr>
        <w:t>- осуществлять первоочередные мероприятия, влияющие на процесс становления и возрождения казачест</w:t>
      </w:r>
      <w:r>
        <w:rPr>
          <w:rFonts w:cs="Tahoma"/>
          <w:color w:val="000000"/>
          <w:sz w:val="28"/>
          <w:szCs w:val="28"/>
        </w:rPr>
        <w:t>ва;</w:t>
      </w:r>
    </w:p>
    <w:p w:rsidR="00000000" w:rsidRDefault="00B40D12">
      <w:pPr>
        <w:ind w:left="-13" w:firstLine="700"/>
        <w:jc w:val="both"/>
      </w:pPr>
      <w:r>
        <w:rPr>
          <w:rFonts w:cs="Tahoma"/>
          <w:color w:val="000000"/>
          <w:sz w:val="28"/>
          <w:szCs w:val="28"/>
        </w:rPr>
        <w:t>- создать необходимые материальные и организационные условия для деятельности казачьих обществ;</w:t>
      </w:r>
    </w:p>
    <w:p w:rsidR="00000000" w:rsidRDefault="00B40D12">
      <w:pPr>
        <w:ind w:left="-13" w:firstLine="700"/>
        <w:jc w:val="both"/>
      </w:pPr>
      <w:r>
        <w:rPr>
          <w:rFonts w:cs="Tahoma"/>
          <w:color w:val="000000"/>
          <w:sz w:val="28"/>
          <w:szCs w:val="28"/>
        </w:rPr>
        <w:t>- привлечь к выполнению обязательств по несению государственной  и иной службы в интересах Кореновского района членов казачьих обществ районного казачьего о</w:t>
      </w:r>
      <w:r>
        <w:rPr>
          <w:rFonts w:cs="Tahoma"/>
          <w:color w:val="000000"/>
          <w:sz w:val="28"/>
          <w:szCs w:val="28"/>
        </w:rPr>
        <w:t>бщества, обеспечивающих достижение целей Программы;</w:t>
      </w:r>
    </w:p>
    <w:p w:rsidR="00000000" w:rsidRDefault="00B40D12">
      <w:pPr>
        <w:ind w:left="-13" w:firstLine="700"/>
        <w:jc w:val="both"/>
      </w:pPr>
      <w:r>
        <w:rPr>
          <w:rFonts w:cs="Tahoma"/>
          <w:color w:val="000000"/>
          <w:sz w:val="28"/>
          <w:szCs w:val="28"/>
        </w:rPr>
        <w:t>- создать благоприятные условия для развития системы патриотического воспитания казачьей молодежи, укрепления нравственных основ казачества;</w:t>
      </w:r>
    </w:p>
    <w:p w:rsidR="00000000" w:rsidRDefault="00B40D12">
      <w:pPr>
        <w:jc w:val="both"/>
      </w:pPr>
      <w:r>
        <w:rPr>
          <w:rFonts w:cs="Tahoma"/>
          <w:color w:val="000000"/>
          <w:sz w:val="28"/>
          <w:szCs w:val="28"/>
        </w:rPr>
        <w:t>- содействовать</w:t>
      </w:r>
      <w:r>
        <w:rPr>
          <w:sz w:val="28"/>
          <w:szCs w:val="28"/>
        </w:rPr>
        <w:t xml:space="preserve"> </w:t>
      </w:r>
      <w:r>
        <w:rPr>
          <w:rFonts w:cs="Tahoma"/>
          <w:color w:val="000000"/>
          <w:sz w:val="28"/>
          <w:szCs w:val="28"/>
        </w:rPr>
        <w:t>духовному и физическому развитию казачьей молод</w:t>
      </w:r>
      <w:r>
        <w:rPr>
          <w:rFonts w:cs="Tahoma"/>
          <w:color w:val="000000"/>
          <w:sz w:val="28"/>
          <w:szCs w:val="28"/>
        </w:rPr>
        <w:t>ежи в традициях Кубанского казачества;</w:t>
      </w:r>
    </w:p>
    <w:p w:rsidR="00000000" w:rsidRDefault="00B40D12">
      <w:pPr>
        <w:jc w:val="both"/>
      </w:pPr>
      <w:r>
        <w:rPr>
          <w:rFonts w:cs="Tahoma"/>
          <w:color w:val="000000"/>
          <w:sz w:val="28"/>
          <w:szCs w:val="28"/>
        </w:rPr>
        <w:tab/>
        <w:t>- применение и развитие самобытной культуры Кубанского казачества, образа жизни, традиций и духовных ценностей казаков;</w:t>
      </w:r>
    </w:p>
    <w:p w:rsidR="00000000" w:rsidRDefault="00B40D12">
      <w:pPr>
        <w:jc w:val="both"/>
      </w:pPr>
      <w:r>
        <w:rPr>
          <w:rFonts w:cs="Tahoma"/>
          <w:color w:val="000000"/>
          <w:sz w:val="28"/>
          <w:szCs w:val="28"/>
        </w:rPr>
        <w:tab/>
        <w:t>- сохранение исторических, культурных и духовных традиций Кубанского казачества в воспитательно</w:t>
      </w:r>
      <w:r>
        <w:rPr>
          <w:rFonts w:cs="Tahoma"/>
          <w:color w:val="000000"/>
          <w:sz w:val="28"/>
          <w:szCs w:val="28"/>
        </w:rPr>
        <w:t>м и образовательном процессе;</w:t>
      </w:r>
    </w:p>
    <w:p w:rsidR="00000000" w:rsidRDefault="00B40D12">
      <w:pPr>
        <w:widowControl w:val="0"/>
        <w:ind w:firstLine="567"/>
        <w:jc w:val="both"/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ab/>
        <w:t>- содействие в информационном обеспечении деятельности казачьих обществ.</w:t>
      </w:r>
    </w:p>
    <w:p w:rsidR="00000000" w:rsidRDefault="00B40D12">
      <w:pPr>
        <w:widowControl w:val="0"/>
        <w:jc w:val="both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2.3. Сроки реализации подпрограммы — 2024-2028 годы</w:t>
      </w:r>
    </w:p>
    <w:p w:rsidR="00000000" w:rsidRDefault="00B40D12">
      <w:pPr>
        <w:widowControl w:val="0"/>
        <w:jc w:val="both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2.4.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Плановые значения целевых показателей определены в приложении №1. </w:t>
      </w:r>
    </w:p>
    <w:p w:rsidR="00000000" w:rsidRDefault="00B40D12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B40D12">
      <w:pPr>
        <w:ind w:left="-13"/>
        <w:jc w:val="center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3. </w:t>
      </w:r>
      <w:r>
        <w:rPr>
          <w:rStyle w:val="FontStyle11"/>
          <w:rFonts w:ascii="Times New Roman" w:hAnsi="Times New Roman" w:cs="Times New Roman"/>
          <w:sz w:val="28"/>
          <w:szCs w:val="28"/>
        </w:rPr>
        <w:t>Перечень основных меропр</w:t>
      </w:r>
      <w:r>
        <w:rPr>
          <w:rStyle w:val="FontStyle11"/>
          <w:rFonts w:ascii="Times New Roman" w:hAnsi="Times New Roman" w:cs="Times New Roman"/>
          <w:sz w:val="28"/>
          <w:szCs w:val="28"/>
        </w:rPr>
        <w:t>иятий муниципальной подпрограммы</w:t>
      </w:r>
    </w:p>
    <w:p w:rsidR="00000000" w:rsidRDefault="00B40D12">
      <w:pPr>
        <w:ind w:hanging="15"/>
        <w:jc w:val="center"/>
      </w:pPr>
    </w:p>
    <w:p w:rsidR="00000000" w:rsidRDefault="00B40D12">
      <w:pPr>
        <w:ind w:firstLine="75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Перечень основных мероприятий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под</w:t>
      </w:r>
      <w:r>
        <w:rPr>
          <w:rStyle w:val="FontStyle11"/>
          <w:rFonts w:ascii="Times New Roman" w:hAnsi="Times New Roman" w:cs="Times New Roman"/>
          <w:sz w:val="28"/>
          <w:szCs w:val="28"/>
        </w:rPr>
        <w:t>программы приводится в табличной форме в соответствии с приложением №2.</w:t>
      </w:r>
    </w:p>
    <w:p w:rsidR="00000000" w:rsidRDefault="00B40D12">
      <w:pPr>
        <w:ind w:firstLine="750"/>
        <w:jc w:val="both"/>
      </w:pPr>
    </w:p>
    <w:p w:rsidR="00000000" w:rsidRDefault="00B40D12">
      <w:pPr>
        <w:ind w:firstLine="75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>4. Обоснование ресурсного обеспечения муниципальной подпрограммы.</w:t>
      </w:r>
    </w:p>
    <w:p w:rsidR="00000000" w:rsidRDefault="00B40D12">
      <w:pPr>
        <w:snapToGrid w:val="0"/>
        <w:ind w:firstLine="75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1"/>
        <w:gridCol w:w="1134"/>
        <w:gridCol w:w="1537"/>
        <w:gridCol w:w="960"/>
        <w:gridCol w:w="847"/>
        <w:gridCol w:w="847"/>
        <w:gridCol w:w="918"/>
        <w:gridCol w:w="1093"/>
      </w:tblGrid>
      <w:tr w:rsidR="00000000">
        <w:tc>
          <w:tcPr>
            <w:tcW w:w="28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финанси-ро</w:t>
            </w:r>
            <w:r>
              <w:rPr>
                <w:rFonts w:ascii="Times New Roman" w:hAnsi="Times New Roman" w:cs="Times New Roman"/>
              </w:rPr>
              <w:t>вания, всего (тыс.руб.)</w:t>
            </w:r>
          </w:p>
        </w:tc>
        <w:tc>
          <w:tcPr>
            <w:tcW w:w="6202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(тыс.руб.)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153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Источники финанси-рования</w:t>
            </w:r>
          </w:p>
        </w:tc>
        <w:tc>
          <w:tcPr>
            <w:tcW w:w="4665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153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2026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2027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0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2028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000000"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Объем финансирования мероприятий подпрограммы 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«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Поддержка возрождения и развития казачества»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DejaVuSans" w:hAnsi="Times New Roman" w:cs="Times New Roman"/>
                <w:lang w:eastAsia="ar-SA" w:bidi="ar-SA"/>
              </w:rPr>
              <w:t>3220</w:t>
            </w:r>
            <w:r>
              <w:rPr>
                <w:rFonts w:ascii="Times New Roman" w:eastAsia="DejaVuSans" w:hAnsi="Times New Roman" w:cs="Times New Roman"/>
                <w:lang w:eastAsia="ar-SA" w:bidi="ar-SA"/>
              </w:rPr>
              <w:t>,0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</w:p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 xml:space="preserve">бюджет 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cs="Times New Roman"/>
                <w:color w:val="000000"/>
              </w:rPr>
              <w:t>624,0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cs="Times New Roman"/>
                <w:color w:val="000000"/>
              </w:rPr>
              <w:t>724,0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cs="Times New Roman"/>
                <w:color w:val="000000"/>
              </w:rPr>
              <w:t>624,0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cs="Times New Roman"/>
                <w:color w:val="000000"/>
              </w:rPr>
              <w:t>624,0</w:t>
            </w:r>
          </w:p>
        </w:tc>
        <w:tc>
          <w:tcPr>
            <w:tcW w:w="10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cs="Times New Roman"/>
                <w:color w:val="000000"/>
              </w:rPr>
              <w:t>624,0</w:t>
            </w:r>
          </w:p>
        </w:tc>
      </w:tr>
    </w:tbl>
    <w:p w:rsidR="00000000" w:rsidRDefault="00B40D12">
      <w:pPr>
        <w:ind w:firstLine="750"/>
        <w:jc w:val="both"/>
        <w:rPr>
          <w:rFonts w:cs="Times New Roman"/>
          <w:sz w:val="28"/>
          <w:szCs w:val="28"/>
        </w:rPr>
      </w:pPr>
    </w:p>
    <w:p w:rsidR="00000000" w:rsidRDefault="00B40D12">
      <w:pPr>
        <w:jc w:val="center"/>
      </w:pPr>
      <w:r>
        <w:rPr>
          <w:rFonts w:cs="Times New Roman"/>
          <w:sz w:val="28"/>
          <w:szCs w:val="28"/>
        </w:rPr>
        <w:t>5. Методика оценки эффективности реализации</w:t>
      </w:r>
    </w:p>
    <w:p w:rsidR="00000000" w:rsidRDefault="00B40D12">
      <w:pPr>
        <w:jc w:val="center"/>
      </w:pPr>
      <w:r>
        <w:rPr>
          <w:rFonts w:cs="Times New Roman"/>
          <w:sz w:val="28"/>
          <w:szCs w:val="28"/>
        </w:rPr>
        <w:t>муниципальной подпрограммы.</w:t>
      </w:r>
    </w:p>
    <w:p w:rsidR="00000000" w:rsidRDefault="00B40D12">
      <w:pPr>
        <w:jc w:val="center"/>
        <w:rPr>
          <w:rFonts w:cs="Times New Roman"/>
          <w:sz w:val="28"/>
          <w:szCs w:val="28"/>
        </w:rPr>
      </w:pPr>
    </w:p>
    <w:p w:rsidR="00000000" w:rsidRDefault="00B40D12">
      <w:pPr>
        <w:ind w:firstLine="750"/>
        <w:jc w:val="both"/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Оценка эффективности реализации муниципальной подпрограммы производится ежегодно. В соответствии с базовыми показателями типовой ме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тодики оценки  эффективности реализации муниципальной подпрограммы в соответствии с утвержденным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постановлением администрации муниципального образования Кореновский район от 02 ноября 2023 года № 1921 «Об утверждении Порядка принятия решения о разработке,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B40D12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B40D12">
      <w:pPr>
        <w:ind w:left="-30"/>
        <w:jc w:val="center"/>
      </w:pPr>
      <w:r>
        <w:rPr>
          <w:sz w:val="28"/>
          <w:szCs w:val="28"/>
        </w:rPr>
        <w:t xml:space="preserve">6.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муниципальной подпрограммы</w:t>
      </w:r>
    </w:p>
    <w:p w:rsidR="00000000" w:rsidRDefault="00B40D12">
      <w:pPr>
        <w:ind w:left="-30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и контроль за её выполнением.</w:t>
      </w:r>
    </w:p>
    <w:p w:rsidR="00000000" w:rsidRDefault="00B40D12">
      <w:pPr>
        <w:ind w:left="-30"/>
        <w:jc w:val="center"/>
        <w:rPr>
          <w:sz w:val="28"/>
          <w:szCs w:val="28"/>
        </w:rPr>
      </w:pP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подпрограммы предполагае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т закупку товаров, робот, услуг для государственных нужд за счет средств районного бюджета в соответствии с Федеральным законом от 5 апреля 2013 года №44-ФЗ  «О контрактной системе в сфере закупок товаров, работ, услуг для обеспечения государственных и мун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иципальных нужд».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Текущее управление муниципальной подпрограммой осуществляет координатор муниципальной программы -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 по ГО и ЧС,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и межнациональным отношениям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Корен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овский район, которое: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обеспечивает разработку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ее согласование с участниками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формирует структуру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перечень участников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реализаци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ю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координацию деятельности участников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принимает решение о внесении в установленном порядке изменений в  муниципальную подпрограмму;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несет ответственность за достижение целевых показателей  муниц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ипальной подпрограммы;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подготовку предложений по объемам и источникам финансирования реализации  муниципальной подпрограммы на основании предложений участников  муниципальной подпрограммы;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эффективности реализации  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униципальной подпрограммы;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ежегодный доклад о ходе реализации  муниципальной подпрограммы и оценке эффективности её реализации;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информационную и разъяснительную работу, направленную на освещение целей и задач  муниципальной подпрограмм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размещает информацию о ходе реализации и достигнутых результатах  муниципальной подпрограммы на официальном сайте в информационно-телеком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муникационной сети Интернет;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иные полномочия, установленные  муниципальной подпрограммой.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осуществления текущего контроля реализации мероприятий  муниципальной подпрограммы ответственный исполнитель администрации  муниципального обра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ания подпрограммы в разрезе мероприятий согласно приложения №7 постановления администрации муниципального образования Кореновский район от 02 ноября 2023 года № 1921 «Об утверждении Порядка принятия решения о разработке, формирования, реализации и оценке э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ффективности реализации муниципальных программ муниципального образования Кореновский район».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Ответственный исполнитель  администрации  муниципального образования Кореновский район ежегодно, до 1 марта года, следующего за отчетным годом, подготавливает док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лад о ходе реализации муниципальной подпрограммы и оценке эффективности её реализации на бумажных и электронных носителях.</w:t>
      </w:r>
    </w:p>
    <w:p w:rsidR="00000000" w:rsidRDefault="00B40D12">
      <w:pPr>
        <w:ind w:firstLine="15"/>
        <w:jc w:val="center"/>
        <w:rPr>
          <w:sz w:val="28"/>
          <w:szCs w:val="28"/>
        </w:rPr>
      </w:pP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го образования Кореновский район                              А.В. Головин</w:t>
      </w:r>
    </w:p>
    <w:p w:rsidR="00000000" w:rsidRDefault="00B40D12">
      <w:pPr>
        <w:widowControl w:val="0"/>
        <w:ind w:left="5613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widowControl w:val="0"/>
        <w:ind w:left="5613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widowControl w:val="0"/>
        <w:ind w:left="5613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widowControl w:val="0"/>
        <w:ind w:left="5613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widowControl w:val="0"/>
        <w:ind w:left="5613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widowControl w:val="0"/>
        <w:ind w:left="5613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widowControl w:val="0"/>
        <w:ind w:left="5613"/>
        <w:jc w:val="center"/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00000" w:rsidRDefault="00B40D12">
      <w:pPr>
        <w:widowControl w:val="0"/>
        <w:ind w:left="4535"/>
        <w:jc w:val="center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B40D12">
      <w:pPr>
        <w:widowControl w:val="0"/>
        <w:ind w:left="566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/>
        </w:rPr>
        <w:t>«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Поддержка возрождения и развития казачества»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«Обеспечение безопасности  населения на территории муниципального образования Кореновский район</w:t>
      </w:r>
    </w:p>
    <w:p w:rsidR="00000000" w:rsidRDefault="00B40D12">
      <w:pPr>
        <w:widowControl w:val="0"/>
        <w:ind w:left="5669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B40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jc w:val="center"/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ЦЕЛИ, </w:t>
      </w:r>
    </w:p>
    <w:p w:rsidR="00000000" w:rsidRDefault="00B40D12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задачи и целевые показатели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ореновский район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/>
        </w:rPr>
        <w:t>«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Поддержка возрождения и развития казачества»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ной программы  муниципального образования Кореновский район  «Обеспечение безопасности  населения на территории муниципального образования </w:t>
      </w:r>
    </w:p>
    <w:p w:rsidR="00000000" w:rsidRDefault="00B40D12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Кореновский район на 2024 — 2028 годы»</w:t>
      </w:r>
    </w:p>
    <w:p w:rsidR="00000000" w:rsidRDefault="00B40D12">
      <w:pPr>
        <w:ind w:hanging="30"/>
        <w:rPr>
          <w:rFonts w:eastAsia="Times New Roman"/>
          <w:b/>
          <w:bCs/>
          <w:sz w:val="28"/>
          <w:szCs w:val="28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8"/>
        <w:gridCol w:w="2659"/>
        <w:gridCol w:w="1241"/>
        <w:gridCol w:w="974"/>
        <w:gridCol w:w="847"/>
        <w:gridCol w:w="791"/>
        <w:gridCol w:w="847"/>
        <w:gridCol w:w="847"/>
        <w:gridCol w:w="940"/>
      </w:tblGrid>
      <w:tr w:rsidR="00000000">
        <w:trPr>
          <w:cantSplit/>
        </w:trPr>
        <w:tc>
          <w:tcPr>
            <w:tcW w:w="68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</w:t>
            </w:r>
            <w:r>
              <w:rPr>
                <w:rFonts w:eastAsia="Times New Roman" w:cs="Times New Roman"/>
              </w:rPr>
              <w:t>№</w:t>
            </w:r>
          </w:p>
          <w:p w:rsidR="00000000" w:rsidRDefault="00B40D12">
            <w:pPr>
              <w:pStyle w:val="aa"/>
              <w:jc w:val="center"/>
            </w:pPr>
            <w:r>
              <w:t>п/п</w:t>
            </w:r>
          </w:p>
        </w:tc>
        <w:tc>
          <w:tcPr>
            <w:tcW w:w="26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t>Наименование</w:t>
            </w:r>
          </w:p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целевого показателя</w:t>
            </w:r>
          </w:p>
        </w:tc>
        <w:tc>
          <w:tcPr>
            <w:tcW w:w="124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t>Единица измерения</w:t>
            </w:r>
          </w:p>
        </w:tc>
        <w:tc>
          <w:tcPr>
            <w:tcW w:w="97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Статус</w:t>
            </w:r>
          </w:p>
          <w:p w:rsidR="00000000" w:rsidRDefault="00B40D12">
            <w:pPr>
              <w:pStyle w:val="aa"/>
              <w:jc w:val="center"/>
            </w:pPr>
          </w:p>
        </w:tc>
        <w:tc>
          <w:tcPr>
            <w:tcW w:w="427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      </w:t>
            </w:r>
            <w:r>
              <w:t>План на</w:t>
            </w:r>
          </w:p>
        </w:tc>
      </w:tr>
      <w:tr w:rsidR="00000000">
        <w:trPr>
          <w:cantSplit/>
        </w:trPr>
        <w:tc>
          <w:tcPr>
            <w:tcW w:w="68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26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124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97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t>2024 год</w:t>
            </w: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t>2025 год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t>2026 год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t>2027 год</w:t>
            </w:r>
          </w:p>
        </w:tc>
        <w:tc>
          <w:tcPr>
            <w:tcW w:w="9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t>2028 год</w:t>
            </w:r>
          </w:p>
        </w:tc>
      </w:tr>
      <w:tr w:rsidR="00000000">
        <w:trPr>
          <w:cantSplit/>
        </w:trPr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t>1</w:t>
            </w:r>
          </w:p>
        </w:tc>
        <w:tc>
          <w:tcPr>
            <w:tcW w:w="26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jc w:val="center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t>3</w:t>
            </w:r>
          </w:p>
        </w:tc>
        <w:tc>
          <w:tcPr>
            <w:tcW w:w="9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4</w:t>
            </w:r>
          </w:p>
        </w:tc>
        <w:tc>
          <w:tcPr>
            <w:tcW w:w="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jc w:val="center"/>
            </w:pPr>
            <w:r>
              <w:t>5</w:t>
            </w: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jc w:val="center"/>
            </w:pPr>
            <w:r>
              <w:t>6</w:t>
            </w:r>
          </w:p>
        </w:tc>
        <w:tc>
          <w:tcPr>
            <w:tcW w:w="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jc w:val="center"/>
            </w:pPr>
            <w:r>
              <w:t>7</w:t>
            </w:r>
          </w:p>
        </w:tc>
        <w:tc>
          <w:tcPr>
            <w:tcW w:w="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t>8</w:t>
            </w:r>
          </w:p>
        </w:tc>
        <w:tc>
          <w:tcPr>
            <w:tcW w:w="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t>9</w:t>
            </w:r>
          </w:p>
        </w:tc>
      </w:tr>
      <w:tr w:rsidR="00000000">
        <w:trPr>
          <w:cantSplit/>
        </w:trPr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t>1.</w:t>
            </w:r>
          </w:p>
        </w:tc>
        <w:tc>
          <w:tcPr>
            <w:tcW w:w="914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Подпрограммы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муниципального образования Кореновский район 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«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Поддержка возрождения и развития казачества»</w:t>
            </w:r>
          </w:p>
        </w:tc>
      </w:tr>
      <w:tr w:rsidR="00000000">
        <w:trPr>
          <w:cantSplit/>
        </w:trPr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</w:p>
        </w:tc>
        <w:tc>
          <w:tcPr>
            <w:tcW w:w="914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jc w:val="both"/>
            </w:pPr>
            <w:r>
              <w:rPr>
                <w:rFonts w:cs="Tahoma"/>
                <w:color w:val="000000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Реализация в муниципальном образовании Кореновский район государственной политики по становлению и развитию казачества, возрождению и развитию духовно-культурных основ Кореновского казачества, семейных традиций, патриотическому воспитанию казачьей м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олодежи, созданию, развитию и обеспечению деятельности казачьих образовательных учреждений, развитию казачьего агропромышленного комплекса и информационному обеспечению деятельности казачьих обществ.</w:t>
            </w:r>
          </w:p>
        </w:tc>
      </w:tr>
      <w:tr w:rsidR="00000000">
        <w:trPr>
          <w:cantSplit/>
        </w:trPr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</w:p>
        </w:tc>
        <w:tc>
          <w:tcPr>
            <w:tcW w:w="914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jc w:val="both"/>
            </w:pPr>
            <w:r>
              <w:rPr>
                <w:rFonts w:cs="Tahoma"/>
                <w:color w:val="000000"/>
              </w:rPr>
              <w:t>Задачи:</w:t>
            </w:r>
          </w:p>
          <w:p w:rsidR="00000000" w:rsidRDefault="00B40D12">
            <w:pPr>
              <w:ind w:left="-13" w:firstLine="700"/>
              <w:jc w:val="both"/>
            </w:pPr>
            <w:r>
              <w:rPr>
                <w:rFonts w:cs="Tahoma"/>
                <w:color w:val="000000"/>
              </w:rPr>
              <w:t>- осуществлять первоочередные мероприятия, вли</w:t>
            </w:r>
            <w:r>
              <w:rPr>
                <w:rFonts w:cs="Tahoma"/>
                <w:color w:val="000000"/>
              </w:rPr>
              <w:t>яющие на процесс становления и возрождения казачества;</w:t>
            </w:r>
          </w:p>
          <w:p w:rsidR="00000000" w:rsidRDefault="00B40D12">
            <w:pPr>
              <w:ind w:left="-13" w:firstLine="700"/>
              <w:jc w:val="both"/>
            </w:pPr>
            <w:r>
              <w:rPr>
                <w:rFonts w:cs="Tahoma"/>
                <w:color w:val="000000"/>
              </w:rPr>
              <w:t>- создать необходимые материальные и организационные условия для деятельности казачьих обществ;</w:t>
            </w:r>
          </w:p>
          <w:p w:rsidR="00000000" w:rsidRDefault="00B40D12">
            <w:pPr>
              <w:ind w:left="-13" w:firstLine="700"/>
              <w:jc w:val="both"/>
            </w:pPr>
            <w:r>
              <w:rPr>
                <w:rFonts w:cs="Tahoma"/>
                <w:color w:val="000000"/>
              </w:rPr>
              <w:t>- привлечь к выполнению обязательств по несению государственной  и иной службы в интересах Кореновского р</w:t>
            </w:r>
            <w:r>
              <w:rPr>
                <w:rFonts w:cs="Tahoma"/>
                <w:color w:val="000000"/>
              </w:rPr>
              <w:t>айона членов казачьих обществ районного казачьего общества, обеспечивающих достижение целей Программы;</w:t>
            </w:r>
          </w:p>
          <w:p w:rsidR="00000000" w:rsidRDefault="00B40D12">
            <w:pPr>
              <w:ind w:left="-13" w:firstLine="700"/>
              <w:jc w:val="both"/>
            </w:pPr>
            <w:r>
              <w:rPr>
                <w:rFonts w:cs="Tahoma"/>
                <w:color w:val="000000"/>
              </w:rPr>
              <w:t>- создать благоприятные условия для развития системы патриотического воспитания казачьей молодежи, укрепления нравственных основ казачества;</w:t>
            </w:r>
          </w:p>
          <w:p w:rsidR="00000000" w:rsidRDefault="00B40D12">
            <w:pPr>
              <w:jc w:val="both"/>
            </w:pPr>
            <w:r>
              <w:rPr>
                <w:rFonts w:cs="Tahoma"/>
                <w:color w:val="000000"/>
              </w:rPr>
              <w:t>- содействов</w:t>
            </w:r>
            <w:r>
              <w:rPr>
                <w:rFonts w:cs="Tahoma"/>
                <w:color w:val="000000"/>
              </w:rPr>
              <w:t>ать</w:t>
            </w:r>
            <w:r>
              <w:t xml:space="preserve"> </w:t>
            </w:r>
            <w:r>
              <w:rPr>
                <w:rFonts w:cs="Tahoma"/>
                <w:color w:val="000000"/>
              </w:rPr>
              <w:t>духовному и физическому развитию казачьей молодежи в традициях Кубанского казачества;</w:t>
            </w:r>
          </w:p>
          <w:p w:rsidR="00000000" w:rsidRDefault="00B40D12">
            <w:pPr>
              <w:jc w:val="both"/>
            </w:pPr>
            <w:r>
              <w:rPr>
                <w:rFonts w:cs="Tahoma"/>
                <w:color w:val="000000"/>
              </w:rPr>
              <w:tab/>
              <w:t>- применение и развитие самобытной культуры Кубанского казачества, образа жизни, традиций и духовных ценностей казаков;</w:t>
            </w:r>
          </w:p>
          <w:p w:rsidR="00000000" w:rsidRDefault="00B40D12">
            <w:pPr>
              <w:jc w:val="both"/>
            </w:pPr>
            <w:r>
              <w:rPr>
                <w:rFonts w:cs="Tahoma"/>
                <w:color w:val="000000"/>
              </w:rPr>
              <w:tab/>
              <w:t>- сохранение исторических, культурных и духо</w:t>
            </w:r>
            <w:r>
              <w:rPr>
                <w:rFonts w:cs="Tahoma"/>
                <w:color w:val="000000"/>
              </w:rPr>
              <w:t>вных традиций Кубанского казачества в воспитательном и образовательном процессе;</w:t>
            </w:r>
          </w:p>
          <w:p w:rsidR="00000000" w:rsidRDefault="00B40D12">
            <w:pPr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ab/>
              <w:t>- содействие в информационном обеспечении деятельности казачьих обществ.</w:t>
            </w:r>
          </w:p>
        </w:tc>
      </w:tr>
      <w:tr w:rsidR="00000000">
        <w:trPr>
          <w:cantSplit/>
        </w:trPr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</w:p>
        </w:tc>
        <w:tc>
          <w:tcPr>
            <w:tcW w:w="2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both"/>
            </w:pPr>
            <w:r>
              <w:rPr>
                <w:rFonts w:cs="Tahoma"/>
                <w:color w:val="000000"/>
              </w:rPr>
              <w:t>Целевые показатели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9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</w:tr>
      <w:tr w:rsidR="00000000">
        <w:trPr>
          <w:cantSplit/>
        </w:trPr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t>1.1</w:t>
            </w:r>
          </w:p>
        </w:tc>
        <w:tc>
          <w:tcPr>
            <w:tcW w:w="2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both"/>
            </w:pPr>
            <w:r>
              <w:rPr>
                <w:rFonts w:cs="Tahoma"/>
                <w:color w:val="000000"/>
              </w:rPr>
              <w:t>Увеличение численности членов казачьих обществ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t>проценты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t>760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t>765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t>77</w:t>
            </w:r>
            <w:r>
              <w:t>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t>775</w:t>
            </w:r>
          </w:p>
        </w:tc>
        <w:tc>
          <w:tcPr>
            <w:tcW w:w="9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t>780</w:t>
            </w:r>
          </w:p>
        </w:tc>
      </w:tr>
      <w:tr w:rsidR="00000000">
        <w:trPr>
          <w:cantSplit/>
        </w:trPr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t>1.2</w:t>
            </w:r>
          </w:p>
        </w:tc>
        <w:tc>
          <w:tcPr>
            <w:tcW w:w="2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both"/>
            </w:pPr>
            <w:r>
              <w:rPr>
                <w:rFonts w:ascii="Times New Roman" w:eastAsia="Lucida Sans Unicode" w:hAnsi="Times New Roman" w:cs="Times New Roman"/>
                <w:color w:val="000000"/>
                <w:lang/>
              </w:rPr>
              <w:t>Проведение мероприятий для</w:t>
            </w:r>
            <w:r>
              <w:rPr>
                <w:rFonts w:cs="Tahoma"/>
                <w:color w:val="000000"/>
              </w:rPr>
              <w:t xml:space="preserve"> военно-патриотического воспитания молодежи в духе традиций российского казачества и православия 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t>670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t>680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t>700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t>720</w:t>
            </w:r>
          </w:p>
        </w:tc>
        <w:tc>
          <w:tcPr>
            <w:tcW w:w="9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t>740</w:t>
            </w:r>
          </w:p>
        </w:tc>
      </w:tr>
      <w:tr w:rsidR="00000000">
        <w:trPr>
          <w:cantSplit/>
        </w:trPr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t>1.3</w:t>
            </w:r>
          </w:p>
        </w:tc>
        <w:tc>
          <w:tcPr>
            <w:tcW w:w="2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both"/>
            </w:pPr>
            <w:r>
              <w:rPr>
                <w:rFonts w:cs="Tahoma"/>
                <w:color w:val="000000"/>
              </w:rPr>
              <w:t xml:space="preserve">Число составленных административных протоколов в ходе проведения рейдовых мероприятий 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t>шт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cs="Tahoma"/>
                <w:color w:val="000000"/>
              </w:rPr>
              <w:t>360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cs="Tahoma"/>
                <w:color w:val="000000"/>
              </w:rPr>
              <w:t>365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cs="Tahoma"/>
                <w:color w:val="000000"/>
              </w:rPr>
              <w:t>370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t>375</w:t>
            </w:r>
          </w:p>
        </w:tc>
        <w:tc>
          <w:tcPr>
            <w:tcW w:w="9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t>380</w:t>
            </w:r>
          </w:p>
        </w:tc>
      </w:tr>
      <w:tr w:rsidR="00000000">
        <w:trPr>
          <w:cantSplit/>
        </w:trPr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t>1.4</w:t>
            </w:r>
          </w:p>
        </w:tc>
        <w:tc>
          <w:tcPr>
            <w:tcW w:w="2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both"/>
            </w:pPr>
            <w:r>
              <w:rPr>
                <w:rFonts w:cs="Tahoma"/>
                <w:color w:val="000000"/>
              </w:rPr>
              <w:t xml:space="preserve">Количество мероприятий, посвященных возрождению и развитию казачества на территории Кореновского  района 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t>шт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cs="Tahoma"/>
                <w:color w:val="000000"/>
              </w:rPr>
              <w:t>20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cs="Tahoma"/>
                <w:color w:val="000000"/>
              </w:rPr>
              <w:t>23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cs="Tahoma"/>
                <w:color w:val="000000"/>
              </w:rPr>
              <w:t>25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t>27</w:t>
            </w:r>
          </w:p>
        </w:tc>
        <w:tc>
          <w:tcPr>
            <w:tcW w:w="9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t>29</w:t>
            </w:r>
          </w:p>
        </w:tc>
      </w:tr>
    </w:tbl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 межнациональным от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ношениям администрации 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B40D12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widowControl w:val="0"/>
        <w:ind w:left="844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widowControl w:val="0"/>
        <w:ind w:left="844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widowControl w:val="0"/>
        <w:ind w:left="844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widowControl w:val="0"/>
        <w:ind w:left="844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widowControl w:val="0"/>
        <w:ind w:left="5669"/>
        <w:jc w:val="center"/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00000" w:rsidRDefault="00B40D12">
      <w:pPr>
        <w:widowControl w:val="0"/>
        <w:ind w:left="4535"/>
        <w:jc w:val="center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B40D12">
      <w:pPr>
        <w:widowControl w:val="0"/>
        <w:ind w:left="566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/>
        </w:rPr>
        <w:t>«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Поддержка возрожден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ия и развития казачества»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«Обеспечение безопасности  населения на территории муниципального образования Кореновский район на 2024 — 2028 годы»</w:t>
      </w:r>
    </w:p>
    <w:p w:rsidR="00000000" w:rsidRDefault="00B40D12">
      <w:pPr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B40D12">
      <w:pPr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B40D12">
      <w:pPr>
        <w:jc w:val="center"/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ПЕРЕЧЕНЬ </w:t>
      </w:r>
    </w:p>
    <w:p w:rsidR="00000000" w:rsidRDefault="00B40D12">
      <w:pPr>
        <w:jc w:val="center"/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основных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/>
        </w:rPr>
        <w:t>«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Поддержка возрождения и развития казачества»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</w:t>
      </w:r>
    </w:p>
    <w:p w:rsidR="00000000" w:rsidRDefault="00B40D12">
      <w:pPr>
        <w:ind w:hanging="30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«Обеспечение безопасности  населения на территории муниципального образования Кореновский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район на 2024 — 2028 годы»</w:t>
      </w:r>
    </w:p>
    <w:p w:rsidR="00000000" w:rsidRDefault="00B40D12">
      <w:pPr>
        <w:ind w:hanging="30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5"/>
        <w:gridCol w:w="1314"/>
        <w:gridCol w:w="568"/>
        <w:gridCol w:w="897"/>
        <w:gridCol w:w="796"/>
        <w:gridCol w:w="682"/>
        <w:gridCol w:w="682"/>
        <w:gridCol w:w="733"/>
        <w:gridCol w:w="796"/>
        <w:gridCol w:w="732"/>
        <w:gridCol w:w="681"/>
        <w:gridCol w:w="748"/>
        <w:gridCol w:w="869"/>
      </w:tblGrid>
      <w:tr w:rsidR="00000000">
        <w:tc>
          <w:tcPr>
            <w:tcW w:w="5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3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5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89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Источники финансиро</w:t>
            </w:r>
          </w:p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</w:p>
        </w:tc>
        <w:tc>
          <w:tcPr>
            <w:tcW w:w="79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Объем 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финансирования, всего, (тыс.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руб.)</w:t>
            </w:r>
          </w:p>
        </w:tc>
        <w:tc>
          <w:tcPr>
            <w:tcW w:w="362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68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реализации мероприятия</w:t>
            </w:r>
          </w:p>
          <w:p w:rsidR="00000000" w:rsidRDefault="00B40D1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Непосредственный результат реализации меропри-я</w:t>
            </w:r>
          </w:p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тия</w:t>
            </w:r>
          </w:p>
        </w:tc>
        <w:tc>
          <w:tcPr>
            <w:tcW w:w="86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ик мероприятия, ответственный за выполнение мероприятий и получатель субсидий</w:t>
            </w:r>
          </w:p>
        </w:tc>
      </w:tr>
      <w:tr w:rsidR="00000000">
        <w:tc>
          <w:tcPr>
            <w:tcW w:w="5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31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5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9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  <w:p w:rsidR="00000000" w:rsidRDefault="00B40D1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68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6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Подпрограмма</w:t>
            </w:r>
          </w:p>
        </w:tc>
        <w:tc>
          <w:tcPr>
            <w:tcW w:w="8184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widowControl w:val="0"/>
              <w:snapToGrid w:val="0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«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Поддержка возрождения и развития казачества»</w:t>
            </w:r>
          </w:p>
        </w:tc>
      </w:tr>
      <w:tr w:rsidR="00000000">
        <w:tc>
          <w:tcPr>
            <w:tcW w:w="505" w:type="dxa"/>
            <w:tcBorders>
              <w:lef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1314" w:type="dxa"/>
            <w:tcBorders>
              <w:left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8184" w:type="dxa"/>
            <w:gridSpan w:val="11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ind w:left="-13"/>
              <w:jc w:val="both"/>
            </w:pPr>
            <w:r>
              <w:rPr>
                <w:rFonts w:cs="Tahoma"/>
                <w:color w:val="000000"/>
              </w:rPr>
              <w:t xml:space="preserve">- осуществлять первоочередные мероприятия, </w:t>
            </w:r>
            <w:r>
              <w:rPr>
                <w:rFonts w:cs="Tahoma"/>
                <w:color w:val="000000"/>
              </w:rPr>
              <w:t>влияющие на процесс становления и возрождения казачества;</w:t>
            </w:r>
          </w:p>
          <w:p w:rsidR="00000000" w:rsidRDefault="00B40D12">
            <w:pPr>
              <w:ind w:left="-13"/>
              <w:jc w:val="both"/>
            </w:pPr>
            <w:r>
              <w:rPr>
                <w:rFonts w:cs="Tahoma"/>
                <w:color w:val="000000"/>
              </w:rPr>
              <w:t>- создать благоприятные условия для развития системы патриотического воспитания казачьей молодежи, укрепления нравственных основ казачества;</w:t>
            </w:r>
          </w:p>
          <w:p w:rsidR="00000000" w:rsidRDefault="00B40D12">
            <w:pPr>
              <w:jc w:val="both"/>
            </w:pPr>
            <w:r>
              <w:rPr>
                <w:rFonts w:cs="Tahoma"/>
                <w:color w:val="000000"/>
              </w:rPr>
              <w:t>- содействовать</w:t>
            </w:r>
            <w:r>
              <w:t xml:space="preserve"> </w:t>
            </w:r>
            <w:r>
              <w:rPr>
                <w:rFonts w:cs="Tahoma"/>
                <w:color w:val="000000"/>
              </w:rPr>
              <w:t>духовному и физическому развитию казачьей</w:t>
            </w:r>
            <w:r>
              <w:rPr>
                <w:rFonts w:cs="Tahoma"/>
                <w:color w:val="000000"/>
              </w:rPr>
              <w:t xml:space="preserve"> молодежи в традициях Кубанского казачества;</w:t>
            </w:r>
          </w:p>
          <w:p w:rsidR="00000000" w:rsidRDefault="00B40D12">
            <w:pPr>
              <w:jc w:val="both"/>
            </w:pPr>
            <w:r>
              <w:rPr>
                <w:rFonts w:cs="Tahoma"/>
                <w:color w:val="000000"/>
              </w:rPr>
              <w:t>- применение и развитие самобытной культуры Кубанского казачества, образа жизни, традиций и духовных ценностей казаков;</w:t>
            </w:r>
          </w:p>
          <w:p w:rsidR="00000000" w:rsidRDefault="00B40D12">
            <w:pPr>
              <w:jc w:val="both"/>
            </w:pPr>
            <w:r>
              <w:rPr>
                <w:rFonts w:cs="Tahoma"/>
                <w:color w:val="000000"/>
              </w:rPr>
              <w:t>- сохранение исторических, культурных и духовных традиций Кубанского казачества в воспитате</w:t>
            </w:r>
            <w:r>
              <w:rPr>
                <w:rFonts w:cs="Tahoma"/>
                <w:color w:val="000000"/>
              </w:rPr>
              <w:t>льном и образовательном процессе;</w:t>
            </w:r>
          </w:p>
          <w:p w:rsidR="00000000" w:rsidRDefault="00B40D12">
            <w:pPr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- содействие в информационном обеспечении деятельности казачьих обществ.</w:t>
            </w: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</w:rPr>
              <w:t>6.1.1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  <w:lang w:eastAsia="ar-SA" w:bidi="ar-SA"/>
              </w:rPr>
              <w:t>Месячник по оборонно-массовой и военно-патриотической работы;</w:t>
            </w:r>
          </w:p>
          <w:p w:rsidR="00000000" w:rsidRDefault="00B40D12">
            <w:r>
              <w:rPr>
                <w:rFonts w:ascii="Times New Roman" w:hAnsi="Times New Roman" w:cs="Times New Roman"/>
                <w:lang w:eastAsia="ar-SA" w:bidi="ar-SA"/>
              </w:rPr>
              <w:t>День освобождения города Кореновска;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1470,0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eastAsia="Lucida Sans Unicode" w:hAnsi="Times New Roman" w:cs="Times New Roman"/>
                <w:lang/>
              </w:rPr>
              <w:t>284,0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334,0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eastAsia="Lucida Sans Unicode" w:hAnsi="Times New Roman" w:cs="Times New Roman"/>
                <w:lang/>
              </w:rPr>
              <w:t>284,0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eastAsia="Lucida Sans Unicode" w:hAnsi="Times New Roman" w:cs="Times New Roman"/>
                <w:lang/>
              </w:rPr>
              <w:t>284,0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eastAsia="Lucida Sans Unicode" w:hAnsi="Times New Roman" w:cs="Times New Roman"/>
                <w:lang/>
              </w:rPr>
              <w:t>284,</w:t>
            </w:r>
            <w:r>
              <w:rPr>
                <w:rFonts w:ascii="Times New Roman" w:eastAsia="Lucida Sans Unicode" w:hAnsi="Times New Roman" w:cs="Times New Roman"/>
                <w:lang/>
              </w:rPr>
              <w:t>0</w:t>
            </w: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eastAsia="Lucida Sans Unicode" w:hAnsi="Times New Roman" w:cs="Times New Roman"/>
                <w:lang/>
              </w:rPr>
              <w:t>февраль-март</w:t>
            </w:r>
          </w:p>
        </w:tc>
        <w:tc>
          <w:tcPr>
            <w:tcW w:w="7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eastAsia="Lucida Sans Unicode" w:hAnsi="Times New Roman" w:cs="Times New Roman"/>
                <w:lang/>
              </w:rPr>
              <w:t>Количество меро-приятий</w:t>
            </w:r>
          </w:p>
        </w:tc>
        <w:tc>
          <w:tcPr>
            <w:tcW w:w="86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ind w:left="-13"/>
              <w:jc w:val="both"/>
            </w:pPr>
            <w:r>
              <w:rPr>
                <w:rStyle w:val="FontStyle16"/>
                <w:rFonts w:ascii="Times New Roman" w:eastAsia="Mangal" w:hAnsi="Times New Roman" w:cs="Times New Roman"/>
                <w:i w:val="0"/>
                <w:color w:val="000000"/>
                <w:sz w:val="24"/>
                <w:szCs w:val="24"/>
                <w:lang w:eastAsia="ru-RU"/>
              </w:rPr>
              <w:t>Кореновское районное казачье общество</w:t>
            </w:r>
          </w:p>
        </w:tc>
      </w:tr>
      <w:tr w:rsidR="00000000">
        <w:trPr>
          <w:trHeight w:val="111"/>
        </w:trPr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</w:rPr>
              <w:t>6.1.2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День памяти жертв политических репрессий казачества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1470,0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eastAsia="Lucida Sans Unicode" w:hAnsi="Times New Roman" w:cs="Times New Roman"/>
                <w:lang/>
              </w:rPr>
              <w:t>284,0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334,0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eastAsia="Lucida Sans Unicode" w:hAnsi="Times New Roman" w:cs="Times New Roman"/>
                <w:lang/>
              </w:rPr>
              <w:t>284,0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eastAsia="Lucida Sans Unicode" w:hAnsi="Times New Roman" w:cs="Times New Roman"/>
                <w:lang/>
              </w:rPr>
              <w:t>284,0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eastAsia="Lucida Sans Unicode" w:hAnsi="Times New Roman" w:cs="Times New Roman"/>
                <w:lang/>
              </w:rPr>
              <w:t>284,0</w:t>
            </w: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6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</w:rPr>
              <w:t>6.1.3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День реабилитации Кубанского казачества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9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Краевой б</w:t>
            </w:r>
            <w:r>
              <w:rPr>
                <w:rFonts w:ascii="Times New Roman" w:hAnsi="Times New Roman" w:cs="Times New Roman"/>
              </w:rPr>
              <w:t>юджет</w:t>
            </w:r>
          </w:p>
        </w:tc>
        <w:tc>
          <w:tcPr>
            <w:tcW w:w="7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апрель</w:t>
            </w: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6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</w:rPr>
              <w:t>6.1.4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День Победы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3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3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jc w:val="center"/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>май</w:t>
            </w: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6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</w:rPr>
              <w:t>6.1.5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День памяти и скорби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9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jc w:val="center"/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>июнь</w:t>
            </w: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6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</w:rPr>
              <w:t>6.1.6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Журавские поминовения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3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3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август</w:t>
            </w: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6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</w:rPr>
              <w:t>6.1.7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Военно-полевые сборы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3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3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jc w:val="center"/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>Август-</w:t>
            </w:r>
          </w:p>
          <w:p w:rsidR="00000000" w:rsidRDefault="00B40D12">
            <w:pPr>
              <w:snapToGrid w:val="0"/>
              <w:jc w:val="center"/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>октябрь</w:t>
            </w: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6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</w:rPr>
              <w:t>6.1.8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lang w:eastAsia="ar-SA" w:bidi="ar-SA"/>
              </w:rPr>
              <w:t>ень кубанской семьи,</w:t>
            </w:r>
          </w:p>
          <w:p w:rsidR="00000000" w:rsidRDefault="00B40D12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День высадки казаков на Тамань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9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сентябрь</w:t>
            </w: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6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</w:rPr>
              <w:t>6.1.9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День Кубанского казачества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3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3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октябрь</w:t>
            </w: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6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</w:rPr>
              <w:t>6.1.10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День матери казачки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9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декабрь</w:t>
            </w: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6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</w:rPr>
              <w:t>6.1.11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  <w:lang w:eastAsia="ar-SA" w:bidi="ar-SA"/>
              </w:rPr>
              <w:t>Рел</w:t>
            </w:r>
            <w:r>
              <w:rPr>
                <w:rFonts w:ascii="Times New Roman" w:hAnsi="Times New Roman" w:cs="Times New Roman"/>
                <w:lang w:eastAsia="ar-SA" w:bidi="ar-SA"/>
              </w:rPr>
              <w:t>игиозные православные праздники,</w:t>
            </w:r>
          </w:p>
          <w:p w:rsidR="00000000" w:rsidRDefault="00B40D12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Казачьи спортивные мероприятия,</w:t>
            </w:r>
          </w:p>
          <w:p w:rsidR="00000000" w:rsidRDefault="00B40D12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Проведение казачьих обрядов,</w:t>
            </w:r>
          </w:p>
          <w:p w:rsidR="00000000" w:rsidRDefault="00B40D12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Слет казачьей молодежи,</w:t>
            </w:r>
          </w:p>
          <w:p w:rsidR="00000000" w:rsidRDefault="00B40D12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Сбор Кубанского казачьего войска и отдела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3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3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jc w:val="center"/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>1-4 квартал</w:t>
            </w: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6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</w:rPr>
              <w:t>6.1.12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Совет атаманов Кубанского казачьего войска и отдела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3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3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Ежемес</w:t>
            </w:r>
            <w:r>
              <w:rPr>
                <w:rFonts w:ascii="Times New Roman" w:hAnsi="Times New Roman" w:cs="Times New Roman"/>
                <w:color w:val="000000"/>
              </w:rPr>
              <w:t>ячно</w:t>
            </w: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6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Задача</w:t>
            </w:r>
          </w:p>
        </w:tc>
        <w:tc>
          <w:tcPr>
            <w:tcW w:w="8184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ind w:left="-13"/>
              <w:jc w:val="both"/>
            </w:pPr>
            <w:r>
              <w:rPr>
                <w:rFonts w:cs="Tahoma"/>
                <w:color w:val="000000"/>
              </w:rPr>
              <w:t>- создать необходимые материальные и организационные условия для деятельности казачьих обществ;</w:t>
            </w:r>
          </w:p>
          <w:p w:rsidR="00000000" w:rsidRDefault="00B40D12">
            <w:pPr>
              <w:snapToGrid w:val="0"/>
              <w:ind w:left="-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>- привлечь к выполнению обязательств по несению государственной  и иной службы в интересах Кореновского района членов казачьих обществ районн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>ого казачьего общества, обеспечивающих достижение целей Программы;</w:t>
            </w:r>
          </w:p>
        </w:tc>
      </w:tr>
      <w:tr w:rsidR="00000000"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</w:rPr>
              <w:t>6.2.1</w:t>
            </w:r>
          </w:p>
        </w:tc>
        <w:tc>
          <w:tcPr>
            <w:tcW w:w="131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Создание условий для несения службы членами районного казачьего общества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1750,0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390,0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340,0</w:t>
            </w:r>
          </w:p>
        </w:tc>
        <w:tc>
          <w:tcPr>
            <w:tcW w:w="6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1-4 квартал</w:t>
            </w:r>
          </w:p>
        </w:tc>
        <w:tc>
          <w:tcPr>
            <w:tcW w:w="7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 xml:space="preserve">Доля </w:t>
            </w:r>
            <w:r>
              <w:rPr>
                <w:rFonts w:ascii="Times New Roman" w:eastAsia="Lucida Sans Unicode" w:hAnsi="Times New Roman" w:cs="Times New Roman"/>
                <w:lang/>
              </w:rPr>
              <w:t>финансовых затрат</w:t>
            </w:r>
          </w:p>
        </w:tc>
        <w:tc>
          <w:tcPr>
            <w:tcW w:w="86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ind w:left="-13"/>
              <w:jc w:val="both"/>
            </w:pPr>
            <w:r>
              <w:rPr>
                <w:rStyle w:val="FontStyle16"/>
                <w:rFonts w:ascii="Times New Roman" w:eastAsia="Mangal" w:hAnsi="Times New Roman" w:cs="Times New Roman"/>
                <w:i w:val="0"/>
                <w:color w:val="000000"/>
                <w:sz w:val="24"/>
                <w:szCs w:val="24"/>
                <w:lang w:eastAsia="ru-RU"/>
              </w:rPr>
              <w:t xml:space="preserve">Кореновское районное казачье </w:t>
            </w:r>
            <w:r>
              <w:rPr>
                <w:rStyle w:val="FontStyle16"/>
                <w:rFonts w:ascii="Times New Roman" w:eastAsia="Mangal" w:hAnsi="Times New Roman" w:cs="Times New Roman"/>
                <w:i w:val="0"/>
                <w:color w:val="000000"/>
                <w:sz w:val="24"/>
                <w:szCs w:val="24"/>
                <w:lang w:eastAsia="ru-RU"/>
              </w:rPr>
              <w:t>общество</w:t>
            </w:r>
          </w:p>
        </w:tc>
      </w:tr>
      <w:tr w:rsidR="00000000"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3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1750,0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390,0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340,0</w:t>
            </w:r>
          </w:p>
        </w:tc>
        <w:tc>
          <w:tcPr>
            <w:tcW w:w="6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rPr>
                <w:highlight w:val="yellow"/>
              </w:rPr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rPr>
                <w:highlight w:val="yellow"/>
              </w:rPr>
            </w:pPr>
          </w:p>
        </w:tc>
        <w:tc>
          <w:tcPr>
            <w:tcW w:w="86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rPr>
                <w:highlight w:val="yellow"/>
              </w:rPr>
            </w:pPr>
          </w:p>
        </w:tc>
      </w:tr>
      <w:tr w:rsidR="00000000"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rPr>
                <w:highlight w:val="yellow"/>
              </w:rPr>
            </w:pPr>
          </w:p>
        </w:tc>
        <w:tc>
          <w:tcPr>
            <w:tcW w:w="13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rPr>
                <w:highlight w:val="yellow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6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3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6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3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6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3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6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181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00000" w:rsidRDefault="00B40D12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Итого: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ind w:left="-5" w:right="-5" w:hanging="38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lang w:eastAsia="ar-SA" w:bidi="ar-SA"/>
              </w:rPr>
              <w:t>3220,0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724,0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6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00000">
        <w:tc>
          <w:tcPr>
            <w:tcW w:w="181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eastAsia="DejaVuSans" w:hAnsi="Times New Roman" w:cs="Times New Roman"/>
                <w:lang w:bidi="ar-SA"/>
              </w:rPr>
              <w:t xml:space="preserve"> бюджет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lang w:eastAsia="ar-SA" w:bidi="ar-SA"/>
              </w:rPr>
              <w:t>3220,0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724,0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6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rPr>
                <w:highlight w:val="yellow"/>
              </w:rPr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rPr>
                <w:highlight w:val="yellow"/>
              </w:rPr>
            </w:pPr>
          </w:p>
        </w:tc>
        <w:tc>
          <w:tcPr>
            <w:tcW w:w="86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rPr>
                <w:highlight w:val="yellow"/>
              </w:rPr>
            </w:pPr>
          </w:p>
        </w:tc>
      </w:tr>
      <w:tr w:rsidR="00000000">
        <w:tc>
          <w:tcPr>
            <w:tcW w:w="181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rPr>
                <w:highlight w:val="yellow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rPr>
                <w:highlight w:val="yellow"/>
              </w:rPr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6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181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6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181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6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181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86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</w:tbl>
    <w:p w:rsidR="00000000" w:rsidRDefault="00B40D12">
      <w:pPr>
        <w:ind w:hanging="30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муниципального образования Кореновский район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А.В. Головин</w:t>
      </w: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widowControl w:val="0"/>
        <w:ind w:left="5046"/>
        <w:jc w:val="center"/>
      </w:pPr>
      <w:r>
        <w:rPr>
          <w:rFonts w:ascii="Times New Roman" w:hAnsi="Times New Roman" w:cs="Times New Roman"/>
          <w:sz w:val="28"/>
          <w:szCs w:val="28"/>
        </w:rPr>
        <w:t>ПРИЛОЖЕНИЕ №7</w:t>
      </w:r>
    </w:p>
    <w:p w:rsidR="00000000" w:rsidRDefault="00B40D12">
      <w:pPr>
        <w:widowControl w:val="0"/>
        <w:ind w:left="5046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              муниципального образования       Кореновский район 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населения на территории муниципального образования Кореновский район на 2024 — 2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028 годы»</w:t>
      </w:r>
    </w:p>
    <w:p w:rsidR="00000000" w:rsidRDefault="00B40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jc w:val="center"/>
      </w:pPr>
      <w:r>
        <w:rPr>
          <w:rFonts w:ascii="Times New Roman" w:hAnsi="Times New Roman" w:cs="Times New Roman"/>
          <w:sz w:val="28"/>
          <w:szCs w:val="28"/>
        </w:rPr>
        <w:t>П А С П О Р Т</w:t>
      </w:r>
    </w:p>
    <w:p w:rsidR="00000000" w:rsidRDefault="00B40D12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«Противопожарная безопасность»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</w:t>
      </w:r>
    </w:p>
    <w:p w:rsidR="00000000" w:rsidRDefault="00B40D12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 населения на территории муниц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ипального образования Кореновский район на 2024 — 2028 годы»</w:t>
      </w:r>
    </w:p>
    <w:p w:rsidR="00000000" w:rsidRDefault="00B40D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7"/>
        <w:gridCol w:w="6591"/>
      </w:tblGrid>
      <w:tr w:rsidR="00000000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подпрограммы 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ограммы</w:t>
            </w:r>
          </w:p>
        </w:tc>
        <w:tc>
          <w:tcPr>
            <w:tcW w:w="6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условий, направленных на повышение эффективности деятельности по лик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видации и предупреждению пожарной опасности.</w:t>
            </w:r>
          </w:p>
        </w:tc>
      </w:tr>
      <w:tr w:rsidR="00000000">
        <w:trPr>
          <w:trHeight w:val="1773"/>
        </w:trPr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Основными задачами подпрограммы являются:</w:t>
            </w:r>
          </w:p>
          <w:p w:rsidR="00000000" w:rsidRDefault="00B40D12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совершенствование системы экстренного реагирования при пожарной опасности;</w:t>
            </w:r>
          </w:p>
          <w:p w:rsidR="00000000" w:rsidRDefault="00B40D12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инфраструктуры сил ликвидации противопожарной безопасности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подпрограммы</w:t>
            </w:r>
          </w:p>
        </w:tc>
        <w:tc>
          <w:tcPr>
            <w:tcW w:w="6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Увеличение численности пожарных структур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подпрограммы</w:t>
            </w:r>
          </w:p>
        </w:tc>
        <w:tc>
          <w:tcPr>
            <w:tcW w:w="6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— 2028 годы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бюджетных ассигнований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both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Объем финансирования мероприятий подпрограмм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ы составит:</w:t>
            </w:r>
          </w:p>
          <w:p w:rsidR="00000000" w:rsidRDefault="00B40D12">
            <w:pPr>
              <w:pStyle w:val="aa"/>
              <w:snapToGrid w:val="0"/>
              <w:jc w:val="both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общий 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2 203,2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</w:t>
            </w:r>
          </w:p>
          <w:p w:rsidR="00000000" w:rsidRDefault="00B40D12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B40D12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муниципального образования Кореновский район — 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14 950,0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B40D12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год —  2 203,2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B40D12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2025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B40D12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2026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B40D12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2027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B40D12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2028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подпрограммы</w:t>
            </w:r>
          </w:p>
        </w:tc>
        <w:tc>
          <w:tcPr>
            <w:tcW w:w="6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</w:t>
            </w:r>
          </w:p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</w:tc>
      </w:tr>
    </w:tbl>
    <w:p w:rsidR="00000000" w:rsidRDefault="00B40D12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B40D12">
      <w:pPr>
        <w:tabs>
          <w:tab w:val="left" w:pos="3600"/>
        </w:tabs>
        <w:spacing w:before="53"/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Характеристика текущего состояния и прогноз развития соответствующей сферы реализации подпрограммы</w:t>
      </w:r>
    </w:p>
    <w:p w:rsidR="00000000" w:rsidRDefault="00B40D12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B40D12">
      <w:pPr>
        <w:widowControl w:val="0"/>
        <w:snapToGrid w:val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одпрограмма разработана  в соответствии с </w:t>
      </w:r>
      <w:r>
        <w:rPr>
          <w:rFonts w:ascii="Times New Roman" w:eastAsia="DejaVu Sans" w:hAnsi="Times New Roman" w:cs="Times New Roman"/>
          <w:iCs/>
          <w:color w:val="000000"/>
          <w:sz w:val="28"/>
          <w:szCs w:val="28"/>
        </w:rPr>
        <w:t>Федера</w:t>
      </w:r>
      <w:r>
        <w:rPr>
          <w:rFonts w:ascii="Times New Roman" w:eastAsia="Arial" w:hAnsi="Times New Roman" w:cs="Times New Roman"/>
          <w:iCs/>
          <w:color w:val="000000"/>
          <w:sz w:val="28"/>
          <w:szCs w:val="28"/>
          <w:lang w:eastAsia="ru-RU" w:bidi="ar-SA"/>
        </w:rPr>
        <w:t>льным законом от 21 декабря 1994 г. № 69-ФЗ "О пожарной безопасности", Федеральным законом от 22 июля 2008 г. № 123-ФЗ "Технический регламент о требованиях пожарной безопасности" и З</w:t>
      </w:r>
      <w:r>
        <w:rPr>
          <w:rFonts w:ascii="Times New Roman" w:eastAsia="DejaVu Sans" w:hAnsi="Times New Roman" w:cs="Times New Roman"/>
          <w:iCs/>
          <w:color w:val="000000"/>
          <w:sz w:val="28"/>
          <w:szCs w:val="28"/>
        </w:rPr>
        <w:t>аконом Краснодарского края</w:t>
      </w:r>
      <w:r>
        <w:rPr>
          <w:rFonts w:ascii="Times New Roman" w:eastAsia="DejaVu Sans" w:hAnsi="Times New Roman" w:cs="Times New Roman"/>
          <w:iCs/>
          <w:color w:val="000000"/>
          <w:sz w:val="28"/>
          <w:szCs w:val="28"/>
        </w:rPr>
        <w:t xml:space="preserve"> от 31 марта 2000 г. № 250-КЗ "О пожарной безопасности в Краснодарском крае"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00000" w:rsidRDefault="00B40D12">
      <w:pPr>
        <w:ind w:firstLine="66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территории  Кореновского района расположены пожарные части, обеспечивающие противопожарную безопасность. В настоящее время  Новоберезанское сельское поселение Кореновского рай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она является наиболее опасным участком в рамках пожарной опасности в виду дальнего расположения от ближайшей пожарной части. Время прибытия пожарного расчета составляет более 40 минут. Существует необходимость создания пожарного депо в Новоберезанском сель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ском поселении Кореновского района.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Настоящей подпрограммой предусматриваются основные направления деятельности по решению вышеуказанной проблемы.</w:t>
      </w:r>
    </w:p>
    <w:p w:rsidR="00000000" w:rsidRDefault="00B40D12">
      <w:pPr>
        <w:ind w:left="-13" w:firstLine="700"/>
        <w:jc w:val="both"/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00000" w:rsidRDefault="00B40D12">
      <w:pPr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 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>задачи и целевые показатели достижения целей и решения задач, сроки и этапы реализации муниципальн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ой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подпрограммы.</w:t>
      </w:r>
    </w:p>
    <w:p w:rsidR="00000000" w:rsidRDefault="00B40D12">
      <w:pPr>
        <w:jc w:val="center"/>
      </w:pPr>
    </w:p>
    <w:p w:rsidR="00000000" w:rsidRDefault="00B40D12">
      <w:pPr>
        <w:widowControl w:val="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2.1.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Целями подпрограммы являются:</w:t>
      </w:r>
    </w:p>
    <w:p w:rsidR="00000000" w:rsidRDefault="00B40D12">
      <w:pPr>
        <w:widowControl w:val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Создание  условий,  направленных  на  повышение эффективности деятельности по ликвидации пожарной опасности.</w:t>
      </w:r>
    </w:p>
    <w:p w:rsidR="00000000" w:rsidRDefault="00B40D12">
      <w:pPr>
        <w:widowControl w:val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 Основные задачи:</w:t>
      </w:r>
    </w:p>
    <w:p w:rsidR="00000000" w:rsidRDefault="00B40D12">
      <w:pPr>
        <w:widowControl w:val="0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 Развитие инфраструктуры сил противопожарной безопасности.</w:t>
      </w:r>
    </w:p>
    <w:p w:rsidR="00000000" w:rsidRDefault="00B40D12">
      <w:pPr>
        <w:widowControl w:val="0"/>
        <w:jc w:val="both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2.3. С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роки реализации подпрограммы — 2024-2028 годы</w:t>
      </w:r>
    </w:p>
    <w:p w:rsidR="00000000" w:rsidRDefault="00B40D12">
      <w:pPr>
        <w:widowControl w:val="0"/>
        <w:jc w:val="both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2.4.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Плановые значения целевых показателей определены в приложении №1.</w:t>
      </w:r>
    </w:p>
    <w:p w:rsidR="00000000" w:rsidRDefault="00B40D12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B40D12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B40D12">
      <w:pPr>
        <w:ind w:left="-13"/>
        <w:jc w:val="center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3. </w:t>
      </w:r>
      <w:r>
        <w:rPr>
          <w:rStyle w:val="FontStyle11"/>
          <w:rFonts w:ascii="Times New Roman" w:hAnsi="Times New Roman" w:cs="Times New Roman"/>
          <w:sz w:val="28"/>
          <w:szCs w:val="28"/>
        </w:rPr>
        <w:t>Перечень основных мероприятий муниципальной подпрограммы.</w:t>
      </w:r>
    </w:p>
    <w:p w:rsidR="00000000" w:rsidRDefault="00B40D12">
      <w:pPr>
        <w:ind w:hanging="15"/>
        <w:jc w:val="center"/>
      </w:pPr>
    </w:p>
    <w:p w:rsidR="00000000" w:rsidRDefault="00B40D12">
      <w:pPr>
        <w:ind w:firstLine="75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Перечень основных мероприятий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под</w:t>
      </w:r>
      <w:r>
        <w:rPr>
          <w:rStyle w:val="FontStyle11"/>
          <w:rFonts w:ascii="Times New Roman" w:hAnsi="Times New Roman" w:cs="Times New Roman"/>
          <w:sz w:val="28"/>
          <w:szCs w:val="28"/>
        </w:rPr>
        <w:t>программы приводится в табличной форме в с</w:t>
      </w:r>
      <w:r>
        <w:rPr>
          <w:rStyle w:val="FontStyle11"/>
          <w:rFonts w:ascii="Times New Roman" w:hAnsi="Times New Roman" w:cs="Times New Roman"/>
          <w:sz w:val="28"/>
          <w:szCs w:val="28"/>
        </w:rPr>
        <w:t>оответствии с приложением №2.</w:t>
      </w:r>
    </w:p>
    <w:p w:rsidR="00000000" w:rsidRDefault="00B40D12">
      <w:pPr>
        <w:ind w:firstLine="750"/>
        <w:jc w:val="both"/>
      </w:pPr>
    </w:p>
    <w:p w:rsidR="00000000" w:rsidRDefault="00B40D12">
      <w:pPr>
        <w:ind w:firstLine="750"/>
        <w:jc w:val="both"/>
      </w:pPr>
    </w:p>
    <w:p w:rsidR="00000000" w:rsidRDefault="00B40D12">
      <w:pPr>
        <w:ind w:firstLine="750"/>
        <w:jc w:val="both"/>
      </w:pPr>
    </w:p>
    <w:p w:rsidR="00000000" w:rsidRDefault="00B40D12">
      <w:pPr>
        <w:ind w:firstLine="750"/>
        <w:jc w:val="both"/>
      </w:pPr>
    </w:p>
    <w:p w:rsidR="00000000" w:rsidRDefault="00B40D12">
      <w:pPr>
        <w:ind w:firstLine="750"/>
        <w:jc w:val="both"/>
      </w:pPr>
    </w:p>
    <w:p w:rsidR="00000000" w:rsidRDefault="00B40D12">
      <w:pPr>
        <w:ind w:firstLine="750"/>
        <w:jc w:val="both"/>
      </w:pPr>
    </w:p>
    <w:p w:rsidR="00000000" w:rsidRDefault="00B40D12">
      <w:pPr>
        <w:ind w:firstLine="75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>4. Обоснование ресурсного обеспечения муниципальной подпрограммы.</w:t>
      </w:r>
    </w:p>
    <w:p w:rsidR="00000000" w:rsidRDefault="00B40D12">
      <w:pPr>
        <w:snapToGrid w:val="0"/>
        <w:ind w:firstLine="75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1"/>
        <w:gridCol w:w="1134"/>
        <w:gridCol w:w="1354"/>
        <w:gridCol w:w="974"/>
        <w:gridCol w:w="903"/>
        <w:gridCol w:w="960"/>
        <w:gridCol w:w="918"/>
        <w:gridCol w:w="924"/>
      </w:tblGrid>
      <w:tr w:rsidR="00000000">
        <w:tc>
          <w:tcPr>
            <w:tcW w:w="28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финанси-рования, всего (тыс.руб.)</w:t>
            </w:r>
          </w:p>
        </w:tc>
        <w:tc>
          <w:tcPr>
            <w:tcW w:w="6033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(тыс.руб.)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13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Источники финанси-рования</w:t>
            </w:r>
          </w:p>
        </w:tc>
        <w:tc>
          <w:tcPr>
            <w:tcW w:w="4679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В том числе по года</w:t>
            </w:r>
            <w:r>
              <w:rPr>
                <w:rFonts w:ascii="Times New Roman" w:hAnsi="Times New Roman" w:cs="Times New Roman"/>
              </w:rPr>
              <w:t>м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13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2026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2027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2028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000000"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Объем финансирования мероприятий подпрограммы «Противопожарная безопасность»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DejaVuSans" w:hAnsi="Times New Roman" w:cs="Times New Roman"/>
                <w:lang w:eastAsia="ar-SA" w:bidi="ar-SA"/>
              </w:rPr>
              <w:t>2203,2</w:t>
            </w:r>
          </w:p>
        </w:tc>
        <w:tc>
          <w:tcPr>
            <w:tcW w:w="13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Муниципаль</w:t>
            </w:r>
            <w:r>
              <w:rPr>
                <w:rFonts w:ascii="Times New Roman" w:hAnsi="Times New Roman" w:cs="Times New Roman"/>
              </w:rPr>
              <w:t xml:space="preserve">ный </w:t>
            </w:r>
          </w:p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 xml:space="preserve">бюджет 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2203,2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</w:tbl>
    <w:p w:rsidR="00000000" w:rsidRDefault="00B40D12">
      <w:pPr>
        <w:ind w:firstLine="750"/>
        <w:jc w:val="both"/>
        <w:rPr>
          <w:rFonts w:cs="Times New Roman"/>
          <w:sz w:val="28"/>
          <w:szCs w:val="28"/>
        </w:rPr>
      </w:pPr>
    </w:p>
    <w:p w:rsidR="00000000" w:rsidRDefault="00B40D12">
      <w:pPr>
        <w:jc w:val="center"/>
      </w:pPr>
      <w:r>
        <w:rPr>
          <w:rFonts w:cs="Times New Roman"/>
          <w:sz w:val="28"/>
          <w:szCs w:val="28"/>
        </w:rPr>
        <w:t>5. Методика оценки эффективности реализации</w:t>
      </w:r>
    </w:p>
    <w:p w:rsidR="00000000" w:rsidRDefault="00B40D12">
      <w:pPr>
        <w:jc w:val="center"/>
      </w:pPr>
      <w:r>
        <w:rPr>
          <w:rFonts w:cs="Times New Roman"/>
          <w:sz w:val="28"/>
          <w:szCs w:val="28"/>
        </w:rPr>
        <w:t>муниципальной подпрограм</w:t>
      </w:r>
      <w:r>
        <w:rPr>
          <w:rFonts w:cs="Times New Roman"/>
          <w:sz w:val="28"/>
          <w:szCs w:val="28"/>
        </w:rPr>
        <w:t>мы.</w:t>
      </w:r>
    </w:p>
    <w:p w:rsidR="00000000" w:rsidRDefault="00B40D12">
      <w:pPr>
        <w:jc w:val="center"/>
        <w:rPr>
          <w:rFonts w:cs="Times New Roman"/>
          <w:sz w:val="28"/>
          <w:szCs w:val="28"/>
        </w:rPr>
      </w:pPr>
    </w:p>
    <w:p w:rsidR="00000000" w:rsidRDefault="00B40D12">
      <w:pPr>
        <w:ind w:firstLine="750"/>
        <w:jc w:val="both"/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Оценка эффективности реализации муниципальной подпрограммы производится ежегодно. В соответствии с базовыми показателями типовой методики оценки  эффективности реализации муниципальной подпрограммы в соответствии с утвержденным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рации муниципального образования Кореновский район от 02 ноября 2023 года № 1921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Кореновский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район».</w:t>
      </w:r>
    </w:p>
    <w:p w:rsidR="00000000" w:rsidRDefault="00B40D12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B40D12">
      <w:pPr>
        <w:ind w:left="-30"/>
        <w:jc w:val="center"/>
      </w:pPr>
      <w:r>
        <w:rPr>
          <w:sz w:val="28"/>
          <w:szCs w:val="28"/>
        </w:rPr>
        <w:t xml:space="preserve">6.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муниципальной подпрограммы</w:t>
      </w:r>
    </w:p>
    <w:p w:rsidR="00000000" w:rsidRDefault="00B40D12">
      <w:pPr>
        <w:ind w:left="-30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и контроль за её выполнением.</w:t>
      </w:r>
    </w:p>
    <w:p w:rsidR="00000000" w:rsidRDefault="00B40D12">
      <w:pPr>
        <w:ind w:left="-30"/>
        <w:jc w:val="center"/>
        <w:rPr>
          <w:sz w:val="28"/>
          <w:szCs w:val="28"/>
        </w:rPr>
      </w:pP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Механизм реализации подпрограммы предполагает закупку товаров, робот, услуг для государственных нужд за счет средств районного бюджета в соответствии с Федеральным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законом от 5 апреля 2013 года №44-ФЗ  «О контрактной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Текущее управление муниципальной подпрограммой осуществляет координатор муниципальной программы -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ел по ГО и ЧС,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и межнациональным отношениям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Кореновский район, которое: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обеспечивает разработку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ее согласование с участниками 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формирует структуру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перечень участников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организует реализацию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координацию деятельности участников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принимает решение о вн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есении в установленном порядке изменений в  муниципальную подпрограмму;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несет ответственность за достижение целевых показателей  муниципальной подпрограммы;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подготовку предложений по объемам и источникам финансирования реализации  муниципа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льной подпрограммы на основании предложений участников  муниципальной подпрограммы;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эффективности реализации  муниципальной подпрограммы;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ежегодный доклад о ходе реализации  муниципальной подпрограммы и оценке эффективности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её реализации;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информационную и разъяснительную работу, направленную на освещение целей и задач  муниципальной подпрограммы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азмещает информацию о ходе реализации и достигнутых результатах  муниципальной подпрограммы на официальном сайте в информационно-телекоммуникационной сети Интернет;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иные полномочия, установленные  муниципальной подпрограммой.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осущест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вления текущего контроля реализации мероприятий  муниципальной подпрограммы ответственный исполнитель администрации  муниципального образования Кореновский район ежеквартально до 25-го числа месяца, следующего за отчетным периодом, представляет в управлени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 экономики и финансовое управление администрации муниципального образования Кореновский район, отчет об объемах и источниках финансирования подпрограммы в разрезе мероприятий согласно приложения №7 постановления администрации муниципального образования Ко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реновский район от 02 ноября 2023 года № 1921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B40D12">
      <w:pPr>
        <w:widowControl w:val="0"/>
        <w:ind w:left="-57"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Ответственный исполнитель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администрации 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подпрограммы и оценке эффективности её реализации на бумажных и электронных носителя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х.</w:t>
      </w:r>
    </w:p>
    <w:p w:rsidR="00000000" w:rsidRDefault="00B40D12">
      <w:pPr>
        <w:ind w:firstLine="15"/>
        <w:jc w:val="center"/>
        <w:rPr>
          <w:sz w:val="28"/>
          <w:szCs w:val="28"/>
        </w:rPr>
      </w:pP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B40D12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муниципального образования Кореновский район                                А.В. Головин</w:t>
      </w: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B40D12">
      <w:pPr>
        <w:widowControl w:val="0"/>
        <w:ind w:left="5669"/>
        <w:jc w:val="center"/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00000" w:rsidRDefault="00B40D12">
      <w:pPr>
        <w:widowControl w:val="0"/>
        <w:ind w:left="4535"/>
        <w:jc w:val="center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00000" w:rsidRDefault="00B40D12">
      <w:pPr>
        <w:widowControl w:val="0"/>
        <w:ind w:left="566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«Противопожарная безопасность»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ной программы  муниципального образования Кореновский район  «Обеспечение безопасности  населения на территории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образования Кореновский район на 2024 — 2028 годы»</w:t>
      </w:r>
    </w:p>
    <w:p w:rsidR="00000000" w:rsidRDefault="00B40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40D12">
      <w:pPr>
        <w:jc w:val="center"/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ЦЕЛИ, </w:t>
      </w:r>
    </w:p>
    <w:p w:rsidR="00000000" w:rsidRDefault="00B40D12">
      <w:pPr>
        <w:jc w:val="center"/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задачи и целевые показатели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 подпрограммы «Противопожарная безопасность» 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ной программы  муниципального образования Кореновский район  «Обеспечение безопасности  населения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на территории муниципального образования Кореновский район на 2024 — 2028 годы»</w:t>
      </w:r>
    </w:p>
    <w:p w:rsidR="00000000" w:rsidRDefault="00B40D12">
      <w:pPr>
        <w:ind w:hanging="30"/>
        <w:rPr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0"/>
        <w:gridCol w:w="2736"/>
        <w:gridCol w:w="1243"/>
        <w:gridCol w:w="960"/>
        <w:gridCol w:w="917"/>
        <w:gridCol w:w="960"/>
        <w:gridCol w:w="960"/>
        <w:gridCol w:w="862"/>
        <w:gridCol w:w="923"/>
      </w:tblGrid>
      <w:tr w:rsidR="00000000">
        <w:trPr>
          <w:cantSplit/>
        </w:trPr>
        <w:tc>
          <w:tcPr>
            <w:tcW w:w="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</w:t>
            </w:r>
            <w:r>
              <w:rPr>
                <w:rFonts w:eastAsia="Times New Roman" w:cs="Times New Roman"/>
              </w:rPr>
              <w:t>№</w:t>
            </w:r>
          </w:p>
          <w:p w:rsidR="00000000" w:rsidRDefault="00B40D12">
            <w:pPr>
              <w:pStyle w:val="aa"/>
              <w:jc w:val="center"/>
            </w:pPr>
            <w:r>
              <w:t>п/п</w:t>
            </w:r>
          </w:p>
        </w:tc>
        <w:tc>
          <w:tcPr>
            <w:tcW w:w="273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t xml:space="preserve">Наименование </w:t>
            </w:r>
            <w:r>
              <w:rPr>
                <w:rFonts w:ascii="Times New Roman" w:eastAsia="Lucida Sans Unicode" w:hAnsi="Times New Roman" w:cs="Times New Roman"/>
                <w:lang/>
              </w:rPr>
              <w:t>целевого показателя</w:t>
            </w:r>
          </w:p>
        </w:tc>
        <w:tc>
          <w:tcPr>
            <w:tcW w:w="12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t>Единица измерения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Статус</w:t>
            </w:r>
          </w:p>
          <w:p w:rsidR="00000000" w:rsidRDefault="00B40D12">
            <w:pPr>
              <w:pStyle w:val="aa"/>
              <w:jc w:val="center"/>
            </w:pPr>
          </w:p>
        </w:tc>
        <w:tc>
          <w:tcPr>
            <w:tcW w:w="462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      </w:t>
            </w:r>
            <w:r>
              <w:t>План на</w:t>
            </w:r>
          </w:p>
        </w:tc>
      </w:tr>
      <w:tr w:rsidR="00000000">
        <w:trPr>
          <w:cantSplit/>
        </w:trPr>
        <w:tc>
          <w:tcPr>
            <w:tcW w:w="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273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12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9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snapToGrid w:val="0"/>
            </w:pPr>
          </w:p>
        </w:tc>
        <w:tc>
          <w:tcPr>
            <w:tcW w:w="9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t>2024 год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t>2025 год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t>2026 год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t>2027 год</w:t>
            </w:r>
          </w:p>
        </w:tc>
        <w:tc>
          <w:tcPr>
            <w:tcW w:w="9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t>2028 год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9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t>1.</w:t>
            </w:r>
          </w:p>
        </w:tc>
        <w:tc>
          <w:tcPr>
            <w:tcW w:w="956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</w:rPr>
              <w:t xml:space="preserve">Подпрограмма: </w:t>
            </w:r>
            <w:r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«Против</w:t>
            </w:r>
            <w:r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опожарная безопасность»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</w:p>
        </w:tc>
        <w:tc>
          <w:tcPr>
            <w:tcW w:w="9561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Создание  условий,  направленных  на  повышение эффективности деятельности по ликвидации пожарной опасности.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561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 xml:space="preserve">Задачи: 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 w:bidi="ar-SA"/>
              </w:rPr>
              <w:t xml:space="preserve">овершенствование системы экстренного реагирования при возникновения пожарной опасности. 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Развитие инфраст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руктуры сил противопожарной безопасности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величение численности пожарных структур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9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97</w:t>
            </w:r>
          </w:p>
        </w:tc>
      </w:tr>
    </w:tbl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ования Кореновский район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B40D12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pPr>
        <w:widowControl w:val="0"/>
        <w:ind w:left="5669"/>
        <w:jc w:val="center"/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00000" w:rsidRDefault="00B40D12">
      <w:pPr>
        <w:widowControl w:val="0"/>
        <w:ind w:left="4535"/>
        <w:jc w:val="center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B40D12">
      <w:pPr>
        <w:widowControl w:val="0"/>
        <w:ind w:left="5613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«Противопожарная б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езопасность»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мун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иципального образования Кореновский район  «Обеспечение безопасности  населения на территории муниципального образования Кореновский район на 2024 — 2028 годы»</w:t>
      </w:r>
    </w:p>
    <w:p w:rsidR="00000000" w:rsidRDefault="00B40D12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B40D12">
      <w:pPr>
        <w:jc w:val="center"/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ПЕРЕЧЕНЬ </w:t>
      </w:r>
    </w:p>
    <w:p w:rsidR="00000000" w:rsidRDefault="00B40D12">
      <w:pPr>
        <w:jc w:val="center"/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основных мероприятий подпрограммы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«Противопожарная безопа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сность»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ной программы  муниципального образования Кореновский район  «Обеспечение безопасности  населения на территории муниципального образования Кореновский район </w:t>
      </w:r>
    </w:p>
    <w:p w:rsidR="00000000" w:rsidRDefault="00B40D12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B40D12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tbl>
      <w:tblPr>
        <w:tblW w:w="0" w:type="auto"/>
        <w:tblInd w:w="-4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1"/>
        <w:gridCol w:w="1468"/>
        <w:gridCol w:w="636"/>
        <w:gridCol w:w="790"/>
        <w:gridCol w:w="904"/>
        <w:gridCol w:w="734"/>
        <w:gridCol w:w="748"/>
        <w:gridCol w:w="734"/>
        <w:gridCol w:w="734"/>
        <w:gridCol w:w="791"/>
        <w:gridCol w:w="904"/>
        <w:gridCol w:w="691"/>
        <w:gridCol w:w="754"/>
      </w:tblGrid>
      <w:tr w:rsidR="00000000">
        <w:tc>
          <w:tcPr>
            <w:tcW w:w="62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4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</w:t>
            </w:r>
          </w:p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ние мероприятия</w:t>
            </w:r>
          </w:p>
        </w:tc>
        <w:tc>
          <w:tcPr>
            <w:tcW w:w="63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</w:t>
            </w:r>
          </w:p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тус</w:t>
            </w:r>
          </w:p>
        </w:tc>
        <w:tc>
          <w:tcPr>
            <w:tcW w:w="7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Источники финансир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</w:p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</w:p>
        </w:tc>
        <w:tc>
          <w:tcPr>
            <w:tcW w:w="90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Объем 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финансирования, всего, (тыс.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руб.)</w:t>
            </w:r>
          </w:p>
        </w:tc>
        <w:tc>
          <w:tcPr>
            <w:tcW w:w="374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90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реализации мероприятия</w:t>
            </w:r>
          </w:p>
          <w:p w:rsidR="00000000" w:rsidRDefault="00B40D1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Непосредственный результат реализа-ции меропри-я</w:t>
            </w:r>
          </w:p>
          <w:p w:rsidR="00000000" w:rsidRDefault="00B40D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тия</w:t>
            </w:r>
          </w:p>
        </w:tc>
        <w:tc>
          <w:tcPr>
            <w:tcW w:w="7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ind w:right="11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мероприятия, ответственный за выполнение мероприятий и получатель субсидий</w:t>
            </w:r>
          </w:p>
        </w:tc>
      </w:tr>
      <w:tr w:rsidR="00000000">
        <w:tc>
          <w:tcPr>
            <w:tcW w:w="62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4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3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90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  <w:p w:rsidR="00000000" w:rsidRDefault="00B40D12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  <w:p w:rsidR="00000000" w:rsidRDefault="00B40D12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90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6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Подпро-грамма</w:t>
            </w:r>
          </w:p>
        </w:tc>
        <w:tc>
          <w:tcPr>
            <w:tcW w:w="8420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widowControl w:val="0"/>
              <w:ind w:left="57"/>
            </w:pPr>
            <w:r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«Противопожарная б</w:t>
            </w:r>
            <w:r>
              <w:rPr>
                <w:rFonts w:ascii="Times New Roman" w:eastAsia="Times New Roman" w:hAnsi="Times New Roman" w:cs="Times New Roman"/>
                <w:szCs w:val="28"/>
                <w:lang/>
              </w:rPr>
              <w:t>езопасность»</w:t>
            </w:r>
          </w:p>
        </w:tc>
      </w:tr>
      <w:tr w:rsidR="00000000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8420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Создание  условий,  направленных  на  повышение эффективности деятельности по ликвидации пожарной опасности.</w:t>
            </w:r>
          </w:p>
        </w:tc>
      </w:tr>
      <w:tr w:rsidR="00000000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8420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 w:bidi="ar-SA"/>
              </w:rPr>
              <w:t>овершенствование систем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 w:bidi="ar-SA"/>
              </w:rPr>
              <w:t xml:space="preserve">ы экстренного реагирования при возникновения пожарной опасности. </w:t>
            </w:r>
          </w:p>
          <w:p w:rsidR="00000000" w:rsidRDefault="00B40D12">
            <w:pPr>
              <w:snapToGrid w:val="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Развитие инфраструктуры сил противопожарной безопасности</w:t>
            </w:r>
          </w:p>
        </w:tc>
      </w:tr>
      <w:tr w:rsidR="00000000">
        <w:tc>
          <w:tcPr>
            <w:tcW w:w="62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7.1.1</w:t>
            </w:r>
          </w:p>
        </w:tc>
        <w:tc>
          <w:tcPr>
            <w:tcW w:w="14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widowControl w:val="0"/>
              <w:spacing w:line="228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Подготовка  поверхности участка для устройства фундаментной плиты под монтаж конструкций пожарного депо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2203,2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0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1-4 квартал</w:t>
            </w:r>
          </w:p>
        </w:tc>
        <w:tc>
          <w:tcPr>
            <w:tcW w:w="69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доля обученного руководящего состава вопросам защиты населения от чрезвычайных ситуаций</w:t>
            </w:r>
          </w:p>
        </w:tc>
        <w:tc>
          <w:tcPr>
            <w:tcW w:w="75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Отдел ГО и ЧС администрации муниципального образования Кореновский район</w:t>
            </w:r>
          </w:p>
        </w:tc>
      </w:tr>
      <w:tr w:rsidR="00000000"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2203,2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5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5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5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5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5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208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00000" w:rsidRDefault="00B40D12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Итого:</w:t>
            </w:r>
          </w:p>
        </w:tc>
        <w:tc>
          <w:tcPr>
            <w:tcW w:w="6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ind w:left="-5" w:right="-5" w:hanging="38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eastAsia="DejaVuSans" w:hAnsi="Times New Roman" w:cs="Times New Roman"/>
                <w:lang w:bidi="ar-SA"/>
              </w:rPr>
              <w:t>Всего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2203,2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0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20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eastAsia="DejaVuSans" w:hAnsi="Times New Roman" w:cs="Times New Roman"/>
                <w:lang w:bidi="ar-SA"/>
              </w:rPr>
              <w:t xml:space="preserve">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2203,2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5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20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5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20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5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20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5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  <w:tr w:rsidR="00000000">
        <w:tc>
          <w:tcPr>
            <w:tcW w:w="20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  <w:tc>
          <w:tcPr>
            <w:tcW w:w="75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40D12">
            <w:pPr>
              <w:snapToGrid w:val="0"/>
            </w:pPr>
          </w:p>
        </w:tc>
      </w:tr>
    </w:tbl>
    <w:p w:rsidR="00000000" w:rsidRDefault="00B40D12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Начальник отдела по ГО и ЧС, взаимодействию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правоохранительными органами </w:t>
      </w:r>
    </w:p>
    <w:p w:rsidR="00000000" w:rsidRDefault="00B40D12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B40D12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муниципального образования Кореновский район                              А.В. Головин</w:t>
      </w:r>
    </w:p>
    <w:sectPr w:rsidR="00000000">
      <w:pgSz w:w="11906" w:h="16838"/>
      <w:pgMar w:top="567" w:right="567" w:bottom="850" w:left="1134" w:header="720" w:footer="720" w:gutter="0"/>
      <w:pgNumType w:start="1"/>
      <w:cols w:space="720"/>
      <w:docGrid w:linePitch="36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Sans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ascii="Times New Roman" w:eastAsia="Times New Roman" w:hAnsi="Times New Roman" w:cs="Times New Roman"/>
        <w:color w:val="000000"/>
        <w:spacing w:val="-2"/>
        <w:sz w:val="28"/>
        <w:szCs w:val="28"/>
        <w:highlight w:val="white"/>
        <w:lang w:bidi="ar-SA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8"/>
        <w:szCs w:val="28"/>
        <w:lang w:eastAsia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8"/>
        <w:szCs w:val="28"/>
        <w:lang w:eastAsia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8"/>
        <w:szCs w:val="28"/>
        <w:lang w:eastAsia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0D12"/>
    <w:rsid w:val="00B4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65FE936B-1C1B-4EB0-ACF4-29B81E59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  <w:rPr>
      <w:rFonts w:ascii="Times New Roman" w:eastAsia="Times New Roman" w:hAnsi="Times New Roman" w:cs="Times New Roman"/>
      <w:color w:val="000000"/>
      <w:spacing w:val="-2"/>
      <w:sz w:val="28"/>
      <w:szCs w:val="28"/>
      <w:highlight w:val="white"/>
      <w:lang w:bidi="ar-SA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  <w:color w:val="000000"/>
      <w:sz w:val="28"/>
      <w:szCs w:val="28"/>
      <w:lang w:eastAsia="ar-SA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20">
    <w:name w:val="Основной шрифт абзаца2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OpenSymbol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a3">
    <w:name w:val="Символ нумерации"/>
  </w:style>
  <w:style w:type="character" w:customStyle="1" w:styleId="10">
    <w:name w:val="Основной шрифт абзаца1"/>
  </w:style>
  <w:style w:type="character" w:customStyle="1" w:styleId="DefaultParagraphFont">
    <w:name w:val="Default Paragraph Font"/>
  </w:style>
  <w:style w:type="character" w:customStyle="1" w:styleId="FontStyle11">
    <w:name w:val="Font Style11"/>
    <w:rPr>
      <w:rFonts w:ascii="Georgia" w:eastAsia="Georgia" w:hAnsi="Georgia" w:cs="Georgia"/>
      <w:sz w:val="22"/>
      <w:szCs w:val="22"/>
    </w:rPr>
  </w:style>
  <w:style w:type="character" w:styleId="a4">
    <w:name w:val="Hyperlink"/>
    <w:rPr>
      <w:color w:val="000080"/>
      <w:u w:val="single"/>
      <w:lang/>
    </w:rPr>
  </w:style>
  <w:style w:type="character" w:customStyle="1" w:styleId="FontStyle18">
    <w:name w:val="Font Style18"/>
    <w:rPr>
      <w:rFonts w:ascii="Georgia" w:eastAsia="Georgia" w:hAnsi="Georgia" w:cs="Georgia"/>
      <w:sz w:val="22"/>
      <w:szCs w:val="22"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FontStyle16">
    <w:name w:val="Font Style16"/>
    <w:rPr>
      <w:rFonts w:ascii="Georgia" w:eastAsia="Georgia" w:hAnsi="Georgia" w:cs="Georgia"/>
      <w:i/>
      <w:iCs/>
      <w:sz w:val="20"/>
      <w:szCs w:val="20"/>
    </w:rPr>
  </w:style>
  <w:style w:type="character" w:styleId="a6">
    <w:name w:val="Emphasis"/>
    <w:qFormat/>
    <w:rPr>
      <w:i/>
      <w:iCs/>
    </w:rPr>
  </w:style>
  <w:style w:type="character" w:customStyle="1" w:styleId="FontStyle29">
    <w:name w:val="Font Style2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Georgia" w:eastAsia="Georgia" w:hAnsi="Georgia" w:cs="Georgia"/>
      <w:b/>
      <w:bCs/>
      <w:spacing w:val="-10"/>
      <w:sz w:val="20"/>
      <w:szCs w:val="20"/>
    </w:rPr>
  </w:style>
  <w:style w:type="character" w:customStyle="1" w:styleId="FontStyle23">
    <w:name w:val="Font Style23"/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character" w:customStyle="1" w:styleId="FontStyle12">
    <w:name w:val="Font Style12"/>
    <w:rPr>
      <w:rFonts w:ascii="Georgia" w:eastAsia="Georgia" w:hAnsi="Georgia" w:cs="Georgia"/>
      <w:b/>
      <w:bCs/>
      <w:i/>
      <w:iCs/>
      <w:sz w:val="22"/>
      <w:szCs w:val="22"/>
    </w:rPr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21650</Words>
  <Characters>123409</Characters>
  <Application>Microsoft Office Word</Application>
  <DocSecurity>0</DocSecurity>
  <Lines>1028</Lines>
  <Paragraphs>289</Paragraphs>
  <ScaleCrop>false</ScaleCrop>
  <Company>SPecialiST RePack</Company>
  <LinksUpToDate>false</LinksUpToDate>
  <CharactersWithSpaces>144770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2</cp:revision>
  <cp:lastPrinted>1995-11-21T14:41:00Z</cp:lastPrinted>
  <dcterms:created xsi:type="dcterms:W3CDTF">2024-12-02T06:27:00Z</dcterms:created>
  <dcterms:modified xsi:type="dcterms:W3CDTF">2024-12-02T06:27:00Z</dcterms:modified>
</cp:coreProperties>
</file>