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4956">
      <w:pPr>
        <w:contextualSpacing/>
        <w:jc w:val="center"/>
        <w:rPr>
          <w:sz w:val="20"/>
          <w:szCs w:val="20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filled="t">
            <v:fill color2="black"/>
            <v:imagedata r:id="rId7" o:title="" croptop="-100f" cropbottom="-100f" cropleft="-124f" cropright="-124f"/>
          </v:shape>
        </w:pict>
      </w:r>
    </w:p>
    <w:p w:rsidR="00000000" w:rsidRDefault="008E4956">
      <w:pPr>
        <w:contextualSpacing/>
        <w:jc w:val="center"/>
        <w:rPr>
          <w:sz w:val="20"/>
          <w:szCs w:val="20"/>
          <w:lang/>
        </w:rPr>
      </w:pPr>
    </w:p>
    <w:p w:rsidR="00000000" w:rsidRDefault="008E4956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8E4956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8E4956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8E4956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8E4956">
      <w:pPr>
        <w:contextualSpacing/>
        <w:jc w:val="center"/>
        <w:rPr>
          <w:rStyle w:val="FontStyle11"/>
          <w:rFonts w:eastAsia="Times New Roman"/>
          <w:color w:val="00000A"/>
          <w:kern w:val="0"/>
          <w:sz w:val="24"/>
          <w:lang w:eastAsia="ru-RU"/>
        </w:rPr>
      </w:pPr>
      <w:r>
        <w:rPr>
          <w:rFonts w:ascii="Times New Roman" w:hAnsi="Times New Roman" w:cs="Times New Roman"/>
          <w:b/>
        </w:rPr>
        <w:t xml:space="preserve">от 21.11.2024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№ 1479</w:t>
      </w:r>
    </w:p>
    <w:p w:rsidR="00000000" w:rsidRDefault="008E4956">
      <w:pPr>
        <w:contextualSpacing/>
        <w:jc w:val="center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  <w:r>
        <w:rPr>
          <w:rStyle w:val="FontStyle11"/>
          <w:rFonts w:eastAsia="Times New Roman"/>
          <w:color w:val="00000A"/>
          <w:kern w:val="0"/>
          <w:sz w:val="24"/>
          <w:lang w:eastAsia="ru-RU"/>
        </w:rPr>
        <w:t>г. Кореновск</w:t>
      </w:r>
    </w:p>
    <w:p w:rsidR="00000000" w:rsidRDefault="008E4956">
      <w:pPr>
        <w:jc w:val="center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</w:p>
    <w:p w:rsidR="00000000" w:rsidRDefault="008E4956">
      <w:pPr>
        <w:jc w:val="center"/>
        <w:rPr>
          <w:rFonts w:ascii="Times New Roman" w:eastAsia="Times New Roman" w:hAnsi="Times New Roman" w:cs="Times New Roman"/>
          <w:b/>
          <w:bCs/>
          <w:kern w:val="0"/>
          <w:szCs w:val="28"/>
          <w:lang w:eastAsia="en-US" w:bidi="ar-SA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район 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 октября 2021 года № 1242</w:t>
      </w:r>
    </w:p>
    <w:p w:rsidR="00000000" w:rsidRDefault="008E4956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«Об утверждении муниципальной программы муниципального образования Кореновский район Развитие культуры на 2022 - 2026 годы»</w:t>
      </w:r>
    </w:p>
    <w:p w:rsidR="00000000" w:rsidRDefault="008E4956">
      <w:pPr>
        <w:jc w:val="center"/>
      </w:pPr>
    </w:p>
    <w:p w:rsidR="00000000" w:rsidRDefault="008E4956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администрации муниципального образования Кореновский район № 1921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йон, п о с т а н о в л я е т:</w:t>
      </w:r>
    </w:p>
    <w:p w:rsidR="00000000" w:rsidRDefault="008E495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район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 муниципальной программы муниципального образования Кореновский район «Развитие культуры на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- 2026 годы» изменения, изложив приложение к постановлению в новой редакции (прилагается).</w:t>
      </w:r>
    </w:p>
    <w:p w:rsidR="00000000" w:rsidRDefault="008E495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утратившим силу постановление администрации муниципального образования Кореновский район от 30.10.2024 года № 1327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Кореновский район от 1 октября 2021 года № 1242 «Об утверждении муниципальной программы муниципального образования Кореновский район Развитие культуры на 2022-2026 годы».</w:t>
      </w:r>
    </w:p>
    <w:p w:rsidR="00000000" w:rsidRDefault="008E495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>правлению службы протокола и информацио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нной политики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8E495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Настоящее постановление вступает в силу со дня его подписания.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Исполняющий обязанности главы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8E4956">
      <w:pPr>
        <w:shd w:val="clear" w:color="auto" w:fill="FFFFFF"/>
        <w:jc w:val="both"/>
        <w:sectPr w:rsidR="00000000">
          <w:headerReference w:type="default" r:id="rId8"/>
          <w:headerReference w:type="first" r:id="rId9"/>
          <w:pgSz w:w="11906" w:h="16838"/>
          <w:pgMar w:top="656" w:right="567" w:bottom="1134" w:left="1701" w:header="97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                                                                          А.Е. Дружинкин</w:t>
      </w: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512"/>
        <w:gridCol w:w="4126"/>
      </w:tblGrid>
      <w:tr w:rsidR="00000000">
        <w:tc>
          <w:tcPr>
            <w:tcW w:w="5512" w:type="dxa"/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</w:pPr>
          </w:p>
          <w:p w:rsidR="00000000" w:rsidRDefault="008E4956">
            <w:pPr>
              <w:shd w:val="clear" w:color="auto" w:fill="FFFFFF"/>
              <w:snapToGrid w:val="0"/>
            </w:pP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26" w:type="dxa"/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становлению администрации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21.11.2024 № 1479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8E4956">
      <w:pPr>
        <w:widowControl/>
        <w:shd w:val="clear" w:color="auto" w:fill="FFFFFF"/>
        <w:jc w:val="both"/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00"/>
        <w:gridCol w:w="7"/>
        <w:gridCol w:w="7031"/>
      </w:tblGrid>
      <w:tr w:rsidR="00000000">
        <w:trPr>
          <w:jc w:val="center"/>
        </w:trPr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0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</w:tr>
      <w:tr w:rsidR="00000000">
        <w:trPr>
          <w:jc w:val="center"/>
        </w:trPr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муниципальной программы</w:t>
            </w:r>
          </w:p>
        </w:tc>
        <w:tc>
          <w:tcPr>
            <w:tcW w:w="70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5162"/>
          <w:jc w:val="center"/>
        </w:trPr>
        <w:tc>
          <w:tcPr>
            <w:tcW w:w="2600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8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муниципальное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бюджетное учреждение дополнительного образования детская школа искусств ст. Платнировской муниципального образования Кореновский район;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«Кореновская межпоселенческая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центральная районная библиотека»;</w:t>
            </w:r>
          </w:p>
          <w:p w:rsidR="00000000" w:rsidRDefault="008E4956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«Кореновский районный центр народной культуры и досуга»;</w:t>
            </w:r>
          </w:p>
          <w:p w:rsidR="00000000" w:rsidRDefault="008E4956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администрации муниципального образования Кореновский рай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он;</w:t>
            </w:r>
          </w:p>
        </w:tc>
      </w:tr>
      <w:tr w:rsidR="00000000">
        <w:trPr>
          <w:jc w:val="center"/>
        </w:trPr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эстетического образования и воспитания детей и молодежи в муниципальном образовании Кореновский район»;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муниципального бюджетного учреждения культуры муниципального образования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ореновский район «Кореновская межпоселенческая центральная районная библиотека»;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иципальном образовании Кореновский район»;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70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муниципальных учреждений отрасли «культура» муниципального образования Кореновский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йон;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развитие библиотечного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качества и доступности муниципальных услуг в сфере культуры для всех категорий потребителей, приобщение жителей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укрепление материально-технической базы учреждений дополнительного образования и учреждений          культуры муниципального образования Кореновский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айон.</w:t>
            </w:r>
          </w:p>
        </w:tc>
      </w:tr>
      <w:tr w:rsidR="00000000">
        <w:trPr>
          <w:trHeight w:val="1123"/>
          <w:jc w:val="center"/>
        </w:trPr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качества и расширение спектра муниципальных услуг в сфере культуры муниципального образования Кореновский район;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 условий для повышения качества услуг, предоставляемых учреждениями дополнительного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образования детей, укрепление материально - технической базы школ искусств;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особо талантливых и одаренных учащихся школ искусств;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ние возможностей для саморазвития путем участия в фестивалях и конкурсах различного уровня;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привлечения, развития и сохранения кадрового потенциала в сфере культуры и искусства;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ых муниципальными библиотеками;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использования ресурсов муниципальных учреждений культуры;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сохранение и развитие традиционной народной культуры, ремесленной деятельности,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пропаганда лучших образцов народной культуры Кореновского района;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поддержка, развитие творческих способностей одаренных детей, организация отдыха и оздоровления одаренных детей в летний период;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творческих инициатив одаре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нных детей школ искусств и участников детских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учреждений культуры;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возрастных и социальных групп населения района на свободный доступ к культурным ценностям, лучшим произведениям отечественной и мировой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ры;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- поддержка добровольческих (волонтерских) и некоммерческих</w:t>
            </w: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 xml:space="preserve">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улучшение качества услуг, предоставляемых учреждениями культуры муниципального образования Кореновский район за счет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0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контин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гента обучающихся детских школ искусств;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-количество присужденных обучающимся детских школ искусств 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ипендий, грантов различного уровня;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увеличение количества одаренных граждан, обучающихся в образовательных организациях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Кореновского района;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библиографических записей в электронных каталогах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альных библиотек (по сравнению с предыдущим годом);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увеличение числа коллективов народного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творчества и других самодеятельных клубных формирований, участвующих в краевых смотрах - конкурсах (по сравнению с предыдущим годом);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культурно-досугового типа (по сравнению с предыдущим годом);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муниципального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ования Кореновский район Кореновский район;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 детей, получивших путевки по различным формам летнего оздоровления;</w:t>
            </w:r>
          </w:p>
          <w:p w:rsidR="00000000" w:rsidRDefault="008E4956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привлекаемых к участию в выездных творческих мероприятиях, и доставленных к месту отдыха;</w:t>
            </w:r>
          </w:p>
        </w:tc>
      </w:tr>
      <w:tr w:rsidR="00000000">
        <w:trPr>
          <w:jc w:val="center"/>
        </w:trPr>
        <w:tc>
          <w:tcPr>
            <w:tcW w:w="2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0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муниципальной программы  </w:t>
            </w:r>
          </w:p>
        </w:tc>
        <w:tc>
          <w:tcPr>
            <w:tcW w:w="7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финансирования мероприятий муниципальной программы в 2022 - 2026 годах составляет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624 746,7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числе: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едств бюджета муниципального образования Кореновский район: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- 592 623,6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110 448,8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492,4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131 095,8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147 564,5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,1 тысяч рублей,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краевого бюджета —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22 276,2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598,0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– 2623,2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277,5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сяч рублей,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5 049,0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3 898,8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271,0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</w:tc>
      </w:tr>
      <w:tr w:rsidR="00000000">
        <w:trPr>
          <w:jc w:val="center"/>
        </w:trPr>
        <w:tc>
          <w:tcPr>
            <w:tcW w:w="260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 муниципальной программы</w:t>
            </w:r>
          </w:p>
        </w:tc>
        <w:tc>
          <w:tcPr>
            <w:tcW w:w="7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</w:tc>
      </w:tr>
    </w:tbl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numPr>
          <w:ilvl w:val="0"/>
          <w:numId w:val="2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1fob9te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сферы культуры </w:t>
      </w:r>
    </w:p>
    <w:p w:rsidR="00000000" w:rsidRDefault="008E4956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8E4956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годы наступившего XXI столетия стали периодом поступа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тельного развития культуры, искусства края и Кореновского района. Существенно укрепилась материально-техническая база муниципальных учреждений культуры, искусства, их деятельность наполнилась новым содержанием. В отрасли культура функционируют 55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культуры, из них: 25 клубных учреждений, 25 библиотек, 2 детские школы искусств, кинотеатр, парк культуры и отдыха, историко-краеведческий музей. В клубных учреждениях района стабильно работают 336 клубных формирований с числом участников 9217 человек,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формированиями составляет 21,7%. Средняя наполняемость одного клубного формирования - 27 человек. Культурная жизнь жителей района насыщена фестивалями, конкурсами творческими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ми, ежегодно культурно-досуговыми учреждениями района проводится более 10,5 мероприятий, из них более 5 тысяч -для детей до 14 лет. В среднем каждый житель района посещает клубные учреждения 7 раз в год. В учреждениях культуры клубного типа работают 185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ллективов самодеятельного народного творчества. Среди них 31 коллектив имеет почётное звание «Народный» и «Образцовый». Творческие коллективы Кореновского района достойно представляют профессиональное и самодеятельное искусство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престижных Международных,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Всероссийских и региональных фестивалях и конкурсах на сценах Парижа, Москвы, Санкт-Петербурга и других городов.</w:t>
      </w:r>
    </w:p>
    <w:p w:rsidR="00000000" w:rsidRDefault="008E4956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Процессы информатизации современной жизни настоятельно требуют от учреждений культуры района внедрения информационных технологий с целью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более оперативного и качественного удовлетворения запросов посетителей.</w:t>
      </w:r>
    </w:p>
    <w:p w:rsidR="00000000" w:rsidRDefault="008E4956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Библиотеки Кореновского района успешно внедряют в свою деятельность новые информационные технологии, связанные с компьютеризацией библиотечных процессов, использованием не бумажных 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ителей информации, новых коммуникационных каналов, электронных каталогов и других.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образовательные учреждения дополнительного образования детей.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Проводимые краевые, межрегиональные и российские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нкурсы исполнительского мастерства, в которых принимают участие учащиеся и выпускники школ искусств, свидетельствуют о постоянном повышении его уровня и возросшем авторитете кубанской исполнительской школы.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с целью изучения удовлетворенности насел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ения качеством предоставляемых услуг в сфере культуры (качеством культурного обслуживания) проводится независимая оценка качества услуг культуры. Общий процент удовлетворенности составил в 2021 году 95,8 %.</w:t>
      </w:r>
    </w:p>
    <w:p w:rsidR="00000000" w:rsidRDefault="008E495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«культура», Кореновского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айона за многие годы накопились трудно решаемые проблемы. Снижение «престижности» профессии работника культуры, приводит к оттоку из отрасли молодых специалистов.</w:t>
      </w:r>
    </w:p>
    <w:p w:rsidR="00000000" w:rsidRDefault="008E495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учреждений культуры района не соответствует современным требования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м, отсутствие в них высококачественной звуковой, световой, кино- и видеопроекционной аппаратуры, музыкальных инструментов не позволяет создать комфортные условия для посетителей.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деятельность по созданию безопасных условий хранени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и использования библиотечных фондов, обеспечения безопасности зрителей клубных учреждений, участников массовых культурно-досуговых мероприятий. Необходимо провести цикл мероприятий по приведению зданий и сооружений к требованиям доступности для маломобил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ьных граждан.</w:t>
      </w:r>
    </w:p>
    <w:p w:rsidR="00000000" w:rsidRDefault="008E4956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вышеуказанных проблем возможно только программными методами на основе конкурсного отбора перспективных и общественно значимых проектов, концентрации средств на приоритетных направлениях развития культуры муниципального образования 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еновский район.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качественного управления развитием муниципальных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отрасли «культура» муниципального образования Кореновский район;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раммам в сфере культуры;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доступности муниципальных услуг в сфере культуры для всех категорий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8E4956">
      <w:pPr>
        <w:shd w:val="clear" w:color="auto" w:fill="FFFFFF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- укрепление материально-технической базы учреждений дополнительного образования и учреждений культуры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ниципального образования Кореновский район.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повышения качества услуг, предоставляемых учреждениями культуры, дополнительного образования, укрепление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возможностей для саморазвития путем участи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в фестивалях и конкурсах различного уровня;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муниципальными библиотеками;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оперативное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качественное удовлетворение информационных потребностей пользователей муниципальных библиотек;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оздание комфортной среды для привлечения б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ольшего количества пользователей библиотек;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использования ресурсов муниципальных, бюджетных учреждений культуры;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сохранение и развитие традиционной народной куль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туры, ремесленной деятельности, пропаганда лучших образцов народной культуры Кореновского района;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способностей одаренных детей;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оздоровления одаренных детей в летний период, создание условий для реали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зация творческих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образования Кореновский район к культурным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енностям, обеспечение преемственности культурных традиций;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8E4956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поддержка добровольческих (волонтерских) и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 xml:space="preserve">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программы: 2022 - 2026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2.4. Целевые показатели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8E4956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 муниципальной программы предусмотрены основные мероприятия, 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равленные на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муниципальных учреждений отрасли «культура» муниципального образования Кореновский район, осуществляемые отделом культуры администрации муниципального образования Кореновский район,  в рамках функ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ций и полномочий,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Положением об отделе культуры администрации МО Кореновский район, утвержденным Решением Совета муниципального образования Кореновский район от 13 декабря 2010 года № 90.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тия муниципальной программы носят комплексный характер, они согласованы по срокам, а также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нной программы Краснодарского края «Развитие культуры», постановления администрации Краснодарского края «Об утверждении плана мероприятий («дорожной карты») «Изменения в отраслях социальной сферы Краснодарского края», Программы социально - экономического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азвития Краснодарского края до 2020 года (изменения от 05.06.2013 г.)</w:t>
      </w:r>
    </w:p>
    <w:p w:rsidR="00000000" w:rsidRDefault="008E4956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 подпрограммы: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 - эстетического образования и воспитания детей в муниципальном образовании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реновский район» (направлена на 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благоприятных условий для разностороннего развития 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ности обучающихся, поддержку одаренных учащихся школ искусств);  </w:t>
      </w:r>
    </w:p>
    <w:p w:rsidR="00000000" w:rsidRDefault="008E4956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(направлена на улучшение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 услуг, предоставляемых муниципальными библиотеками, организацию библиотечного обслуживания населения, комплектование и обеспечение сохранности библиотечных фондов, организацию научно-методического, информационного обеспечения 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(направлена на повышение качества и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ступности муниципальных услуг сферы культуры для всех категорий потребителей, обеспечение развития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учреждений культуры, традиционной народной культуры, повышение конкурентоспособности путем укрепления материально - технической базы, пропаганд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лучших образцов народного творчества и ремесленной деятельности муниципального образования Кореновский район);</w:t>
      </w:r>
    </w:p>
    <w:p w:rsidR="00000000" w:rsidRDefault="008E4956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реализации Программы» (направлена на обеспечение качественного управления развитием муниципальных учреждений отрасл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«культура» муниципального образования Кореновский район)</w:t>
      </w:r>
    </w:p>
    <w:p w:rsidR="00000000" w:rsidRDefault="008E4956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вышеперечисленных подпрограмм в муниципальную программу предопределено структурой отрасли «культура» и ключевыми задачами, связанными с обеспечением повышения качества услуг в сфере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уры.</w:t>
      </w:r>
    </w:p>
    <w:p w:rsidR="00000000" w:rsidRDefault="008E4956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приложениями № 2 к подпрограммам  «Развитие художественно - эстетического образования и 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итания детей в муниципальном образовании Кореновский район»,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библиотека», «Развитие и сохранение народно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район», «Отдельные мероприятия по реализации Программы».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_3znysh7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Обоснование 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урсного обеспечения муниципальной программы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5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57"/>
        <w:gridCol w:w="1237"/>
        <w:gridCol w:w="1461"/>
        <w:gridCol w:w="914"/>
        <w:gridCol w:w="1142"/>
        <w:gridCol w:w="899"/>
        <w:gridCol w:w="974"/>
        <w:gridCol w:w="950"/>
      </w:tblGrid>
      <w:tr w:rsidR="00000000">
        <w:trPr>
          <w:jc w:val="center"/>
        </w:trPr>
        <w:tc>
          <w:tcPr>
            <w:tcW w:w="215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34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мероприятий муниципальной программы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87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5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программы муниципального образования Кореновский район Развитие культуры на 2022- 2026 годы»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624 746,7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22 276,2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ф.б.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9 846,9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527 054,9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1 496,8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2623,2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277,5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280,7</w:t>
            </w:r>
          </w:p>
        </w:tc>
      </w:tr>
      <w:tr w:rsidR="00000000">
        <w:trPr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5 049,0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271,0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285,1</w:t>
            </w:r>
          </w:p>
        </w:tc>
      </w:tr>
      <w:tr w:rsidR="00000000">
        <w:trPr>
          <w:trHeight w:val="756"/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110 448,8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131 095,8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147 564,5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85 022,1</w:t>
            </w:r>
          </w:p>
        </w:tc>
      </w:tr>
      <w:tr w:rsidR="00000000">
        <w:trPr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5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художественно -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эстетического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район»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200 576,0</w:t>
            </w:r>
          </w:p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4 148,6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8 346,9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188 080,5</w:t>
            </w: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1 400,1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517,8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209,7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32 694,2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51 472,5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5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104 155,8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2 547,6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1 500,0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100 108,2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795,1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1 525,4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62,6</w:t>
            </w:r>
          </w:p>
        </w:tc>
      </w:tr>
      <w:tr w:rsidR="00000000">
        <w:trPr>
          <w:trHeight w:val="706"/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285,1</w:t>
            </w:r>
          </w:p>
        </w:tc>
      </w:tr>
      <w:tr w:rsidR="00000000">
        <w:trPr>
          <w:trHeight w:val="703"/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18 324,0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18 113,3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21 748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26 605,3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15 316,7</w:t>
            </w:r>
          </w:p>
        </w:tc>
      </w:tr>
      <w:tr w:rsidR="00000000">
        <w:trPr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5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310 291,3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  <w:p w:rsidR="00000000" w:rsidRDefault="008E4956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8E4956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294 711,3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99,9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69 476,5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67 121,3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jc w:val="center"/>
        </w:trPr>
        <w:tc>
          <w:tcPr>
            <w:tcW w:w="21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реализации Программы»</w:t>
            </w: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723,6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723,6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052,1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270"/>
          <w:jc w:val="center"/>
        </w:trPr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8E4956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енениями от 15.03.2021 г. № 125)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оценки эффективности реализации муниципальной программы предоставляются в составе ежегодного доклада о 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Механизм реализации муниципальной программы и контроль 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программы, устанавливает сроки их предоставления;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информационно-телекоммуникационной сети Интернет;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ий. 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   мероприятий    муниципальной  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рограммы   являются: 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труда Кубани, композитора, муниципальное бюджетное учреждение дополнительного образования  детская школа искусств ст. Платнировской МО Кореновский район, муниципальное бюджетное учреждение культуры МО Кореновский район «Кореновская межпоселенческая 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льная районная библиотека», муниципальное бюджетное учреждение культуры муниципального образования Кореновский район «Кореновский районный центр народной культуры и досуга». которые предоставляют в отдел культуры администрации МО Кореновский район информац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ию об исполнении мероприятий муниципальной программы в следующие сроки: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страции муниципального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776" w:right="567" w:bottom="567" w:left="1701" w:header="720" w:footer="720" w:gutter="0"/>
          <w:cols w:space="720"/>
          <w:titlePg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8E4956">
      <w:pPr>
        <w:shd w:val="clear" w:color="auto" w:fill="FFFFFF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8E4956">
      <w:pPr>
        <w:pStyle w:val="Standard"/>
        <w:jc w:val="center"/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ПРОГРАММЫ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tyjcwt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район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на 2022-2026 годы»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0"/>
        <w:gridCol w:w="6663"/>
        <w:gridCol w:w="992"/>
        <w:gridCol w:w="850"/>
        <w:gridCol w:w="1134"/>
        <w:gridCol w:w="1134"/>
        <w:gridCol w:w="1134"/>
        <w:gridCol w:w="1134"/>
        <w:gridCol w:w="1100"/>
      </w:tblGrid>
      <w:tr w:rsidR="00000000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3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4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«Отдельные мероприятия программы» 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4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художественно- эстетического образования и воспитания детей в муници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пальном образовании Кореновский район» муниципальной программы муниципального образования Кореновский район «Развитие культуры на 2022-2026 годы»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ких школ искусств, ежегодно удостоенных стипендий, премий, грантов различного уровня;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4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муниципального бюджетного учреждения культуры муницип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библиографических за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писей в электронных каталогах муниципальных библиотек (по сравнению с предыдущим годом)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зования Кореновский район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4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учреждений культуры МО Кореновский район;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8E4956">
      <w:pPr>
        <w:widowControl/>
        <w:shd w:val="clear" w:color="auto" w:fill="FFFFFF"/>
      </w:pPr>
    </w:p>
    <w:p w:rsidR="00000000" w:rsidRDefault="008E4956">
      <w:pPr>
        <w:widowControl/>
        <w:shd w:val="clear" w:color="auto" w:fill="FFFFFF"/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ectPr w:rsidR="00000000">
          <w:headerReference w:type="even" r:id="rId13"/>
          <w:headerReference w:type="default" r:id="rId14"/>
          <w:headerReference w:type="first" r:id="rId15"/>
          <w:pgSz w:w="16838" w:h="11906" w:orient="landscape"/>
          <w:pgMar w:top="1693" w:right="1134" w:bottom="1134" w:left="1134" w:header="1134" w:footer="720" w:gutter="0"/>
          <w:pgNumType w:start="13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963"/>
        <w:gridCol w:w="3963"/>
      </w:tblGrid>
      <w:tr w:rsidR="00000000">
        <w:tc>
          <w:tcPr>
            <w:tcW w:w="5963" w:type="dxa"/>
            <w:shd w:val="clear" w:color="auto" w:fill="auto"/>
          </w:tcPr>
          <w:p w:rsidR="00000000" w:rsidRDefault="008E4956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3" w:type="dxa"/>
            <w:shd w:val="clear" w:color="auto" w:fill="auto"/>
          </w:tcPr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8E49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6" w:name="3dy6vkm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8E4956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8E4956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7"/>
        <w:gridCol w:w="2474"/>
        <w:gridCol w:w="5244"/>
        <w:gridCol w:w="21"/>
      </w:tblGrid>
      <w:tr w:rsidR="00000000">
        <w:trPr>
          <w:gridAfter w:val="1"/>
          <w:wAfter w:w="21" w:type="dxa"/>
        </w:trPr>
        <w:tc>
          <w:tcPr>
            <w:tcW w:w="9905" w:type="dxa"/>
            <w:gridSpan w:val="3"/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8E495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8E495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ического образования и воспитания детей </w:t>
            </w:r>
          </w:p>
          <w:p w:rsidR="00000000" w:rsidRDefault="008E495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8E4956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район «Развитие культуры на 2022-2026 годы»</w:t>
            </w:r>
          </w:p>
          <w:p w:rsidR="00000000" w:rsidRDefault="008E4956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73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73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роя труда Российской Федерации, дважды Героя труда Кубани, композитора, детская школа искусств ст. Платнировской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Цели подпрограммы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73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эстетического воспитания и художественног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выявление и материальная поддержка особо талантливых и одаренных учащихся школ искусств;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творческих способностей, социализации детей, предоставление возможности саморазвития путем участия в фестивалях и конкурсах различного уровня, через регулярные занятия творчеством, воспитания подрастающего поколения в духе культурных традиций России и 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бани;</w:t>
            </w: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кадрового потенциала школ искусств;</w:t>
            </w:r>
          </w:p>
        </w:tc>
      </w:tr>
      <w:tr w:rsidR="00000000">
        <w:trPr>
          <w:gridAfter w:val="1"/>
          <w:wAfter w:w="21" w:type="dxa"/>
          <w:trHeight w:val="113"/>
        </w:trPr>
        <w:tc>
          <w:tcPr>
            <w:tcW w:w="9905" w:type="dxa"/>
            <w:gridSpan w:val="3"/>
            <w:shd w:val="clear" w:color="auto" w:fill="FFFFFF"/>
          </w:tcPr>
          <w:p w:rsidR="00000000" w:rsidRDefault="008E4956">
            <w:pPr>
              <w:snapToGrid w:val="0"/>
            </w:pPr>
          </w:p>
        </w:tc>
      </w:tr>
      <w:tr w:rsidR="00000000">
        <w:tblPrEx>
          <w:tblCellMar>
            <w:top w:w="55" w:type="dxa"/>
            <w:left w:w="40" w:type="dxa"/>
            <w:bottom w:w="55" w:type="dxa"/>
            <w:right w:w="55" w:type="dxa"/>
          </w:tblCellMar>
        </w:tblPrEx>
        <w:tc>
          <w:tcPr>
            <w:tcW w:w="46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–развитие многообразия образовательных моделей, повышение качества образовательного процесса, увеличение доступности образовательных услуг подпрограммы</w:t>
            </w: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и внед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рение независимой оценки работы детских школ искусств и качества предоставляемых ими образовательных услуг;</w:t>
            </w: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профессионального уровня педагогических работников детских школ искусств путем систематического повышения квалификации и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подготовки;</w:t>
            </w:r>
          </w:p>
        </w:tc>
        <w:tc>
          <w:tcPr>
            <w:tcW w:w="52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искусств.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присужденных, обучающи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мся детских школ искусств стипендий, грантов различного уровня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2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46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тных ассигнований подпрограммы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8E4956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2022 - 2026 годах составит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200 576,0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счет средств бюджета 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188 080,5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32 694,2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734,3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818,3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51 472,6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30 361,1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8E4956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– </w:t>
            </w:r>
          </w:p>
          <w:p w:rsidR="00000000" w:rsidRDefault="008E4956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4 148,6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1 802,9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209,7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218,1 тысяч рублей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8 346,9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4 712,0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3 634,9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2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E4956">
      <w:pPr>
        <w:widowControl/>
        <w:shd w:val="clear" w:color="auto" w:fill="FFFFFF"/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7" w:name="1t3h5sf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ствующей сферы реализации подпрограммы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Подпрограмма «Развитие художественно - эстетического образования и воспитания детей в муниципальном образовании Кореновский район» разработана во исполнение Федерального Закона от 29 декабря 2012 года № 273 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Арт-концепция развития художественного образования в Краснодарском крае, которая и является программным документом для муниципальных бюджетных учреждений дополнительного образования.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системе дополнительного 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отрасли «культура» муниципального образования Кореновский район функционируют 2 детских школы искусств: детская школа искусств города Кореновска, детская школа искусств ст. Платнировской. Преподавательский состав составляет 46 человек, из них – 35 челов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 имеют высшую и первую квалификационную категорию. Контингент учащихся в школах искусств составляет 846 человек, охват художественно- эстетическим образованием и воспитанием в районе составляет 10,3 %, (что ниже средне краевого показателя 14,2 %).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деятельности учреждений дополнительного образования (детских школ искусств) включает многообразные формы обучения различным видам 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включает мероприятия, направленные на создание условий для разностороннего развития личности обучающихся, поддержку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коллективов и отдельных учащихся школ известны как в районе, так и за пределами края. В   международных, всероссийских, краевых фестивалях-конкурсах, смотрах: «Мир Кавказу», «Планета искусств», «Верь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свою звезду» и др.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последние 5 лет учащиеся школ искусств отмечены 450 дипломами лауреатов I степени. Приоритетом является и неустанная забота о будущем отрасли. Одним из пунктов подпрограммы является помощь одаренным детям. 36 учащихся школ искусств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развития школ искусств требуются определенные материальные затраты, связанные с поддержкой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одаренных детей, расширением учебной базы, приобретением музыкальных инструментов, пошивом сценических костюмов, с участием одаренных детей в районных, краевых и российских фестивалях и конкурсах.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рынка труда в школах искусств демонстрирует острую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нехватку кадров узко направленных специализаций (хореография, хоровое пение, оркестровое дирижирование, дизайн).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Наличие молодых специалистов не превышает 10 % от общего состава преподавателей. Кадровый потенциал школ искусств требует серьезной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онной и финансовой поддержки.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образования Кореновский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йон.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8" w:name="4d34og8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 реализации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создание благоприятных условий для эстетического воспитания и художественного образования посредством поддержки и развития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дений, осуществляющих деятельность по образовательным программам в сфере культуры;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решить следующие основные задачи: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создание благоприятных условий для повышения качества услуг, предоставляемых учреждениями д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ополнительного образования детей, укрепление материально- технической базы школ искусств;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особо талантливых и одаренных учащихся школ искусств;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предоставление возможностей для саморазвития путем участия в фестивалях и конкурсах различного уровня;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искусства.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граммы: 2022-2026 годы.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муниципальной программы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художественно - эстетического образования и воспитания детей в муниципальном образовании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ореновский район».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07"/>
        <w:gridCol w:w="1279"/>
        <w:gridCol w:w="1392"/>
        <w:gridCol w:w="1027"/>
        <w:gridCol w:w="1027"/>
        <w:gridCol w:w="1027"/>
        <w:gridCol w:w="1027"/>
        <w:gridCol w:w="1040"/>
      </w:tblGrid>
      <w:tr w:rsidR="00000000">
        <w:trPr>
          <w:jc w:val="center"/>
        </w:trPr>
        <w:tc>
          <w:tcPr>
            <w:tcW w:w="210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7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654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10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514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0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0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0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одпрограмма «Развитие художественно -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район»</w:t>
            </w:r>
          </w:p>
        </w:tc>
        <w:tc>
          <w:tcPr>
            <w:tcW w:w="127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200 576,0</w:t>
            </w:r>
          </w:p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4 148,6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8 346,9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188 080,5</w:t>
            </w:r>
          </w:p>
        </w:tc>
        <w:tc>
          <w:tcPr>
            <w:tcW w:w="1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1 400,1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1 802,9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517,8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209,7</w:t>
            </w:r>
          </w:p>
        </w:tc>
        <w:tc>
          <w:tcPr>
            <w:tcW w:w="10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0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Федераль-ный бюд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жет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4 712,0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3 634,9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0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</w:t>
            </w:r>
          </w:p>
          <w:p w:rsidR="00000000" w:rsidRDefault="008E4956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ный бюджет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32 694,2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35 734,3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37 818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,3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51 472,6</w:t>
            </w:r>
          </w:p>
        </w:tc>
        <w:tc>
          <w:tcPr>
            <w:tcW w:w="10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0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Вне-</w:t>
            </w:r>
          </w:p>
          <w:p w:rsidR="00000000" w:rsidRDefault="008E4956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бюджетные источники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000000" w:rsidRDefault="008E4956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8E4956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эффективности реализации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8E4956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программы, утвержденным постановлением администрации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Кореновский район № 1921 от 2 ноября 2023 года.</w:t>
      </w:r>
    </w:p>
    <w:p w:rsidR="00000000" w:rsidRDefault="008E4956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ниципальной программы о ходе ее реализации и об оценке эффективности. 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дминистрации муниципального образования Кореновский район, который: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чень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пальную программу;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ониторинг и анализ отчетности, предоставляемой соисполнителями и участниками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эффективности её реализации (далее — доклад о ходе реализации муниципальной программы);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циальном сайте в информационно-телекоммуникационной сети Интернет;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омочия, установленные  муниципальной программой.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являются муниципальные бюджетные учреждения дополнительного образования детская 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 искусств г. Кореновска и детская школа искусств ст. Платнировской муниципального образования Кореновский район, которые представляют в отдел культуры администрации муниципального образования Кореновский район информацию об исполнении мероприятий подпрог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раммы в следующие сроки: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ectPr w:rsidR="00000000">
          <w:headerReference w:type="even" r:id="rId16"/>
          <w:headerReference w:type="default" r:id="rId17"/>
          <w:headerReference w:type="first" r:id="rId18"/>
          <w:pgSz w:w="11906" w:h="16838"/>
          <w:pgMar w:top="899" w:right="400" w:bottom="0" w:left="1580" w:header="340" w:footer="720" w:gutter="0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698"/>
        <w:gridCol w:w="2872"/>
      </w:tblGrid>
      <w:tr w:rsidR="00000000">
        <w:tc>
          <w:tcPr>
            <w:tcW w:w="11698" w:type="dxa"/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</w:pPr>
          </w:p>
        </w:tc>
        <w:tc>
          <w:tcPr>
            <w:tcW w:w="2872" w:type="dxa"/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8E4956">
      <w:pPr>
        <w:widowControl/>
        <w:shd w:val="clear" w:color="auto" w:fill="FFFFFF"/>
        <w:jc w:val="center"/>
      </w:pPr>
    </w:p>
    <w:p w:rsidR="00000000" w:rsidRDefault="008E4956">
      <w:pPr>
        <w:widowControl/>
        <w:shd w:val="clear" w:color="auto" w:fill="FFFFFF"/>
        <w:jc w:val="center"/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художественно - эстетического образования и воспитания детей 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муниципальном образовании 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овский район» 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8"/>
        <w:gridCol w:w="7610"/>
        <w:gridCol w:w="1115"/>
        <w:gridCol w:w="835"/>
        <w:gridCol w:w="879"/>
        <w:gridCol w:w="881"/>
        <w:gridCol w:w="878"/>
        <w:gridCol w:w="881"/>
        <w:gridCol w:w="903"/>
      </w:tblGrid>
      <w:tr w:rsidR="00000000">
        <w:trPr>
          <w:jc w:val="center"/>
        </w:trPr>
        <w:tc>
          <w:tcPr>
            <w:tcW w:w="5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1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2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6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9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5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9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9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1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00000">
        <w:trPr>
          <w:jc w:val="center"/>
        </w:trPr>
        <w:tc>
          <w:tcPr>
            <w:tcW w:w="5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1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нные категории</w:t>
            </w:r>
          </w:p>
        </w:tc>
        <w:tc>
          <w:tcPr>
            <w:tcW w:w="1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E4956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                        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1519"/>
        <w:gridCol w:w="2939"/>
      </w:tblGrid>
      <w:tr w:rsidR="00000000">
        <w:trPr>
          <w:trHeight w:val="394"/>
        </w:trPr>
        <w:tc>
          <w:tcPr>
            <w:tcW w:w="11519" w:type="dxa"/>
            <w:shd w:val="clear" w:color="auto" w:fill="FFFFFF"/>
          </w:tcPr>
          <w:p w:rsidR="00000000" w:rsidRDefault="008E4956">
            <w:pPr>
              <w:pageBreakBefore/>
              <w:shd w:val="clear" w:color="auto" w:fill="FFFFFF"/>
              <w:snapToGrid w:val="0"/>
            </w:pPr>
          </w:p>
        </w:tc>
        <w:tc>
          <w:tcPr>
            <w:tcW w:w="2939" w:type="dxa"/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художественно - эстетического образования и воспитания детей в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8E495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1411"/>
        <w:gridCol w:w="422"/>
        <w:gridCol w:w="1276"/>
        <w:gridCol w:w="1281"/>
        <w:gridCol w:w="25"/>
        <w:gridCol w:w="1024"/>
        <w:gridCol w:w="85"/>
        <w:gridCol w:w="25"/>
        <w:gridCol w:w="939"/>
        <w:gridCol w:w="28"/>
        <w:gridCol w:w="25"/>
        <w:gridCol w:w="996"/>
        <w:gridCol w:w="113"/>
        <w:gridCol w:w="25"/>
        <w:gridCol w:w="911"/>
        <w:gridCol w:w="56"/>
        <w:gridCol w:w="25"/>
        <w:gridCol w:w="977"/>
        <w:gridCol w:w="995"/>
        <w:gridCol w:w="1704"/>
        <w:gridCol w:w="2092"/>
      </w:tblGrid>
      <w:tr w:rsidR="00000000">
        <w:trPr>
          <w:cantSplit/>
          <w:trHeight w:val="87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финансирования, 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(тыс.руб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5254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0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Муниципальный заказчик мероприятия, ответственный 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022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2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Создание условий для повышения качества услуг, предоставляемых учреждениями дополнительного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ие выполнения муниципальных заданий МБУ ДО ДШИ имени Виктора Гавриловича Захарченко, Героя труда Российской Федерации, дважды Героя труда Кубани, композитора, г. Кореновска МБУ ДО ДШИ 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,5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контингента обучающихся детских школ искусств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36 850,4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Финансовое обеспечение расходов на формирование условий для беспрепятственного доступа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инвалидов и других маломобильных групп населения в МБУ ДО ДШИ имени Виктора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323,9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1 323,9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образовательного процесса</w:t>
            </w:r>
          </w:p>
        </w:tc>
        <w:tc>
          <w:tcPr>
            <w:tcW w:w="20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Модернизация(капитальный ремонт, реконструкция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проектно-сметной документации, услуги строительного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имени Виктора Гаврило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гоприятных условий для эстетического воспитания и художественного образования,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укрепление материально- технической базы школ искусств</w:t>
            </w:r>
          </w:p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материально-технической базы  МБУ ДО ДШИ имени Виктора Гавриловича Захарченко, Героя труда 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ссийской Федерации, дважды Героя труда Кубани, композитора, г. Кореновска</w:t>
            </w:r>
          </w:p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для эстетического воспитания и художественного образования,</w:t>
            </w:r>
          </w:p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9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значения МБУ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Создание благоприятных условий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эстетического воспитания и художественного образования,</w:t>
            </w:r>
          </w:p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9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60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материальная поддержка особо талантливых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учащимся: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0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60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 и молодежи, предоставление возможности для 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смотрах-конкурсах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МБУ ДО ДШИ имени Виктора Гавриловича Захарченко, Героя труда Российской Федерации, дважды Героя труда Кубани, композитора,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 Кореновска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искусств, участвующих в фестивалях и конкурсах различного уровня, в общей 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сленности обучающихся в детских школах искусств</w:t>
            </w:r>
          </w:p>
        </w:tc>
        <w:tc>
          <w:tcPr>
            <w:tcW w:w="20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 муниципальных образовательных учреждений, проживающим и работающим в сельской местности 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ого воспитания и художественного образования,</w:t>
            </w:r>
          </w:p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60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</w:t>
            </w:r>
          </w:p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притока квалифицированны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E4956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</w:t>
            </w:r>
          </w:p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район, муниципальные бюджетные учреждения дополнительного образования: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776" w:right="567" w:bottom="426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8E4956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8E4956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8E4956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8E4956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ультуры на 2022-2026 годы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9"/>
        <w:gridCol w:w="40"/>
        <w:gridCol w:w="30"/>
        <w:gridCol w:w="10"/>
      </w:tblGrid>
      <w:tr w:rsidR="00000000">
        <w:trPr>
          <w:gridAfter w:val="1"/>
          <w:wAfter w:w="10" w:type="dxa"/>
        </w:trPr>
        <w:tc>
          <w:tcPr>
            <w:tcW w:w="10109" w:type="dxa"/>
            <w:gridSpan w:val="2"/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образования Кореновский район 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«Кореновская межпоселенческая центральная районная библиотека» муниципальной программы муниципального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бразования Кореновский район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8E4956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8E4956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8E4956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6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6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новский район,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6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устойчивое развитие библиотечного обслуживания населения межпоселенч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ескими библиотеками, комплектование и обеспечение сохранности их библиотечных фондов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6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улучшение качества услуг, предоставляемых муниципальными библиотеками;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информационных потребностей поль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зователей муниципальных библиотек;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анение кадрового потенциала библиотечной отрасли.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6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охвата библиотечным обслуживанием населения Кореновского района;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увеличение количества библиографических записей в электронных каталогах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ных библиотек (по сравнению с предыдущим годом);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76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9" w:name="_26in1rg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подпрограммы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6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Объем финансирования мероприятий подпрограммы в 2022- 2026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104 155,9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бюджета муниципального образования Кореновский район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100 108,2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й,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18 324,0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18 113,3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21 748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26 605,3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15 316,7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рублей.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2 547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,6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рублей,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795,1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1 525,4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67,8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62,6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федеральный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1 500,0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343,0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337,0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271,0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Контроль за   выполнением подпрограммы</w:t>
            </w:r>
          </w:p>
        </w:tc>
        <w:tc>
          <w:tcPr>
            <w:tcW w:w="76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E4956">
      <w:pPr>
        <w:widowControl/>
        <w:shd w:val="clear" w:color="auto" w:fill="FFFFFF"/>
        <w:jc w:val="center"/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lnxbz9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остояния и прогноз развития соответствующей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 является методическим центро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25 муниципальных библиотек, которые ежегодно обслуживают более 40 тысяч читателей, с книговыдачей свыше 195 тысяч экземпляров. Ежегодно муниципальными    библиотеками   проводятся   свыше 1500 мероприятий для различных категорий населения с целью просвещ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и привлечения большего количества читателей в библиотеки района.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 фонды библиотек требуют постоянного обновления, направленного на оперативное и качественное удовлетворение актуальных информационных потребностей пользователей библиотек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новых информационных технологий, автоматизации библиотечных процессов и их модернизации. Имеющиеся в библиотеках технические средства и специальное оборудование в большинстве своем эксплуатируются с превышением нормативных сроков службы, имеют значительны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физический и моральный износ, кроме того имеющееся техническое обеспечение не способно в полной мере удовлетворить актуальные запросы читателей.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современных информационных технологий в библиотечную деятельность будет способствовать созданию 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ернет-сайтов муниципальных библиотек и осуществлению на их базе виртуальных библиотек, которые позволят повысить оперативность и качество информационного обслуживания населения Кореновского района, в том числе по предоставлению муниципальных услуг в электр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онном виде.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муниципальных библиотек в настоящее время самой острой проблемой остаётся сохранение и пополнение библиотечных фондов книгами и периодическими изданиями.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муниципальных библиотек необх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одимо проведение работ по наращиванию компьютерного парка, внедрению автоматизированных систем нового поколения и обновлённого программного обеспечения, созданию новых информационных ресурсов и услуг для населения.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изменения в отрасли, связанны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с реформой местного самоуправления, требуют дополнительных усилий и финансовых вложений для сохранения единого информационно - культурного пространства на уровне муниципального образования, установления культурных связей на новой основе и активной пропаг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анде культурных ценностей, поддержки и развития библиотечного обслуживания населения.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Программно-целевой метод решения проблем культуры позволяет определить самые болевые точки в культурной палитре района и направить средства на решение той или иной пробле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мы, а также своевременно реагировать на быстро меняющиеся требования времени.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1" w:name="35nkun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Цели, задачи и целевые показатели, конкретные сроки и этапы 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устойчивое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библиотечного обслуживания населен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ия межпоселенческими библиотеками, комплектование и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библиотечных фондов.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муниципальными библиотеками;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для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ивлечения большего количества пользователей библиотек;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большего количества пользователей библиотек;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8E4956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зателями, характеризующими достижение целей и решение задач подпрограммы.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8E4956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водится в табличной форме в соответствии с приложением № 2 подпрограммы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библиотека».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2" w:name="_1ksv4uv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урсного обеспечения подпрограммы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2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00"/>
        <w:gridCol w:w="1321"/>
        <w:gridCol w:w="1399"/>
        <w:gridCol w:w="1011"/>
        <w:gridCol w:w="1144"/>
        <w:gridCol w:w="1013"/>
        <w:gridCol w:w="965"/>
        <w:gridCol w:w="1016"/>
        <w:gridCol w:w="16"/>
      </w:tblGrid>
      <w:tr w:rsidR="00000000">
        <w:trPr>
          <w:trHeight w:val="262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финансирования,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656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руб.)</w:t>
            </w:r>
          </w:p>
        </w:tc>
      </w:tr>
      <w:tr w:rsidR="00000000">
        <w:trPr>
          <w:gridAfter w:val="1"/>
          <w:wAfter w:w="16" w:type="dxa"/>
          <w:trHeight w:val="27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4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gridAfter w:val="1"/>
          <w:wAfter w:w="16" w:type="dxa"/>
          <w:trHeight w:val="1414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</w:tr>
      <w:tr w:rsidR="00000000">
        <w:trPr>
          <w:gridAfter w:val="1"/>
          <w:wAfter w:w="16" w:type="dxa"/>
          <w:trHeight w:val="563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104 155,8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2 547,6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1 500,0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100 108,2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Краевой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95,1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1 525,4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67,8</w:t>
            </w:r>
          </w:p>
        </w:tc>
        <w:tc>
          <w:tcPr>
            <w:tcW w:w="10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62,6</w:t>
            </w:r>
          </w:p>
        </w:tc>
      </w:tr>
      <w:tr w:rsidR="00000000">
        <w:trPr>
          <w:gridAfter w:val="1"/>
          <w:wAfter w:w="16" w:type="dxa"/>
          <w:trHeight w:val="850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337,0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263,9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271,0</w:t>
            </w:r>
          </w:p>
        </w:tc>
        <w:tc>
          <w:tcPr>
            <w:tcW w:w="10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285,1</w:t>
            </w:r>
          </w:p>
        </w:tc>
      </w:tr>
      <w:tr w:rsidR="00000000">
        <w:trPr>
          <w:gridAfter w:val="1"/>
          <w:wAfter w:w="16" w:type="dxa"/>
          <w:trHeight w:val="102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18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113,3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21 748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26 605,3</w:t>
            </w:r>
          </w:p>
        </w:tc>
        <w:tc>
          <w:tcPr>
            <w:tcW w:w="10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15 316,7</w:t>
            </w:r>
          </w:p>
        </w:tc>
      </w:tr>
      <w:tr w:rsidR="00000000">
        <w:trPr>
          <w:gridAfter w:val="1"/>
          <w:wAfter w:w="16" w:type="dxa"/>
          <w:trHeight w:val="1255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</w:tbl>
    <w:p w:rsidR="00000000" w:rsidRDefault="008E4956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 от 15.03.2021 г. № 125)</w:t>
      </w:r>
    </w:p>
    <w:p w:rsidR="00000000" w:rsidRDefault="008E4956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8E4956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рует структуру муниципальной программы и перечень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в установленном порядке изменений в муниципальную программу;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на основании предложений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ает сроки их предоставления;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онной сети Интернет;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ение культуры муниципального образования Кореновский район «Кореновская межпоселенческая центральная районная библиотека», которая представляет в управление экономики администрации муниципального образования Кореновский район информацию об исполнении мероп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риятий подпрограммы в следующие сроки: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567" w:bottom="1134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8E4956">
      <w:pPr>
        <w:pageBreakBefore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муниципального бюджетного учреждения культуры муниципального образования Кореновский район «Кор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еновская межпоселенческая центральная районная библиотека» 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4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3"/>
        <w:gridCol w:w="6171"/>
        <w:gridCol w:w="1254"/>
        <w:gridCol w:w="976"/>
        <w:gridCol w:w="1157"/>
        <w:gridCol w:w="1157"/>
        <w:gridCol w:w="1157"/>
        <w:gridCol w:w="1130"/>
        <w:gridCol w:w="1226"/>
      </w:tblGrid>
      <w:tr w:rsidR="00000000">
        <w:tc>
          <w:tcPr>
            <w:tcW w:w="60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2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2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электронных каталогах муници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пальных библиотек (по сравнению с предыдущим годом)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8E4956">
      <w:pPr>
        <w:shd w:val="clear" w:color="auto" w:fill="FFFFFF"/>
      </w:pPr>
    </w:p>
    <w:p w:rsidR="00000000" w:rsidRDefault="008E4956">
      <w:pPr>
        <w:shd w:val="clear" w:color="auto" w:fill="FFFFFF"/>
      </w:pPr>
    </w:p>
    <w:p w:rsidR="00000000" w:rsidRDefault="008E4956">
      <w:pPr>
        <w:shd w:val="clear" w:color="auto" w:fill="FFFFFF"/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Мартыненко</w:t>
      </w:r>
    </w:p>
    <w:p w:rsidR="00000000" w:rsidRDefault="008E495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ограммы муниципального образования Кореновский район «Развитие культуры на 2022-2026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1829"/>
        <w:gridCol w:w="383"/>
        <w:gridCol w:w="1588"/>
        <w:gridCol w:w="992"/>
        <w:gridCol w:w="1001"/>
        <w:gridCol w:w="957"/>
        <w:gridCol w:w="877"/>
        <w:gridCol w:w="993"/>
        <w:gridCol w:w="992"/>
        <w:gridCol w:w="1134"/>
        <w:gridCol w:w="1698"/>
        <w:gridCol w:w="2077"/>
      </w:tblGrid>
      <w:tr w:rsidR="00000000">
        <w:trPr>
          <w:cantSplit/>
          <w:trHeight w:val="1172"/>
          <w:jc w:val="center"/>
        </w:trPr>
        <w:tc>
          <w:tcPr>
            <w:tcW w:w="5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едственный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ответственный за выполнение мероприятий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7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30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Устойчивое развитие библиотечного обслуживания населения межпоселенческими библиотеками, 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30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 МБУК МО Кореновский район «Кореновская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98 540,9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21 308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26 146,6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207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– муниципальное бюджетное учреждение культуры МО Кореновский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98 540,9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21 308,9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26 146,6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30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3" w:name="_44sinio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библиотечных фондов, в том числе: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библиотечных фондов;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периодических издани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3 152,3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772,0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192,8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689,4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217,7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621,7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157,6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693,8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739,4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 г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4кв.2025 г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4кв.2026 г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альных библиотек</w:t>
            </w:r>
          </w:p>
        </w:tc>
        <w:tc>
          <w:tcPr>
            <w:tcW w:w="207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1 255,7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брошюр и другой печатн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7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атель средств 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30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Увеличение доступности к культурному продукту путем информатизации отрасли, создания 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процессов, обновл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 МО Кореновский район</w:t>
            </w:r>
          </w:p>
        </w:tc>
        <w:tc>
          <w:tcPr>
            <w:tcW w:w="207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 Кореновский район, получатель средств — муниципальное бюджетное учреждение культуры  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30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ерты на дополнительную помощь местным бюджетам для решения социально-значимых вопросов местного значенияМБУК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библиотек</w:t>
            </w:r>
          </w:p>
        </w:tc>
        <w:tc>
          <w:tcPr>
            <w:tcW w:w="207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1..5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30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работников МБУК МО 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работников библиотек</w:t>
            </w:r>
          </w:p>
        </w:tc>
        <w:tc>
          <w:tcPr>
            <w:tcW w:w="207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ое бюджетное учреждение культуры МО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ачальника отдела культуры</w:t>
      </w:r>
      <w:r>
        <w:rPr>
          <w:color w:val="000000"/>
          <w:sz w:val="27"/>
          <w:szCs w:val="27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администрации муниципального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567" w:bottom="761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8E4956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8E4956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8E4956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8E4956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8E4956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984"/>
        <w:gridCol w:w="30"/>
        <w:gridCol w:w="10"/>
      </w:tblGrid>
      <w:tr w:rsidR="00000000">
        <w:trPr>
          <w:gridAfter w:val="1"/>
          <w:wAfter w:w="10" w:type="dxa"/>
        </w:trPr>
        <w:tc>
          <w:tcPr>
            <w:tcW w:w="10138" w:type="dxa"/>
            <w:gridSpan w:val="2"/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и сохранение народного творчеств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а, 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традиционной народной культуры, ремесленной деятельности, 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общественно - значимых культурно - массовых мероприятий 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8E4956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муниципальной программы муниципального образования Кореновский район </w:t>
            </w:r>
          </w:p>
          <w:p w:rsidR="00000000" w:rsidRDefault="008E4956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ие культуры на 2022-2026 годы»</w:t>
            </w:r>
          </w:p>
          <w:p w:rsidR="00000000" w:rsidRDefault="008E4956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00000" w:rsidRDefault="008E4956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2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2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отдел культуры администрации муниципального образования Кореновский район, муниципальное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учреждение культуры муниципального образования Кореновский район «Кореновский районный центр народной культуры и досуга»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и доступности муниципальных услуг в сфере культуры для всех категорий потребителей,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приобщение 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ителей муниципального образования Кореновский район к культурным ценностям,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преемственности культурных традиций;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и сохранение кадрового потенциала;</w:t>
            </w: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устойчивого развития сферы культуры.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условий для реализации творческой самореализации жителей МО Кореновский район;  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вовлечение населения Кореновского района в создание и продвижение культурного продукта;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ров.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реждений культурно-досугового типа (по сравнению с предыдущим годом);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зация численности работников учреждений культуры МО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подпрограммы</w:t>
            </w:r>
          </w:p>
        </w:tc>
        <w:tc>
          <w:tcPr>
            <w:tcW w:w="802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</w:t>
            </w:r>
          </w:p>
          <w:p w:rsidR="00000000" w:rsidRDefault="008E4956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310 291,3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8E4956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8E4956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бюджета МО Кореновский район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294 711,3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57 653,1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– 69 476,5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67 121,3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37 660,5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8E4956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8E4956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год - 0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2023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580,0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2025 год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рублей.</w:t>
            </w:r>
          </w:p>
          <w:p w:rsidR="00000000" w:rsidRDefault="008E4956">
            <w:pPr>
              <w:shd w:val="clear" w:color="auto" w:fill="FFFFFF"/>
              <w:jc w:val="both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 выполнение подпрограммы</w:t>
            </w:r>
          </w:p>
        </w:tc>
        <w:tc>
          <w:tcPr>
            <w:tcW w:w="802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4" w:name="2jxsxqh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 текущего состояния и прогноз развития соответствующей сферы реализации Подпрограммы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и сохранение народного творчества, традици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онной народной культуры, ремесленной деятельности, проведение общественно- значимых культурно- массовых мероприятий в муниципальном образовании Кореновский район» разработана в соответствии с Указом  Президента Российской Федерации от 7 мая 2012 года № 597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мероприятиях по реализации государственной социальной политики», Законом Краснодарского края от 3 ноября 2000 года № 325- КЗ «О культуре», Законом Краснодарского края от 28 июня 2007 года № 1264- КЗ «О государственной политике  в сфере сохранения и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вития традиционной  народной культуры Краснодарского края и является программным документом для учреждений культуры, деятельность которых направлена на решение проблем по сохранению, созданию, распространению культурных ценностей в муниципальном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Кореновский район.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муниципального образования Кореновский район является деятельность культурно – досуговых учреждений, которых в районе насчитывается 26. Наряду с организацией и проведением культурно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досуговых мероприятий, весомыми составляющими их основной деятельности являются участие в краевых фестивалях и других мероприятиях художественно-творческого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формирование и удовлетворение потребностей населения в досуге. Увеличиваются объемы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иципальных услуг, оказываемых населению муниципальными учреждениями культуры. Ежегодно клубными учреждениями проводится свыше 10,5 тысяч различных мероприятий.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 число посещений культурно-  досуговых мероприятий, увеличивается количество клу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бных формирований. 336 клубных формирования посещают более 9217 человек. Вырос процент участия населения в деятельности клубных учреждений с 4,9 % до 5,1 %. По мере ежегодного увеличения объема услуг культуры, потребляемых населением Кореновского района,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 большее значение приобретает качество предоставляемых муниципальных услуг.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Кореновский район стал центром проведения краевых праздников, фестивалей, конкурсов: ежегодно на территории района проводится более 10 краевых фестивалей-конкур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 народного художественного творчества: «Во славу Кубани, на благо России», «Адрес детства - Кубань», «Кубанский казачок», «Салют Победы», фестиваль субкультур «Свежий ветер» и другие. Результатом плодотворного труда работников культуры стало увеличение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количества лауреатов и дипломантов всероссийских и краевых фестивалей, смотров, конкурсов. Участие коллективов в крупных краевых мероприятиях позволяет развивать профессиональный уровень, обмениваться опытом с другими коллективами. В формировании культурно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продукта муниципальных учреждений культуры участвует 486 человек, влюбленных в свою профессию.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Кубани растет и ширится казачье движение, славные традиции наших предков возрождаются и в будничной жизни, и в праздниках. Учреждения культуры района высту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пают достойными её проводниками.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благоприятных условий для организации культурно-массовых мероприятий, культурного досуга и отдыха жителей муниципального образования Кореновский район, развития местного традиционного художественного творчества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учетом потребностей различных социально-возрастных групп населения района возникают ряд проблем, разрешение которых видится программным методом. Повышение качества и эффективности предоставления государственных услуг является одним из поручений Указа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езидента Российской Федерации от 7 мая 2012 года № 597 «О мероприятиях по реализации государственной социальной политики».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Краснодарского края, является инте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различных категорий населения.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Указанный период развитие сферы культуры района буде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направлено на    сохранение   культурного наследия, активизацию   народного    творчества,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улучшение культурно-досуговой работы, организацию летнего отдыха одаренных детей и подростков, поддержку и сохранения кадрового состава.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долгосроч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ными целями и приоритетами развития сферы культуры основной целью подпрограммы является наиболее полное удовлетворение растущих и изменяющихся культурных запросов, и нужд населения Кореновского района.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благоприятной общественной атмосферы, поддержка и дальнейшее развитие культуры района, а также: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активизация механизмов муниципальной поддержки деятельности культурно - досуговых учреждений, привлечение внимания общественности и средств массовой информа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ции к проблемам культуры;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формированиях;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коллективов самодеятельного народного творчества, повышение качества и расширение спектра муниципальных услуг в сфере культуры;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социальной 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ивности жителей Кореновского района, вовлечение населения в процесс создания культурного продукта и формирования комфортной среды жизнедеятельности населенных пунктов района.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скусства, достижение поставленных целей и решение тактических задач должно идти с использованием программно-целевого метода, что обеспечит больший уровень эффективности использования бюджетных ресурсов и лучшую связь их объемов с достижением планируемых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зультатов.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2.1. Основные цели подпрограммы- повышение качества и доступности муниципальных услуг в сфере культуры для всех категорий потребителей, приобщение жителей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Кореновский район к культурным ценностям, обеспечение преемственности культурных традиций.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8E4956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повышение эффективности использования ресурсов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иципальных бюджетных учреждений культуры;</w:t>
      </w:r>
    </w:p>
    <w:p w:rsidR="00000000" w:rsidRDefault="008E4956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сохранение и развитие традиционной народной культуры, ремесленной деятельности, пропаганда лучших образцов народной культуры Кореновского района;  </w:t>
      </w:r>
    </w:p>
    <w:p w:rsidR="00000000" w:rsidRDefault="008E4956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творческих   способн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остей   даренных детей, организация отдыха и оздоровления одаренных детей в летний период;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нности культурных традиций;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 xml:space="preserve">- поддержка добровольческих (волонтерских) и некоммерческих организаций в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целях стимулирования их работы в сфере культуры, в том числе по реализации социокультурных проектов, в сельской местности</w:t>
      </w:r>
    </w:p>
    <w:p w:rsidR="00000000" w:rsidRDefault="008E4956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2.4. Целевые показатели подпрограммы увязаны с целевыми показателями, характеризующими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достижение целей и решение задач Подпрограммы.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 форме в соответствии с прилож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ением № 2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район».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5"/>
        <w:gridCol w:w="1236"/>
        <w:gridCol w:w="1924"/>
        <w:gridCol w:w="1033"/>
        <w:gridCol w:w="1034"/>
        <w:gridCol w:w="974"/>
        <w:gridCol w:w="1099"/>
        <w:gridCol w:w="1083"/>
      </w:tblGrid>
      <w:tr w:rsidR="00000000">
        <w:trPr>
          <w:trHeight w:val="233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 всего</w:t>
            </w:r>
          </w:p>
        </w:tc>
        <w:tc>
          <w:tcPr>
            <w:tcW w:w="714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22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310 291,3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8E4956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8E4956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294 711,3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69 476,5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67 121,3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00000" w:rsidRDefault="008E4956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администрации муниципального образования Кореновский район № 1921 от 2 ноября 2023 года.</w:t>
      </w:r>
    </w:p>
    <w:p w:rsidR="00000000" w:rsidRDefault="008E4956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ного исполнителя муниципальной программы о ходе ее реализации и об оценке эффективности.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Текущее управление ходом реализации муниципальной программы и контроль за ее выполнением 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 отдел культуры администрации муниципального образования Кореновский район, который: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программы и перечень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изменений в муниципальную программу;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программы и оценке эффективности её реализации (далее — доклад о ходе реализации муниципальной программы);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информации, на официальном сайте в информационно-телекоммуникационной сети Интернет;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ществляет иные полномочия, установленные  муниципальной программой.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образования Кореновский район «Кореновский районный центр народной культуры и досуга», который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роки: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февраля года, следующего за отчетным, отчет о ходе реализации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567" w:bottom="851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8E495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tbl>
      <w:tblPr>
        <w:tblW w:w="0" w:type="auto"/>
        <w:tblInd w:w="-27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386"/>
        <w:gridCol w:w="1276"/>
        <w:gridCol w:w="992"/>
        <w:gridCol w:w="1338"/>
        <w:gridCol w:w="1339"/>
        <w:gridCol w:w="1338"/>
        <w:gridCol w:w="1339"/>
        <w:gridCol w:w="1389"/>
      </w:tblGrid>
      <w:tr w:rsidR="00000000">
        <w:tc>
          <w:tcPr>
            <w:tcW w:w="6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4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елей</w:t>
            </w:r>
          </w:p>
        </w:tc>
      </w:tr>
      <w:tr w:rsidR="00000000">
        <w:tc>
          <w:tcPr>
            <w:tcW w:w="6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39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ятий в муниципальном образовании Кореновский район»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ем числе детей;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численности работников учреждений культуры МО Кореновский район;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8E4956">
      <w:pPr>
        <w:shd w:val="clear" w:color="auto" w:fill="FFFFFF"/>
      </w:pPr>
    </w:p>
    <w:p w:rsidR="00000000" w:rsidRDefault="008E495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tbl>
      <w:tblPr>
        <w:tblW w:w="0" w:type="auto"/>
        <w:tblInd w:w="-101" w:type="dxa"/>
        <w:tblLayout w:type="fixed"/>
        <w:tblLook w:val="0000" w:firstRow="0" w:lastRow="0" w:firstColumn="0" w:lastColumn="0" w:noHBand="0" w:noVBand="0"/>
      </w:tblPr>
      <w:tblGrid>
        <w:gridCol w:w="11339"/>
        <w:gridCol w:w="3291"/>
      </w:tblGrid>
      <w:tr w:rsidR="00000000">
        <w:tc>
          <w:tcPr>
            <w:tcW w:w="11339" w:type="dxa"/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1" w:type="dxa"/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</w:tc>
      </w:tr>
    </w:tbl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общественно - значимых культурно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4"/>
        <w:gridCol w:w="2002"/>
        <w:gridCol w:w="482"/>
        <w:gridCol w:w="1083"/>
        <w:gridCol w:w="1130"/>
        <w:gridCol w:w="186"/>
        <w:gridCol w:w="833"/>
        <w:gridCol w:w="958"/>
        <w:gridCol w:w="2"/>
        <w:gridCol w:w="845"/>
        <w:gridCol w:w="21"/>
        <w:gridCol w:w="839"/>
        <w:gridCol w:w="786"/>
        <w:gridCol w:w="55"/>
        <w:gridCol w:w="743"/>
        <w:gridCol w:w="1669"/>
        <w:gridCol w:w="2432"/>
      </w:tblGrid>
      <w:tr w:rsidR="00000000">
        <w:trPr>
          <w:cantSplit/>
          <w:trHeight w:val="163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сточники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4525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3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мероприятия, ответственный за выполнение мероприятий и получатель субс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идий (субвенция, иных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межбюджетных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8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и доступности муниципальных услуг в сфере культуры для всех категорий потребителей, приоб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щение жителей муниципального образования Кореновский район к 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8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5" w:name="_3j2qqm3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вое обеспечение выполнения муниципального задания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район «Кореновский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263 682,7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55 417,1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62 071,3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муниципальных услуг в сфере культуры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район,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0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263 682,7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55 417,1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62 071,3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8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народной культуры, ремесленной деятельности, пропаганда</w:t>
            </w:r>
          </w:p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района.</w:t>
            </w:r>
          </w:p>
        </w:tc>
      </w:tr>
      <w:tr w:rsidR="00000000">
        <w:trPr>
          <w:trHeight w:val="521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краевых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мотров-конкурсов, фестивалей:</w:t>
            </w:r>
          </w:p>
          <w:p w:rsidR="00000000" w:rsidRDefault="008E4956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благо России»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песней»;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Смотр творческих коллективов на подтверждение (присвоение) званий «Народный самодеятельный коллектив»,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«Образцовый художественный коллектив»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757,6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808,4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117,9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450,0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числа коллективов народного творчества и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формирований, участвующих в краевых смотрах- конкурсах (по сравнению с прошлым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одом)</w:t>
            </w:r>
          </w:p>
        </w:tc>
        <w:tc>
          <w:tcPr>
            <w:tcW w:w="243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8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детей, развитие интеллектуальных, творческих способностей детей и подростков в летний период.</w:t>
            </w:r>
          </w:p>
        </w:tc>
      </w:tr>
      <w:tr w:rsidR="00000000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оздоровления одаренных детей школ искусств и участников детских творческих коллективов.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napToGrid w:val="0"/>
              <w:jc w:val="center"/>
            </w:pPr>
          </w:p>
          <w:p w:rsidR="00000000" w:rsidRDefault="008E4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3 914,3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E495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napToGrid w:val="0"/>
              <w:jc w:val="center"/>
            </w:pPr>
          </w:p>
          <w:p w:rsidR="00000000" w:rsidRDefault="008E495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Увеличение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детей, привлекаемых к участию в творческих мероприятиях, в общем числе детей;</w:t>
            </w:r>
          </w:p>
        </w:tc>
        <w:tc>
          <w:tcPr>
            <w:tcW w:w="243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 и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3 914,3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8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инициатив одаре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нных детей школ искусств и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2025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3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азования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8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6" w:name="_1y810tw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10 497,1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1 000,0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2022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2025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43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ания Кореновский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10 497,1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1 000,0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8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Поддержка добровольческих (волонтерских) и некоммерческих организаций в целях стимулирования их работы в сфере культуры, в том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числе по реализации социокультурных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Подготовка и проведение мероприятий по поддержке добровольческих (волонтерских) и некоммерческих организаций в целях стимулирования их работы в сфере культуры, в том числе по реализа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ции социокультурных проектов, в сельской местности</w:t>
            </w:r>
          </w:p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деятельности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3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8E4956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8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 Кореновский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район за счет притока квалифицированных 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дров.</w:t>
            </w:r>
          </w:p>
        </w:tc>
      </w:tr>
      <w:tr w:rsidR="00000000">
        <w:trPr>
          <w:trHeight w:val="1707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учреждений культуры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центр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8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Создание условий для повышения качества услуг, предоставл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1.8.1.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расходных обязательств в части ремонта и укрепления материально-технической базы, технического оснащения,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изготовлению проектно-сметной документаци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МБУК МО «Кореновский районный центр народной культуры и досуга»   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29 872,8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8 761,9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2 500,0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благоприятных условий для устойчивого развития сферы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культуры</w:t>
            </w:r>
          </w:p>
        </w:tc>
        <w:tc>
          <w:tcPr>
            <w:tcW w:w="243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(получатель средств-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14 292,8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8 181,9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2 500,0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82" w:type="dxa"/>
            <w:gridSpan w:val="14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детей, молодежи и взрослого нас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еления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8E4956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по образовательной программе и повышение квалификации работников МБУК МО «Кореновский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работников районного центра народной культуры и досуга</w:t>
            </w:r>
          </w:p>
        </w:tc>
        <w:tc>
          <w:tcPr>
            <w:tcW w:w="243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дств -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8E4956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8E4956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8E4956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8E4956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1"/>
          <w:headerReference w:type="default" r:id="rId32"/>
          <w:headerReference w:type="first" r:id="rId33"/>
          <w:pgSz w:w="16838" w:h="11906" w:orient="landscape"/>
          <w:pgMar w:top="1693" w:right="1134" w:bottom="1134" w:left="1134" w:header="1134" w:footer="720" w:gutter="0"/>
          <w:pgNumType w:start="41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енко</w:t>
      </w:r>
    </w:p>
    <w:p w:rsidR="00000000" w:rsidRDefault="008E4956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8E4956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8E4956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8E4956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8E4956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8E4956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598"/>
        <w:gridCol w:w="40"/>
        <w:gridCol w:w="10"/>
      </w:tblGrid>
      <w:tr w:rsidR="00000000">
        <w:trPr>
          <w:gridAfter w:val="1"/>
          <w:wAfter w:w="10" w:type="dxa"/>
        </w:trPr>
        <w:tc>
          <w:tcPr>
            <w:tcW w:w="9917" w:type="dxa"/>
            <w:gridSpan w:val="2"/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ьной программы муниципального образования Кореновский район 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2022-2026 годы»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8E4956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8E495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 </w:t>
            </w: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расширени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спектра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 реализации подпрограммы</w:t>
            </w: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мероприятий подпрограммы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723,6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8E4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бюджета муниципального образования Коре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723,6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8E4956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1 777,5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052,1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2 365,3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E4956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4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подпрограммы</w:t>
            </w:r>
          </w:p>
        </w:tc>
        <w:tc>
          <w:tcPr>
            <w:tcW w:w="7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7" w:name="4i7ojhp"/>
      <w:bookmarkEnd w:id="17"/>
    </w:p>
    <w:p w:rsidR="00000000" w:rsidRDefault="008E4956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культурного потенциала района, поддержка народного творч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ества, музейного, библиотечного дела, молодых дарований - являются ключевыми задачами муниципальной политики в сфере культуры.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района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культуры, в которых работают — 511 человек и которые организуют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 в течение года около 10 тысяч культурно-массовых мероприятий, более 40 смотров-конкурсов и фестивалей.  Более 8,8 тысяч человек Кореновского района посещают 336 клубных формирования, из них — 224 формирования для детей до 14 лет. 31 творческий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ллектив имеет почетное звание «народный образцовый художественный коллектив».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Фонды общедоступных библиотек насчитывают более 398,3 тысячи экземпляров, процент охвата жителей Кореновского района библиотечным обслуживанием составляет 47,3 %, что значительно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выше среднекраевого показателя (33,2%).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сохранилась динамика бюджетной поддержки культуры. Консолидированный бюджет в 2022 году составил 177 миллионов рублей, в том числе поселений — 134,2 миллионов рублей.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является уровен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 заработной платы.</w:t>
      </w:r>
    </w:p>
    <w:p w:rsidR="00000000" w:rsidRDefault="008E4956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заработная плата работников культуры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показатель— 18 163 рублей)</w:t>
      </w:r>
    </w:p>
    <w:p w:rsidR="00000000" w:rsidRDefault="008E4956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отрасли. В Кореновском районе - 36 учащихся школ искусств получают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8E4956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района достойно представляют   Краснодарский край в международных, всероссийских,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раевых фестивалях-конкурсах. Участники фестивалей отмечены 450 дипломами лауреатов.</w:t>
      </w:r>
    </w:p>
    <w:p w:rsidR="00000000" w:rsidRDefault="008E4956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администрации муниципального образования Кореновский район утвержден план мероприятий («дорожная карта»), изменения в отраслях социальной сферы муниципальног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образования Кореновский район, в соответствие с которой уровень удовлетворенности населения муниципального образования Кореновский район качеством предоставления муниципальных услуг в сфере культуры должен составить 96,8 %.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культурных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запросов и растущих потребностей различных категорий населения.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услуг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населения Кореновского района за счет увеличения доступности культурного продукта, предоставляемого учреждениями культуры;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культуры;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 результативности бюджетн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расходов на оказание муниципальных услуг в сфере культуры.</w:t>
      </w:r>
    </w:p>
    <w:p w:rsidR="00000000" w:rsidRDefault="008E4956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 - 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E4956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ая цель подпрограммы - обеспечение качественного управления развитием муниципальных учреждений отрасли «культура» муниципального образования Кореновский район.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ктивности использования ресурсов муниципальных бюджетных учреждений культуры;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культуры.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8E4956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2.4.Целевые показатели подпрограммы увязаны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целевыми показателями, характеризующими достижение целей и решение задач Подпрограммы.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приложением № 2 подпрограммы «Отдельные мероприятия по реализации Программы».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2"/>
        <w:gridCol w:w="1276"/>
        <w:gridCol w:w="1984"/>
        <w:gridCol w:w="1048"/>
        <w:gridCol w:w="1048"/>
        <w:gridCol w:w="1048"/>
        <w:gridCol w:w="972"/>
        <w:gridCol w:w="1002"/>
      </w:tblGrid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мероприятия по реализации Программы»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9 723,6</w:t>
            </w:r>
          </w:p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ч.</w:t>
            </w:r>
          </w:p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9 723,6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2 052,1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8E4956">
      <w:pPr>
        <w:shd w:val="clear" w:color="auto" w:fill="FFFFFF"/>
        <w:jc w:val="center"/>
      </w:pPr>
    </w:p>
    <w:p w:rsidR="00000000" w:rsidRDefault="008E4956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8E4956">
      <w:pPr>
        <w:shd w:val="clear" w:color="auto" w:fill="FFFFFF"/>
        <w:jc w:val="center"/>
      </w:pPr>
    </w:p>
    <w:p w:rsidR="00000000" w:rsidRDefault="008E4956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года.</w:t>
      </w:r>
    </w:p>
    <w:p w:rsidR="00000000" w:rsidRDefault="008E4956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сти.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оказателей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частниками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программы);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8E4956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лизации муниципальной программы на бумажных и электронных носителях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отдел культуры администрации муниципального образования Кореновский район, который представляет в управление экономики администрации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льного образования Кореновский   район информацию об исполнении мероприятий подпрограммы в следующие сроки: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 мероприятий;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8E4956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4"/>
          <w:headerReference w:type="default" r:id="rId35"/>
          <w:headerReference w:type="first" r:id="rId36"/>
          <w:pgSz w:w="11906" w:h="16838"/>
          <w:pgMar w:top="776" w:right="567" w:bottom="284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</w:p>
    <w:p w:rsidR="00000000" w:rsidRDefault="008E4956">
      <w:pPr>
        <w:pageBreakBefore/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Программы» муниципальной программы муниципального образования Кореновский район «Р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культуры на 2022-2026 годы»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27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2"/>
        <w:gridCol w:w="5679"/>
        <w:gridCol w:w="1341"/>
        <w:gridCol w:w="1080"/>
        <w:gridCol w:w="1226"/>
        <w:gridCol w:w="1227"/>
        <w:gridCol w:w="1226"/>
        <w:gridCol w:w="1227"/>
        <w:gridCol w:w="1267"/>
      </w:tblGrid>
      <w:tr w:rsidR="00000000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мероприятия по реализации Программы»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8E4956">
      <w:pPr>
        <w:shd w:val="clear" w:color="auto" w:fill="FFFFFF"/>
      </w:pPr>
    </w:p>
    <w:p w:rsidR="00000000" w:rsidRDefault="008E4956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E495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ации муниципального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8E495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дельные мероприятия по реализации Программы» 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 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8E49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5"/>
        <w:gridCol w:w="1947"/>
        <w:gridCol w:w="567"/>
        <w:gridCol w:w="1580"/>
        <w:gridCol w:w="972"/>
        <w:gridCol w:w="907"/>
        <w:gridCol w:w="907"/>
        <w:gridCol w:w="907"/>
        <w:gridCol w:w="907"/>
        <w:gridCol w:w="908"/>
        <w:gridCol w:w="980"/>
        <w:gridCol w:w="1753"/>
        <w:gridCol w:w="2222"/>
      </w:tblGrid>
      <w:tr w:rsidR="00000000">
        <w:trPr>
          <w:cantSplit/>
          <w:trHeight w:val="118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всего (тыс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.руб.)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Муниципальный заказчик мероприятия, ответственный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(субвенция, иных межбюджетных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чества и расширение спектра муниципальных услуг в сфере культуры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 Кореновский район;</w:t>
            </w:r>
          </w:p>
        </w:tc>
      </w:tr>
      <w:tr w:rsidR="00000000">
        <w:trPr>
          <w:trHeight w:val="752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муниципального образования Кореновский район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9 723,6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E4956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сфере культуры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дминистрация муниципального образования Кореновский район, получатель средств- отдел культуры администрации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E4956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9 723,6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E4956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E4956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8E495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E495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E4956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sectPr w:rsidR="00000000">
      <w:headerReference w:type="even" r:id="rId37"/>
      <w:headerReference w:type="default" r:id="rId38"/>
      <w:headerReference w:type="first" r:id="rId39"/>
      <w:pgSz w:w="16838" w:h="11906" w:orient="landscape"/>
      <w:pgMar w:top="776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4956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E49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4956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8E495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>
    <w:pPr>
      <w:pStyle w:val="af0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  <w:p w:rsidR="00000000" w:rsidRDefault="008E4956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:rsidR="00000000" w:rsidRDefault="008E4956">
    <w:pPr>
      <w:pStyle w:val="af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37</w:t>
    </w:r>
    <w:r>
      <w:fldChar w:fldCharType="end"/>
    </w:r>
  </w:p>
  <w:p w:rsidR="00000000" w:rsidRDefault="008E495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44</w:t>
    </w:r>
    <w:r>
      <w:fldChar w:fldCharType="end"/>
    </w:r>
  </w:p>
  <w:p w:rsidR="00000000" w:rsidRDefault="008E4956">
    <w:pPr>
      <w:pStyle w:val="af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47</w:t>
    </w:r>
    <w:r>
      <w:rPr>
        <w:lang w:val="ru-RU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52</w:t>
    </w:r>
    <w:r>
      <w:fldChar w:fldCharType="end"/>
    </w:r>
  </w:p>
  <w:p w:rsidR="00000000" w:rsidRDefault="008E4956">
    <w:pPr>
      <w:pStyle w:val="af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54</w:t>
    </w:r>
    <w:r>
      <w:fldChar w:fldCharType="end"/>
    </w:r>
  </w:p>
  <w:p w:rsidR="00000000" w:rsidRDefault="008E4956">
    <w:pPr>
      <w:pStyle w:val="af0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:rsidR="00000000" w:rsidRDefault="008E4956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14</w:t>
    </w:r>
    <w:r>
      <w:rPr>
        <w:lang w:val="ru-RU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E495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color w:val="00000A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956"/>
    <w:rsid w:val="008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4DFEA9-181D-4FB8-AA5F-F774E67A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numPr>
        <w:numId w:val="1"/>
      </w:numPr>
      <w:outlineLvl w:val="0"/>
    </w:pPr>
    <w:rPr>
      <w:lang w:val="x-none"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 w:val="x-none"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x-none"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x-none"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 w:val="x-none"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rFonts w:hint="default"/>
      <w:lang w:val="ru-RU" w:bidi="ar-SA"/>
    </w:rPr>
  </w:style>
  <w:style w:type="character" w:customStyle="1" w:styleId="WW8Num7z0">
    <w:name w:val="WW8Num7z0"/>
    <w:rPr>
      <w:rFonts w:eastAsia="Times New Roman" w:hint="default"/>
      <w:color w:val="000000"/>
    </w:rPr>
  </w:style>
  <w:style w:type="character" w:customStyle="1" w:styleId="WW8Num8z0">
    <w:name w:val="WW8Num8z0"/>
    <w:rPr>
      <w:rFonts w:eastAsia="Times New Roman"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w w:val="100"/>
      <w:lang w:val="ru-RU" w:bidi="ar-SA"/>
    </w:rPr>
  </w:style>
  <w:style w:type="character" w:customStyle="1" w:styleId="WW8Num9z1">
    <w:name w:val="WW8Num9z1"/>
    <w:rPr>
      <w:rFonts w:hint="default"/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10">
    <w:name w:val="Заголовок 1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rPr>
      <w:rFonts w:ascii="Liberation Serif" w:eastAsia="SimSun" w:hAnsi="Liberation Serif" w:cs="Lucida Sans"/>
      <w:b/>
      <w:i/>
      <w:i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rPr>
      <w:rFonts w:ascii="Liberation Serif" w:eastAsia="SimSun" w:hAnsi="Liberation Serif" w:cs="Lucida Sans"/>
      <w:b/>
      <w:i/>
      <w:iCs/>
      <w:kern w:val="2"/>
      <w:sz w:val="24"/>
      <w:szCs w:val="24"/>
      <w:lang w:eastAsia="zh-CN" w:bidi="hi-IN"/>
    </w:rPr>
  </w:style>
  <w:style w:type="character" w:customStyle="1" w:styleId="50">
    <w:name w:val="Заголовок 5 Знак"/>
    <w:rPr>
      <w:rFonts w:ascii="Liberation Serif" w:eastAsia="SimSun" w:hAnsi="Liberation Serif" w:cs="Lucida Sans"/>
      <w:b/>
      <w:i/>
      <w:iCs/>
      <w:kern w:val="2"/>
      <w:lang w:eastAsia="zh-CN" w:bidi="hi-IN"/>
    </w:rPr>
  </w:style>
  <w:style w:type="character" w:customStyle="1" w:styleId="61">
    <w:name w:val="Заголовок 6 Знак"/>
    <w:rPr>
      <w:rFonts w:ascii="Liberation Serif" w:eastAsia="SimSun" w:hAnsi="Liberation Serif" w:cs="Lucida Sans"/>
      <w:b/>
      <w:i/>
      <w:iCs/>
      <w:kern w:val="2"/>
      <w:sz w:val="20"/>
      <w:szCs w:val="20"/>
      <w:lang w:eastAsia="zh-C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3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4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a6">
    <w:name w:val="Верх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Ниж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12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ListLabel1">
    <w:name w:val="ListLabel 1"/>
    <w:rPr>
      <w:rFonts w:ascii="Times New Roman" w:hAnsi="Times New Roman" w:cs="Wingdings"/>
      <w:b/>
      <w:sz w:val="36"/>
    </w:rPr>
  </w:style>
  <w:style w:type="character" w:customStyle="1" w:styleId="ListLabel2">
    <w:name w:val="ListLabel 2"/>
    <w:rPr>
      <w:rFonts w:ascii="Times New Roman" w:hAnsi="Times New Roman" w:cs="Wingdings"/>
      <w:b/>
      <w:sz w:val="36"/>
    </w:rPr>
  </w:style>
  <w:style w:type="character" w:customStyle="1" w:styleId="ab">
    <w:name w:val="Символ нумерации"/>
  </w:style>
  <w:style w:type="character" w:customStyle="1" w:styleId="ListLabel3">
    <w:name w:val="ListLabel 3"/>
    <w:rPr>
      <w:rFonts w:cs="Wingdings"/>
      <w:sz w:val="28"/>
      <w:szCs w:val="28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rFonts w:cs="Wingdings"/>
      <w:sz w:val="28"/>
      <w:szCs w:val="28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cs="Wingdings"/>
      <w:sz w:val="28"/>
      <w:szCs w:val="28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cs="Wingdings"/>
      <w:sz w:val="28"/>
      <w:szCs w:val="28"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  <w:rPr>
      <w:rFonts w:cs="Wingdings"/>
      <w:sz w:val="28"/>
      <w:szCs w:val="28"/>
    </w:rPr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Wingdings"/>
      <w:sz w:val="28"/>
      <w:szCs w:val="28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  <w:rPr>
      <w:rFonts w:cs="Wingdings"/>
      <w:sz w:val="28"/>
      <w:szCs w:val="28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cs="Wingdings"/>
      <w:sz w:val="28"/>
      <w:szCs w:val="28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  <w:rPr>
      <w:rFonts w:cs="Wingdings"/>
      <w:sz w:val="28"/>
      <w:szCs w:val="28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  <w:rPr>
      <w:rFonts w:cs="Wingdings"/>
      <w:sz w:val="28"/>
      <w:szCs w:val="28"/>
    </w:rPr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cs="Wingdings"/>
      <w:sz w:val="28"/>
      <w:szCs w:val="28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  <w:rPr>
      <w:rFonts w:cs="Wingdings"/>
      <w:sz w:val="28"/>
      <w:szCs w:val="28"/>
    </w:rPr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  <w:rPr>
      <w:rFonts w:cs="Wingdings"/>
      <w:sz w:val="28"/>
      <w:szCs w:val="28"/>
    </w:rPr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  <w:rPr>
      <w:rFonts w:cs="Wingdings"/>
      <w:sz w:val="28"/>
      <w:szCs w:val="28"/>
    </w:rPr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Wingdings"/>
      <w:sz w:val="28"/>
      <w:szCs w:val="28"/>
    </w:rPr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next w:val="8"/>
    <w:pPr>
      <w:spacing w:after="140" w:line="288" w:lineRule="auto"/>
    </w:pPr>
    <w:rPr>
      <w:lang w:val="x-none"/>
    </w:rPr>
  </w:style>
  <w:style w:type="paragraph" w:styleId="ad">
    <w:name w:val="List"/>
    <w:basedOn w:val="8"/>
    <w:next w:val="81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0">
    <w:name w:val="Указатель10"/>
    <w:basedOn w:val="a"/>
    <w:pPr>
      <w:suppressLineNumbers/>
    </w:pPr>
    <w:rPr>
      <w:rFonts w:cs="Lucida Sans"/>
    </w:rPr>
  </w:style>
  <w:style w:type="paragraph" w:customStyle="1" w:styleId="6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2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3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2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3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5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next w:val="16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next w:val="af"/>
    <w:pPr>
      <w:suppressLineNumbers/>
    </w:pPr>
    <w:rPr>
      <w:rFonts w:cs="Lucida Sans"/>
    </w:rPr>
  </w:style>
  <w:style w:type="paragraph" w:customStyle="1" w:styleId="22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3">
    <w:name w:val="Указатель2"/>
    <w:basedOn w:val="a"/>
    <w:next w:val="af0"/>
    <w:pPr>
      <w:suppressLineNumbers/>
    </w:pPr>
  </w:style>
  <w:style w:type="paragraph" w:customStyle="1" w:styleId="15">
    <w:name w:val="Название объекта1"/>
    <w:basedOn w:val="a"/>
    <w:next w:val="af1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next w:val="af2"/>
    <w:pPr>
      <w:suppressLineNumbers/>
    </w:pPr>
  </w:style>
  <w:style w:type="paragraph" w:styleId="af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 w:val="x-none"/>
    </w:rPr>
  </w:style>
  <w:style w:type="paragraph" w:customStyle="1" w:styleId="af3">
    <w:name w:val="Верхний и нижний колонтитулы"/>
    <w:basedOn w:val="a"/>
    <w:next w:val="af4"/>
    <w:pPr>
      <w:suppressLineNumbers/>
    </w:p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next w:val="Standard"/>
    <w:rPr>
      <w:lang w:val="x-none"/>
    </w:rPr>
  </w:style>
  <w:style w:type="paragraph" w:styleId="af1">
    <w:name w:val="footer"/>
    <w:basedOn w:val="a"/>
    <w:next w:val="Textbodyindent"/>
    <w:rPr>
      <w:lang w:val="x-none"/>
    </w:rPr>
  </w:style>
  <w:style w:type="paragraph" w:customStyle="1" w:styleId="af2">
    <w:name w:val="Содержимое таблицы"/>
    <w:basedOn w:val="a"/>
    <w:next w:val="af6"/>
    <w:pPr>
      <w:suppressLineNumbers/>
    </w:pPr>
  </w:style>
  <w:style w:type="paragraph" w:styleId="af6">
    <w:name w:val="No Spacing"/>
    <w:next w:val="af2"/>
    <w:qFormat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next w:val="210"/>
    <w:pPr>
      <w:suppressLineNumbers/>
      <w:jc w:val="center"/>
    </w:pPr>
    <w:rPr>
      <w:b/>
      <w:bCs/>
    </w:rPr>
  </w:style>
  <w:style w:type="paragraph" w:styleId="af4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customStyle="1" w:styleId="Standard">
    <w:name w:val="Standard"/>
    <w:next w:val="af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3"/>
      </w:numPr>
      <w:jc w:val="center"/>
    </w:pPr>
    <w:rPr>
      <w:b/>
    </w:rPr>
  </w:style>
  <w:style w:type="paragraph" w:customStyle="1" w:styleId="17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val="x-none" w:bidi="ar-SA"/>
    </w:rPr>
  </w:style>
  <w:style w:type="paragraph" w:customStyle="1" w:styleId="18">
    <w:name w:val="Текст примечания1"/>
    <w:basedOn w:val="a"/>
    <w:rPr>
      <w:sz w:val="20"/>
      <w:szCs w:val="18"/>
      <w:lang w:val="x-none"/>
    </w:rPr>
  </w:style>
  <w:style w:type="paragraph" w:styleId="af8">
    <w:name w:val="annotation subject"/>
    <w:basedOn w:val="18"/>
    <w:next w:val="18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17778</Words>
  <Characters>101340</Characters>
  <Application>Microsoft Office Word</Application>
  <DocSecurity>0</DocSecurity>
  <Lines>844</Lines>
  <Paragraphs>237</Paragraphs>
  <ScaleCrop>false</ScaleCrop>
  <Company>SPecialiST RePack</Company>
  <LinksUpToDate>false</LinksUpToDate>
  <CharactersWithSpaces>118881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2024-12-06T13:47:00Z</dcterms:created>
  <dcterms:modified xsi:type="dcterms:W3CDTF">2024-12-06T13:47:00Z</dcterms:modified>
</cp:coreProperties>
</file>