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7893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BA7893">
      <w:pPr>
        <w:jc w:val="center"/>
        <w:rPr>
          <w:lang/>
        </w:rPr>
      </w:pPr>
    </w:p>
    <w:p w:rsidR="00000000" w:rsidRDefault="00BA7893">
      <w:pPr>
        <w:pStyle w:val="2"/>
        <w:tabs>
          <w:tab w:val="left" w:pos="0"/>
        </w:tabs>
        <w:spacing w:before="63" w:after="63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BA7893">
      <w:pPr>
        <w:pStyle w:val="2"/>
        <w:tabs>
          <w:tab w:val="left" w:pos="0"/>
        </w:tabs>
        <w:spacing w:before="63" w:after="63" w:line="360" w:lineRule="auto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BA7893">
      <w:pPr>
        <w:pStyle w:val="1"/>
        <w:tabs>
          <w:tab w:val="left" w:pos="0"/>
        </w:tabs>
        <w:spacing w:before="63" w:after="63"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BA7893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05.12.2024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</w:rPr>
        <w:t>1566</w:t>
      </w:r>
    </w:p>
    <w:p w:rsidR="00000000" w:rsidRDefault="00BA78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BA7893">
      <w:pPr>
        <w:jc w:val="center"/>
        <w:rPr>
          <w:rFonts w:ascii="Times New Roman" w:hAnsi="Times New Roman"/>
        </w:rPr>
      </w:pPr>
    </w:p>
    <w:p w:rsidR="00000000" w:rsidRDefault="00BA7893">
      <w:pPr>
        <w:jc w:val="center"/>
        <w:rPr>
          <w:rFonts w:ascii="Times New Roman" w:hAnsi="Times New Roman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ьного образования Кореновский район от 1 октября 2021 года № 1242</w:t>
      </w:r>
    </w:p>
    <w:p w:rsidR="00000000" w:rsidRDefault="00BA789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BA7893">
      <w:pPr>
        <w:jc w:val="center"/>
      </w:pPr>
    </w:p>
    <w:p w:rsidR="00000000" w:rsidRDefault="00BA7893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иципального образования Кореновский район, п о с т а н о в л я е т:</w:t>
      </w:r>
    </w:p>
    <w:p w:rsidR="00000000" w:rsidRDefault="00BA789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BA789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21.11.2024 года № 1479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BA789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лекоммуникационной сети «Интернет».</w:t>
      </w:r>
    </w:p>
    <w:p w:rsidR="00000000" w:rsidRDefault="00BA789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BA7893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eastAsia="Liberation Serif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BA7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A7893">
      <w:pPr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Б.И. Сторчун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36"/>
        <w:gridCol w:w="4218"/>
      </w:tblGrid>
      <w:tr w:rsidR="00000000">
        <w:tc>
          <w:tcPr>
            <w:tcW w:w="5512" w:type="dxa"/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</w:pPr>
          </w:p>
          <w:p w:rsidR="00000000" w:rsidRDefault="00BA7893">
            <w:pPr>
              <w:shd w:val="clear" w:color="auto" w:fill="FFFFFF"/>
              <w:snapToGrid w:val="0"/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05.12.2024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1566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BA7893">
      <w:pPr>
        <w:widowControl/>
        <w:shd w:val="clear" w:color="auto" w:fill="FFFFFF"/>
        <w:jc w:val="both"/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культуры на 2022-2026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годы»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3"/>
        <w:gridCol w:w="7"/>
        <w:gridCol w:w="7189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ипальной программы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Героя труда Кубани, композитора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Кореновский район «Кореновская межпоселенческая центральная районная библиотека»;</w:t>
            </w:r>
          </w:p>
          <w:p w:rsidR="00000000" w:rsidRDefault="00BA7893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BA7893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рации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учреждения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традиционной народной культуры, ремесленной деятельности, проведение общественно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значимых культурно - массовых мероприятий в муниципальном образовании Кореновский район»;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ьтура» муниципального образования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ультуры муниципального образования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сства;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оперативное и качественное удовлетворение информационных потребностей пользователей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муниципальных библиотек;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ции отрасли, создания электронных баз библиотек;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ой народной культуры, ремесленной деятельности, пропаганда лучших образцов народной культуры Кореновского района;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словий для реализация творческих инициатив одаренных детей школ искусств и участников детских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шим произведениям отечественной и мировой 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 xml:space="preserve">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ипального образования Кореновский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иципальных услуг в сфере 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рисужденных обучающимся детских школ искусств стипендий, грантов различного уровня;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чающихся в образовательных организациях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фических записей в электронных каталогах муниципальных библиотек (по сравнению с предыдущим годом);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сугового типа (по сравнению с предыдущим годом);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отников учреждений культуры муниципального образования Кореновский район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BA789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627 542,6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- 595 419,5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133 891,7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147 564,5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2623,2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BA7893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BA7893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Прошедшие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еятельное искусство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BA789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BA7893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BA789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месте с тем в отрасли «культура», Кореновского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BA789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района не соответствует современным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тельность по созданию безопасных условий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оружений к требованиям доступности для маломобильных граждан.</w:t>
      </w:r>
    </w:p>
    <w:p w:rsidR="00000000" w:rsidRDefault="00BA7893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культуры муниципального образования Кореновский район.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управления развитием муниципальных учреждений отрасли «культура» муниципального образования Кореновский район;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ществляющих деятельность по образовательным программам в сфере культуры;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BA7893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лнительного образования и учреждений культуры муниципального образования Кореновский район.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ление возможностей для саморазвития путем участия в фестивалях и конкурсах различного уровня;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емых муниципальными библиотеками;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Кореновский район к культурным ценностям, обеспечение преемственности культурных традиций;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ов.</w:t>
      </w:r>
    </w:p>
    <w:p w:rsidR="00000000" w:rsidRDefault="00BA7893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BA7893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еречень и краткое описание подпрограмм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края», Программы социально - экономического развития Краснодарского края до 2020 года (изменения от 05.06.2013 г.)</w:t>
      </w:r>
    </w:p>
    <w:p w:rsidR="00000000" w:rsidRDefault="00BA7893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детей в муниципальном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BA7893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район» (направлена на повышение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BA7893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развитием муниципальных учреждений отрасли «культура» муниципального образования Кореновский район)</w:t>
      </w:r>
    </w:p>
    <w:p w:rsidR="00000000" w:rsidRDefault="00BA7893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спечением повышения качества услуг в сфере культуры.</w:t>
      </w:r>
    </w:p>
    <w:p w:rsidR="00000000" w:rsidRDefault="00BA7893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приводится в табличной форме в соответствии с приложениями № 2 к подпрограммам 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 - эстетического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нная библиотека»,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по реализации Программы».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627 542,6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846,9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527 054,9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133 891,7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147 564,5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звитие художественно -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200 576,0</w:t>
            </w: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188 080,5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 центральная районная библиотека»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104 155,8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100 108,2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313 609,5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298 029,5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72 794,7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по реализации Программы»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Краснодарского края «Развитие культуры» (с изменениями от 15.03.2021 г. № 125)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 согласование с соисполнителями,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мые для проведения мониторинга реализации  муниципальной программы, устанавливает сроки их предоставления;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ктивности реализации 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муниципальной программы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ках финансирования программы в разрезе мероприятий. 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ежеквартально до 20-го числа месяца, следующего за отчетным периодом, представляют отчет об объемах использованных денежных средств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степени выполнения мероприятий;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BA7893">
      <w:pPr>
        <w:pStyle w:val="Standard"/>
        <w:jc w:val="center"/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 Кореновский район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стве муниципальных библиотек 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BA7893">
      <w:pPr>
        <w:widowControl/>
        <w:shd w:val="clear" w:color="auto" w:fill="FFFFFF"/>
      </w:pPr>
    </w:p>
    <w:p w:rsidR="00000000" w:rsidRDefault="00BA7893">
      <w:pPr>
        <w:widowControl/>
        <w:shd w:val="clear" w:color="auto" w:fill="FFFFFF"/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BA789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BA7893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ОРТ</w:t>
            </w:r>
          </w:p>
          <w:p w:rsidR="00000000" w:rsidRDefault="00BA789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BA789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BA789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BA7893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BA789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ся школ искусств;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поколения в духе культурных традиций России и Кубани;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BA7893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вательных услуг 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ческого повышения квалификации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лах искусств.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BA7893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200 576,0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188 080,5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 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BA7893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BA7893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A7893">
      <w:pPr>
        <w:widowControl/>
        <w:shd w:val="clear" w:color="auto" w:fill="FFFFFF"/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 текущего состояния и прогноз развития соответствующей сферы реализации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Закона от 29 декабря 2012 года № 273 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Преподавательский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ниже средне краевого показателя 14,2 %).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мотрах: «Мир Кавказу», «Планета искусств», «Верь в свою звезду» и др.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нциал школ искусств требует серьезной организационной и финансовой поддержки.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муниципального образования Кореновский район.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 качества услуг,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 и искусства.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Плановые значения целевых показателей приведены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приложении № 1.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воспитания детей в муниципальном образовании Кореновский район».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200 576,0</w:t>
            </w: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188 080,5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</w:t>
            </w:r>
            <w:r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BA789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иями от 15.03.2021 г. № 125)</w:t>
      </w:r>
    </w:p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BA7893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рмирует структуру муниципальной программы и перечень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сении в установленном порядке изменений в муниципальную программу;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на основании предложений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ливает сроки их предоставления;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и задач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 информацию об исполнении мероприятий подпрограммы в следующие сроки: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BA7893">
      <w:pPr>
        <w:widowControl/>
        <w:shd w:val="clear" w:color="auto" w:fill="FFFFFF"/>
        <w:jc w:val="center"/>
      </w:pPr>
    </w:p>
    <w:p w:rsidR="00000000" w:rsidRDefault="00BA7893">
      <w:pPr>
        <w:widowControl/>
        <w:shd w:val="clear" w:color="auto" w:fill="FFFFFF"/>
        <w:jc w:val="center"/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художественно - эстетического образования и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питания детей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022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Число учащихся детских школ искусств, ежегодно удостоенных стипендий, премий, грантов различного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BA7893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BA78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бвенция, иных межбюджетных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Создание условий для повышения качества услуг, предоставляемых учреждениями дополнительного образования детей, укрепление материально- технической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Кореновский район муниципальные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лата стипендий одаренным учащимся: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ерации, дважды Героя труда Кубани, композитора, г. Кореновска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иотека» муниципальной программы муниципального образования Кореновский район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BA789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BA789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BA789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устойчивое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удовлетворение информационных потребностей пользователей муниципальных библиотек;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ства пользователей библиотек;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еских записей в электронных каталогах муниципальных библиотек (по сравнению с предыдущим годом);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он;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104 155,9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100 108,2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21 748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67,8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271,0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BA7893">
      <w:pPr>
        <w:widowControl/>
        <w:shd w:val="clear" w:color="auto" w:fill="FFFFFF"/>
        <w:jc w:val="center"/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Кореновский район «Кореновская межпоселенческая центральная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 качественное удовлетворение актуальных информационны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по предоставлению муниципальных услуг в электронном виде.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расширения свободного доступа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ления.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устойч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улучшение качества услуг,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предоставляемых муниципальными библиотеками;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аз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BA7893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альная районная библиотека».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023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104 155,8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100 108,2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21 748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26 605,3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нодарского края «Развитие культуры» (с изменениями от 15.03.2021 г. № 125)</w:t>
      </w:r>
    </w:p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BA7893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управление ходом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ми,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 муниципальной программы, устанавливает сроки их предоставления;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разрезе мероприятий. 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информацию об исполнении мероприятий подпрограммы в следующие сроки: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BA7893">
      <w:pPr>
        <w:shd w:val="clear" w:color="auto" w:fill="FFFFFF"/>
      </w:pPr>
    </w:p>
    <w:p w:rsidR="00000000" w:rsidRDefault="00BA7893">
      <w:pPr>
        <w:shd w:val="clear" w:color="auto" w:fill="FFFFFF"/>
      </w:pPr>
    </w:p>
    <w:p w:rsidR="00000000" w:rsidRDefault="00BA7893">
      <w:pPr>
        <w:shd w:val="clear" w:color="auto" w:fill="FFFFFF"/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бюджетного учреждения культуры муниципального образования Кореновский район «Кореновская межпоселенческая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нтральная районная библиотека»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21 308,9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иотечных фондов;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3 152,3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4кв.2026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1 255,7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иципального образования Кореновский район,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нтернет» в общем количестве муниципальных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нального уровня работников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761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BA789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раммы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BA789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ипального образования Кореновский район </w:t>
            </w:r>
          </w:p>
          <w:p w:rsidR="00000000" w:rsidRDefault="00BA789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BA7893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BA789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Кореновский район,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 для всех категорий потребителей,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ский район за счет притока квалифицированных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полнительных услуг учреждений культуры;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граммы в </w:t>
            </w:r>
          </w:p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313 609,5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298 029,5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72 794,7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67 121,3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BA7893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яч рублей;</w:t>
            </w:r>
          </w:p>
          <w:p w:rsidR="00000000" w:rsidRDefault="00BA789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BA7893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культурных ценностей в муниципальном образовании Кореновский район.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потребляемых населением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проводится более 10 краевых фестивалей-конкурсов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Кубани растет и ширится казачье движение, славные традиции наших предков возрождаются и в будничной жизни,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праздниках. Учреждения культуры района выступают достойными её проводниками.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естного традиционного художественного творчества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анный период развитие сферы культуры района будет направлено на    сохранение   культурного наследия, активизацию   народного    творчества,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культурно-досуговой работы, организацию летнего отдыха одаренных детей и подростков, поддержку и сохранен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кадрового состава.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имания общественности и средств массовой информации к проблемам культуры;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луг в сфере культуры;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связь их объемов с достижением планируемых результатов.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BA7893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 эффективности использования ресурсов муниципальных бюджетных учреждений культуры;</w:t>
      </w:r>
    </w:p>
    <w:p w:rsidR="00000000" w:rsidRDefault="00BA7893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BA7893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к культурным ценностям, обеспечение преемственности культурных традиций;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BA7893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язаны с целевыми показателями, характеризующими достижение целей и решение задач Подпрограммы.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одится в табличной форме в соответствии с приложением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район».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313 609,5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б. 15 580,0</w:t>
            </w: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BA7893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298 029,53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72 794,7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BA789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культуры» (с изменениями от 15.03.2021 г. № 125)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BA7893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Текущее управление ходом реализации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нимает решение о внесении в установленном порядке изменений в муниципальную программу;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муниципальной программы на основании предложений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программы, устанавливает сроки их предоставления;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исполнении мероприятий подпрограммы в следующие сроки: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каемых к участию в творческих мероприятиях,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BA7893">
      <w:pPr>
        <w:shd w:val="clear" w:color="auto" w:fill="FFFFFF"/>
      </w:pPr>
    </w:p>
    <w:p w:rsidR="00000000" w:rsidRDefault="00BA78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енный за выполнение мероприятий и получатель субсидий (субвенция, иных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267 000,9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58 735,3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учатель средств-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267 000,9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58 735,3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BA7893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757,6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napToGrid w:val="0"/>
              <w:jc w:val="center"/>
            </w:pPr>
          </w:p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napToGrid w:val="0"/>
              <w:jc w:val="center"/>
            </w:pPr>
          </w:p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условий для реализации творческих инициатив одаренных детей школ искусств и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юджетное учреждение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 2022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Поддержка добровольческих (волонтерских) и некоммерческих организаций в целях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х работы в сфере культуры, в том числе по реализации социокультурных проектов, в сельской местности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ащения,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29 872,8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14 292,8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BA789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BA789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BA789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BA789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BA7893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BA789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BA789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стники 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 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BA7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BA7893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BA789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Фонды общедоступных библиотек насчитывают более 398,3 тысячи экземпляров, процент охвата жителей Кореновского района библиотечным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обслуживанием составляет 47,3 %, что значительно выше среднекраевого показателя (33,2%).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рублей.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BA7893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 районе - 36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BA7893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енения в отраслях социальной сферы муниципального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составить 96,8 %.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реализации подпрограммы станут формирование благоприятной общественной атмосферы, поддержка и дальнейшее развитие культуры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также: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BA789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оки и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шить следующие основные задачи: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BA7893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BA7893">
      <w:pPr>
        <w:shd w:val="clear" w:color="auto" w:fill="FFFFFF"/>
        <w:jc w:val="center"/>
      </w:pPr>
    </w:p>
    <w:p w:rsidR="00000000" w:rsidRDefault="00BA789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ализации подпрограммы</w:t>
      </w:r>
    </w:p>
    <w:p w:rsidR="00000000" w:rsidRDefault="00BA7893">
      <w:pPr>
        <w:shd w:val="clear" w:color="auto" w:fill="FFFFFF"/>
        <w:jc w:val="center"/>
      </w:pPr>
    </w:p>
    <w:p w:rsidR="00000000" w:rsidRDefault="00BA7893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Кореновский район № 1921 от 2 ноября 2023 года.</w:t>
      </w:r>
    </w:p>
    <w:p w:rsidR="00000000" w:rsidRDefault="00BA7893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 о ходе ее реализации и об оценке эффективности.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ипального образования Кореновский район, который: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отчетности, предоставляемой соисполнителями и участниками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(далее — доклад о ходе реализации муниципальной программы);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ные  муниципальной программой.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BA789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в управление экономики администрации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спользованных денежных средств и степени выполнения мероприятий;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подпрограммы.</w:t>
      </w:r>
    </w:p>
    <w:p w:rsidR="00000000" w:rsidRDefault="00BA7893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сроки.</w:t>
      </w: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BA7893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Кореновский район «Развитие культуры на 2022-2026 годы»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BA7893">
      <w:pPr>
        <w:shd w:val="clear" w:color="auto" w:fill="FFFFFF"/>
      </w:pPr>
    </w:p>
    <w:p w:rsidR="00000000" w:rsidRDefault="00BA7893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BA78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BA78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BA78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BA789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ставления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BA789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BA789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A789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BA78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BA789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BA789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89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A78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893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BA78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BA7893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BA7893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BA789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</w:p>
  <w:p w:rsidR="00000000" w:rsidRDefault="00BA7893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BA7893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BA7893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rFonts w:hint="eastAsia"/>
        <w:noProof/>
      </w:rPr>
      <w:t>3</w:t>
    </w:r>
    <w:r>
      <w:fldChar w:fldCharType="end"/>
    </w:r>
  </w:p>
  <w:p w:rsidR="00000000" w:rsidRDefault="00BA7893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789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893"/>
    <w:rsid w:val="00B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47D4B-2259-4C22-B436-31AB4A2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17785</Words>
  <Characters>101381</Characters>
  <Application>Microsoft Office Word</Application>
  <DocSecurity>0</DocSecurity>
  <Lines>844</Lines>
  <Paragraphs>237</Paragraphs>
  <ScaleCrop>false</ScaleCrop>
  <Company>SPecialiST RePack</Company>
  <LinksUpToDate>false</LinksUpToDate>
  <CharactersWithSpaces>118929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2024-12-05T06:23:00Z</cp:lastPrinted>
  <dcterms:created xsi:type="dcterms:W3CDTF">2024-12-21T09:57:00Z</dcterms:created>
  <dcterms:modified xsi:type="dcterms:W3CDTF">2024-12-21T09:57:00Z</dcterms:modified>
</cp:coreProperties>
</file>