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6B54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F26B54">
      <w:pPr>
        <w:jc w:val="center"/>
        <w:rPr>
          <w:lang/>
        </w:rPr>
      </w:pPr>
    </w:p>
    <w:p w:rsidR="00000000" w:rsidRDefault="00F26B54">
      <w:pPr>
        <w:pStyle w:val="2"/>
        <w:tabs>
          <w:tab w:val="left" w:pos="0"/>
        </w:tabs>
        <w:spacing w:before="0" w:after="0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F26B54">
      <w:pPr>
        <w:pStyle w:val="2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F26B54">
      <w:pPr>
        <w:pStyle w:val="1"/>
        <w:tabs>
          <w:tab w:val="left" w:pos="0"/>
        </w:tabs>
        <w:spacing w:before="0" w:after="0" w:line="36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F26B54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20.12.2024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</w:rPr>
        <w:t>1717</w:t>
      </w:r>
    </w:p>
    <w:p w:rsidR="00000000" w:rsidRDefault="00F26B54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F26B54">
      <w:pPr>
        <w:jc w:val="center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000000" w:rsidRDefault="00F26B54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ьного образования Кореновский район от 1 октября 2021 года № 1242</w:t>
      </w:r>
    </w:p>
    <w:p w:rsidR="00000000" w:rsidRDefault="00F26B54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F26B54">
      <w:pPr>
        <w:jc w:val="center"/>
      </w:pPr>
    </w:p>
    <w:p w:rsidR="00000000" w:rsidRDefault="00F26B54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иципального образования Кореновский район, п о с т а н о в л я е т:</w:t>
      </w:r>
    </w:p>
    <w:p w:rsidR="00000000" w:rsidRDefault="00F26B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F26B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12.12.2024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1649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Развитие культуры на 2022-2026 годы».</w:t>
      </w:r>
    </w:p>
    <w:p w:rsidR="00000000" w:rsidRDefault="00F26B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лекоммуникационной сети «Интернет».</w:t>
      </w:r>
    </w:p>
    <w:p w:rsidR="00000000" w:rsidRDefault="00F26B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26B54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F26B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F26B54">
      <w:pPr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36"/>
        <w:gridCol w:w="4218"/>
      </w:tblGrid>
      <w:tr w:rsidR="00000000">
        <w:tc>
          <w:tcPr>
            <w:tcW w:w="5512" w:type="dxa"/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</w:pPr>
          </w:p>
          <w:p w:rsidR="00000000" w:rsidRDefault="00F26B54">
            <w:pPr>
              <w:shd w:val="clear" w:color="auto" w:fill="FFFFFF"/>
              <w:snapToGrid w:val="0"/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20.12.2024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1717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F26B54">
      <w:pPr>
        <w:widowControl/>
        <w:shd w:val="clear" w:color="auto" w:fill="FFFFFF"/>
        <w:jc w:val="both"/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3"/>
        <w:gridCol w:w="7"/>
        <w:gridCol w:w="7028"/>
      </w:tblGrid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межпоселенческая центральная районная библиотека»;</w:t>
            </w:r>
          </w:p>
          <w:p w:rsidR="00000000" w:rsidRDefault="00F26B54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F26B54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ия Кореновский район;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мероприятий в муниципальном образовании Кореновский район»;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ми дополнительного образования детей, укрепление материально - технической базы школ искусств;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развития творческих способностей,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луг, предоставляемых муниципальными библиотеками;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ных баз библиотек;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ной деятельности, пропаганда лучших образцов народной культуры Кореновского района;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 инициатив одаренных детей школ искусств и участников детских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 доступ к культурным ценностям, лучшим произведениям отечественно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 и мировой культуры;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уры;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школ искусств стипендий, грантов различного уровня;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каталогах муниципальных библиотек (по сравнению с предыдущим годом);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числа участников клубных формирований учреждений культурно-досугового типа (по сравнению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предыдущим годом);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ниципального образования Кореновский район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F26B5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 месту отдыха;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635 634,9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- 603 511,8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141 984,0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147 564,5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2623,2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роль за выполнением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F26B54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F26B54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периодом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ескими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 работают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F26B5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требуют от учреждений культуры района внедрения информационных технол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огий с целью      более оперативного и качественного удовлетворения запросов посетителей.</w:t>
      </w:r>
    </w:p>
    <w:p w:rsidR="00000000" w:rsidRDefault="00F26B54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 не бумажных носителей информации, новых коммуникационных каналов, электронных каталогов и других.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ые и 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етворенности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F26B5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а», Кореновского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F26B5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еменным требованиям,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условий хранения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для маломобильных граждан.</w:t>
      </w:r>
    </w:p>
    <w:p w:rsidR="00000000" w:rsidRDefault="00F26B54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образования Кореновский район.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ципальных учреждений отрасли «культура» муниципального образования Кореновский район;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разовательным программам в сфере культуры;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F26B54">
      <w:pPr>
        <w:shd w:val="clear" w:color="auto" w:fill="FFFFFF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материально-технической базы учреждений дополнительного образования и учре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ждений культуры муниципального образования Кореновский район.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вития путем участия в фестивалях и конкурсах различного уровня;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для привлечения большего количества пользователей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 к культурным ценностям, обеспечение преемственности культурных традиций;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F26B54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F26B54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администрации 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экономического развития Краснодарского края до 2020 года (изменения от 05.06.2013 г.)</w:t>
      </w:r>
    </w:p>
    <w:p w:rsidR="00000000" w:rsidRDefault="00F26B54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ннего развития личности обучающихся, поддержку одаренных учащихся школ искусств);  </w:t>
      </w:r>
    </w:p>
    <w:p w:rsidR="00000000" w:rsidRDefault="00F26B54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(напра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(направлена на повыш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укрепления материально - техническ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F26B54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учреждений отрасли «культура» муниципального образования Кореновский район)</w:t>
      </w:r>
    </w:p>
    <w:p w:rsidR="00000000" w:rsidRDefault="00F26B54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 в сфере культуры.</w:t>
      </w:r>
    </w:p>
    <w:p w:rsidR="00000000" w:rsidRDefault="00F26B54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«Отдельные мероприятия по реализации Программы».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60"/>
        <w:gridCol w:w="1238"/>
        <w:gridCol w:w="1462"/>
        <w:gridCol w:w="915"/>
        <w:gridCol w:w="1144"/>
        <w:gridCol w:w="900"/>
        <w:gridCol w:w="975"/>
        <w:gridCol w:w="940"/>
      </w:tblGrid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7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635 634,9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527 054,9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141 984,0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147 564,5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эстетич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еского образования и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200 576,0</w:t>
            </w: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188 080,5</w:t>
            </w: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иотека»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106 631,0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102 583,4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24 224,1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26 605,3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319 226,65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F26B54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F26B54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303 646,6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78 411,8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изации Программы»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01,3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201,3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F26B5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культуры» (с изменениями от 15.03.2021 г. № 125)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ями,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реализации  муниципальной программы, устанавливает сроки их предоставления;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размещает информацию о ходе реализации и достигнутых результатах  муниципальной программы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разрезе мероприятий. 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    мероприятий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ский район информацию об исполнении мероприятий муниципальной программы в следующие сроки: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26B54">
      <w:pPr>
        <w:pStyle w:val="Standard"/>
        <w:jc w:val="center"/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09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F26B54">
      <w:pPr>
        <w:widowControl/>
        <w:shd w:val="clear" w:color="auto" w:fill="FFFFFF"/>
      </w:pPr>
    </w:p>
    <w:p w:rsidR="00000000" w:rsidRDefault="00F26B54">
      <w:pPr>
        <w:widowControl/>
        <w:shd w:val="clear" w:color="auto" w:fill="FFFFFF"/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F26B54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F26B54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476"/>
        <w:gridCol w:w="5249"/>
        <w:gridCol w:w="11"/>
      </w:tblGrid>
      <w:tr w:rsidR="00000000">
        <w:trPr>
          <w:gridAfter w:val="1"/>
          <w:wAfter w:w="11" w:type="dxa"/>
        </w:trPr>
        <w:tc>
          <w:tcPr>
            <w:tcW w:w="9915" w:type="dxa"/>
            <w:gridSpan w:val="3"/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26B5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26B5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ожественно - эстетического образования и воспитания детей </w:t>
            </w:r>
          </w:p>
          <w:p w:rsidR="00000000" w:rsidRDefault="00F26B54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F26B54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F26B54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отдел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адиций России и Кубани;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11" w:type="dxa"/>
          <w:trHeight w:val="113"/>
        </w:trPr>
        <w:tc>
          <w:tcPr>
            <w:tcW w:w="9915" w:type="dxa"/>
            <w:gridSpan w:val="3"/>
            <w:shd w:val="clear" w:color="auto" w:fill="FFFFFF"/>
          </w:tcPr>
          <w:p w:rsidR="00000000" w:rsidRDefault="00F26B54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профессиональной подготовки;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ужденных, обучающимся детских школ искусств стипендий, грантов различного уровня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2022-2026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F26B54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200 576,0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188 080,5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F26B54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F26B54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26B54">
      <w:pPr>
        <w:widowControl/>
        <w:shd w:val="clear" w:color="auto" w:fill="FFFFFF"/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развития соответствующей сферы реализации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Кореновский район» разработана во исполнение Федерального Закона от 29 декабря 2012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№ 273 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14,2 %).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искусств», «Верь в свою звезду» и др.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рьезной организационной и финансовой поддержки.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Кореновский район.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 развития учреждений, осуществляющих деятельность по образовательным программам в сфере культуры;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мых учреждениями дополнительного образования детей, укрепление материально- технической базы школ искусств;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творческих способностей,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Подпрограммы: 2022-2026 годы.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сновных мероприятий муниципальной программы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ьном образовании Кореновский район».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0"/>
        <w:gridCol w:w="1280"/>
        <w:gridCol w:w="1393"/>
        <w:gridCol w:w="1028"/>
        <w:gridCol w:w="1028"/>
        <w:gridCol w:w="1028"/>
        <w:gridCol w:w="1028"/>
        <w:gridCol w:w="1031"/>
      </w:tblGrid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 год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200 576,0</w:t>
            </w: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188 080,5</w:t>
            </w: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F26B54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F26B5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F26B5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муниципального образования Кореновский район № 1921 от 2 ноября 2023 года.</w:t>
      </w:r>
    </w:p>
    <w:p w:rsidR="00000000" w:rsidRDefault="00F26B54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исполнителя муниципальной программы о ходе ее реализации и об оценке эффективности. 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отдел культуры администрации муниципального образования Кореновский район, который: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 и перечень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принимает решение о внесении в установленном порядке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изменений в муниципальную программу;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и оценке эффективности её реализации (далее — доклад о ходе реализации муниципальной программы);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массовой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информации, на 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ествляет иные полномочия, установленные  муниципальной программой.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администрации муниципального образования Кореновский район информацию об исполнении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 подпрограммы в следующие сроки: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вский район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F26B54">
      <w:pPr>
        <w:widowControl/>
        <w:shd w:val="clear" w:color="auto" w:fill="FFFFFF"/>
        <w:jc w:val="center"/>
      </w:pPr>
    </w:p>
    <w:p w:rsidR="00000000" w:rsidRDefault="00F26B54">
      <w:pPr>
        <w:widowControl/>
        <w:shd w:val="clear" w:color="auto" w:fill="FFFFFF"/>
        <w:jc w:val="center"/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образовании Кореновский район»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7615"/>
        <w:gridCol w:w="1116"/>
        <w:gridCol w:w="835"/>
        <w:gridCol w:w="880"/>
        <w:gridCol w:w="882"/>
        <w:gridCol w:w="878"/>
        <w:gridCol w:w="882"/>
        <w:gridCol w:w="893"/>
      </w:tblGrid>
      <w:tr w:rsidR="00000000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25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F26B54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F26B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(тыс.руб.)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Муниципальный заказчик мероприятия, ответственный 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 обеспечение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искусств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183 559,7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36 850,4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роя труда Российской Федерации, дважды Героя труда Кубани, композитора, г. Кореновска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тных условий для эстетического воспитания и художественного образования,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Иные межбюджетные трансферты на дополнительную помощь местным бюджетам для решения социально-значимых вопросов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Создание благоприятных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условий для эстетического воспитания и художественного образования,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омпозитора, г. Кореновска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я эстетического воспитания и художественного образования,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3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ифицированных кадров.</w:t>
            </w:r>
          </w:p>
        </w:tc>
      </w:tr>
      <w:tr w:rsidR="00000000">
        <w:trPr>
          <w:trHeight w:val="1785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муниципального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23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43,5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</w:tblGrid>
      <w:tr w:rsidR="00000000">
        <w:tc>
          <w:tcPr>
            <w:tcW w:w="10109" w:type="dxa"/>
            <w:gridSpan w:val="2"/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образования Кореновский район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ипального образования Кореновский район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F26B54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F26B54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F26B54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ования Кореновский район,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устойчивое развитие библиотечного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предоставляемых муниципальными библиотеками;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ностей пользователей муниципальных библиотек;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тие  и сохранение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обслуживанием населения Кореновского района;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муниципальных библиотек (по сравнению с предыдущим годом);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107 631,0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102 583,4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24 224,1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26 605,3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67,8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271,0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26B54">
      <w:pPr>
        <w:widowControl/>
        <w:shd w:val="clear" w:color="auto" w:fill="FFFFFF"/>
        <w:jc w:val="center"/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текущего состояния и прогноз развития соответствующей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 является методиче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центром 25 муниципальных библиотек, которые ежегодно обслуживают более 40 тысяч читателей, с книговыдачей свыше 195 тысяч экземпляров. Ежегодно муниципальными    библиотеками   проводятся   свыше 1500 мероприятий для различных категорий населения с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 просвещения и привлечения большего количества читателей в библиотеки района.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 оперативное и качественное удовлетворение актуальных информационных потребностей пользователей библиоте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на основе новых информационных технологий, автоматизации библиотечных процессов и их модернизации. Имеющиеся в библиотеках технические средства и специальное оборудование в большинстве своем эксплуатируются с превышением нормативных сроков службы, имеют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значительный физический и моральный износ, кроме того имеющееся техническое обеспечение не способно в полной мере удовлетворить актуальные запросы читателей.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озданию интернет-сайтов муниципальных библиотек и осуществлению на их базе виртуальных библиотек, которые позволят повысить оперативность и качество информационного обслуживания населения Кореновского района, в том числе по предоставлению муниципальных усл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 в электронном виде.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 и периодическими изданиями.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иотек необходимо проведение работ по наращиванию компьютерного парка, внедрению автоматизированных систем нового поколения и обновлённого программного обеспечения, созданию новых информационных ресурсов и услуг для населения.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связанные с реформой местного самоуправления, требуют дополнительных усилий и финансовых вложений для сохранения единого информационно - культурного пространства на уровне муниципального образования, установления культурных связей на новой основе и 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вной пропаганде культурных ценностей, поддержки и развития библиотечного обслуживания населения.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Программно-целевой метод решения проблем культуры позволяет определить самые болевые точки в культурной палитре района и направить средства на решение той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иной проблемы, а также своевременно реагировать на быстро меняющиеся требования времени.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Цели, задачи и целевые показатели, конкретные сроки и этапы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ния населения межпоселенческими библиотеками, комплектование и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теками;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реды для привлечения большего количества пользователей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библиотек;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F26B54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левыми показателями, характеризующими достижение целей и решение задач подпрограммы.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26B54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 приводится в табличной форме в соответствии с приложением № 2 подпрограммы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нование ресурсного обеспечения подпрограммы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0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3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106 631,0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102 583,4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4 224,1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26 605,3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F26B5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изменениями от 15.03.2021 г. № 125)</w:t>
      </w:r>
    </w:p>
    <w:p w:rsidR="00000000" w:rsidRDefault="00F26B5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F26B54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Текущее управление ходом реализации муниципальной программы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о внесении в установленном порядке изменений в муниципальную программу;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программы на основании предложений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устанавливает сроки их предоставления;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готовит ежегодный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представляет в управление экономики администрации муниципального образования Кореновский район информацию об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нении мероприятий подпрограммы в следующие сроки: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муниципального бюджетного учреждения культуры муниципального образования Кореновский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«Кореновская межпоселенческая центральная районная библиотека»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1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F26B54">
      <w:pPr>
        <w:shd w:val="clear" w:color="auto" w:fill="FFFFFF"/>
      </w:pPr>
    </w:p>
    <w:p w:rsidR="00000000" w:rsidRDefault="00F26B54">
      <w:pPr>
        <w:shd w:val="clear" w:color="auto" w:fill="FFFFFF"/>
      </w:pPr>
    </w:p>
    <w:p w:rsidR="00000000" w:rsidRDefault="00F26B54">
      <w:pPr>
        <w:shd w:val="clear" w:color="auto" w:fill="FFFFFF"/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6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район «Кореновская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101 016,1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3 784,1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101 016,1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23 784,1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3 152,3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693,8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1 255,7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Издание книг, брошюр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альных библиотек МО Кореновский район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жетные трансферты на дополнительную помощь местным бюджетам для решения социально-значимых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761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F26B54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ого творчества,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F26B54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айон </w:t>
            </w:r>
          </w:p>
          <w:p w:rsidR="00000000" w:rsidRDefault="00F26B54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F26B54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F26B54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рмирований учреждений культурно-досугового типа (по сравнению с предыдущим годом);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уры;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F26B54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годах составл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319 226,6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F26B54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F26B54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303 646,6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78 411,8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67 121,3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F26B54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F26B54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й.</w:t>
            </w:r>
          </w:p>
          <w:p w:rsidR="00000000" w:rsidRDefault="00F26B54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Президента Российской Федерации от 7 мая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государственной политике  в сфере сох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 культурных ценностей в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 образовании Кореновский район.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которых в районе насчитывается 26. Наряду с организацией и 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увеличивается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увеличения объема услуг культуры, потребляемых населением Кореновск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района, все большее значение приобретает качество предоставляемых муниципальных услуг.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района проводится более 10 краевых фест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ивалей-конкурсов народного художественного творчества: «Во славу Кубани,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увеличение количества лауреатов и дипломантов всероссийских и краевых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выступают достойными её проводниками.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образования Кореновский район, развития местного традиционного художественно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творчества с учетом потребностей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Целевым ориентиром преобразований, проводимых Правительством Российской Федерации и администрацией Краснодарского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В Указанный период развитие сферы культуры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йона будет направлено на  сохранение   культурного наследия, активизацию   народного    творчества, 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ирование благоприятной общественной атмосферы, поддержка и дальнейшее развитие культуры района, а также: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активизация механизмов муниципальной поддержки деятельности культурно - досуговых учреждений, привлечение внимания общественности и средств массовой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к проблемам культуры;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активности жителей Кореновского района,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достижением планиру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 результатов.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2.1. Основные цели подпрограммы- повышение качества и доступности муниципальных услуг в сфере культуры для всех категорий потребителей, приобщение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жителей муниципального образования Кореновский район к культурным ценностям, обеспечение преемственности культурных традиций.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F26B54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муниципальных бюджетных учреждений культуры;</w:t>
      </w:r>
    </w:p>
    <w:p w:rsidR="00000000" w:rsidRDefault="00F26B54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F26B54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поддержка, развитие   творческих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способностей   даренных детей, организация отдыха и оздоровления одаренных детей в летний период;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еемственности культурных традиций;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аций в целях стимулирования их работы в сфере культуры, в том числе по реализации социокультурных проектов, в сельской местности</w:t>
      </w:r>
    </w:p>
    <w:p w:rsidR="00000000" w:rsidRDefault="00F26B54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ующими достижение целей и решение задач Подпрограммы.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приложением № 2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7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319 226,6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F26B54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F26B54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303 646,6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78 411,8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F26B54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 125)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новлением администрации муниципального образования Кореновский район № 1921 от 2 ноября 2023 года.</w:t>
      </w:r>
    </w:p>
    <w:p w:rsidR="00000000" w:rsidRDefault="00F26B54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етственного исполнителя муниципальной программы о ходе ее реализации и об оценке эффективности.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ществляет отдел культуры администрации муниципального образования Кореновский район, который: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 и перечень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принимает решение о внесении в установленном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порядке изменений в муниципальную программу;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дложений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тавления;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ассовой информации, на 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ующие сроки: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7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F26B54">
      <w:pPr>
        <w:shd w:val="clear" w:color="auto" w:fill="FFFFFF"/>
      </w:pPr>
    </w:p>
    <w:p w:rsidR="00000000" w:rsidRDefault="00F26B5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оведение общественно -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ль субсидий (субвенция, иных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приобщение жителей муниципального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272 618,0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272 618,0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64 352,4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аевых смотров-конкурсов, фестивалей:</w:t>
            </w:r>
          </w:p>
          <w:p w:rsidR="00000000" w:rsidRDefault="00F26B54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 колле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ктив», 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757,6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1 754,2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106,0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коллективов.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napToGrid w:val="0"/>
              <w:jc w:val="center"/>
            </w:pPr>
          </w:p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napToGrid w:val="0"/>
              <w:jc w:val="center"/>
            </w:pPr>
          </w:p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туры и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одаренных детей школ искусств и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2-3 кв.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 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10 497,1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4 881,5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реализации социокультурных проектов, в сельской местности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ация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айонный центр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изготовлению проектно-сметной доку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ментации МБУК МО «Кореновский районный центр народной культуры и досуга»   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29 872,8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8 761,9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14 292,8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8 181,9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населения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F26B54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ель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26B5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F26B5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F26B5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F26B54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Мартыненко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26B54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</w:tblGrid>
      <w:tr w:rsidR="00000000">
        <w:tc>
          <w:tcPr>
            <w:tcW w:w="9917" w:type="dxa"/>
            <w:gridSpan w:val="2"/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ниципальной программы муниципального образования Кореновский район 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F26B54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апы и сроки реализации 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F26B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бюджета муниципального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201,3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F26B54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1529,8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F26B54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творчества, музейного, библиотечного дела, молодых дарований - являются ключевыми задачами муниципальной политики в сфере культуры.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зуют и проводят в течение года около 10 тысяч культурно-массовых мероприятий, более 40 смотров-конкурсов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творчес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кий коллектив имеет почетное звание «народный образцовый художественный коллектив».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района библиотечным обслуживанием составляет 47,3 %, что значи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тельно выше среднекраевого показателя (33,2%).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Важнейшим показателем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заработной платы.</w:t>
      </w:r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F26B54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ких, краевых фестивалях-конкурсах. Участники фестивалей отмечены 450 дипломами лауреатов.</w:t>
      </w:r>
    </w:p>
    <w:p w:rsidR="00000000" w:rsidRDefault="00F26B54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ального образования Кореновский район, в соответствие с которой уровень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турных запросов и растущих потребностей различных категорий населения.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 для населения Кореновского района за счет увеличения доступности культурного продукта, предоставляемого учреждениями культуры;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юджетных расходов на оказание муниципальных услуг в сфере культуры.</w:t>
      </w:r>
    </w:p>
    <w:p w:rsidR="00000000" w:rsidRDefault="00F26B54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подпрограммы - обеспечение качественного управления развитием муниципальных учреждений отрасли «культура» муниципального образования Кореновский район.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эффективности использования ресурсов муниципальных бюджетных учреждений культуры;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F26B54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аны с целевыми показателями, характеризующими достижение целей и решение задач Подпрограммы.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99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F26B54">
      <w:pPr>
        <w:shd w:val="clear" w:color="auto" w:fill="FFFFFF"/>
        <w:jc w:val="center"/>
      </w:pPr>
    </w:p>
    <w:p w:rsidR="00000000" w:rsidRDefault="00F26B54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F26B54">
      <w:pPr>
        <w:shd w:val="clear" w:color="auto" w:fill="FFFFFF"/>
        <w:jc w:val="center"/>
      </w:pPr>
    </w:p>
    <w:p w:rsidR="00000000" w:rsidRDefault="00F26B54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2023 года.</w:t>
      </w:r>
    </w:p>
    <w:p w:rsidR="00000000" w:rsidRDefault="00F26B54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ктивности.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оторый: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евых показателей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 и участниками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муниципальной программы);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F26B54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реализации муниципальной программы на бумажных и электронных носителях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  район информацию об исполнении мероприятий подпрограммы в следующие сроки: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ыполнения мероприятий;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F26B54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F26B54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 «Развитие культуры на 2022-2026 годы»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5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F26B54">
      <w:pPr>
        <w:shd w:val="clear" w:color="auto" w:fill="FFFFFF"/>
      </w:pPr>
    </w:p>
    <w:p w:rsidR="00000000" w:rsidRDefault="00F26B54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F26B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инистрации муниципального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F26B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 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F26B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 (тыс.руб.)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качества и расширение спектра муниципальных услуг в сфере культуры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F26B54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F26B54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9 201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F26B54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26B54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F26B5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F26B54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F26B54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Мартыненко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6B5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26B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6B54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F26B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  <w:p w:rsidR="00000000" w:rsidRDefault="00F26B54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F26B54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F26B5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F26B54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F26B54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F26B54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F26B54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6B5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B54"/>
    <w:rsid w:val="00F2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6AEBFD-95F2-459B-BCE5-48C18E2B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17779</Words>
  <Characters>101345</Characters>
  <Application>Microsoft Office Word</Application>
  <DocSecurity>0</DocSecurity>
  <Lines>844</Lines>
  <Paragraphs>237</Paragraphs>
  <ScaleCrop>false</ScaleCrop>
  <Company>SPecialiST RePack</Company>
  <LinksUpToDate>false</LinksUpToDate>
  <CharactersWithSpaces>118887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2024-12-04T12:29:00Z</cp:lastPrinted>
  <dcterms:created xsi:type="dcterms:W3CDTF">2024-12-24T20:09:00Z</dcterms:created>
  <dcterms:modified xsi:type="dcterms:W3CDTF">2024-12-24T20:09:00Z</dcterms:modified>
</cp:coreProperties>
</file>