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43A9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3C43A9">
      <w:pPr>
        <w:jc w:val="center"/>
        <w:rPr>
          <w:lang/>
        </w:rPr>
      </w:pPr>
    </w:p>
    <w:p w:rsidR="00000000" w:rsidRDefault="003C43A9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3C43A9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3C43A9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3C43A9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>т</w:t>
      </w:r>
      <w:r>
        <w:rPr>
          <w:b/>
          <w:sz w:val="24"/>
        </w:rPr>
        <w:t>17.01.2025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№ </w:t>
      </w:r>
      <w:r>
        <w:rPr>
          <w:b/>
          <w:sz w:val="24"/>
        </w:rPr>
        <w:t>27</w:t>
      </w:r>
    </w:p>
    <w:p w:rsidR="00000000" w:rsidRDefault="003C43A9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3C43A9">
      <w:pPr>
        <w:jc w:val="center"/>
        <w:rPr>
          <w:b/>
          <w:sz w:val="28"/>
          <w:szCs w:val="28"/>
        </w:rPr>
      </w:pPr>
      <w:r>
        <w:rPr>
          <w:sz w:val="24"/>
          <w:lang/>
        </w:rPr>
        <w:t xml:space="preserve">  </w:t>
      </w:r>
    </w:p>
    <w:p w:rsidR="00000000" w:rsidRDefault="003C43A9">
      <w:pPr>
        <w:pStyle w:val="p6"/>
        <w:spacing w:after="0" w:line="240" w:lineRule="auto"/>
        <w:jc w:val="center"/>
        <w:rPr>
          <w:rStyle w:val="FontStyle16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реестра </w:t>
      </w:r>
      <w:r>
        <w:rPr>
          <w:rStyle w:val="FontStyle16"/>
          <w:sz w:val="28"/>
          <w:szCs w:val="28"/>
        </w:rPr>
        <w:t>муниципальных услуг</w:t>
      </w:r>
    </w:p>
    <w:p w:rsidR="00000000" w:rsidRDefault="003C43A9">
      <w:pPr>
        <w:pStyle w:val="15"/>
        <w:spacing w:before="0" w:after="0" w:line="240" w:lineRule="auto"/>
        <w:jc w:val="center"/>
        <w:rPr>
          <w:sz w:val="28"/>
          <w:szCs w:val="28"/>
        </w:rPr>
      </w:pPr>
      <w:r>
        <w:rPr>
          <w:rStyle w:val="FontStyle16"/>
          <w:sz w:val="28"/>
          <w:szCs w:val="28"/>
        </w:rPr>
        <w:t>администрации муниципа</w:t>
      </w:r>
      <w:r>
        <w:rPr>
          <w:rStyle w:val="FontStyle16"/>
          <w:sz w:val="28"/>
          <w:szCs w:val="28"/>
        </w:rPr>
        <w:t xml:space="preserve">льного образования Кореновский район, предоставление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</w:t>
      </w:r>
      <w:r>
        <w:rPr>
          <w:rFonts w:cs="Times New Roman"/>
          <w:b/>
          <w:sz w:val="28"/>
          <w:szCs w:val="28"/>
        </w:rPr>
        <w:t>нодарского края» в Кореновском районе</w:t>
      </w:r>
      <w:r>
        <w:rPr>
          <w:rFonts w:cs="Times New Roman"/>
          <w:b/>
          <w:color w:val="auto"/>
          <w:sz w:val="28"/>
          <w:szCs w:val="28"/>
        </w:rPr>
        <w:t xml:space="preserve">»  </w:t>
      </w:r>
    </w:p>
    <w:p w:rsidR="00000000" w:rsidRDefault="003C43A9">
      <w:pPr>
        <w:pStyle w:val="p6"/>
        <w:spacing w:after="0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000" w:rsidRDefault="003C43A9">
      <w:pPr>
        <w:pStyle w:val="13"/>
        <w:ind w:firstLine="708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постановления администрации муниципального образования </w:t>
      </w:r>
      <w:r>
        <w:rPr>
          <w:rFonts w:cs="Times New Roman"/>
          <w:sz w:val="28"/>
          <w:szCs w:val="28"/>
        </w:rPr>
        <w:t>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 w:rsidR="00000000" w:rsidRDefault="003C43A9">
      <w:pPr>
        <w:pStyle w:val="Style1"/>
        <w:widowControl/>
        <w:spacing w:line="240" w:lineRule="auto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муниципального образования Кореновский район п о с т </w:t>
      </w:r>
      <w:r>
        <w:rPr>
          <w:rFonts w:cs="Times New Roman"/>
          <w:color w:val="auto"/>
          <w:sz w:val="28"/>
          <w:szCs w:val="28"/>
        </w:rPr>
        <w:t>а н о в л я е т:</w:t>
      </w:r>
    </w:p>
    <w:p w:rsidR="00000000" w:rsidRDefault="003C43A9">
      <w:pPr>
        <w:pStyle w:val="15"/>
        <w:spacing w:before="0"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0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</w:t>
      </w:r>
      <w:r>
        <w:rPr>
          <w:rFonts w:cs="Times New Roman"/>
          <w:sz w:val="28"/>
          <w:szCs w:val="28"/>
        </w:rPr>
        <w:t>офункциональный центр предоставления государственных и муниципальных услуг Краснодарского края» в Кореновском районе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 w:rsidR="00000000" w:rsidRDefault="003C43A9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</w:t>
      </w:r>
      <w:r>
        <w:rPr>
          <w:rFonts w:cs="Times New Roman"/>
          <w:color w:val="auto"/>
          <w:sz w:val="28"/>
          <w:szCs w:val="28"/>
        </w:rPr>
        <w:t>экономики администрации муниципального образования Кореновский район уполномоченным на ведение реест</w:t>
      </w:r>
      <w:r>
        <w:rPr>
          <w:rFonts w:cs="Times New Roman"/>
          <w:color w:val="auto"/>
          <w:sz w:val="28"/>
          <w:szCs w:val="28"/>
        </w:rPr>
        <w:t xml:space="preserve">ра муниципальных услуг администрации муниципального образования Кореновский район, </w:t>
      </w:r>
      <w:r>
        <w:rPr>
          <w:rStyle w:val="FontStyle16"/>
          <w:b w:val="0"/>
          <w:sz w:val="28"/>
          <w:szCs w:val="28"/>
        </w:rPr>
        <w:t xml:space="preserve">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</w:t>
      </w:r>
      <w:r>
        <w:rPr>
          <w:rFonts w:cs="Times New Roman"/>
          <w:sz w:val="28"/>
          <w:szCs w:val="28"/>
        </w:rPr>
        <w:t>ния государственных и муниципальных услуг Краснодарского края» в Кореновском районе</w:t>
      </w:r>
      <w:r>
        <w:rPr>
          <w:rFonts w:cs="Times New Roman"/>
          <w:color w:val="auto"/>
          <w:sz w:val="28"/>
          <w:szCs w:val="28"/>
        </w:rPr>
        <w:t>.</w:t>
      </w:r>
    </w:p>
    <w:p w:rsidR="00000000" w:rsidRDefault="003C43A9">
      <w:pPr>
        <w:pStyle w:val="p6"/>
        <w:spacing w:after="0"/>
        <w:jc w:val="both"/>
        <w:rPr>
          <w:rStyle w:val="FontStyle16"/>
          <w:b w:val="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года № 70 «</w:t>
      </w:r>
      <w:r>
        <w:rPr>
          <w:rFonts w:cs="Times New Roman"/>
          <w:sz w:val="28"/>
          <w:szCs w:val="28"/>
        </w:rPr>
        <w:t xml:space="preserve">Об утверждении реестра </w:t>
      </w:r>
      <w:r>
        <w:rPr>
          <w:rStyle w:val="FontStyle16"/>
          <w:b w:val="0"/>
          <w:sz w:val="28"/>
          <w:szCs w:val="28"/>
        </w:rPr>
        <w:t>муниципальных усл</w:t>
      </w:r>
      <w:r>
        <w:rPr>
          <w:rStyle w:val="FontStyle16"/>
          <w:b w:val="0"/>
          <w:sz w:val="28"/>
          <w:szCs w:val="28"/>
        </w:rPr>
        <w:t>уг администрации муниципального образования Кореновский район предоставление, которых</w:t>
      </w:r>
    </w:p>
    <w:p w:rsidR="00000000" w:rsidRDefault="003C43A9">
      <w:pPr>
        <w:pStyle w:val="p6"/>
        <w:spacing w:after="0"/>
        <w:jc w:val="both"/>
        <w:rPr>
          <w:rFonts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осуществляется по принципу «одного окна» в </w:t>
      </w:r>
      <w:r>
        <w:rPr>
          <w:rFonts w:cs="Times New Roman"/>
          <w:sz w:val="28"/>
          <w:szCs w:val="28"/>
        </w:rPr>
        <w:t xml:space="preserve">филиале Государственного </w:t>
      </w:r>
    </w:p>
    <w:p w:rsidR="00000000" w:rsidRDefault="003C43A9">
      <w:pPr>
        <w:pStyle w:val="p6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</w:p>
    <w:p w:rsidR="00000000" w:rsidRDefault="003C43A9">
      <w:pPr>
        <w:pStyle w:val="p6"/>
        <w:spacing w:after="0"/>
        <w:jc w:val="both"/>
        <w:rPr>
          <w:rFonts w:cs="Times New Roman"/>
          <w:sz w:val="28"/>
          <w:szCs w:val="28"/>
        </w:rPr>
      </w:pPr>
    </w:p>
    <w:p w:rsidR="00000000" w:rsidRDefault="003C43A9">
      <w:pPr>
        <w:pStyle w:val="p6"/>
        <w:spacing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автономного учреждения Краснодарского края «Многофункциональный центр предоставления государственн</w:t>
      </w:r>
      <w:r>
        <w:rPr>
          <w:rFonts w:cs="Times New Roman"/>
          <w:sz w:val="28"/>
          <w:szCs w:val="28"/>
        </w:rPr>
        <w:t>ых и муниципальных услуг Краснодарского края» в Кореновском районе</w:t>
      </w:r>
      <w:r>
        <w:rPr>
          <w:rFonts w:cs="Times New Roman"/>
          <w:bCs/>
          <w:color w:val="auto"/>
          <w:sz w:val="28"/>
          <w:szCs w:val="28"/>
        </w:rPr>
        <w:t>».</w:t>
      </w:r>
    </w:p>
    <w:p w:rsidR="00000000" w:rsidRDefault="003C43A9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постановление в установленном порядке и размест</w:t>
      </w:r>
      <w:r>
        <w:rPr>
          <w:color w:val="000000"/>
          <w:sz w:val="28"/>
          <w:szCs w:val="28"/>
        </w:rPr>
        <w:t xml:space="preserve">ить </w:t>
      </w:r>
      <w:r>
        <w:rPr>
          <w:color w:val="000000"/>
          <w:sz w:val="28"/>
          <w:szCs w:val="28"/>
          <w:shd w:val="clear" w:color="auto" w:fill="FFFFFF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и разместить в </w:t>
      </w:r>
      <w:r>
        <w:rPr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000000" w:rsidRDefault="003C43A9">
      <w:pPr>
        <w:pStyle w:val="13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постановления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на</w:t>
      </w:r>
    </w:p>
    <w:p w:rsidR="00000000" w:rsidRDefault="003C43A9">
      <w:pPr>
        <w:pStyle w:val="13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заместителя главы муниципального образо</w:t>
      </w:r>
      <w:r>
        <w:rPr>
          <w:rFonts w:eastAsia="Times New Roman" w:cs="Times New Roman"/>
          <w:color w:val="auto"/>
          <w:sz w:val="28"/>
          <w:szCs w:val="28"/>
        </w:rPr>
        <w:t xml:space="preserve">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 w:rsidR="00000000" w:rsidRDefault="003C43A9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 w:rsidR="00000000" w:rsidRDefault="003C43A9">
      <w:pPr>
        <w:pStyle w:val="15"/>
        <w:spacing w:before="0" w:after="0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Исполняющий обязанности главы </w:t>
      </w: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Кореновский район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                              С.В. Колупайко</w:t>
      </w: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jc w:val="center"/>
        <w:rPr>
          <w:b/>
          <w:bCs/>
          <w:sz w:val="28"/>
          <w:szCs w:val="28"/>
        </w:rPr>
      </w:pPr>
    </w:p>
    <w:p w:rsidR="00000000" w:rsidRDefault="003C43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Default="003C43A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 w:rsidR="00000000" w:rsidRDefault="003C43A9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</w:rPr>
        <w:t xml:space="preserve">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 w:rsidR="00000000" w:rsidRDefault="003C43A9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 w:rsidR="00000000" w:rsidRDefault="003C43A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 w:rsidR="00000000" w:rsidRDefault="003C43A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  </w:t>
      </w:r>
      <w:r>
        <w:rPr>
          <w:rFonts w:cs="Times New Roman"/>
          <w:color w:val="auto"/>
          <w:sz w:val="28"/>
          <w:szCs w:val="28"/>
        </w:rPr>
        <w:t xml:space="preserve">                            от </w:t>
      </w:r>
      <w:r>
        <w:rPr>
          <w:rFonts w:cs="Times New Roman"/>
          <w:color w:val="auto"/>
          <w:sz w:val="28"/>
          <w:szCs w:val="28"/>
        </w:rPr>
        <w:t xml:space="preserve">17.01.2025 </w:t>
      </w:r>
      <w:r>
        <w:rPr>
          <w:rFonts w:cs="Times New Roman"/>
          <w:color w:val="auto"/>
          <w:sz w:val="28"/>
          <w:szCs w:val="28"/>
        </w:rPr>
        <w:t xml:space="preserve">№ </w:t>
      </w:r>
      <w:r>
        <w:rPr>
          <w:rFonts w:cs="Times New Roman"/>
          <w:color w:val="auto"/>
          <w:sz w:val="28"/>
          <w:szCs w:val="28"/>
        </w:rPr>
        <w:t>27</w:t>
      </w:r>
    </w:p>
    <w:p w:rsidR="00000000" w:rsidRDefault="003C43A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3C43A9">
      <w:pPr>
        <w:pStyle w:val="Style1"/>
        <w:widowControl/>
        <w:spacing w:line="240" w:lineRule="auto"/>
        <w:rPr>
          <w:rStyle w:val="FontStyle16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 w:rsidR="00000000" w:rsidRDefault="003C43A9">
      <w:pPr>
        <w:pStyle w:val="p6"/>
        <w:spacing w:after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</w:t>
      </w:r>
      <w:r>
        <w:rPr>
          <w:rFonts w:cs="Times New Roman"/>
          <w:b/>
          <w:sz w:val="28"/>
          <w:szCs w:val="28"/>
        </w:rPr>
        <w:t>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 w:rsidR="00000000" w:rsidRDefault="003C43A9">
      <w:pPr>
        <w:pStyle w:val="13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13"/>
        <w:gridCol w:w="5050"/>
        <w:gridCol w:w="3856"/>
      </w:tblGrid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000" w:rsidRDefault="003C43A9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000000" w:rsidRDefault="003C43A9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000" w:rsidRDefault="003C43A9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. Сведения о муниципал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5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FontStyle16"/>
                <w:b w:val="0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 w:rsidR="00000000" w:rsidRDefault="003C43A9">
            <w:pPr>
              <w:pStyle w:val="1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</w:t>
            </w:r>
            <w:r>
              <w:rPr>
                <w:rStyle w:val="FontStyle21"/>
                <w:color w:val="auto"/>
                <w:sz w:val="24"/>
                <w:szCs w:val="24"/>
              </w:rPr>
              <w:t xml:space="preserve">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>Постан</w:t>
            </w:r>
            <w:r>
              <w:rPr>
                <w:rFonts w:cs="Times New Roman"/>
                <w:color w:val="000000"/>
              </w:rPr>
              <w:t>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</w:t>
            </w:r>
            <w:r>
              <w:rPr>
                <w:rStyle w:val="FontStyle24"/>
                <w:color w:val="auto"/>
                <w:sz w:val="24"/>
                <w:szCs w:val="24"/>
              </w:rPr>
              <w:t>тка для индивидуального жилищного строительства гражданам, имеющим трех и более детей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</w:t>
            </w:r>
            <w:r>
              <w:rPr>
                <w:rFonts w:cs="Times New Roman"/>
                <w:color w:val="auto"/>
              </w:rPr>
              <w:t>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</w:t>
            </w:r>
            <w:r>
              <w:rPr>
                <w:rFonts w:cs="Times New Roman"/>
                <w:color w:val="auto"/>
              </w:rPr>
              <w:t>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</w:t>
            </w:r>
            <w:r>
              <w:rPr>
                <w:rStyle w:val="FontStyle21"/>
                <w:color w:val="auto"/>
                <w:sz w:val="24"/>
                <w:szCs w:val="24"/>
              </w:rPr>
              <w:t>ельного участка без проведения торгов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</w:t>
            </w:r>
            <w:r>
              <w:rPr>
                <w:rFonts w:cs="Times New Roman"/>
              </w:rPr>
              <w:t>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</w:t>
            </w:r>
            <w:r>
              <w:rPr>
                <w:rStyle w:val="FontStyle21"/>
                <w:color w:val="auto"/>
                <w:sz w:val="24"/>
                <w:szCs w:val="24"/>
              </w:rPr>
              <w:t>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</w:t>
            </w:r>
            <w:r>
              <w:rPr>
                <w:rStyle w:val="FontStyle21"/>
                <w:color w:val="auto"/>
                <w:sz w:val="24"/>
                <w:szCs w:val="24"/>
              </w:rPr>
              <w:t>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</w:t>
            </w:r>
            <w:r>
              <w:rPr>
                <w:rStyle w:val="FontStyle24"/>
                <w:color w:val="auto"/>
                <w:sz w:val="24"/>
                <w:szCs w:val="24"/>
              </w:rPr>
              <w:t>ельного участка или земельных участков на кадастровом плане территории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</w:t>
            </w:r>
            <w:r>
              <w:rPr>
                <w:rStyle w:val="FontStyle21"/>
                <w:sz w:val="24"/>
                <w:szCs w:val="24"/>
              </w:rPr>
              <w:t>енность на который не разграничена, на торгах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</w:t>
            </w:r>
            <w:r>
              <w:rPr>
                <w:rFonts w:cs="Times New Roman"/>
                <w:color w:val="auto"/>
              </w:rPr>
              <w:t>тков в составе таких земель из одной категории в другую категорию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</w:t>
            </w:r>
            <w:r>
              <w:rPr>
                <w:rFonts w:cs="Times New Roman"/>
                <w:color w:val="auto"/>
              </w:rPr>
              <w:t>ти, и земельных участков, находящихся в частной собственности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</w:t>
            </w:r>
            <w:r>
              <w:rPr>
                <w:rStyle w:val="FontStyle21"/>
                <w:color w:val="auto"/>
                <w:sz w:val="24"/>
                <w:szCs w:val="24"/>
              </w:rPr>
              <w:t>бственности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</w:t>
            </w:r>
            <w:r>
              <w:rPr>
                <w:rFonts w:cs="Times New Roman"/>
              </w:rPr>
              <w:t xml:space="preserve">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имущественных о</w:t>
            </w:r>
            <w:r>
              <w:rPr>
                <w:rFonts w:cs="Times New Roman"/>
              </w:rPr>
              <w:t>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 xml:space="preserve">Отдел имущественных отношений управления земельных и </w:t>
            </w:r>
            <w:r>
              <w:rPr>
                <w:rFonts w:cs="Times New Roman"/>
              </w:rPr>
              <w:t>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Выдача согласия на обмен </w:t>
            </w:r>
            <w:r>
              <w:rPr>
                <w:rFonts w:cs="Times New Roman"/>
                <w:color w:val="auto"/>
              </w:rPr>
              <w:t>жилыми помещениями, предоставленными по договорам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</w:t>
            </w:r>
            <w:r>
              <w:rPr>
                <w:sz w:val="24"/>
                <w:szCs w:val="24"/>
              </w:rPr>
              <w:t>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</w:t>
            </w:r>
            <w:r>
              <w:rPr>
                <w:rFonts w:cs="Times New Roman"/>
                <w:color w:val="auto"/>
              </w:rPr>
              <w:t>щного фонда (приватизация жилищного фонда)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 w:rsidR="00000000" w:rsidRDefault="003C43A9">
            <w:pPr>
              <w:pStyle w:val="13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</w:t>
            </w:r>
            <w:r>
              <w:rPr>
                <w:rFonts w:cs="Times New Roman"/>
                <w:color w:val="auto"/>
              </w:rPr>
              <w:t>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</w:t>
            </w:r>
            <w:r>
              <w:rPr>
                <w:rFonts w:cs="Times New Roman"/>
                <w:color w:val="auto"/>
              </w:rPr>
              <w:t>решения на ввод объекта в эксплуатацию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</w:t>
            </w:r>
            <w:r>
              <w:rPr>
                <w:rFonts w:cs="Times New Roman"/>
                <w:color w:val="auto"/>
              </w:rPr>
              <w:t>нского (семейного) капитала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</w:t>
            </w:r>
            <w:r>
              <w:rPr>
                <w:rFonts w:cs="Times New Roman"/>
                <w:color w:val="auto"/>
              </w:rPr>
              <w:t>а градостроительного плана земельного участка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rPr>
          <w:trHeight w:val="1139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formattext"/>
              <w:widowControl w:val="0"/>
              <w:spacing w:before="0"/>
              <w:jc w:val="both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</w:t>
            </w:r>
            <w:r>
              <w:rPr>
                <w:sz w:val="24"/>
                <w:szCs w:val="24"/>
              </w:rPr>
              <w:t>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</w:t>
            </w:r>
            <w:r>
              <w:rPr>
                <w:rStyle w:val="FontStyle83"/>
                <w:color w:val="auto"/>
                <w:sz w:val="24"/>
                <w:szCs w:val="24"/>
              </w:rPr>
              <w:t>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</w:t>
            </w:r>
            <w:r>
              <w:rPr>
                <w:rFonts w:cs="Times New Roman"/>
                <w:color w:val="auto"/>
              </w:rPr>
              <w:t>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35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37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Заключение </w:t>
            </w:r>
            <w:r>
              <w:rPr>
                <w:rFonts w:cs="Times New Roman"/>
              </w:rPr>
              <w:t xml:space="preserve">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</w:t>
            </w:r>
            <w:r>
              <w:rPr>
                <w:sz w:val="24"/>
                <w:szCs w:val="24"/>
              </w:rPr>
              <w:t>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 w:rsidR="00000000" w:rsidRDefault="003C43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40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</w:t>
            </w:r>
            <w:r>
              <w:rPr>
                <w:rStyle w:val="FontStyle19"/>
                <w:sz w:val="24"/>
                <w:szCs w:val="24"/>
              </w:rPr>
              <w:t>говорам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 w:rsidR="00000000" w:rsidRDefault="003C43A9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Регистрация заявлений о про</w:t>
            </w:r>
            <w:r>
              <w:rPr>
                <w:rFonts w:cs="Times New Roman"/>
                <w:bCs/>
                <w:color w:val="auto"/>
              </w:rPr>
              <w:t>ведении общественной экологической экспертизы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</w:t>
            </w:r>
            <w:r>
              <w:rPr>
                <w:rFonts w:cs="Times New Roman"/>
                <w:color w:val="auto"/>
              </w:rPr>
              <w:t xml:space="preserve"> отходов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  <w:spacing w:after="119"/>
              <w:jc w:val="both"/>
              <w:outlineLvl w:val="2"/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</w:t>
            </w:r>
            <w:r>
              <w:rPr>
                <w:bCs/>
                <w:sz w:val="24"/>
                <w:szCs w:val="24"/>
              </w:rPr>
              <w:t xml:space="preserve"> жилого (нежилого) помещения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</w:t>
            </w:r>
            <w:r>
              <w:rPr>
                <w:rFonts w:cs="Times New Roman"/>
                <w:color w:val="auto"/>
              </w:rPr>
              <w:t>ма аварийным и подлежащим сносу или реконструкции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 w:rsidR="00000000" w:rsidRDefault="003C43A9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formattext"/>
              <w:widowControl w:val="0"/>
              <w:spacing w:before="0" w:after="0"/>
            </w:pPr>
            <w:r>
              <w:t>Предоста</w:t>
            </w:r>
            <w:r>
              <w:t>вление информации из базы данных о результатах единого государственного экзамена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Выпл</w:t>
            </w:r>
            <w:r>
              <w:rPr>
                <w:rFonts w:cs="Times New Roman"/>
                <w:color w:val="auto"/>
              </w:rPr>
              <w:t>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Организация отдых</w:t>
            </w:r>
            <w:r>
              <w:rPr>
                <w:rFonts w:cs="Times New Roman"/>
                <w:color w:val="auto"/>
              </w:rPr>
              <w:t>а детей в каникулярное время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Архивный фонд и предоставление справочной информации</w:t>
            </w:r>
          </w:p>
          <w:p w:rsidR="00000000" w:rsidRDefault="003C43A9">
            <w:pPr>
              <w:pStyle w:val="13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Архивный отдел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</w:t>
            </w:r>
            <w:r>
              <w:rPr>
                <w:rStyle w:val="FontStyle19"/>
                <w:color w:val="auto"/>
                <w:sz w:val="24"/>
                <w:szCs w:val="24"/>
              </w:rPr>
              <w:t xml:space="preserve"> органов местного самоуправления муниципального образования Кореновский район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делами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57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</w:t>
            </w:r>
            <w:r>
              <w:rPr>
                <w:rStyle w:val="markedcontent"/>
                <w:rFonts w:cs="Times New Roman"/>
              </w:rPr>
              <w:t>ческой культуре и спорту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>Выдач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а предварительного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по отчуждению имущества несовершеннолетнего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                             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Fonts w:cs="Times New Roman"/>
                <w:shd w:val="clear" w:color="auto" w:fill="FFFFFF"/>
              </w:rPr>
              <w:t>Выдача предва</w:t>
            </w:r>
            <w:r>
              <w:rPr>
                <w:rFonts w:cs="Times New Roman"/>
                <w:shd w:val="clear" w:color="auto" w:fill="FFFFFF"/>
              </w:rPr>
              <w:t>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</w:t>
            </w:r>
            <w:r>
              <w:rPr>
                <w:rStyle w:val="FontStyle32"/>
                <w:color w:val="auto"/>
                <w:sz w:val="24"/>
                <w:szCs w:val="24"/>
              </w:rPr>
              <w:t>куну (попечителю) на расходование доходов несовершеннолетнего подопечного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</w:t>
            </w:r>
            <w:r>
              <w:rPr>
                <w:rStyle w:val="FontStyle32"/>
                <w:color w:val="auto"/>
                <w:sz w:val="24"/>
                <w:szCs w:val="24"/>
              </w:rPr>
              <w:t>ерителями)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Отдел опеки 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</w:t>
            </w:r>
            <w:r>
              <w:rPr>
                <w:rStyle w:val="FontStyle32"/>
                <w:color w:val="auto"/>
                <w:sz w:val="24"/>
                <w:szCs w:val="24"/>
              </w:rPr>
              <w:t>йской Федерации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10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7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Отдел опеки и 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1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color w:val="auto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</w:t>
            </w:r>
            <w:r>
              <w:rPr>
                <w:color w:val="auto"/>
                <w:lang w:eastAsia="en-US"/>
              </w:rPr>
              <w:t>тно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Назначение выплаты денежных средств на содержание подопечного ре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бенка, достигшего возраста 18 лет, но продолжающего обучение по очной фор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ме в общеобразов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>ательной организации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57"/>
              </w:rPr>
              <w:t>Установление постинтернатного сопровождения в отношении лиц из числа детей – сирот и детей, оставшихся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7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2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ным родителям, воспитывающим детей-сирот и детей, оставшихся| без попече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ния родителей, являющихся инвалидами, ВИЧ-инфицированными или имею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щих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 xml:space="preserve"> ограниченные возможности здоровья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3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</w:t>
            </w:r>
            <w:r>
              <w:rPr>
                <w:rFonts w:eastAsia="Calibri" w:cs="Times New Roman"/>
                <w:bCs/>
              </w:rPr>
              <w:t>оимости приобретенных путевок (курсовок) для детей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3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</w:t>
            </w:r>
            <w:r>
              <w:rPr>
                <w:rFonts w:cs="Times New Roman"/>
              </w:rPr>
              <w:t>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</w:t>
            </w:r>
            <w:r>
              <w:rPr>
                <w:rFonts w:cs="Times New Roman"/>
              </w:rPr>
              <w:t>ндивидуальных предпринимателей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3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</w:t>
            </w:r>
            <w:r>
              <w:rPr>
                <w:rFonts w:cs="Times New Roman"/>
              </w:rPr>
              <w:t>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3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Отдел опеки и 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</w:t>
            </w:r>
            <w:r>
              <w:rPr>
                <w:bCs/>
                <w:sz w:val="24"/>
                <w:szCs w:val="24"/>
              </w:rPr>
              <w:t>чением жилых помещений, приобретенных за счет средств краевого бюджета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3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Предоставление единовременного пособия на ремонт жилых помещений, </w:t>
            </w:r>
            <w:r>
              <w:rPr>
                <w:bCs/>
                <w:sz w:val="24"/>
                <w:szCs w:val="24"/>
              </w:rPr>
              <w:t>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</w:t>
            </w:r>
            <w:r>
              <w:rPr>
                <w:bCs/>
                <w:sz w:val="24"/>
                <w:szCs w:val="24"/>
              </w:rPr>
              <w:t xml:space="preserve">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hyperlink r:id="rId3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</w:t>
            </w:r>
            <w:r>
              <w:rPr>
                <w:rStyle w:val="FontStyle19"/>
                <w:sz w:val="24"/>
                <w:szCs w:val="24"/>
                <w:lang w:eastAsia="ar-SA"/>
              </w:rPr>
              <w:t>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</w:t>
            </w:r>
            <w:r>
              <w:rPr>
                <w:rStyle w:val="FontStyle19"/>
                <w:sz w:val="24"/>
                <w:szCs w:val="24"/>
                <w:lang w:eastAsia="ar-SA"/>
              </w:rPr>
              <w:t>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</w:t>
            </w:r>
            <w:r>
              <w:rPr>
                <w:rStyle w:val="FontStyle19"/>
                <w:sz w:val="24"/>
                <w:szCs w:val="24"/>
                <w:lang w:eastAsia="ar-SA"/>
              </w:rPr>
              <w:t>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</w:t>
            </w:r>
            <w:r>
              <w:rPr>
                <w:rStyle w:val="FontStyle19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</w:t>
            </w:r>
            <w:r>
              <w:rPr>
                <w:rStyle w:val="FontStyle19"/>
                <w:sz w:val="24"/>
                <w:szCs w:val="24"/>
                <w:lang w:eastAsia="ar-SA"/>
              </w:rPr>
              <w:t>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  <w:lang w:eastAsia="ar-SA"/>
              </w:rPr>
              <w:t xml:space="preserve">Принятие на учет в качестве нуждающихся в </w:t>
            </w:r>
            <w:r>
              <w:rPr>
                <w:rStyle w:val="FontStyle19"/>
                <w:sz w:val="24"/>
                <w:szCs w:val="24"/>
                <w:lang w:eastAsia="ar-SA"/>
              </w:rPr>
              <w:t>жилых помещениях граждан отдельных категорий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C43A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000000" w:rsidRDefault="003C43A9">
      <w:pPr>
        <w:pStyle w:val="13"/>
        <w:spacing w:line="240" w:lineRule="auto"/>
        <w:jc w:val="both"/>
        <w:rPr>
          <w:rFonts w:cs="Times New Roman"/>
        </w:rPr>
      </w:pPr>
    </w:p>
    <w:p w:rsidR="00000000" w:rsidRDefault="003C43A9">
      <w:pPr>
        <w:pStyle w:val="13"/>
        <w:spacing w:line="240" w:lineRule="auto"/>
        <w:jc w:val="both"/>
        <w:rPr>
          <w:rFonts w:cs="Times New Roman"/>
        </w:rPr>
      </w:pPr>
    </w:p>
    <w:p w:rsidR="00000000" w:rsidRDefault="003C43A9">
      <w:pPr>
        <w:pStyle w:val="13"/>
        <w:spacing w:line="240" w:lineRule="auto"/>
        <w:jc w:val="both"/>
        <w:rPr>
          <w:rFonts w:cs="Times New Roman"/>
        </w:rPr>
      </w:pPr>
    </w:p>
    <w:p w:rsidR="00000000" w:rsidRDefault="003C43A9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3C43A9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 w:rsidR="00000000" w:rsidRDefault="003C43A9">
      <w:pPr>
        <w:pStyle w:val="13"/>
        <w:spacing w:line="240" w:lineRule="auto"/>
        <w:jc w:val="both"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 w:rsidR="0000000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87" w:right="567" w:bottom="1134" w:left="1701" w:header="17" w:footer="215" w:gutter="0"/>
      <w:cols w:space="720"/>
      <w:docGrid w:linePitch="360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43A9">
      <w:r>
        <w:separator/>
      </w:r>
    </w:p>
  </w:endnote>
  <w:endnote w:type="continuationSeparator" w:id="0">
    <w:p w:rsidR="00000000" w:rsidRDefault="003C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CC"/>
    <w:family w:val="auto"/>
    <w:pitch w:val="variable"/>
  </w:font>
  <w:font w:name="font27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3A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3A9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3A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43A9">
      <w:r>
        <w:separator/>
      </w:r>
    </w:p>
  </w:footnote>
  <w:footnote w:type="continuationSeparator" w:id="0">
    <w:p w:rsidR="00000000" w:rsidRDefault="003C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3A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3A9">
    <w:pPr>
      <w:pStyle w:val="af3"/>
      <w:jc w:val="center"/>
    </w:pPr>
  </w:p>
  <w:p w:rsidR="00000000" w:rsidRDefault="003C43A9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43A9">
    <w:pPr>
      <w:pStyle w:val="af3"/>
      <w:jc w:val="center"/>
    </w:pPr>
  </w:p>
  <w:p w:rsidR="00000000" w:rsidRDefault="003C43A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3A9"/>
    <w:rsid w:val="003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AC8DF1-3BF4-425D-873F-640F4B9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2"/>
      </w:numPr>
      <w:suppressAutoHyphens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DefaultParagraphFont"/>
  </w:style>
  <w:style w:type="character" w:customStyle="1" w:styleId="link">
    <w:name w:val="link"/>
    <w:rPr>
      <w:rFonts w:cs="Times New Roman"/>
      <w:u w:val="none"/>
      <w:effect w:val="none"/>
    </w:rPr>
  </w:style>
  <w:style w:type="character" w:customStyle="1" w:styleId="a5">
    <w:name w:val="Текст сноски Знак"/>
    <w:basedOn w:val="DefaultParagraphFont"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a7">
    <w:name w:val="Основной текст Знак"/>
    <w:basedOn w:val="DefaultParagraphFont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FontStyle24">
    <w:name w:val="Font Style24"/>
    <w:rPr>
      <w:rFonts w:cs="Times New Roman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Верхний колонтитул Знак"/>
    <w:basedOn w:val="DefaultParagraphFont"/>
    <w:rPr>
      <w:sz w:val="24"/>
      <w:szCs w:val="24"/>
    </w:rPr>
  </w:style>
  <w:style w:type="character" w:styleId="a9">
    <w:name w:val="Strong"/>
    <w:basedOn w:val="DefaultParagraphFont"/>
    <w:qFormat/>
    <w:rPr>
      <w:b/>
      <w:bCs/>
    </w:rPr>
  </w:style>
  <w:style w:type="character" w:customStyle="1" w:styleId="aa">
    <w:name w:val="Гипертекстовая ссылка"/>
    <w:basedOn w:val="DefaultParagraphFont"/>
    <w:rPr>
      <w:rFonts w:cs="Times New Roman"/>
      <w:b w:val="0"/>
      <w:color w:val="106BBE"/>
    </w:rPr>
  </w:style>
  <w:style w:type="character" w:customStyle="1" w:styleId="ab">
    <w:name w:val="Не вступил в силу"/>
    <w:basedOn w:val="DefaultParagraphFont"/>
    <w:rPr>
      <w:rFonts w:cs="Times New Roman"/>
      <w:b w:val="0"/>
      <w:color w:val="000000"/>
    </w:rPr>
  </w:style>
  <w:style w:type="character" w:customStyle="1" w:styleId="FontStyle83">
    <w:name w:val="Font Style8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DefaultParagraphFont"/>
  </w:style>
  <w:style w:type="character" w:customStyle="1" w:styleId="10">
    <w:name w:val="Заголовок 1 Знак"/>
    <w:basedOn w:val="DefaultParagraphFont"/>
    <w:rPr>
      <w:rFonts w:ascii="Arial" w:hAnsi="Arial" w:cs="Arial"/>
      <w:b/>
      <w:bCs/>
      <w:sz w:val="32"/>
      <w:szCs w:val="32"/>
    </w:rPr>
  </w:style>
  <w:style w:type="character" w:customStyle="1" w:styleId="FontStyle57">
    <w:name w:val="Font Style57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ac">
    <w:name w:val="FollowedHyperlink"/>
    <w:basedOn w:val="DefaultParagraphFont"/>
    <w:rPr>
      <w:color w:val="800080"/>
      <w:u w:val="single"/>
    </w:rPr>
  </w:style>
  <w:style w:type="character" w:customStyle="1" w:styleId="FontStyle27">
    <w:name w:val="Font Style27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24"/>
      <w:szCs w:val="24"/>
      <w:u w:val="none"/>
    </w:rPr>
  </w:style>
  <w:style w:type="paragraph" w:customStyle="1" w:styleId="11">
    <w:name w:val="Заголовок1"/>
    <w:next w:val="ad"/>
    <w:pPr>
      <w:keepNext/>
      <w:suppressAutoHyphens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d">
    <w:name w:val="Body Text"/>
    <w:pPr>
      <w:suppressAutoHyphens/>
      <w:spacing w:after="12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0">
    <w:name w:val="index heading"/>
    <w:basedOn w:val="13"/>
    <w:pPr>
      <w:suppressLineNumbers/>
    </w:pPr>
    <w:rPr>
      <w:rFonts w:cs="Mangal"/>
    </w:rPr>
  </w:style>
  <w:style w:type="paragraph" w:customStyle="1" w:styleId="13">
    <w:name w:val="Обычный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4">
    <w:name w:val="Название1"/>
    <w:basedOn w:val="13"/>
    <w:pPr>
      <w:suppressLineNumbers/>
      <w:spacing w:before="120" w:after="120"/>
    </w:pPr>
    <w:rPr>
      <w:rFonts w:cs="Mangal"/>
      <w:i/>
      <w:iCs/>
    </w:rPr>
  </w:style>
  <w:style w:type="paragraph" w:customStyle="1" w:styleId="NormalWeb">
    <w:name w:val="Normal (Web)"/>
    <w:basedOn w:val="13"/>
  </w:style>
  <w:style w:type="paragraph" w:customStyle="1" w:styleId="BlockText">
    <w:name w:val="Block Text"/>
    <w:basedOn w:val="13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3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1">
    <w:name w:val="Верхний и нижний колонтитулы"/>
    <w:basedOn w:val="a"/>
  </w:style>
  <w:style w:type="paragraph" w:customStyle="1" w:styleId="af2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3">
    <w:name w:val="header"/>
    <w:basedOn w:val="13"/>
    <w:pPr>
      <w:tabs>
        <w:tab w:val="clear" w:pos="708"/>
        <w:tab w:val="center" w:pos="4677"/>
        <w:tab w:val="right" w:pos="9355"/>
      </w:tabs>
    </w:pPr>
  </w:style>
  <w:style w:type="paragraph" w:styleId="af4">
    <w:name w:val="footer"/>
    <w:basedOn w:val="13"/>
    <w:pPr>
      <w:tabs>
        <w:tab w:val="clear" w:pos="708"/>
        <w:tab w:val="center" w:pos="4677"/>
        <w:tab w:val="right" w:pos="9355"/>
      </w:tabs>
    </w:pPr>
  </w:style>
  <w:style w:type="paragraph" w:customStyle="1" w:styleId="BodyText">
    <w:name w:val="Body Text"/>
    <w:aliases w:val=" Indented"/>
    <w:basedOn w:val="13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3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BalloonText">
    <w:name w:val="Balloon Text"/>
    <w:basedOn w:val="13"/>
    <w:rPr>
      <w:rFonts w:ascii="Tahoma" w:hAnsi="Tahoma"/>
      <w:sz w:val="16"/>
      <w:szCs w:val="16"/>
    </w:rPr>
  </w:style>
  <w:style w:type="paragraph" w:customStyle="1" w:styleId="s1">
    <w:name w:val="s_1"/>
    <w:basedOn w:val="1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ListParagraph">
    <w:name w:val="List Paragraph"/>
    <w:basedOn w:val="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 Знак Знак Знак"/>
    <w:basedOn w:val="13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13"/>
    <w:rPr>
      <w:sz w:val="20"/>
      <w:szCs w:val="20"/>
    </w:rPr>
  </w:style>
  <w:style w:type="paragraph" w:customStyle="1" w:styleId="15">
    <w:name w:val="Обычный (веб)1"/>
    <w:basedOn w:val="13"/>
    <w:pPr>
      <w:spacing w:before="100" w:after="119"/>
    </w:pPr>
  </w:style>
  <w:style w:type="paragraph" w:customStyle="1" w:styleId="Style1">
    <w:name w:val="Style1"/>
    <w:basedOn w:val="13"/>
    <w:pPr>
      <w:spacing w:line="326" w:lineRule="exact"/>
      <w:jc w:val="center"/>
    </w:pPr>
  </w:style>
  <w:style w:type="paragraph" w:customStyle="1" w:styleId="western">
    <w:name w:val="western"/>
    <w:basedOn w:val="13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3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3"/>
    <w:pPr>
      <w:spacing w:after="280"/>
    </w:pPr>
  </w:style>
  <w:style w:type="paragraph" w:customStyle="1" w:styleId="af7">
    <w:name w:val="Содержимое врезки"/>
    <w:basedOn w:val="13"/>
  </w:style>
  <w:style w:type="paragraph" w:customStyle="1" w:styleId="af8">
    <w:name w:val="Нормальный (таблица)"/>
    <w:basedOn w:val="13"/>
    <w:pPr>
      <w:suppressAutoHyphens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13"/>
    <w:pPr>
      <w:suppressAutoHyphens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uppressAutoHyphens w:val="0"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novsk.ru/?page_id=4798" TargetMode="External"/><Relationship Id="rId13" Type="http://schemas.openxmlformats.org/officeDocument/2006/relationships/hyperlink" Target="https://www.korenovsk.ru/?page_id=4798" TargetMode="External"/><Relationship Id="rId18" Type="http://schemas.openxmlformats.org/officeDocument/2006/relationships/hyperlink" Target="https://www.korenovsk.ru/?page_id=4798" TargetMode="External"/><Relationship Id="rId26" Type="http://schemas.openxmlformats.org/officeDocument/2006/relationships/hyperlink" Target="https://www.korenovsk.ru/?page_id=4798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korenovsk.ru/?page_id=4798" TargetMode="External"/><Relationship Id="rId34" Type="http://schemas.openxmlformats.org/officeDocument/2006/relationships/hyperlink" Target="https://www.korenovsk.ru/?page_id=4798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orenovsk.ru/?page_id=4798" TargetMode="External"/><Relationship Id="rId17" Type="http://schemas.openxmlformats.org/officeDocument/2006/relationships/hyperlink" Target="https://www.korenovsk.ru/?page_id=4798" TargetMode="External"/><Relationship Id="rId25" Type="http://schemas.openxmlformats.org/officeDocument/2006/relationships/hyperlink" Target="https://www.korenovsk.ru/?page_id=4798" TargetMode="External"/><Relationship Id="rId33" Type="http://schemas.openxmlformats.org/officeDocument/2006/relationships/hyperlink" Target="https://www.korenovsk.ru/?page_id=479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orenovsk.ru/?page_id=4798" TargetMode="External"/><Relationship Id="rId20" Type="http://schemas.openxmlformats.org/officeDocument/2006/relationships/hyperlink" Target="https://www.korenovsk.ru/?page_id=4798" TargetMode="External"/><Relationship Id="rId29" Type="http://schemas.openxmlformats.org/officeDocument/2006/relationships/hyperlink" Target="https://www.korenovsk.ru/?page_id=4798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renovsk.ru/?page_id=4798" TargetMode="External"/><Relationship Id="rId24" Type="http://schemas.openxmlformats.org/officeDocument/2006/relationships/hyperlink" Target="https://www.korenovsk.ru/?page_id=4798" TargetMode="External"/><Relationship Id="rId32" Type="http://schemas.openxmlformats.org/officeDocument/2006/relationships/hyperlink" Target="https://www.korenovsk.ru/?page_id=4798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korenovsk.ru/?page_id=4798" TargetMode="External"/><Relationship Id="rId23" Type="http://schemas.openxmlformats.org/officeDocument/2006/relationships/hyperlink" Target="https://www.korenovsk.ru/?page_id=4798" TargetMode="External"/><Relationship Id="rId28" Type="http://schemas.openxmlformats.org/officeDocument/2006/relationships/hyperlink" Target="https://www.korenovsk.ru/?page_id=479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korenovsk.ru/?page_id=4798" TargetMode="External"/><Relationship Id="rId19" Type="http://schemas.openxmlformats.org/officeDocument/2006/relationships/hyperlink" Target="https://www.korenovsk.ru/?page_id=4798" TargetMode="External"/><Relationship Id="rId31" Type="http://schemas.openxmlformats.org/officeDocument/2006/relationships/hyperlink" Target="https://www.korenovsk.ru/?page_id=4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enovsk.ru/?page_id=4798" TargetMode="External"/><Relationship Id="rId14" Type="http://schemas.openxmlformats.org/officeDocument/2006/relationships/hyperlink" Target="https://www.korenovsk.ru/?page_id=4798" TargetMode="External"/><Relationship Id="rId22" Type="http://schemas.openxmlformats.org/officeDocument/2006/relationships/hyperlink" Target="https://www.korenovsk.ru/?page_id=4798" TargetMode="External"/><Relationship Id="rId27" Type="http://schemas.openxmlformats.org/officeDocument/2006/relationships/hyperlink" Target="https://www.korenovsk.ru/?page_id=4798" TargetMode="External"/><Relationship Id="rId30" Type="http://schemas.openxmlformats.org/officeDocument/2006/relationships/hyperlink" Target="https://www.korenovsk.ru/?page_id=4798" TargetMode="External"/><Relationship Id="rId35" Type="http://schemas.openxmlformats.org/officeDocument/2006/relationships/hyperlink" Target="https://www.korenovsk.ru/?page_id=479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3706</Words>
  <Characters>21126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cp:lastModifiedBy>user</cp:lastModifiedBy>
  <cp:revision>2</cp:revision>
  <cp:lastPrinted>2025-01-17T04:53:00Z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