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71B5">
      <w:pPr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3f" cropbottom="-3f" cropleft="-4f" cropright="-4f"/>
          </v:shape>
        </w:pict>
      </w:r>
    </w:p>
    <w:p w:rsidR="00000000" w:rsidRDefault="008271B5">
      <w:pPr>
        <w:jc w:val="center"/>
        <w:rPr>
          <w:lang/>
        </w:rPr>
      </w:pPr>
    </w:p>
    <w:p w:rsidR="00000000" w:rsidRDefault="008271B5">
      <w:pPr>
        <w:pStyle w:val="2"/>
        <w:numPr>
          <w:ilvl w:val="1"/>
          <w:numId w:val="2"/>
        </w:numPr>
        <w:tabs>
          <w:tab w:val="left" w:pos="0"/>
        </w:tabs>
        <w:rPr>
          <w:sz w:val="28"/>
          <w:lang/>
        </w:rPr>
      </w:pPr>
      <w:r>
        <w:rPr>
          <w:sz w:val="28"/>
          <w:lang/>
        </w:rPr>
        <w:t>АДМИНИСТРАЦИЯ  МУНИЦИПАЛЬНОГО  ОБРАЗОВАНИЯ</w:t>
      </w:r>
    </w:p>
    <w:p w:rsidR="00000000" w:rsidRDefault="008271B5">
      <w:pPr>
        <w:pStyle w:val="2"/>
        <w:numPr>
          <w:ilvl w:val="1"/>
          <w:numId w:val="2"/>
        </w:numPr>
        <w:tabs>
          <w:tab w:val="left" w:pos="0"/>
        </w:tabs>
        <w:spacing w:line="360" w:lineRule="auto"/>
        <w:rPr>
          <w:sz w:val="36"/>
          <w:lang/>
        </w:rPr>
      </w:pPr>
      <w:r>
        <w:rPr>
          <w:sz w:val="28"/>
          <w:lang/>
        </w:rPr>
        <w:t>КОРЕНОВСКИЙ  РАЙОН</w:t>
      </w:r>
    </w:p>
    <w:p w:rsidR="00000000" w:rsidRDefault="008271B5">
      <w:pPr>
        <w:pStyle w:val="1"/>
        <w:tabs>
          <w:tab w:val="left" w:pos="0"/>
        </w:tabs>
        <w:spacing w:line="360" w:lineRule="auto"/>
        <w:jc w:val="center"/>
        <w:rPr>
          <w:sz w:val="24"/>
        </w:rPr>
      </w:pPr>
      <w:r>
        <w:rPr>
          <w:rFonts w:ascii="Times New Roman" w:hAnsi="Times New Roman"/>
          <w:sz w:val="36"/>
          <w:lang/>
        </w:rPr>
        <w:t>ПОСТАНОВЛЕНИЕ</w:t>
      </w:r>
    </w:p>
    <w:p w:rsidR="00000000" w:rsidRDefault="008271B5">
      <w:pPr>
        <w:spacing w:line="360" w:lineRule="auto"/>
        <w:rPr>
          <w:sz w:val="24"/>
          <w:szCs w:val="24"/>
          <w:lang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17.01.2025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</w:t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№</w:t>
      </w:r>
      <w:r>
        <w:rPr>
          <w:b/>
          <w:sz w:val="24"/>
        </w:rPr>
        <w:t>30</w:t>
      </w:r>
    </w:p>
    <w:p w:rsidR="00000000" w:rsidRDefault="008271B5">
      <w:pPr>
        <w:jc w:val="center"/>
        <w:rPr>
          <w:sz w:val="24"/>
          <w:lang/>
        </w:rPr>
      </w:pPr>
      <w:r>
        <w:rPr>
          <w:sz w:val="24"/>
          <w:szCs w:val="24"/>
          <w:lang/>
        </w:rPr>
        <w:t>г.  Кореновск</w:t>
      </w:r>
    </w:p>
    <w:p w:rsidR="00000000" w:rsidRDefault="008271B5">
      <w:pPr>
        <w:jc w:val="center"/>
        <w:rPr>
          <w:b/>
          <w:sz w:val="28"/>
          <w:szCs w:val="28"/>
        </w:rPr>
      </w:pPr>
      <w:r>
        <w:rPr>
          <w:sz w:val="24"/>
          <w:lang/>
        </w:rPr>
        <w:t xml:space="preserve"> </w:t>
      </w:r>
    </w:p>
    <w:p w:rsidR="00000000" w:rsidRDefault="008271B5">
      <w:pPr>
        <w:pStyle w:val="p6"/>
        <w:spacing w:after="0" w:line="240" w:lineRule="auto"/>
        <w:jc w:val="center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«Об утверждении реестра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муниципальных услуг </w:t>
      </w:r>
      <w:r>
        <w:rPr>
          <w:rFonts w:cs="Times New Roman"/>
          <w:b/>
          <w:sz w:val="28"/>
          <w:szCs w:val="28"/>
        </w:rPr>
        <w:t>админ</w:t>
      </w:r>
      <w:r>
        <w:rPr>
          <w:rFonts w:cs="Times New Roman"/>
          <w:b/>
          <w:sz w:val="28"/>
          <w:szCs w:val="28"/>
        </w:rPr>
        <w:t>истрации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муниципального образования Кореновский район</w:t>
      </w:r>
      <w:r>
        <w:rPr>
          <w:rFonts w:cs="Times New Roman"/>
          <w:b/>
          <w:bCs/>
          <w:sz w:val="28"/>
          <w:szCs w:val="28"/>
        </w:rPr>
        <w:t>, предоставление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которых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посредством комплексного запроса не осуществляется</w:t>
      </w:r>
      <w:r>
        <w:rPr>
          <w:rFonts w:cs="Times New Roman"/>
          <w:b/>
          <w:sz w:val="28"/>
          <w:szCs w:val="28"/>
        </w:rPr>
        <w:t>»</w:t>
      </w:r>
    </w:p>
    <w:p w:rsidR="00000000" w:rsidRDefault="008271B5">
      <w:pPr>
        <w:pStyle w:val="p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000000" w:rsidRDefault="008271B5">
      <w:pPr>
        <w:pStyle w:val="p6"/>
        <w:spacing w:after="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000" w:rsidRDefault="008271B5">
      <w:pPr>
        <w:pStyle w:val="13"/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реализации </w:t>
      </w:r>
      <w:r>
        <w:rPr>
          <w:rStyle w:val="FontStyle24"/>
          <w:sz w:val="28"/>
          <w:szCs w:val="28"/>
        </w:rPr>
        <w:t>ст. 11 Федерального закона от 27 июля</w:t>
      </w:r>
      <w:r>
        <w:rPr>
          <w:rStyle w:val="FontStyle24"/>
          <w:sz w:val="28"/>
          <w:szCs w:val="28"/>
        </w:rPr>
        <w:t xml:space="preserve"> 2010 года         210-ФЗ «Об организации предоставления государственных и муниципальных    услуг»</w:t>
      </w:r>
      <w:r>
        <w:rPr>
          <w:rStyle w:val="FontStyle16"/>
          <w:b w:val="0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 xml:space="preserve">постановления администрации муниципального образования Кореновский район от 28.06.2022 № 972 «Об утверждении Положения о порядке  формирования  и  ведения </w:t>
      </w:r>
      <w:r>
        <w:rPr>
          <w:rFonts w:cs="Times New Roman"/>
          <w:sz w:val="28"/>
          <w:szCs w:val="28"/>
        </w:rPr>
        <w:t xml:space="preserve"> реестра  муниципальных  услуг  и  функций </w:t>
      </w: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администрация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 п о с т а н о в л я е т:</w:t>
      </w:r>
    </w:p>
    <w:p w:rsidR="00000000" w:rsidRDefault="00827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реестр</w:t>
      </w:r>
      <w:r>
        <w:rPr>
          <w:bCs/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 xml:space="preserve"> администрации муниципального образования Ко</w:t>
      </w:r>
      <w:r>
        <w:rPr>
          <w:sz w:val="28"/>
          <w:szCs w:val="28"/>
        </w:rPr>
        <w:t>реновский район</w:t>
      </w:r>
      <w:r>
        <w:rPr>
          <w:bCs/>
          <w:sz w:val="28"/>
          <w:szCs w:val="28"/>
        </w:rPr>
        <w:t xml:space="preserve">, предоставление которых посредством комплексного запроса не осуществляется </w:t>
      </w:r>
      <w:r>
        <w:rPr>
          <w:sz w:val="28"/>
          <w:szCs w:val="28"/>
        </w:rPr>
        <w:t>(приложение);</w:t>
      </w:r>
    </w:p>
    <w:p w:rsidR="00000000" w:rsidRDefault="008271B5">
      <w:pPr>
        <w:pStyle w:val="13"/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адм</w:t>
      </w:r>
      <w:r>
        <w:rPr>
          <w:rFonts w:cs="Times New Roman"/>
          <w:color w:val="auto"/>
          <w:sz w:val="28"/>
          <w:szCs w:val="28"/>
        </w:rPr>
        <w:t>инистрации муниципального образования Кореновский район,</w:t>
      </w:r>
      <w:r>
        <w:rPr>
          <w:bCs/>
          <w:sz w:val="28"/>
          <w:szCs w:val="28"/>
        </w:rPr>
        <w:t xml:space="preserve"> предоставление которых посредством комплексного запроса не осуществляется</w:t>
      </w:r>
      <w:r>
        <w:rPr>
          <w:rFonts w:cs="Times New Roman"/>
          <w:color w:val="auto"/>
          <w:sz w:val="28"/>
          <w:szCs w:val="28"/>
        </w:rPr>
        <w:t>.</w:t>
      </w:r>
    </w:p>
    <w:p w:rsidR="00000000" w:rsidRDefault="008271B5">
      <w:pPr>
        <w:pStyle w:val="p6"/>
        <w:spacing w:after="0"/>
        <w:jc w:val="both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24 января 2024 года</w:t>
      </w:r>
      <w:r>
        <w:rPr>
          <w:rFonts w:cs="Times New Roman"/>
          <w:color w:val="auto"/>
          <w:sz w:val="28"/>
          <w:szCs w:val="28"/>
        </w:rPr>
        <w:t xml:space="preserve"> № 69 «</w:t>
      </w:r>
      <w:r>
        <w:rPr>
          <w:sz w:val="28"/>
          <w:szCs w:val="28"/>
        </w:rPr>
        <w:t xml:space="preserve">Об утверждении реестра </w:t>
      </w:r>
      <w:r>
        <w:rPr>
          <w:bCs/>
          <w:sz w:val="28"/>
          <w:szCs w:val="28"/>
        </w:rPr>
        <w:t>муниципальных услуг</w:t>
      </w:r>
      <w:r>
        <w:rPr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Cs/>
          <w:sz w:val="28"/>
          <w:szCs w:val="28"/>
        </w:rPr>
        <w:t>, предоставление которых посредством комплексного запроса не осуществляется</w:t>
      </w:r>
      <w:r>
        <w:rPr>
          <w:rFonts w:cs="Times New Roman"/>
          <w:bCs/>
          <w:color w:val="auto"/>
          <w:sz w:val="28"/>
          <w:szCs w:val="28"/>
        </w:rPr>
        <w:t>».</w:t>
      </w:r>
    </w:p>
    <w:p w:rsidR="00000000" w:rsidRDefault="008271B5">
      <w:pPr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Управлению службы протокола и информационной политики администрации</w:t>
      </w:r>
      <w:r>
        <w:rPr>
          <w:color w:val="000000"/>
          <w:sz w:val="28"/>
          <w:szCs w:val="28"/>
        </w:rPr>
        <w:t xml:space="preserve"> муниципального образования Кореновский район официально обнародовать постановление в установленном порядке и разместить </w:t>
      </w:r>
      <w:r>
        <w:rPr>
          <w:color w:val="000000"/>
          <w:sz w:val="28"/>
          <w:szCs w:val="28"/>
          <w:shd w:val="clear" w:color="auto" w:fill="FFFFFF"/>
        </w:rPr>
        <w:t>на официальном сайте администрации муниципального образования Кореновский район</w:t>
      </w:r>
      <w:r>
        <w:rPr>
          <w:color w:val="000000"/>
          <w:sz w:val="28"/>
          <w:szCs w:val="28"/>
        </w:rPr>
        <w:t xml:space="preserve"> и разместить в </w:t>
      </w:r>
      <w:r>
        <w:rPr>
          <w:color w:val="000000"/>
          <w:sz w:val="28"/>
          <w:szCs w:val="28"/>
          <w:shd w:val="clear" w:color="auto" w:fill="FFFFFF"/>
        </w:rPr>
        <w:t xml:space="preserve">информационно-телекоммуникационной сети </w:t>
      </w:r>
      <w:r>
        <w:rPr>
          <w:color w:val="000000"/>
          <w:sz w:val="28"/>
          <w:szCs w:val="28"/>
          <w:shd w:val="clear" w:color="auto" w:fill="FFFFFF"/>
        </w:rPr>
        <w:t>«Интернет».</w:t>
      </w:r>
    </w:p>
    <w:p w:rsidR="00000000" w:rsidRDefault="008271B5">
      <w:pPr>
        <w:pStyle w:val="13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3"/>
        <w:jc w:val="both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3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3"/>
        <w:ind w:firstLine="709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</w:t>
      </w:r>
    </w:p>
    <w:p w:rsidR="00000000" w:rsidRDefault="008271B5">
      <w:pPr>
        <w:pStyle w:val="13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3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5.Контроль за выполнением настоящего постановления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на заместителя главы муниципального образования Кореновский район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 w:rsidR="00000000" w:rsidRDefault="008271B5">
      <w:pPr>
        <w:pStyle w:val="13"/>
        <w:spacing w:line="240" w:lineRule="auto"/>
        <w:ind w:firstLine="709"/>
        <w:jc w:val="both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8"/>
          <w:szCs w:val="28"/>
        </w:rPr>
        <w:t>6. Постановление вступает в силу после его официального опубликования.</w:t>
      </w:r>
    </w:p>
    <w:p w:rsidR="00000000" w:rsidRDefault="008271B5">
      <w:pPr>
        <w:pStyle w:val="13"/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6"/>
          <w:szCs w:val="26"/>
        </w:rPr>
        <w:t xml:space="preserve"> </w:t>
      </w: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Исполняющий обязаннос</w:t>
      </w:r>
      <w:r>
        <w:rPr>
          <w:rFonts w:cs="Times New Roman"/>
          <w:color w:val="auto"/>
          <w:sz w:val="28"/>
          <w:szCs w:val="28"/>
        </w:rPr>
        <w:t xml:space="preserve">ти главы </w:t>
      </w: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Кореновский район                                                                            С.В. Колупайко</w:t>
      </w: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 w:rsidR="00000000" w:rsidRDefault="008271B5">
      <w:pPr>
        <w:pStyle w:val="13"/>
        <w:spacing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3"/>
        <w:spacing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13"/>
        <w:spacing w:line="240" w:lineRule="auto"/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 w:rsidR="00000000" w:rsidRDefault="008271B5">
      <w:pPr>
        <w:pStyle w:val="13"/>
        <w:spacing w:line="240" w:lineRule="auto"/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</w:t>
      </w:r>
      <w:r>
        <w:rPr>
          <w:rFonts w:cs="Times New Roman"/>
          <w:color w:val="auto"/>
          <w:sz w:val="28"/>
          <w:szCs w:val="28"/>
        </w:rPr>
        <w:t>ния</w:t>
      </w:r>
    </w:p>
    <w:p w:rsidR="00000000" w:rsidRDefault="008271B5">
      <w:pPr>
        <w:pStyle w:val="13"/>
        <w:spacing w:line="240" w:lineRule="auto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 w:rsidR="00000000" w:rsidRDefault="008271B5">
      <w:pPr>
        <w:pStyle w:val="13"/>
        <w:spacing w:line="240" w:lineRule="auto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  <w:t xml:space="preserve">                               от </w:t>
      </w:r>
      <w:r>
        <w:rPr>
          <w:rFonts w:cs="Times New Roman"/>
          <w:color w:val="auto"/>
          <w:sz w:val="28"/>
          <w:szCs w:val="28"/>
        </w:rPr>
        <w:t>17.01.2025</w:t>
      </w:r>
      <w:r>
        <w:rPr>
          <w:rFonts w:cs="Times New Roman"/>
          <w:color w:val="auto"/>
          <w:sz w:val="28"/>
          <w:szCs w:val="28"/>
        </w:rPr>
        <w:t xml:space="preserve"> № </w:t>
      </w:r>
      <w:r>
        <w:rPr>
          <w:rFonts w:cs="Times New Roman"/>
          <w:color w:val="auto"/>
          <w:sz w:val="28"/>
          <w:szCs w:val="28"/>
        </w:rPr>
        <w:t>30</w:t>
      </w:r>
    </w:p>
    <w:p w:rsidR="00000000" w:rsidRDefault="008271B5">
      <w:pPr>
        <w:pStyle w:val="13"/>
        <w:spacing w:line="240" w:lineRule="auto"/>
        <w:rPr>
          <w:rFonts w:cs="Times New Roman"/>
          <w:color w:val="auto"/>
          <w:sz w:val="28"/>
          <w:szCs w:val="28"/>
        </w:rPr>
      </w:pPr>
    </w:p>
    <w:p w:rsidR="00000000" w:rsidRDefault="008271B5">
      <w:pPr>
        <w:pStyle w:val="Style1"/>
        <w:widowControl/>
        <w:spacing w:line="240" w:lineRule="auto"/>
        <w:rPr>
          <w:b/>
          <w:bCs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 w:rsidR="00000000" w:rsidRDefault="008271B5">
      <w:pPr>
        <w:pStyle w:val="Style1"/>
        <w:widowControl/>
        <w:spacing w:line="100" w:lineRule="atLeast"/>
        <w:rPr>
          <w:rFonts w:cs="Times New Roman"/>
          <w:b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муниципальных услуг</w:t>
      </w:r>
      <w:r>
        <w:rPr>
          <w:b/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/>
          <w:bCs/>
          <w:sz w:val="28"/>
          <w:szCs w:val="28"/>
        </w:rPr>
        <w:t>, предоставление</w:t>
      </w:r>
      <w:r>
        <w:rPr>
          <w:b/>
          <w:bCs/>
          <w:sz w:val="28"/>
          <w:szCs w:val="28"/>
        </w:rPr>
        <w:t xml:space="preserve"> которых посредством комплексного запроса не осуществляется</w:t>
      </w:r>
    </w:p>
    <w:p w:rsidR="00000000" w:rsidRDefault="008271B5">
      <w:pPr>
        <w:pStyle w:val="13"/>
        <w:spacing w:line="240" w:lineRule="auto"/>
        <w:rPr>
          <w:rFonts w:cs="Times New Roman"/>
          <w:b/>
          <w:color w:val="auto"/>
          <w:sz w:val="28"/>
          <w:szCs w:val="28"/>
        </w:rPr>
      </w:pPr>
    </w:p>
    <w:tbl>
      <w:tblPr>
        <w:tblW w:w="0" w:type="auto"/>
        <w:tblInd w:w="-2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613"/>
        <w:gridCol w:w="5804"/>
        <w:gridCol w:w="3102"/>
      </w:tblGrid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00000" w:rsidRDefault="008271B5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000000" w:rsidRDefault="008271B5">
            <w:pPr>
              <w:pStyle w:val="western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00000" w:rsidRDefault="008271B5">
            <w:pPr>
              <w:pStyle w:val="western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Наименование муниципальной услуги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western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Ответственные за предоставление муниципальной услуги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5"/>
              <w:spacing w:before="0" w:after="0" w:line="240" w:lineRule="auto"/>
              <w:jc w:val="center"/>
            </w:pPr>
            <w:r>
              <w:rPr>
                <w:rFonts w:cs="Times New Roman"/>
                <w:bCs/>
                <w:color w:val="auto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</w:rPr>
              <w:t>отраслевыми  (функциональными)    органами адм</w:t>
            </w:r>
            <w:r>
              <w:rPr>
                <w:rFonts w:cs="Times New Roman"/>
                <w:bCs/>
                <w:color w:val="auto"/>
              </w:rPr>
              <w:t xml:space="preserve">инистрации </w:t>
            </w:r>
            <w:r>
              <w:rPr>
                <w:rFonts w:cs="Times New Roman"/>
                <w:color w:val="auto"/>
              </w:rPr>
              <w:t>муниципального образования Кореновский район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5"/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Style w:val="FontStyle16"/>
                <w:b w:val="0"/>
                <w:color w:val="auto"/>
                <w:sz w:val="24"/>
                <w:szCs w:val="24"/>
              </w:rPr>
              <w:t>Земельные и имущественные отношения</w:t>
            </w:r>
          </w:p>
          <w:p w:rsidR="00000000" w:rsidRDefault="008271B5">
            <w:pPr>
              <w:pStyle w:val="13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</w:t>
            </w:r>
            <w:r>
              <w:rPr>
                <w:rStyle w:val="FontStyle21"/>
                <w:color w:val="auto"/>
                <w:sz w:val="24"/>
                <w:szCs w:val="24"/>
              </w:rPr>
              <w:t>ия личного подсобного хозяйства в границах населенного пункта, садоводства, для собственных нужд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000000"/>
              </w:rPr>
              <w:t>Постановка граждан на учет в качестве лиц, имеющих право на предоставление земельн</w:t>
            </w:r>
            <w:r>
              <w:rPr>
                <w:rFonts w:cs="Times New Roman"/>
                <w:color w:val="000000"/>
              </w:rPr>
              <w:t>ых участков в собственность бесплатно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</w:t>
            </w:r>
            <w:r>
              <w:rPr>
                <w:rStyle w:val="FontStyle24"/>
                <w:color w:val="auto"/>
                <w:sz w:val="24"/>
                <w:szCs w:val="24"/>
              </w:rPr>
              <w:t>лее детей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</w:t>
            </w:r>
            <w:r>
              <w:rPr>
                <w:rFonts w:cs="Times New Roman"/>
                <w:color w:val="auto"/>
              </w:rPr>
              <w:t>ой собственности, без проведения торгов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</w:t>
            </w:r>
            <w:r>
              <w:rPr>
                <w:rFonts w:cs="Times New Roman"/>
                <w:color w:val="auto"/>
              </w:rPr>
              <w:t>я, землевладельца от принадлежащего им права на земельный участок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</w:t>
            </w:r>
            <w:r>
              <w:rPr>
                <w:rFonts w:cs="Times New Roman"/>
              </w:rPr>
              <w:t>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Предварительное согл</w:t>
            </w:r>
            <w:r>
              <w:rPr>
                <w:rStyle w:val="FontStyle21"/>
                <w:color w:val="auto"/>
                <w:sz w:val="24"/>
                <w:szCs w:val="24"/>
              </w:rPr>
              <w:t>асование предоставления земельного участка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</w:t>
            </w:r>
            <w:r>
              <w:rPr>
                <w:rStyle w:val="FontStyle21"/>
                <w:color w:val="auto"/>
                <w:sz w:val="24"/>
                <w:szCs w:val="24"/>
              </w:rPr>
              <w:t>ения, в собственность, аренду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</w:t>
            </w:r>
            <w:r>
              <w:rPr>
                <w:rStyle w:val="FontStyle21"/>
                <w:color w:val="auto"/>
                <w:sz w:val="24"/>
                <w:szCs w:val="24"/>
              </w:rPr>
              <w:t>, на   котором   расположен   объект   незавершенного строительства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color w:val="auto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</w:t>
            </w:r>
            <w:r>
              <w:rPr>
                <w:rFonts w:cs="Times New Roman"/>
              </w:rPr>
              <w:t xml:space="preserve">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sz w:val="24"/>
                <w:szCs w:val="24"/>
              </w:rPr>
              <w:t>Предоставление земельного участка, находящегося в</w:t>
            </w:r>
            <w:r>
              <w:rPr>
                <w:rStyle w:val="WW-Absatz-Standardschriftart"/>
                <w:rFonts w:cs="Times New Roman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 xml:space="preserve"> муниципальной собственности,  или государственная собственность на который не разграничена, на торгах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</w:t>
            </w:r>
            <w:r>
              <w:rPr>
                <w:rFonts w:cs="Times New Roman"/>
              </w:rPr>
              <w:t>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</w:t>
            </w:r>
            <w:r>
              <w:rPr>
                <w:rFonts w:cs="Times New Roman"/>
              </w:rPr>
              <w:t>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</w:t>
            </w:r>
            <w:r>
              <w:rPr>
                <w:rFonts w:cs="Times New Roman"/>
              </w:rPr>
              <w:t>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</w:t>
            </w:r>
            <w:r>
              <w:rPr>
                <w:rFonts w:cs="Times New Roman"/>
              </w:rPr>
              <w:t>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Установление публичного сервитута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</w:t>
            </w:r>
            <w:r>
              <w:rPr>
                <w:rFonts w:cs="Times New Roman"/>
              </w:rPr>
              <w:t>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</w:t>
            </w:r>
            <w:r>
              <w:rPr>
                <w:sz w:val="24"/>
                <w:szCs w:val="24"/>
              </w:rPr>
              <w:t>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Передача в собственность гражда</w:t>
            </w:r>
            <w:r>
              <w:rPr>
                <w:rFonts w:cs="Times New Roman"/>
                <w:color w:val="auto"/>
              </w:rPr>
              <w:t>н занимаемых ими жилых помещений жилищного фонда (приватизация жилищного фонда)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Градостроительство</w:t>
            </w:r>
          </w:p>
          <w:p w:rsidR="00000000" w:rsidRDefault="008271B5">
            <w:pPr>
              <w:pStyle w:val="13"/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</w:t>
            </w:r>
            <w:r>
              <w:rPr>
                <w:rFonts w:cs="Times New Roman"/>
                <w:color w:val="auto"/>
              </w:rPr>
              <w:t>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архитектуры</w:t>
            </w:r>
            <w:r>
              <w:rPr>
                <w:rFonts w:cs="Times New Roman"/>
              </w:rPr>
              <w:t xml:space="preserve">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Выдача разрешения на ввод объекта в эксплуатацию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</w:t>
            </w:r>
            <w:r>
              <w:rPr>
                <w:rFonts w:cs="Times New Roman"/>
                <w:color w:val="auto"/>
              </w:rPr>
              <w:t>ьства с привлечением средств материнского (семейного) капитала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</w:pPr>
            <w:r>
              <w:rPr>
                <w:sz w:val="24"/>
                <w:szCs w:val="24"/>
              </w:rPr>
              <w:t>Управление архитект</w:t>
            </w:r>
            <w:r>
              <w:rPr>
                <w:sz w:val="24"/>
                <w:szCs w:val="24"/>
              </w:rPr>
              <w:t>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Выдача градостроительного плана земельного участка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rPr>
          <w:trHeight w:val="1139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formattext"/>
              <w:widowControl w:val="0"/>
              <w:spacing w:before="0"/>
              <w:jc w:val="both"/>
            </w:pPr>
            <w:r>
              <w:t>Предоставление сведений, документов и материалов, содержащихся в государственных информационных системах обеспечения градостро</w:t>
            </w:r>
            <w:r>
              <w:t>ительной деятельности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83"/>
                <w:color w:val="auto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</w:t>
            </w:r>
            <w:r>
              <w:rPr>
                <w:rFonts w:cs="Times New Roman"/>
                <w:color w:val="auto"/>
              </w:rPr>
              <w:t>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</w:pPr>
            <w:r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</w:pPr>
            <w:r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</w:t>
            </w:r>
            <w:r>
              <w:rPr>
                <w:sz w:val="24"/>
                <w:szCs w:val="24"/>
              </w:rPr>
              <w:t xml:space="preserve">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</w:pPr>
            <w:r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архитектуры и градостроительства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 w:rsidR="00000000" w:rsidRDefault="008271B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</w:t>
            </w:r>
            <w:r>
              <w:rPr>
                <w:rStyle w:val="FontStyle19"/>
                <w:sz w:val="24"/>
                <w:szCs w:val="24"/>
              </w:rPr>
              <w:t>лых помещениях, предоставляемых по договорам социального найма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center"/>
            </w:pPr>
            <w:r>
              <w:rPr>
                <w:rFonts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  <w:p w:rsidR="00000000" w:rsidRDefault="008271B5">
            <w:pPr>
              <w:widowControl w:val="0"/>
              <w:rPr>
                <w:sz w:val="24"/>
                <w:szCs w:val="24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Включение в реест</w:t>
            </w:r>
            <w:r>
              <w:rPr>
                <w:rFonts w:cs="Times New Roman"/>
                <w:color w:val="auto"/>
              </w:rPr>
              <w:t>р мест (площадок) накопления твердых коммунальных отходов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widowControl w:val="0"/>
              <w:jc w:val="both"/>
              <w:outlineLvl w:val="2"/>
            </w:pPr>
            <w:r>
              <w:rPr>
                <w:bCs/>
                <w:sz w:val="24"/>
                <w:szCs w:val="24"/>
              </w:rPr>
              <w:t>Выдача акта о приёме (об отказе в приёме) з</w:t>
            </w:r>
            <w:r>
              <w:rPr>
                <w:bCs/>
                <w:sz w:val="24"/>
                <w:szCs w:val="24"/>
              </w:rPr>
              <w:t>авершённого переустройства и (или) перепланировки жилого (нежилого) помещения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83"/>
                <w:color w:val="auto"/>
                <w:sz w:val="24"/>
                <w:szCs w:val="24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</w:t>
            </w:r>
            <w:r>
              <w:rPr>
                <w:rFonts w:cs="Times New Roman"/>
                <w:color w:val="auto"/>
              </w:rPr>
              <w:t xml:space="preserve">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center"/>
            </w:pPr>
            <w:r>
              <w:rPr>
                <w:rFonts w:cs="Times New Roman"/>
                <w:color w:val="auto"/>
                <w:sz w:val="28"/>
                <w:szCs w:val="28"/>
              </w:rPr>
              <w:t>Образование</w:t>
            </w:r>
          </w:p>
          <w:p w:rsidR="00000000" w:rsidRDefault="008271B5">
            <w:pPr>
              <w:widowControl w:val="0"/>
              <w:rPr>
                <w:sz w:val="24"/>
                <w:szCs w:val="24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</w:t>
            </w:r>
            <w:r>
              <w:rPr>
                <w:rStyle w:val="FontStyle19"/>
                <w:color w:val="auto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auto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Выплата компенсации части родительской платы  за присмотр и уход за детьми</w:t>
            </w:r>
            <w:r>
              <w:rPr>
                <w:rFonts w:cs="Times New Roman"/>
                <w:color w:val="auto"/>
              </w:rPr>
              <w:t xml:space="preserve"> в муниципальных образовательных организациях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Организация отдыха детей в каникулярное время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ab/>
            </w:r>
            <w:r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Архивный фонд и пр</w:t>
            </w:r>
            <w:r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едоставление справочной информации</w:t>
            </w:r>
          </w:p>
          <w:p w:rsidR="00000000" w:rsidRDefault="008271B5">
            <w:pPr>
              <w:pStyle w:val="13"/>
              <w:tabs>
                <w:tab w:val="clear" w:pos="708"/>
                <w:tab w:val="left" w:pos="2355"/>
              </w:tabs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архивных справок, архивных выписок, архивных копий и архивных документов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Архивный отдел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Прочие услуги</w:t>
            </w:r>
          </w:p>
          <w:p w:rsidR="00000000" w:rsidRDefault="008271B5">
            <w:pPr>
              <w:pStyle w:val="1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квалифик</w:t>
            </w:r>
            <w:r>
              <w:rPr>
                <w:rStyle w:val="FontStyle19"/>
                <w:color w:val="auto"/>
                <w:sz w:val="24"/>
                <w:szCs w:val="24"/>
              </w:rPr>
              <w:t>ационных категорий спортивных судей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8271B5">
            <w:pPr>
              <w:pStyle w:val="13"/>
              <w:spacing w:line="240" w:lineRule="auto"/>
              <w:jc w:val="both"/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</w:tbl>
    <w:p w:rsidR="00000000" w:rsidRDefault="008271B5">
      <w:pPr>
        <w:pStyle w:val="13"/>
        <w:spacing w:line="240" w:lineRule="auto"/>
        <w:jc w:val="both"/>
        <w:rPr>
          <w:rFonts w:cs="Times New Roman"/>
        </w:rPr>
      </w:pPr>
    </w:p>
    <w:p w:rsidR="00000000" w:rsidRDefault="008271B5">
      <w:pPr>
        <w:pStyle w:val="13"/>
        <w:spacing w:line="240" w:lineRule="auto"/>
        <w:jc w:val="both"/>
        <w:rPr>
          <w:rFonts w:cs="Times New Roman"/>
        </w:rPr>
      </w:pPr>
    </w:p>
    <w:p w:rsidR="00000000" w:rsidRDefault="008271B5">
      <w:pPr>
        <w:pStyle w:val="13"/>
        <w:spacing w:line="240" w:lineRule="auto"/>
        <w:jc w:val="both"/>
        <w:rPr>
          <w:rFonts w:cs="Times New Roman"/>
        </w:rPr>
      </w:pPr>
    </w:p>
    <w:p w:rsidR="00000000" w:rsidRDefault="008271B5">
      <w:pPr>
        <w:pStyle w:val="13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 w:rsidR="00000000" w:rsidRDefault="008271B5">
      <w:pPr>
        <w:pStyle w:val="13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 w:rsidR="00000000" w:rsidRDefault="008271B5">
      <w:pPr>
        <w:pStyle w:val="13"/>
        <w:spacing w:line="240" w:lineRule="auto"/>
      </w:pPr>
      <w:r>
        <w:rPr>
          <w:rFonts w:cs="Times New Roman"/>
          <w:sz w:val="28"/>
          <w:szCs w:val="28"/>
        </w:rPr>
        <w:t xml:space="preserve">Кореновский район                                                                          С.В. Колупайко  </w:t>
      </w: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6" w:right="567" w:bottom="567" w:left="1701" w:header="709" w:footer="363" w:gutter="0"/>
      <w:cols w:space="720"/>
      <w:docGrid w:linePitch="360" w:charSpace="34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71B5">
      <w:r>
        <w:separator/>
      </w:r>
    </w:p>
  </w:endnote>
  <w:endnote w:type="continuationSeparator" w:id="0">
    <w:p w:rsidR="00000000" w:rsidRDefault="0082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CC"/>
    <w:family w:val="auto"/>
    <w:pitch w:val="variable"/>
  </w:font>
  <w:font w:name="font277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271B5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271B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271B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71B5">
      <w:r>
        <w:separator/>
      </w:r>
    </w:p>
  </w:footnote>
  <w:footnote w:type="continuationSeparator" w:id="0">
    <w:p w:rsidR="00000000" w:rsidRDefault="00827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271B5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271B5">
    <w:pPr>
      <w:pStyle w:val="af2"/>
      <w:jc w:val="center"/>
    </w:pPr>
  </w:p>
  <w:p w:rsidR="00000000" w:rsidRDefault="008271B5">
    <w:pPr>
      <w:pStyle w:val="af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271B5">
    <w:pPr>
      <w:pStyle w:val="af2"/>
      <w:jc w:val="center"/>
    </w:pPr>
  </w:p>
  <w:p w:rsidR="00000000" w:rsidRDefault="008271B5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1B5"/>
    <w:rsid w:val="0082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AB85F3C-034C-4B47-B1DB-B461EBE9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qFormat/>
    <w:pPr>
      <w:keepNext/>
      <w:suppressAutoHyphens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qFormat/>
    <w:pPr>
      <w:keepNext/>
      <w:numPr>
        <w:numId w:val="2"/>
      </w:numPr>
      <w:suppressAutoHyphens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DefaultParagraphFont"/>
  </w:style>
  <w:style w:type="character" w:customStyle="1" w:styleId="link">
    <w:name w:val="link"/>
    <w:rPr>
      <w:rFonts w:cs="Times New Roman"/>
      <w:u w:val="none"/>
      <w:effect w:val="none"/>
    </w:rPr>
  </w:style>
  <w:style w:type="character" w:customStyle="1" w:styleId="a5">
    <w:name w:val="Текст сноски Знак"/>
    <w:basedOn w:val="DefaultParagraphFont"/>
  </w:style>
  <w:style w:type="character" w:styleId="a6">
    <w:name w:val="footnote reference"/>
    <w:rPr>
      <w:vertAlign w:val="superscript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customStyle="1" w:styleId="a7">
    <w:name w:val="Основной текст Знак"/>
    <w:basedOn w:val="DefaultParagraphFont"/>
    <w:rPr>
      <w:sz w:val="24"/>
      <w:szCs w:val="24"/>
    </w:rPr>
  </w:style>
  <w:style w:type="character" w:customStyle="1" w:styleId="WW-Absatz-Standardschriftart">
    <w:name w:val="WW-Absatz-Standardschriftart"/>
  </w:style>
  <w:style w:type="character" w:customStyle="1" w:styleId="FontStyle24">
    <w:name w:val="Font Style24"/>
    <w:rPr>
      <w:rFonts w:cs="Times New Roman"/>
      <w:sz w:val="26"/>
      <w:szCs w:val="26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rPr>
      <w:rFonts w:ascii="Times New Roman" w:eastAsia="Times New Roman" w:hAnsi="Times New Roman" w:cs="Times New Roman"/>
      <w:b/>
      <w:bCs/>
    </w:rPr>
  </w:style>
  <w:style w:type="character" w:customStyle="1" w:styleId="FontStyle21">
    <w:name w:val="Font Style21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b w:val="0"/>
      <w:bCs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8">
    <w:name w:val="Верхний колонтитул Знак"/>
    <w:basedOn w:val="DefaultParagraphFont"/>
    <w:rPr>
      <w:sz w:val="24"/>
      <w:szCs w:val="24"/>
    </w:rPr>
  </w:style>
  <w:style w:type="character" w:styleId="a9">
    <w:name w:val="Strong"/>
    <w:basedOn w:val="DefaultParagraphFont"/>
    <w:qFormat/>
    <w:rPr>
      <w:b/>
      <w:bCs/>
    </w:rPr>
  </w:style>
  <w:style w:type="character" w:customStyle="1" w:styleId="aa">
    <w:name w:val="Гипертекстовая ссылка"/>
    <w:basedOn w:val="DefaultParagraphFont"/>
    <w:rPr>
      <w:rFonts w:cs="Times New Roman"/>
      <w:b w:val="0"/>
      <w:color w:val="106BBE"/>
    </w:rPr>
  </w:style>
  <w:style w:type="character" w:customStyle="1" w:styleId="ab">
    <w:name w:val="Не вступил в силу"/>
    <w:basedOn w:val="DefaultParagraphFont"/>
    <w:rPr>
      <w:rFonts w:cs="Times New Roman"/>
      <w:b w:val="0"/>
      <w:color w:val="000000"/>
    </w:rPr>
  </w:style>
  <w:style w:type="character" w:customStyle="1" w:styleId="FontStyle83">
    <w:name w:val="Font Style83"/>
    <w:basedOn w:val="DefaultParagraphFont"/>
    <w:rPr>
      <w:rFonts w:ascii="Times New Roman" w:hAnsi="Times New Roman" w:cs="Times New Roman"/>
      <w:sz w:val="26"/>
      <w:szCs w:val="26"/>
    </w:rPr>
  </w:style>
  <w:style w:type="character" w:customStyle="1" w:styleId="markedcontent">
    <w:name w:val="markedcontent"/>
    <w:basedOn w:val="DefaultParagraphFont"/>
  </w:style>
  <w:style w:type="character" w:customStyle="1" w:styleId="10">
    <w:name w:val="Заголовок 1 Знак"/>
    <w:basedOn w:val="DefaultParagraphFont"/>
    <w:rPr>
      <w:rFonts w:ascii="Arial" w:hAnsi="Arial" w:cs="Arial"/>
      <w:b/>
      <w:bCs/>
      <w:sz w:val="32"/>
      <w:szCs w:val="32"/>
    </w:rPr>
  </w:style>
  <w:style w:type="character" w:customStyle="1" w:styleId="FontStyle27">
    <w:name w:val="Font Style27"/>
    <w:basedOn w:val="DefaultParagraphFont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paragraph" w:customStyle="1" w:styleId="11">
    <w:name w:val="Заголовок1"/>
    <w:next w:val="ac"/>
    <w:pPr>
      <w:keepNext/>
      <w:suppressAutoHyphens/>
      <w:spacing w:before="240" w:after="120"/>
    </w:pPr>
    <w:rPr>
      <w:rFonts w:ascii="Arial" w:eastAsia="Microsoft YaHei" w:hAnsi="Arial" w:cs="Arial"/>
      <w:b/>
      <w:bCs/>
      <w:sz w:val="22"/>
      <w:szCs w:val="22"/>
    </w:rPr>
  </w:style>
  <w:style w:type="paragraph" w:styleId="ac">
    <w:name w:val="Body Text"/>
    <w:pPr>
      <w:suppressAutoHyphens/>
      <w:spacing w:after="12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f">
    <w:name w:val="index heading"/>
    <w:basedOn w:val="13"/>
    <w:pPr>
      <w:suppressLineNumbers/>
    </w:pPr>
    <w:rPr>
      <w:rFonts w:cs="Mangal"/>
    </w:rPr>
  </w:style>
  <w:style w:type="paragraph" w:customStyle="1" w:styleId="13">
    <w:name w:val="Обычный1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DejaVu Sans" w:cs="Tahoma"/>
      <w:color w:val="00000A"/>
      <w:sz w:val="24"/>
      <w:szCs w:val="24"/>
    </w:rPr>
  </w:style>
  <w:style w:type="paragraph" w:customStyle="1" w:styleId="14">
    <w:name w:val="Название1"/>
    <w:basedOn w:val="13"/>
    <w:pPr>
      <w:suppressLineNumbers/>
      <w:spacing w:before="120" w:after="120"/>
    </w:pPr>
    <w:rPr>
      <w:rFonts w:cs="Mangal"/>
      <w:i/>
      <w:iCs/>
    </w:rPr>
  </w:style>
  <w:style w:type="paragraph" w:customStyle="1" w:styleId="NormalWeb">
    <w:name w:val="Normal (Web)"/>
    <w:basedOn w:val="13"/>
  </w:style>
  <w:style w:type="paragraph" w:customStyle="1" w:styleId="BlockText">
    <w:name w:val="Block Text"/>
    <w:basedOn w:val="13"/>
    <w:pPr>
      <w:spacing w:line="499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13"/>
    <w:pPr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hAnsi="Arial" w:cs="Arial"/>
      <w:sz w:val="38"/>
      <w:szCs w:val="38"/>
    </w:rPr>
  </w:style>
  <w:style w:type="paragraph" w:customStyle="1" w:styleId="af0">
    <w:name w:val="Верхний и нижний колонтитулы"/>
    <w:basedOn w:val="a"/>
  </w:style>
  <w:style w:type="paragraph" w:customStyle="1" w:styleId="af1">
    <w:name w:val="Колонтитул"/>
    <w:basedOn w:val="a"/>
  </w:style>
  <w:style w:type="paragraph" w:customStyle="1" w:styleId="HeaderandFooter">
    <w:name w:val="Header and Footer"/>
    <w:basedOn w:val="a"/>
  </w:style>
  <w:style w:type="paragraph" w:styleId="af2">
    <w:name w:val="header"/>
    <w:basedOn w:val="13"/>
    <w:pPr>
      <w:tabs>
        <w:tab w:val="clear" w:pos="708"/>
        <w:tab w:val="center" w:pos="4677"/>
        <w:tab w:val="right" w:pos="9355"/>
      </w:tabs>
    </w:pPr>
  </w:style>
  <w:style w:type="paragraph" w:styleId="af3">
    <w:name w:val="footer"/>
    <w:basedOn w:val="13"/>
    <w:pPr>
      <w:tabs>
        <w:tab w:val="clear" w:pos="708"/>
        <w:tab w:val="center" w:pos="4677"/>
        <w:tab w:val="right" w:pos="9355"/>
      </w:tabs>
    </w:pPr>
  </w:style>
  <w:style w:type="paragraph" w:customStyle="1" w:styleId="BodyText">
    <w:name w:val="Body Text"/>
    <w:aliases w:val=" Indented"/>
    <w:basedOn w:val="13"/>
    <w:pPr>
      <w:ind w:firstLine="720"/>
      <w:jc w:val="both"/>
    </w:pPr>
    <w:rPr>
      <w:sz w:val="28"/>
    </w:rPr>
  </w:style>
  <w:style w:type="paragraph" w:customStyle="1" w:styleId="20">
    <w:name w:val="Знак Знак Знак Знак2"/>
    <w:basedOn w:val="13"/>
    <w:pPr>
      <w:spacing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BalloonText">
    <w:name w:val="Balloon Text"/>
    <w:basedOn w:val="13"/>
    <w:rPr>
      <w:rFonts w:ascii="Tahoma" w:hAnsi="Tahoma"/>
      <w:sz w:val="16"/>
      <w:szCs w:val="16"/>
    </w:rPr>
  </w:style>
  <w:style w:type="paragraph" w:customStyle="1" w:styleId="s1">
    <w:name w:val="s_1"/>
    <w:basedOn w:val="1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</w:rPr>
  </w:style>
  <w:style w:type="paragraph" w:customStyle="1" w:styleId="ListParagraph">
    <w:name w:val="List Paragraph"/>
    <w:basedOn w:val="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13"/>
    <w:pPr>
      <w:spacing w:after="280"/>
    </w:pPr>
    <w:rPr>
      <w:rFonts w:ascii="Tahoma" w:hAnsi="Tahoma"/>
      <w:sz w:val="20"/>
      <w:szCs w:val="20"/>
      <w:lang w:val="en-US" w:eastAsia="en-US"/>
    </w:rPr>
  </w:style>
  <w:style w:type="paragraph" w:styleId="af5">
    <w:name w:val="footnote text"/>
    <w:basedOn w:val="13"/>
    <w:rPr>
      <w:sz w:val="20"/>
      <w:szCs w:val="20"/>
    </w:rPr>
  </w:style>
  <w:style w:type="paragraph" w:customStyle="1" w:styleId="15">
    <w:name w:val="Обычный (веб)1"/>
    <w:basedOn w:val="13"/>
    <w:pPr>
      <w:spacing w:before="100" w:after="119"/>
    </w:pPr>
  </w:style>
  <w:style w:type="paragraph" w:customStyle="1" w:styleId="Style1">
    <w:name w:val="Style1"/>
    <w:basedOn w:val="13"/>
    <w:pPr>
      <w:spacing w:line="326" w:lineRule="exact"/>
      <w:jc w:val="center"/>
    </w:pPr>
  </w:style>
  <w:style w:type="paragraph" w:customStyle="1" w:styleId="western">
    <w:name w:val="western"/>
    <w:basedOn w:val="13"/>
    <w:pPr>
      <w:spacing w:before="100" w:after="119"/>
    </w:pPr>
    <w:rPr>
      <w:rFonts w:ascii="Calibri" w:hAnsi="Calibri" w:cs="Calibri"/>
      <w:color w:val="000000"/>
    </w:rPr>
  </w:style>
  <w:style w:type="paragraph" w:customStyle="1" w:styleId="Style20">
    <w:name w:val="Style20"/>
    <w:basedOn w:val="13"/>
    <w:pPr>
      <w:spacing w:line="312" w:lineRule="exact"/>
      <w:jc w:val="both"/>
    </w:pPr>
    <w:rPr>
      <w:rFonts w:eastAsia="Droid Sans Fallback" w:cs="font277"/>
    </w:rPr>
  </w:style>
  <w:style w:type="paragraph" w:customStyle="1" w:styleId="p6">
    <w:name w:val="p6"/>
    <w:basedOn w:val="13"/>
    <w:pPr>
      <w:spacing w:after="280"/>
    </w:pPr>
  </w:style>
  <w:style w:type="paragraph" w:customStyle="1" w:styleId="af6">
    <w:name w:val="Содержимое врезки"/>
    <w:basedOn w:val="13"/>
  </w:style>
  <w:style w:type="paragraph" w:customStyle="1" w:styleId="af7">
    <w:name w:val="Нормальный (таблица)"/>
    <w:basedOn w:val="13"/>
    <w:pPr>
      <w:suppressAutoHyphens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13"/>
    <w:pPr>
      <w:suppressAutoHyphens w:val="0"/>
    </w:pPr>
    <w:rPr>
      <w:rFonts w:ascii="Arial" w:hAnsi="Arial" w:cs="Arial"/>
    </w:rPr>
  </w:style>
  <w:style w:type="paragraph" w:customStyle="1" w:styleId="formattext">
    <w:name w:val="formattext"/>
    <w:basedOn w:val="a"/>
    <w:pPr>
      <w:suppressAutoHyphens w:val="0"/>
      <w:spacing w:before="280" w:after="2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1986</Words>
  <Characters>11326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cp:lastModifiedBy>user</cp:lastModifiedBy>
  <cp:revision>2</cp:revision>
  <cp:lastPrinted>2025-01-17T04:39:00Z</cp:lastPrinted>
  <dcterms:created xsi:type="dcterms:W3CDTF">2025-01-24T07:51:00Z</dcterms:created>
  <dcterms:modified xsi:type="dcterms:W3CDTF">2025-01-24T07:51:00Z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