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0973">
      <w:pPr>
        <w:pStyle w:val="16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3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4f" cropbottom="-4f" cropleft="-5f" cropright="-5f"/>
          </v:shape>
        </w:pict>
      </w:r>
    </w:p>
    <w:p w:rsidR="00000000" w:rsidRDefault="00790973">
      <w:pPr>
        <w:pStyle w:val="2"/>
        <w:widowControl/>
        <w:numPr>
          <w:ilvl w:val="1"/>
          <w:numId w:val="2"/>
        </w:numPr>
        <w:tabs>
          <w:tab w:val="left" w:pos="0"/>
        </w:tabs>
        <w:spacing w:line="360" w:lineRule="auto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 МУНИЦИПАЛЬНОГО  ОБРАЗОВАНИЯ</w:t>
      </w:r>
    </w:p>
    <w:p w:rsidR="00000000" w:rsidRDefault="00790973">
      <w:pPr>
        <w:pStyle w:val="2"/>
        <w:widowControl/>
        <w:numPr>
          <w:ilvl w:val="1"/>
          <w:numId w:val="3"/>
        </w:numPr>
        <w:tabs>
          <w:tab w:val="left" w:pos="0"/>
        </w:tabs>
        <w:spacing w:line="360" w:lineRule="auto"/>
        <w:textAlignment w:val="auto"/>
        <w:rPr>
          <w:rFonts w:cs="Times New Roman"/>
          <w:sz w:val="36"/>
          <w:szCs w:val="36"/>
        </w:rPr>
      </w:pPr>
      <w:r>
        <w:rPr>
          <w:rFonts w:cs="Times New Roman"/>
          <w:sz w:val="28"/>
          <w:szCs w:val="28"/>
        </w:rPr>
        <w:t>КОРЕНОВСКИЙ  РАЙОН</w:t>
      </w:r>
    </w:p>
    <w:p w:rsidR="00000000" w:rsidRDefault="00790973">
      <w:pPr>
        <w:pStyle w:val="1"/>
        <w:widowControl/>
        <w:numPr>
          <w:ilvl w:val="0"/>
          <w:numId w:val="4"/>
        </w:numPr>
        <w:tabs>
          <w:tab w:val="left" w:pos="0"/>
        </w:tabs>
        <w:spacing w:line="360" w:lineRule="auto"/>
        <w:textAlignment w:val="auto"/>
        <w:rPr>
          <w:rStyle w:val="3"/>
          <w:rFonts w:cs="Times New Roman"/>
        </w:rPr>
      </w:pPr>
      <w:r>
        <w:rPr>
          <w:rFonts w:cs="Times New Roman"/>
          <w:sz w:val="36"/>
          <w:szCs w:val="36"/>
        </w:rPr>
        <w:t>РАСПОРЯЖЕНИЕ</w:t>
      </w:r>
    </w:p>
    <w:p w:rsidR="00000000" w:rsidRDefault="00790973">
      <w:pPr>
        <w:pStyle w:val="16"/>
        <w:spacing w:line="360" w:lineRule="auto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b/>
        </w:rPr>
        <w:t xml:space="preserve">от 26.12.2024 </w:t>
      </w:r>
      <w:r>
        <w:rPr>
          <w:rStyle w:val="3"/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  <w:b/>
        </w:rPr>
        <w:t xml:space="preserve">  № 451-р</w:t>
      </w:r>
    </w:p>
    <w:p w:rsidR="00000000" w:rsidRDefault="00790973">
      <w:pPr>
        <w:pStyle w:val="1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>г. Кореновск</w:t>
      </w: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>ведомственного контроля за соблюдением требований Федерального закона от 18 июля 2011 года    №22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>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на 2025 год</w:t>
      </w:r>
    </w:p>
    <w:p w:rsidR="00000000" w:rsidRDefault="00790973">
      <w:pPr>
        <w:pStyle w:val="16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90973">
      <w:pPr>
        <w:pStyle w:val="16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90973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Style w:val="3"/>
          <w:rFonts w:ascii="Times New Roman" w:hAnsi="Times New Roman" w:cs="Times New Roman"/>
          <w:sz w:val="28"/>
          <w:szCs w:val="28"/>
        </w:rPr>
        <w:t>от 18 июля 2011 года №223-ФЗ «О закупках товар</w:t>
      </w:r>
      <w:r>
        <w:rPr>
          <w:rStyle w:val="3"/>
          <w:rFonts w:ascii="Times New Roman" w:hAnsi="Times New Roman" w:cs="Times New Roman"/>
          <w:sz w:val="28"/>
          <w:szCs w:val="28"/>
        </w:rPr>
        <w:t>ов, работ, услуг отдельными видами юридических лиц»:</w:t>
      </w:r>
    </w:p>
    <w:p w:rsidR="00000000" w:rsidRDefault="00790973">
      <w:pPr>
        <w:pStyle w:val="16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3"/>
          <w:rFonts w:ascii="Times New Roman" w:hAnsi="Times New Roman" w:cs="Times New Roman"/>
          <w:bCs/>
          <w:sz w:val="28"/>
          <w:szCs w:val="28"/>
        </w:rPr>
        <w:t xml:space="preserve">план проведения </w:t>
      </w:r>
      <w:r>
        <w:rPr>
          <w:rStyle w:val="3"/>
          <w:rFonts w:ascii="Times New Roman" w:hAnsi="Times New Roman" w:cs="Times New Roman"/>
          <w:sz w:val="28"/>
          <w:szCs w:val="28"/>
        </w:rPr>
        <w:t>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 и иных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принятых в соответствии с ним нормативных правовых актов Российской Федерации на 2025 год (прилагается).</w:t>
      </w:r>
    </w:p>
    <w:p w:rsidR="00000000" w:rsidRDefault="00790973">
      <w:pPr>
        <w:pStyle w:val="16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2. Управлению службы  протокола  и  информационной  политики  администрации муниципального образования Кореновский район обеспечить размещение настоящ</w:t>
      </w:r>
      <w:r>
        <w:rPr>
          <w:rStyle w:val="3"/>
          <w:rFonts w:ascii="Times New Roman" w:hAnsi="Times New Roman" w:cs="Times New Roman"/>
          <w:sz w:val="28"/>
          <w:szCs w:val="28"/>
        </w:rPr>
        <w:t>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790973">
      <w:pPr>
        <w:pStyle w:val="16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000000" w:rsidRDefault="00790973">
      <w:pPr>
        <w:pStyle w:val="16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000000" w:rsidRDefault="00790973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790973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Calibri"/>
        </w:rPr>
      </w:pPr>
    </w:p>
    <w:p w:rsidR="00000000" w:rsidRDefault="00790973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790973">
      <w:pPr>
        <w:pStyle w:val="16"/>
        <w:tabs>
          <w:tab w:val="left" w:pos="133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790973">
      <w:pPr>
        <w:pStyle w:val="16"/>
        <w:tabs>
          <w:tab w:val="left" w:pos="0"/>
        </w:tabs>
        <w:autoSpaceDE w:val="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790973">
      <w:pPr>
        <w:pStyle w:val="16"/>
        <w:tabs>
          <w:tab w:val="left" w:pos="0"/>
        </w:tabs>
        <w:autoSpaceDE w:val="0"/>
        <w:jc w:val="both"/>
        <w:rPr>
          <w:rFonts w:ascii="Traditional Arabic" w:hAnsi="Traditional Arabic" w:cs="Traditional Arabic"/>
          <w:sz w:val="28"/>
          <w:szCs w:val="28"/>
        </w:rPr>
        <w:sectPr w:rsidR="00000000">
          <w:headerReference w:type="default" r:id="rId8"/>
          <w:headerReference w:type="first" r:id="rId9"/>
          <w:pgSz w:w="11906" w:h="16838"/>
          <w:pgMar w:top="1134" w:right="623" w:bottom="720" w:left="1701" w:header="720" w:footer="720" w:gutter="0"/>
          <w:cols w:space="720"/>
          <w:docGrid w:linePitch="600" w:charSpace="32768"/>
        </w:sectPr>
      </w:pPr>
      <w:r>
        <w:rPr>
          <w:rStyle w:val="3"/>
          <w:rFonts w:ascii="Times New Roman" w:hAnsi="Times New Roman" w:cs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103"/>
      </w:tblGrid>
      <w:tr w:rsidR="00000000">
        <w:tc>
          <w:tcPr>
            <w:tcW w:w="9180" w:type="dxa"/>
            <w:shd w:val="clear" w:color="auto" w:fill="auto"/>
          </w:tcPr>
          <w:p w:rsidR="00000000" w:rsidRDefault="00790973">
            <w:pPr>
              <w:pStyle w:val="16"/>
              <w:pageBreakBefore/>
              <w:autoSpaceDE w:val="0"/>
              <w:snapToGrid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Fonts w:eastAsia="Times New Roman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ПРИЛОЖЕНИЕ </w:t>
            </w:r>
          </w:p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Fonts w:eastAsia="Times New Roman" w:cs="Calibri"/>
              </w:rPr>
            </w:pPr>
          </w:p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УТВЕРЖДЕН</w:t>
            </w:r>
          </w:p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распоряжением администрации</w:t>
            </w:r>
          </w:p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муниципального образования</w:t>
            </w:r>
          </w:p>
          <w:p w:rsidR="00000000" w:rsidRDefault="00790973">
            <w:pPr>
              <w:pStyle w:val="16"/>
              <w:autoSpaceDE w:val="0"/>
              <w:ind w:left="2955" w:hanging="2955"/>
              <w:jc w:val="center"/>
              <w:rPr>
                <w:rStyle w:val="3"/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Кореновский райо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</w:p>
          <w:p w:rsidR="00000000" w:rsidRDefault="00790973">
            <w:pPr>
              <w:pStyle w:val="16"/>
              <w:autoSpaceDE w:val="0"/>
              <w:jc w:val="center"/>
            </w:pPr>
            <w:r>
              <w:rPr>
                <w:rStyle w:val="3"/>
                <w:rFonts w:ascii="Times New Roman CYR" w:eastAsia="Times New Roman" w:hAnsi="Times New Roman CYR" w:cs="Times New Roman CYR"/>
                <w:sz w:val="28"/>
                <w:szCs w:val="28"/>
              </w:rPr>
              <w:t>от 26.12.2024 № 451-р</w:t>
            </w:r>
          </w:p>
        </w:tc>
      </w:tr>
    </w:tbl>
    <w:p w:rsidR="00000000" w:rsidRDefault="00790973">
      <w:pPr>
        <w:pStyle w:val="16"/>
        <w:autoSpaceDE w:val="0"/>
        <w:jc w:val="both"/>
        <w:rPr>
          <w:rFonts w:cs="Calibri"/>
        </w:rPr>
      </w:pPr>
    </w:p>
    <w:p w:rsidR="00000000" w:rsidRDefault="00790973">
      <w:pPr>
        <w:pStyle w:val="16"/>
        <w:autoSpaceDE w:val="0"/>
        <w:jc w:val="center"/>
        <w:rPr>
          <w:rStyle w:val="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>
        <w:rPr>
          <w:rStyle w:val="3"/>
          <w:rFonts w:ascii="Times New Roman" w:hAnsi="Times New Roman" w:cs="Times New Roman"/>
          <w:sz w:val="28"/>
          <w:szCs w:val="28"/>
        </w:rPr>
        <w:t>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 и иных принятых в соответствии с ним норматив</w:t>
      </w:r>
      <w:r>
        <w:rPr>
          <w:rStyle w:val="3"/>
          <w:rFonts w:ascii="Times New Roman" w:hAnsi="Times New Roman" w:cs="Times New Roman"/>
          <w:sz w:val="28"/>
          <w:szCs w:val="28"/>
        </w:rPr>
        <w:t>ных правовых актов Российской Федерации на 2025 год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13"/>
        <w:gridCol w:w="6328"/>
        <w:gridCol w:w="2835"/>
        <w:gridCol w:w="4113"/>
      </w:tblGrid>
      <w:tr w:rsidR="0000000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 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Наименование, ИНН объекта проверки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Вид проверки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проверки/срок проведения проверки/</w:t>
            </w:r>
          </w:p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widowControl/>
              <w:textAlignment w:val="auto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  <w:b w:val="0"/>
              </w:rPr>
              <w:t>Муниципальное автономное дошкольное образовательное учреждение дет</w:t>
            </w:r>
            <w:r>
              <w:rPr>
                <w:rStyle w:val="13"/>
                <w:rFonts w:ascii="Times New Roman" w:hAnsi="Times New Roman" w:cs="Times New Roman"/>
                <w:b w:val="0"/>
              </w:rPr>
              <w:t>ский сад №19 муниципального образования Кореновский район</w:t>
            </w:r>
          </w:p>
          <w:p w:rsidR="00000000" w:rsidRDefault="00790973">
            <w:pPr>
              <w:pStyle w:val="16"/>
              <w:widowControl/>
              <w:textAlignment w:val="auto"/>
            </w:pPr>
            <w:r>
              <w:rPr>
                <w:rStyle w:val="3"/>
                <w:rFonts w:ascii="Times New Roman" w:hAnsi="Times New Roman" w:cs="Times New Roman"/>
              </w:rPr>
              <w:t xml:space="preserve">ИНН: </w:t>
            </w:r>
            <w:r>
              <w:rPr>
                <w:rStyle w:val="3"/>
                <w:rFonts w:ascii="Times New Roman" w:hAnsi="Times New Roman" w:cs="Times New Roman"/>
                <w:shd w:val="clear" w:color="auto" w:fill="FFFFFF"/>
              </w:rPr>
              <w:t>2335064546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ноябрь/15 календарных дней/</w:t>
            </w:r>
          </w:p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 мая 2024 года по 1 мая 2025 года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rPr>
                <w:rStyle w:val="3"/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некоммерческое общеобразовательное учреждение средняя общеобразовательная</w:t>
            </w:r>
            <w:r>
              <w:rPr>
                <w:rFonts w:ascii="Times New Roman" w:hAnsi="Times New Roman" w:cs="Times New Roman"/>
              </w:rPr>
              <w:t xml:space="preserve"> школа №6 имени Ивана Евдокимовича Убийко муниципального образования Кореновский район</w:t>
            </w:r>
          </w:p>
          <w:p w:rsidR="00000000" w:rsidRDefault="00790973">
            <w:pPr>
              <w:pStyle w:val="16"/>
              <w:autoSpaceDE w:val="0"/>
            </w:pPr>
            <w:r>
              <w:rPr>
                <w:rStyle w:val="3"/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ИНН: </w:t>
            </w:r>
            <w:r>
              <w:rPr>
                <w:rStyle w:val="3"/>
                <w:rFonts w:ascii="Times New Roman" w:hAnsi="Times New Roman" w:cs="Times New Roman"/>
              </w:rPr>
              <w:t>2335010477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790973">
            <w:pPr>
              <w:pStyle w:val="16"/>
              <w:jc w:val="center"/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90973">
            <w:pPr>
              <w:pStyle w:val="16"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декабрь/15 календарных дней/</w:t>
            </w:r>
          </w:p>
          <w:p w:rsidR="00000000" w:rsidRDefault="00790973">
            <w:pPr>
              <w:pStyle w:val="16"/>
              <w:autoSpaceDE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 июня 2024 года по 1 июня 2025 года</w:t>
            </w:r>
          </w:p>
        </w:tc>
      </w:tr>
    </w:tbl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90973">
      <w:pPr>
        <w:pStyle w:val="16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90973">
      <w:pPr>
        <w:pStyle w:val="16"/>
        <w:tabs>
          <w:tab w:val="left" w:pos="0"/>
        </w:tabs>
        <w:autoSpaceDE w:val="0"/>
        <w:ind w:right="-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финансового </w:t>
      </w:r>
    </w:p>
    <w:p w:rsidR="00000000" w:rsidRDefault="00790973">
      <w:pPr>
        <w:pStyle w:val="16"/>
        <w:tabs>
          <w:tab w:val="left" w:pos="0"/>
        </w:tabs>
        <w:autoSpaceDE w:val="0"/>
        <w:ind w:right="-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и контроля в сф</w:t>
      </w:r>
      <w:r>
        <w:rPr>
          <w:rFonts w:ascii="Times New Roman" w:hAnsi="Times New Roman" w:cs="Times New Roman"/>
          <w:sz w:val="28"/>
          <w:szCs w:val="28"/>
        </w:rPr>
        <w:t xml:space="preserve">ере муниципальных </w:t>
      </w:r>
    </w:p>
    <w:p w:rsidR="00000000" w:rsidRDefault="00790973">
      <w:pPr>
        <w:pStyle w:val="16"/>
        <w:tabs>
          <w:tab w:val="left" w:pos="0"/>
        </w:tabs>
        <w:autoSpaceDE w:val="0"/>
        <w:ind w:right="-462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администрации муниципального </w:t>
      </w:r>
    </w:p>
    <w:p w:rsidR="00000000" w:rsidRDefault="00790973">
      <w:pPr>
        <w:pStyle w:val="16"/>
        <w:tabs>
          <w:tab w:val="left" w:pos="0"/>
        </w:tabs>
        <w:autoSpaceDE w:val="0"/>
        <w:ind w:right="-462"/>
        <w:jc w:val="both"/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                            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  <w:t>А.Г. Чагрова</w:t>
      </w:r>
    </w:p>
    <w:sectPr w:rsidR="00000000">
      <w:headerReference w:type="even" r:id="rId10"/>
      <w:headerReference w:type="default" r:id="rId11"/>
      <w:headerReference w:type="first" r:id="rId12"/>
      <w:pgSz w:w="15840" w:h="12240" w:orient="landscape"/>
      <w:pgMar w:top="851" w:right="1134" w:bottom="72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0973">
      <w:r>
        <w:separator/>
      </w:r>
    </w:p>
  </w:endnote>
  <w:endnote w:type="continuationSeparator" w:id="0">
    <w:p w:rsidR="00000000" w:rsidRDefault="007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0973">
      <w:r>
        <w:separator/>
      </w:r>
    </w:p>
  </w:footnote>
  <w:footnote w:type="continuationSeparator" w:id="0">
    <w:p w:rsidR="00000000" w:rsidRDefault="0079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0973">
    <w:pPr>
      <w:pStyle w:val="ae"/>
      <w:jc w:val="center"/>
      <w:rPr>
        <w:sz w:val="28"/>
        <w:szCs w:val="28"/>
      </w:rPr>
    </w:pPr>
  </w:p>
  <w:p w:rsidR="00000000" w:rsidRDefault="00790973">
    <w:pPr>
      <w:pStyle w:val="ae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097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097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0973">
    <w:pPr>
      <w:pStyle w:val="ae"/>
      <w:jc w:val="center"/>
    </w:pPr>
    <w:r>
      <w:rPr>
        <w:rStyle w:val="3"/>
        <w:sz w:val="28"/>
        <w:szCs w:val="28"/>
      </w:rPr>
      <w:fldChar w:fldCharType="begin"/>
    </w:r>
    <w:r>
      <w:rPr>
        <w:rStyle w:val="3"/>
        <w:sz w:val="28"/>
        <w:szCs w:val="28"/>
      </w:rPr>
      <w:instrText xml:space="preserve"> PAGE </w:instrText>
    </w:r>
    <w:r>
      <w:rPr>
        <w:rStyle w:val="3"/>
        <w:sz w:val="28"/>
        <w:szCs w:val="28"/>
      </w:rPr>
      <w:fldChar w:fldCharType="separate"/>
    </w:r>
    <w:r>
      <w:rPr>
        <w:rStyle w:val="3"/>
        <w:sz w:val="28"/>
        <w:szCs w:val="28"/>
      </w:rPr>
      <w:t>0</w:t>
    </w:r>
    <w:r>
      <w:rPr>
        <w:rStyle w:val="3"/>
        <w:sz w:val="28"/>
        <w:szCs w:val="28"/>
      </w:rPr>
      <w:fldChar w:fldCharType="end"/>
    </w:r>
  </w:p>
  <w:p w:rsidR="00000000" w:rsidRDefault="00790973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09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973"/>
    <w:rsid w:val="007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8CE2FB-35A8-4AEC-B927-958BC48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Строгий1"/>
    <w:basedOn w:val="3"/>
    <w:rPr>
      <w:b/>
      <w:bCs/>
    </w:rPr>
  </w:style>
  <w:style w:type="character" w:customStyle="1" w:styleId="14">
    <w:name w:val="Просмотренная гиперссылка1"/>
    <w:basedOn w:val="3"/>
    <w:rPr>
      <w:color w:val="954F72"/>
      <w:u w:val="single"/>
    </w:rPr>
  </w:style>
  <w:style w:type="character" w:customStyle="1" w:styleId="upper">
    <w:name w:val="upper"/>
    <w:basedOn w:val="3"/>
  </w:style>
  <w:style w:type="character" w:customStyle="1" w:styleId="extended-textshort">
    <w:name w:val="extended-text__short"/>
    <w:basedOn w:val="3"/>
  </w:style>
  <w:style w:type="character" w:customStyle="1" w:styleId="extended-textfull">
    <w:name w:val="extended-text__full"/>
    <w:basedOn w:val="3"/>
  </w:style>
  <w:style w:type="character" w:customStyle="1" w:styleId="pinkbg1">
    <w:name w:val="pinkbg1"/>
    <w:basedOn w:val="3"/>
    <w:rPr>
      <w:shd w:val="clear" w:color="auto" w:fill="FDD7C9"/>
    </w:rPr>
  </w:style>
  <w:style w:type="character" w:customStyle="1" w:styleId="15">
    <w:name w:val="Выделение1"/>
    <w:basedOn w:val="3"/>
    <w:rPr>
      <w:i/>
      <w:iCs/>
    </w:rPr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16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10"/>
    <w:next w:val="ab"/>
  </w:style>
  <w:style w:type="paragraph" w:customStyle="1" w:styleId="22">
    <w:name w:val="Указатель2"/>
    <w:basedOn w:val="a"/>
    <w:pPr>
      <w:suppressLineNumbers/>
    </w:pPr>
  </w:style>
  <w:style w:type="paragraph" w:styleId="ab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styleId="af1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customStyle="1" w:styleId="af3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2020-01-13T09:34:00Z</cp:lastPrinted>
  <dcterms:created xsi:type="dcterms:W3CDTF">2025-01-21T14:15:00Z</dcterms:created>
  <dcterms:modified xsi:type="dcterms:W3CDTF">2025-01-21T14:15:00Z</dcterms:modified>
</cp:coreProperties>
</file>