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33D8">
      <w:pPr>
        <w:tabs>
          <w:tab w:val="left" w:pos="4428"/>
        </w:tabs>
        <w:ind w:left="-1608"/>
      </w:pPr>
      <w:bookmarkStart w:id="0" w:name="_GoBack"/>
      <w:bookmarkEnd w:id="0"/>
      <w:r>
        <w:rPr>
          <w:position w:val="124"/>
          <w:sz w:val="20"/>
        </w:rPr>
        <w:tab/>
      </w:r>
    </w:p>
    <w:p w:rsidR="00000000" w:rsidRDefault="00A633D8">
      <w:pPr>
        <w:jc w:val="center"/>
        <w:rPr>
          <w:sz w:val="24"/>
          <w:lang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7" o:title="" croptop="-11f" cropbottom="-11f" cropleft="-14f" cropright="-14f"/>
          </v:shape>
        </w:pict>
      </w:r>
    </w:p>
    <w:p w:rsidR="00000000" w:rsidRDefault="00A633D8">
      <w:pPr>
        <w:pStyle w:val="1"/>
        <w:tabs>
          <w:tab w:val="left" w:pos="0"/>
        </w:tabs>
        <w:rPr>
          <w:sz w:val="24"/>
          <w:lang/>
        </w:rPr>
      </w:pPr>
    </w:p>
    <w:p w:rsidR="00000000" w:rsidRDefault="00A633D8">
      <w:pPr>
        <w:pStyle w:val="2"/>
        <w:numPr>
          <w:ilvl w:val="0"/>
          <w:numId w:val="1"/>
        </w:numPr>
        <w:tabs>
          <w:tab w:val="left" w:pos="0"/>
        </w:tabs>
        <w:jc w:val="center"/>
        <w:rPr>
          <w:b/>
          <w:u w:val="none"/>
          <w:lang/>
        </w:rPr>
      </w:pPr>
      <w:r>
        <w:rPr>
          <w:b/>
          <w:u w:val="none"/>
          <w:lang/>
        </w:rPr>
        <w:t>АДМИНИСТРАЦИЯ  МУНИЦИПАЛЬНОГО  ОБРАЗОВАНИЯ</w:t>
      </w:r>
    </w:p>
    <w:p w:rsidR="00000000" w:rsidRDefault="00A633D8">
      <w:pPr>
        <w:pStyle w:val="2"/>
        <w:numPr>
          <w:ilvl w:val="0"/>
          <w:numId w:val="1"/>
        </w:numPr>
        <w:tabs>
          <w:tab w:val="left" w:pos="0"/>
        </w:tabs>
        <w:spacing w:line="360" w:lineRule="auto"/>
        <w:jc w:val="center"/>
        <w:rPr>
          <w:b/>
          <w:bCs/>
          <w:sz w:val="36"/>
          <w:lang/>
        </w:rPr>
      </w:pPr>
      <w:r>
        <w:rPr>
          <w:b/>
          <w:u w:val="none"/>
          <w:lang/>
        </w:rPr>
        <w:t>КОРЕНОВСКИЙ  РАЙОН</w:t>
      </w:r>
    </w:p>
    <w:p w:rsidR="00000000" w:rsidRDefault="00A633D8">
      <w:pPr>
        <w:pStyle w:val="1"/>
        <w:tabs>
          <w:tab w:val="left" w:pos="0"/>
        </w:tabs>
        <w:spacing w:line="360" w:lineRule="auto"/>
        <w:jc w:val="center"/>
        <w:rPr>
          <w:b/>
          <w:sz w:val="24"/>
        </w:rPr>
      </w:pPr>
      <w:r>
        <w:rPr>
          <w:b/>
          <w:bCs/>
          <w:sz w:val="36"/>
          <w:lang/>
        </w:rPr>
        <w:t>ПОСТАНОВЛЕНИЕ</w:t>
      </w:r>
    </w:p>
    <w:p w:rsidR="00000000" w:rsidRDefault="00A633D8">
      <w:pPr>
        <w:spacing w:line="360" w:lineRule="auto"/>
        <w:rPr>
          <w:sz w:val="24"/>
          <w:lang/>
        </w:rPr>
      </w:pPr>
      <w:r>
        <w:rPr>
          <w:b/>
          <w:sz w:val="24"/>
        </w:rPr>
        <w:t xml:space="preserve">    </w:t>
      </w:r>
      <w:r>
        <w:rPr>
          <w:b/>
          <w:sz w:val="24"/>
        </w:rPr>
        <w:t>от 07.02</w:t>
      </w:r>
      <w:r>
        <w:rPr>
          <w:b/>
          <w:sz w:val="24"/>
        </w:rPr>
        <w:t>.2025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                                                  № </w:t>
      </w:r>
      <w:r>
        <w:rPr>
          <w:b/>
          <w:sz w:val="24"/>
        </w:rPr>
        <w:t>157</w:t>
      </w:r>
    </w:p>
    <w:p w:rsidR="00000000" w:rsidRDefault="00A633D8">
      <w:pPr>
        <w:jc w:val="center"/>
        <w:rPr>
          <w:sz w:val="26"/>
        </w:rPr>
      </w:pPr>
      <w:r>
        <w:rPr>
          <w:sz w:val="24"/>
          <w:lang/>
        </w:rPr>
        <w:t>г. Кореновск</w:t>
      </w:r>
    </w:p>
    <w:p w:rsidR="00000000" w:rsidRDefault="00A633D8">
      <w:pPr>
        <w:pStyle w:val="a8"/>
        <w:rPr>
          <w:sz w:val="26"/>
        </w:rPr>
      </w:pPr>
    </w:p>
    <w:p w:rsidR="00000000" w:rsidRDefault="00A633D8">
      <w:pPr>
        <w:pStyle w:val="110"/>
        <w:ind w:left="0" w:firstLine="0"/>
        <w:jc w:val="center"/>
        <w:outlineLvl w:val="9"/>
        <w:rPr>
          <w:sz w:val="27"/>
        </w:rPr>
      </w:pPr>
      <w:r>
        <w:t>О внесении изменений в постановление администрации муниципального образования Корен</w:t>
      </w:r>
      <w:r>
        <w:t>овский район от 24 сентября 2024 года № 1149 «Об утверждении Порядка привлечения остатков средств на единый счет бюджета муниципального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Кореновский</w:t>
      </w:r>
      <w:r>
        <w:rPr>
          <w:spacing w:val="-14"/>
        </w:rPr>
        <w:t xml:space="preserve"> </w:t>
      </w:r>
      <w:r>
        <w:t>район</w:t>
      </w:r>
      <w:r>
        <w:rPr>
          <w:spacing w:val="-11"/>
        </w:rPr>
        <w:t xml:space="preserve"> </w:t>
      </w:r>
      <w:r>
        <w:t xml:space="preserve">и возврата привлеченных средств» </w:t>
      </w:r>
    </w:p>
    <w:p w:rsidR="00000000" w:rsidRDefault="00A633D8">
      <w:pPr>
        <w:pStyle w:val="a8"/>
        <w:spacing w:before="4"/>
        <w:rPr>
          <w:b/>
          <w:sz w:val="27"/>
        </w:rPr>
      </w:pPr>
    </w:p>
    <w:p w:rsidR="00000000" w:rsidRDefault="00A633D8">
      <w:pPr>
        <w:pStyle w:val="ConsPlusNormal"/>
        <w:widowControl/>
        <w:snapToGrid w:val="0"/>
        <w:spacing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соответствии с пунктами 10, 12, 13 статьи 236.1 Бюдже</w:t>
      </w:r>
      <w:r>
        <w:rPr>
          <w:rFonts w:ascii="Times New Roman" w:hAnsi="Times New Roman" w:cs="Times New Roman"/>
          <w:sz w:val="28"/>
          <w:szCs w:val="28"/>
          <w:lang w:eastAsia="en-US"/>
        </w:rPr>
        <w:t>тного кодекса Российской Федерации, постановлением Правительства Российской Федерации от 30 марта 2020 года № 368 «Об утверждении Правил привлечения Федеральным казначейством остатков средств на единый счет федерального бюджета и возврата привлеченных сред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администрация     муниципального     образования      Кореновский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район  п о с 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а н о в л я е т:</w:t>
      </w:r>
    </w:p>
    <w:p w:rsidR="00000000" w:rsidRDefault="00A633D8">
      <w:pPr>
        <w:pStyle w:val="ListParagraph"/>
        <w:numPr>
          <w:ilvl w:val="0"/>
          <w:numId w:val="2"/>
        </w:numPr>
        <w:tabs>
          <w:tab w:val="left" w:pos="993"/>
        </w:tabs>
        <w:ind w:left="0" w:firstLine="851"/>
      </w:pPr>
      <w:r>
        <w:rPr>
          <w:sz w:val="28"/>
          <w:szCs w:val="28"/>
        </w:rPr>
        <w:t>Внести в постановление администрации муниципального образования Кореновский район от 24 сентября 2024 года № 1149 «Об утверждении Порядка привлечения остатков средств на единый счет бюджета муниципального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Кореновский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 в</w:t>
      </w:r>
      <w:r>
        <w:rPr>
          <w:sz w:val="28"/>
          <w:szCs w:val="28"/>
        </w:rPr>
        <w:t>озврата привлеченных средств» следующие изменения:</w:t>
      </w:r>
    </w:p>
    <w:p w:rsidR="00000000" w:rsidRDefault="00A633D8">
      <w:pPr>
        <w:pStyle w:val="a8"/>
        <w:numPr>
          <w:ilvl w:val="1"/>
          <w:numId w:val="2"/>
        </w:numPr>
        <w:ind w:left="0" w:firstLine="709"/>
        <w:jc w:val="both"/>
      </w:pPr>
      <w:r>
        <w:t xml:space="preserve">Пункта 3 приложения  «Порядок </w:t>
      </w:r>
      <w:r>
        <w:rPr>
          <w:color w:val="25272E"/>
        </w:rPr>
        <w:t>привлечения остатков средств на единый счет бюджета</w:t>
      </w:r>
      <w:r>
        <w:rPr>
          <w:color w:val="25272E"/>
          <w:spacing w:val="-11"/>
        </w:rPr>
        <w:t xml:space="preserve"> </w:t>
      </w:r>
      <w:r>
        <w:rPr>
          <w:color w:val="25272E"/>
        </w:rPr>
        <w:t>муниципального</w:t>
      </w:r>
      <w:r>
        <w:rPr>
          <w:color w:val="25272E"/>
          <w:spacing w:val="-67"/>
        </w:rPr>
        <w:t xml:space="preserve"> </w:t>
      </w:r>
      <w:r>
        <w:rPr>
          <w:color w:val="25272E"/>
        </w:rPr>
        <w:t>образования</w:t>
      </w:r>
      <w:r>
        <w:rPr>
          <w:color w:val="25272E"/>
          <w:spacing w:val="-8"/>
        </w:rPr>
        <w:t xml:space="preserve"> </w:t>
      </w:r>
      <w:r>
        <w:rPr>
          <w:color w:val="25272E"/>
        </w:rPr>
        <w:t>Кореновский</w:t>
      </w:r>
      <w:r>
        <w:rPr>
          <w:color w:val="25272E"/>
          <w:spacing w:val="-7"/>
        </w:rPr>
        <w:t xml:space="preserve"> </w:t>
      </w:r>
      <w:r>
        <w:rPr>
          <w:color w:val="25272E"/>
        </w:rPr>
        <w:t>район</w:t>
      </w:r>
      <w:r>
        <w:rPr>
          <w:color w:val="25272E"/>
          <w:spacing w:val="-6"/>
        </w:rPr>
        <w:t xml:space="preserve"> </w:t>
      </w:r>
      <w:r>
        <w:rPr>
          <w:color w:val="25272E"/>
        </w:rPr>
        <w:t>и возврата привлеченных средств</w:t>
      </w:r>
      <w:r>
        <w:t>» изложить в следующей редакции:</w:t>
      </w:r>
    </w:p>
    <w:p w:rsidR="00000000" w:rsidRDefault="00A633D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«3. Привлечени</w:t>
      </w:r>
      <w:r>
        <w:rPr>
          <w:sz w:val="28"/>
          <w:szCs w:val="28"/>
        </w:rPr>
        <w:t xml:space="preserve">е остатков средств на единый счет местного бюджета осуществляется за счет средств следующего казначейского счета, открытому финансовому органу </w:t>
      </w:r>
      <w:r>
        <w:rPr>
          <w:sz w:val="28"/>
        </w:rPr>
        <w:t xml:space="preserve">муниципального образования Кореновский район </w:t>
      </w:r>
      <w:r>
        <w:rPr>
          <w:sz w:val="28"/>
          <w:szCs w:val="28"/>
        </w:rPr>
        <w:t>в Управлении Федерального казначейства по Краснодарскому краю (далее</w:t>
      </w:r>
      <w:r>
        <w:rPr>
          <w:sz w:val="28"/>
          <w:szCs w:val="28"/>
        </w:rPr>
        <w:t xml:space="preserve"> - Управление)  - казначейский счет для осуществления и отражения операций с денежными средствами, поступающими во временное распоряжение получателей средств местного бюджета.».</w:t>
      </w:r>
    </w:p>
    <w:p w:rsidR="00000000" w:rsidRDefault="00A633D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zh-CN"/>
        </w:rPr>
        <w:t xml:space="preserve">Управлению службы протокола и информационной политики </w:t>
      </w:r>
      <w:r>
        <w:rPr>
          <w:color w:val="000000"/>
          <w:sz w:val="28"/>
          <w:szCs w:val="28"/>
          <w:lang w:eastAsia="zh-CN"/>
        </w:rPr>
        <w:lastRenderedPageBreak/>
        <w:t>администрации муницип</w:t>
      </w:r>
      <w:r>
        <w:rPr>
          <w:color w:val="000000"/>
          <w:sz w:val="28"/>
          <w:szCs w:val="28"/>
          <w:lang w:eastAsia="zh-CN"/>
        </w:rPr>
        <w:t>ального образования Кореновский район официально о</w:t>
      </w:r>
      <w:r>
        <w:rPr>
          <w:color w:val="000000"/>
          <w:sz w:val="28"/>
          <w:szCs w:val="28"/>
        </w:rPr>
        <w:t xml:space="preserve">бнародовать настоящее постановление и разместить в </w:t>
      </w:r>
      <w:r>
        <w:rPr>
          <w:color w:val="000000"/>
          <w:spacing w:val="-1"/>
          <w:sz w:val="28"/>
          <w:szCs w:val="28"/>
          <w:shd w:val="clear" w:color="auto" w:fill="FFFFFF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spacing w:val="6"/>
          <w:sz w:val="28"/>
          <w:szCs w:val="28"/>
        </w:rPr>
        <w:t>.</w:t>
      </w:r>
    </w:p>
    <w:p w:rsidR="00000000" w:rsidRDefault="00A633D8">
      <w:pPr>
        <w:tabs>
          <w:tab w:val="left" w:pos="709"/>
        </w:tabs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3. Постановление в</w:t>
      </w:r>
      <w:r>
        <w:rPr>
          <w:sz w:val="28"/>
          <w:szCs w:val="28"/>
        </w:rPr>
        <w:t xml:space="preserve">ступает в силу после его официального </w:t>
      </w:r>
      <w:r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857"/>
        <w:gridCol w:w="4856"/>
      </w:tblGrid>
      <w:tr w:rsidR="00000000">
        <w:tc>
          <w:tcPr>
            <w:tcW w:w="4857" w:type="dxa"/>
            <w:shd w:val="clear" w:color="auto" w:fill="auto"/>
          </w:tcPr>
          <w:p w:rsidR="00000000" w:rsidRDefault="00A633D8">
            <w:pPr>
              <w:spacing w:line="100" w:lineRule="atLeast"/>
              <w:jc w:val="both"/>
              <w:rPr>
                <w:sz w:val="28"/>
                <w:szCs w:val="28"/>
                <w:lang w:eastAsia="ru-RU"/>
              </w:rPr>
            </w:pPr>
          </w:p>
          <w:p w:rsidR="00000000" w:rsidRDefault="00A633D8">
            <w:pPr>
              <w:spacing w:line="100" w:lineRule="atLeast"/>
              <w:jc w:val="both"/>
              <w:rPr>
                <w:sz w:val="28"/>
                <w:szCs w:val="28"/>
                <w:lang w:eastAsia="ru-RU"/>
              </w:rPr>
            </w:pPr>
          </w:p>
          <w:p w:rsidR="00000000" w:rsidRDefault="00A633D8">
            <w:pPr>
              <w:spacing w:line="100" w:lineRule="atLeast"/>
              <w:jc w:val="both"/>
              <w:rPr>
                <w:sz w:val="28"/>
                <w:szCs w:val="28"/>
                <w:lang w:eastAsia="ru-RU"/>
              </w:rPr>
            </w:pPr>
          </w:p>
          <w:p w:rsidR="00000000" w:rsidRDefault="00A633D8">
            <w:pPr>
              <w:spacing w:line="100" w:lineRule="atLeas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Исполняющий обязанности главы</w:t>
            </w:r>
          </w:p>
          <w:p w:rsidR="00000000" w:rsidRDefault="00A633D8">
            <w:pPr>
              <w:spacing w:line="100" w:lineRule="atLeas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000000" w:rsidRDefault="00A633D8">
            <w:pPr>
              <w:widowControl/>
              <w:spacing w:line="100" w:lineRule="atLeast"/>
              <w:jc w:val="both"/>
            </w:pPr>
            <w:r>
              <w:rPr>
                <w:sz w:val="28"/>
                <w:szCs w:val="28"/>
                <w:lang w:eastAsia="ru-RU"/>
              </w:rPr>
              <w:t>Кореновский район</w:t>
            </w:r>
          </w:p>
        </w:tc>
        <w:tc>
          <w:tcPr>
            <w:tcW w:w="4856" w:type="dxa"/>
            <w:shd w:val="clear" w:color="auto" w:fill="auto"/>
          </w:tcPr>
          <w:p w:rsidR="00000000" w:rsidRDefault="00A633D8">
            <w:pPr>
              <w:widowControl/>
              <w:spacing w:line="100" w:lineRule="atLeast"/>
              <w:jc w:val="both"/>
              <w:rPr>
                <w:sz w:val="28"/>
                <w:szCs w:val="28"/>
                <w:lang w:eastAsia="ru-RU"/>
              </w:rPr>
            </w:pPr>
          </w:p>
          <w:p w:rsidR="00000000" w:rsidRDefault="00A633D8">
            <w:pPr>
              <w:widowControl/>
              <w:spacing w:line="100" w:lineRule="atLeast"/>
              <w:jc w:val="both"/>
              <w:rPr>
                <w:sz w:val="28"/>
                <w:szCs w:val="28"/>
                <w:lang w:eastAsia="ru-RU"/>
              </w:rPr>
            </w:pPr>
          </w:p>
          <w:p w:rsidR="00000000" w:rsidRDefault="00A633D8">
            <w:pPr>
              <w:widowControl/>
              <w:spacing w:line="100" w:lineRule="atLeast"/>
              <w:jc w:val="right"/>
              <w:rPr>
                <w:sz w:val="28"/>
                <w:szCs w:val="28"/>
                <w:lang w:eastAsia="ru-RU"/>
              </w:rPr>
            </w:pPr>
          </w:p>
          <w:p w:rsidR="00000000" w:rsidRDefault="00A633D8">
            <w:pPr>
              <w:widowControl/>
              <w:spacing w:line="100" w:lineRule="atLeast"/>
              <w:jc w:val="right"/>
              <w:rPr>
                <w:sz w:val="28"/>
                <w:szCs w:val="28"/>
                <w:lang w:eastAsia="ru-RU"/>
              </w:rPr>
            </w:pPr>
          </w:p>
          <w:p w:rsidR="00000000" w:rsidRDefault="00A633D8">
            <w:pPr>
              <w:widowControl/>
              <w:spacing w:line="100" w:lineRule="atLeast"/>
              <w:jc w:val="right"/>
              <w:rPr>
                <w:sz w:val="28"/>
                <w:szCs w:val="28"/>
                <w:lang w:eastAsia="ru-RU"/>
              </w:rPr>
            </w:pPr>
          </w:p>
          <w:p w:rsidR="00000000" w:rsidRDefault="00A633D8">
            <w:pPr>
              <w:widowControl/>
              <w:spacing w:line="100" w:lineRule="atLeast"/>
              <w:jc w:val="right"/>
            </w:pPr>
            <w:r>
              <w:rPr>
                <w:sz w:val="28"/>
                <w:szCs w:val="28"/>
                <w:lang w:eastAsia="ru-RU"/>
              </w:rPr>
              <w:t>С.В. Колупайко</w:t>
            </w:r>
          </w:p>
        </w:tc>
      </w:tr>
    </w:tbl>
    <w:p w:rsidR="00000000" w:rsidRDefault="00A633D8">
      <w:pPr>
        <w:pStyle w:val="ConsPlusNormal"/>
        <w:widowControl/>
        <w:suppressAutoHyphens w:val="0"/>
        <w:snapToGrid w:val="0"/>
        <w:spacing w:line="240" w:lineRule="auto"/>
        <w:ind w:firstLine="851"/>
        <w:jc w:val="both"/>
        <w:rPr>
          <w:szCs w:val="28"/>
        </w:rPr>
        <w:sectPr w:rsidR="00000000">
          <w:headerReference w:type="even" r:id="rId8"/>
          <w:headerReference w:type="default" r:id="rId9"/>
          <w:headerReference w:type="first" r:id="rId10"/>
          <w:pgSz w:w="11906" w:h="16800"/>
          <w:pgMar w:top="1134" w:right="567" w:bottom="1134" w:left="1701" w:header="720" w:footer="720" w:gutter="0"/>
          <w:cols w:space="720"/>
          <w:titlePg/>
          <w:docGrid w:linePitch="299"/>
        </w:sectPr>
      </w:pPr>
      <w:r>
        <w:rPr>
          <w:sz w:val="23"/>
        </w:rPr>
        <w:t xml:space="preserve"> </w:t>
      </w:r>
    </w:p>
    <w:p w:rsidR="00000000" w:rsidRDefault="00A633D8"/>
    <w:sectPr w:rsidR="00000000">
      <w:type w:val="continuous"/>
      <w:pgSz w:w="11906" w:h="16800"/>
      <w:pgMar w:top="1134" w:right="567" w:bottom="1134" w:left="1701" w:header="720" w:footer="720" w:gutter="0"/>
      <w:cols w:num="2" w:space="1486" w:equalWidth="0">
        <w:col w:w="3261" w:space="1486"/>
        <w:col w:w="489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633D8">
      <w:r>
        <w:separator/>
      </w:r>
    </w:p>
  </w:endnote>
  <w:endnote w:type="continuationSeparator" w:id="0">
    <w:p w:rsidR="00000000" w:rsidRDefault="00A6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633D8">
      <w:r>
        <w:separator/>
      </w:r>
    </w:p>
  </w:footnote>
  <w:footnote w:type="continuationSeparator" w:id="0">
    <w:p w:rsidR="00000000" w:rsidRDefault="00A63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33D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33D8">
    <w:pPr>
      <w:pStyle w:val="ac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:rsidR="00000000" w:rsidRDefault="00A633D8">
    <w:pPr>
      <w:pStyle w:val="ac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33D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969" w:hanging="126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969" w:hanging="126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969" w:hanging="126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969" w:hanging="126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3D8"/>
    <w:rsid w:val="00A6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CFC7550-6F72-4434-BAAF-8BE152CB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Текст выноски Знак"/>
    <w:basedOn w:val="DefaultParagraphFont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Верхний колонтитул Знак"/>
    <w:basedOn w:val="DefaultParagraphFont"/>
    <w:rPr>
      <w:rFonts w:ascii="Times New Roman" w:eastAsia="Times New Roman" w:hAnsi="Times New Roman" w:cs="Times New Roman"/>
      <w:lang w:val="ru-RU"/>
    </w:rPr>
  </w:style>
  <w:style w:type="character" w:customStyle="1" w:styleId="a5">
    <w:name w:val="Нижний колонтитул Знак"/>
    <w:basedOn w:val="DefaultParagraphFont"/>
    <w:rPr>
      <w:rFonts w:ascii="Times New Roman" w:eastAsia="Times New Roman" w:hAnsi="Times New Roman" w:cs="Times New Roman"/>
      <w:lang w:val="ru-RU"/>
    </w:rPr>
  </w:style>
  <w:style w:type="character" w:customStyle="1" w:styleId="a6">
    <w:name w:val="Текст сноски Знак"/>
    <w:basedOn w:val="DefaultParagraphFont"/>
    <w:rPr>
      <w:rFonts w:ascii="Times New Roman" w:eastAsia="Times New Roman" w:hAnsi="Times New Roman"/>
      <w:lang w:eastAsia="en-US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FootnoteCharacters1">
    <w:name w:val="Footnote Characters1"/>
    <w:rPr>
      <w:vertAlign w:val="superscript"/>
    </w:rPr>
  </w:style>
  <w:style w:type="character" w:customStyle="1" w:styleId="FootnoteCharacters11">
    <w:name w:val="Footnote Characters11"/>
    <w:basedOn w:val="DefaultParagraphFont"/>
    <w:rPr>
      <w:vertAlign w:val="superscript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customStyle="1" w:styleId="10">
    <w:name w:val="Заголовок1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Pr>
      <w:sz w:val="28"/>
      <w:szCs w:val="28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10">
    <w:name w:val="Заголовок 11"/>
    <w:basedOn w:val="a"/>
    <w:pPr>
      <w:ind w:left="976" w:hanging="2340"/>
      <w:outlineLvl w:val="1"/>
    </w:pPr>
    <w:rPr>
      <w:b/>
      <w:bCs/>
      <w:sz w:val="28"/>
      <w:szCs w:val="28"/>
    </w:rPr>
  </w:style>
  <w:style w:type="paragraph" w:styleId="ab">
    <w:name w:val="Title"/>
    <w:basedOn w:val="a"/>
    <w:qFormat/>
    <w:pPr>
      <w:spacing w:before="157"/>
      <w:ind w:left="453" w:right="111"/>
      <w:jc w:val="center"/>
    </w:pPr>
    <w:rPr>
      <w:b/>
      <w:bCs/>
      <w:sz w:val="36"/>
      <w:szCs w:val="36"/>
    </w:rPr>
  </w:style>
  <w:style w:type="paragraph" w:customStyle="1" w:styleId="ListParagraph">
    <w:name w:val="List Paragraph"/>
    <w:basedOn w:val="a"/>
    <w:pPr>
      <w:ind w:left="104" w:right="117" w:firstLine="720"/>
      <w:jc w:val="both"/>
    </w:pPr>
  </w:style>
  <w:style w:type="paragraph" w:customStyle="1" w:styleId="TableParagraph">
    <w:name w:val="Table Paragraph"/>
    <w:basedOn w:val="a"/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line="100" w:lineRule="atLeast"/>
      <w:ind w:firstLine="720"/>
    </w:pPr>
    <w:rPr>
      <w:rFonts w:ascii="Arial" w:eastAsia="Arial" w:hAnsi="Arial" w:cs="Arial"/>
      <w:color w:val="00000A"/>
      <w:lang w:eastAsia="ar-SA"/>
    </w:rPr>
  </w:style>
  <w:style w:type="paragraph" w:customStyle="1" w:styleId="HeaderandFooter">
    <w:name w:val="Header and Footer"/>
    <w:basedOn w:val="a"/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footnote text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user</cp:lastModifiedBy>
  <cp:revision>2</cp:revision>
  <cp:lastPrinted>2025-02-07T08:00:00Z</cp:lastPrinted>
  <dcterms:created xsi:type="dcterms:W3CDTF">2025-02-14T09:52:00Z</dcterms:created>
  <dcterms:modified xsi:type="dcterms:W3CDTF">2025-02-14T09:52:00Z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ФУ МО Кореновский район</vt:lpwstr>
  </property>
  <property fmtid="{D5CDD505-2E9C-101B-9397-08002B2CF9AE}" pid="4" name="Created">
    <vt:filetime>2015-11-22T21:00:00Z</vt:filetime>
  </property>
  <property fmtid="{D5CDD505-2E9C-101B-9397-08002B2CF9AE}" pid="5" name="Creator">
    <vt:lpwstr>Writer</vt:lpwstr>
  </property>
  <property fmtid="{D5CDD505-2E9C-101B-9397-08002B2CF9AE}" pid="6" name="LastSaved">
    <vt:filetime>2015-11-22T21:00:00Z</vt:filetime>
  </property>
</Properties>
</file>