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65FE">
      <w:pPr>
        <w:jc w:val="center"/>
        <w:rPr>
          <w:rFonts w:ascii="Times New Roman" w:hAnsi="Times New Roman"/>
          <w:b/>
          <w:lang/>
        </w:rPr>
      </w:pPr>
      <w:bookmarkStart w:id="0" w:name="_GoBack"/>
      <w:bookmarkEnd w:id="0"/>
      <w:r>
        <w:rPr>
          <w:sz w:val="24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15f" cropbottom="-15f" cropleft="-18f" cropright="-18f"/>
          </v:shape>
        </w:pict>
      </w:r>
    </w:p>
    <w:p w:rsidR="00000000" w:rsidRDefault="008965FE">
      <w:pPr>
        <w:pStyle w:val="2"/>
        <w:tabs>
          <w:tab w:val="clear" w:pos="708"/>
          <w:tab w:val="left" w:pos="0"/>
        </w:tabs>
        <w:spacing w:after="29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АДМИНИСТРАЦИЯ  МУНИЦИПАЛЬНОГО  ОБРАЗОВАНИЯ</w:t>
      </w:r>
    </w:p>
    <w:p w:rsidR="00000000" w:rsidRDefault="008965FE">
      <w:pPr>
        <w:pStyle w:val="2"/>
        <w:tabs>
          <w:tab w:val="clear" w:pos="708"/>
          <w:tab w:val="left" w:pos="0"/>
        </w:tabs>
        <w:spacing w:after="29" w:line="360" w:lineRule="auto"/>
        <w:rPr>
          <w:rFonts w:ascii="Times New Roman" w:hAnsi="Times New Roman"/>
          <w:bCs/>
          <w:sz w:val="36"/>
          <w:lang/>
        </w:rPr>
      </w:pPr>
      <w:r>
        <w:rPr>
          <w:rFonts w:ascii="Times New Roman" w:hAnsi="Times New Roman"/>
          <w:lang/>
        </w:rPr>
        <w:t>КОРЕНОВСКИЙ  РАЙОН</w:t>
      </w:r>
    </w:p>
    <w:p w:rsidR="00000000" w:rsidRDefault="008965FE">
      <w:pPr>
        <w:pStyle w:val="1"/>
        <w:tabs>
          <w:tab w:val="clear" w:pos="708"/>
          <w:tab w:val="left" w:pos="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36"/>
          <w:lang/>
        </w:rPr>
        <w:t>ПОСТАНОВЛЕНИЕ</w:t>
      </w:r>
    </w:p>
    <w:p w:rsidR="00000000" w:rsidRDefault="008965FE">
      <w:pPr>
        <w:spacing w:line="360" w:lineRule="auto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>т21.01.2025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№ 50</w:t>
      </w:r>
    </w:p>
    <w:p w:rsidR="00000000" w:rsidRDefault="008965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lang/>
        </w:rPr>
        <w:t>г. Кореновск</w:t>
      </w:r>
    </w:p>
    <w:p w:rsidR="00000000" w:rsidRDefault="008965F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</w:t>
      </w:r>
      <w:r>
        <w:rPr>
          <w:rFonts w:ascii="Times New Roman" w:hAnsi="Times New Roman"/>
          <w:b/>
          <w:sz w:val="28"/>
          <w:szCs w:val="28"/>
        </w:rPr>
        <w:t xml:space="preserve">льного образования Кореновский район от 16 сентября 2024 года № 1134 «Об оплате труда работников муниципальных учреждений муниципального образования Кореновский район» </w:t>
      </w:r>
    </w:p>
    <w:p w:rsidR="00000000" w:rsidRDefault="00896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896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8965FE">
      <w:pPr>
        <w:pStyle w:val="ConsPlusNormal"/>
        <w:widowControl/>
        <w:snapToGri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2 статьи 53 Федерального закона от 6 октября 2003 года № 131-Ф</w:t>
      </w:r>
      <w:r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самоуправления в Российской Федерации», Федеральным законом от 29 октября 2024 г. N 365-ФЗ «О внесении изменения в статью 1 Федерального закона «О минимальном размере оплаты труда» и в целях упорядочения оплаты тр</w:t>
      </w:r>
      <w:r>
        <w:rPr>
          <w:rFonts w:ascii="Times New Roman" w:hAnsi="Times New Roman" w:cs="Times New Roman"/>
          <w:sz w:val="28"/>
          <w:szCs w:val="28"/>
        </w:rPr>
        <w:t>уда работников муниципальных учреждений муниципального образования Кореновский район администрация муниципального образования Кореновский  район  п о с т а н о в л я е т:</w:t>
      </w:r>
    </w:p>
    <w:p w:rsidR="00000000" w:rsidRDefault="008965FE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Кореновский район от </w:t>
      </w:r>
      <w:r>
        <w:rPr>
          <w:rFonts w:ascii="Times New Roman" w:hAnsi="Times New Roman"/>
          <w:sz w:val="28"/>
          <w:szCs w:val="28"/>
        </w:rPr>
        <w:t>16 сентября 2024 года № 1134 «Об оплате труда работников муниципальных учреждений муниципального образования Кореновский район» следующие изменения:</w:t>
      </w:r>
    </w:p>
    <w:p w:rsidR="00000000" w:rsidRDefault="008965FE">
      <w:pPr>
        <w:pStyle w:val="aa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«Размеры должностных окладов работников муниципальных учреждений муниципального образования </w:t>
      </w:r>
      <w:r>
        <w:rPr>
          <w:rFonts w:ascii="Times New Roman" w:hAnsi="Times New Roman"/>
          <w:sz w:val="28"/>
          <w:szCs w:val="28"/>
        </w:rPr>
        <w:t>Кореновский район» изложить в новой редакции (прилагается).</w:t>
      </w:r>
    </w:p>
    <w:p w:rsidR="00000000" w:rsidRDefault="008965FE">
      <w:pPr>
        <w:pStyle w:val="aa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19 декабря 2024 года №1711 «О внесении изменений в постановление администрации муниципальног</w:t>
      </w:r>
      <w:r>
        <w:rPr>
          <w:rFonts w:ascii="Times New Roman" w:hAnsi="Times New Roman"/>
          <w:sz w:val="28"/>
          <w:szCs w:val="28"/>
        </w:rPr>
        <w:t>о образования Кореновский район от 16 сентября 2024 года №1134 «Об оплате труда работников муниципальных учреждений муниципального образования Кореновский район»»</w:t>
      </w:r>
    </w:p>
    <w:p w:rsidR="00000000" w:rsidRDefault="008965FE">
      <w:pPr>
        <w:tabs>
          <w:tab w:val="clear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службы протокола и информационной политики администрации муниципального образов</w:t>
      </w:r>
      <w:r>
        <w:rPr>
          <w:rFonts w:ascii="Times New Roman" w:hAnsi="Times New Roman"/>
          <w:sz w:val="28"/>
          <w:szCs w:val="28"/>
        </w:rPr>
        <w:t>ания Кореновский район официально обнародовать настоящее постановление и разместить в информационно - телекоммуникационной сети «Интернет» на официальном сайте администрации  муниципального  образования Кореновский район.</w:t>
      </w:r>
    </w:p>
    <w:p w:rsidR="00000000" w:rsidRDefault="008965FE">
      <w:pPr>
        <w:tabs>
          <w:tab w:val="clear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Контроль за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заместителя главы муниципального образования Кореновский район                          С.В. Колупайко.</w:t>
      </w:r>
    </w:p>
    <w:p w:rsidR="00000000" w:rsidRDefault="008965FE">
      <w:pPr>
        <w:tabs>
          <w:tab w:val="clear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после его официального обнародования, распространяется на правоотношения, возникшие с 1 </w:t>
      </w:r>
      <w:r>
        <w:rPr>
          <w:rFonts w:ascii="Times New Roman" w:hAnsi="Times New Roman"/>
          <w:sz w:val="28"/>
          <w:szCs w:val="28"/>
        </w:rPr>
        <w:t>января 2025 года.</w:t>
      </w:r>
    </w:p>
    <w:p w:rsidR="00000000" w:rsidRDefault="008965FE">
      <w:pPr>
        <w:tabs>
          <w:tab w:val="clear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8965FE">
      <w:pPr>
        <w:tabs>
          <w:tab w:val="clear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8965FE">
      <w:pPr>
        <w:tabs>
          <w:tab w:val="clear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0000" w:rsidRDefault="008965FE">
      <w:pPr>
        <w:tabs>
          <w:tab w:val="clear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00000" w:rsidRDefault="008965FE">
      <w:pPr>
        <w:tabs>
          <w:tab w:val="clear" w:pos="708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00000">
          <w:headerReference w:type="default" r:id="rId8"/>
          <w:headerReference w:type="first" r:id="rId9"/>
          <w:pgSz w:w="11906" w:h="16838"/>
          <w:pgMar w:top="1134" w:right="567" w:bottom="567" w:left="1701" w:header="709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Кореновский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 Голобородько</w:t>
      </w:r>
    </w:p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065"/>
        <w:gridCol w:w="4501"/>
      </w:tblGrid>
      <w:tr w:rsidR="00000000">
        <w:trPr>
          <w:cantSplit/>
          <w:trHeight w:val="5835"/>
        </w:trPr>
        <w:tc>
          <w:tcPr>
            <w:tcW w:w="5065" w:type="dxa"/>
            <w:shd w:val="clear" w:color="auto" w:fill="FFFFFF"/>
          </w:tcPr>
          <w:p w:rsidR="00000000" w:rsidRDefault="008965FE">
            <w:pPr>
              <w:snapToGri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000000" w:rsidRDefault="008965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8965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 w:rsidR="00000000" w:rsidRDefault="008965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21.01.2025 № 50</w:t>
            </w:r>
          </w:p>
          <w:p w:rsidR="00000000" w:rsidRDefault="0089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89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000000" w:rsidRDefault="0089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89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000000" w:rsidRDefault="0089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</w:t>
            </w:r>
            <w:r>
              <w:rPr>
                <w:rFonts w:ascii="Times New Roman" w:hAnsi="Times New Roman"/>
                <w:sz w:val="28"/>
                <w:szCs w:val="28"/>
              </w:rPr>
              <w:t>страции муниципального образования Кореновский район</w:t>
            </w:r>
          </w:p>
          <w:p w:rsidR="00000000" w:rsidRDefault="0089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16.09.2024  № 1134 </w:t>
            </w:r>
          </w:p>
          <w:p w:rsidR="00000000" w:rsidRDefault="00896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постановления администрации муниципального образования Кореновский район </w:t>
            </w:r>
          </w:p>
          <w:p w:rsidR="00000000" w:rsidRDefault="00896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от 21.01.2025 № 50)</w:t>
            </w:r>
          </w:p>
        </w:tc>
      </w:tr>
    </w:tbl>
    <w:p w:rsidR="00000000" w:rsidRDefault="0089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48" w:type="dxa"/>
        <w:tblLayout w:type="fixed"/>
        <w:tblLook w:val="0000" w:firstRow="0" w:lastRow="0" w:firstColumn="0" w:lastColumn="0" w:noHBand="0" w:noVBand="0"/>
      </w:tblPr>
      <w:tblGrid>
        <w:gridCol w:w="5259"/>
        <w:gridCol w:w="4674"/>
      </w:tblGrid>
      <w:tr w:rsidR="00000000">
        <w:trPr>
          <w:cantSplit/>
        </w:trPr>
        <w:tc>
          <w:tcPr>
            <w:tcW w:w="5259" w:type="dxa"/>
            <w:shd w:val="clear" w:color="auto" w:fill="FFFFFF"/>
          </w:tcPr>
          <w:p w:rsidR="00000000" w:rsidRDefault="008965F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FFFFF"/>
          </w:tcPr>
          <w:p w:rsidR="00000000" w:rsidRDefault="008965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89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89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89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000000" w:rsidRDefault="0089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</w:t>
      </w:r>
      <w:r>
        <w:rPr>
          <w:rFonts w:ascii="Times New Roman" w:hAnsi="Times New Roman"/>
          <w:sz w:val="28"/>
          <w:szCs w:val="28"/>
        </w:rPr>
        <w:t>ниципального образования Кореновский район</w:t>
      </w:r>
    </w:p>
    <w:p w:rsidR="00000000" w:rsidRDefault="0089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6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550"/>
        <w:gridCol w:w="3958"/>
      </w:tblGrid>
      <w:tr w:rsidR="00000000">
        <w:trPr>
          <w:cantSplit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96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896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000000">
        <w:trPr>
          <w:cantSplit/>
        </w:trPr>
        <w:tc>
          <w:tcPr>
            <w:tcW w:w="9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96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 w:rsidR="00000000">
        <w:trPr>
          <w:cantSplit/>
          <w:trHeight w:val="37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13132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</w:t>
            </w:r>
            <w:r>
              <w:rPr>
                <w:rFonts w:ascii="Times New Roman" w:hAnsi="Times New Roman"/>
                <w:sz w:val="28"/>
                <w:szCs w:val="28"/>
              </w:rPr>
              <w:t>чальника учреждения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10506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10506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9846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8480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8344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ЕДДС – старший дежурный оперативный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8036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8259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 специалист по военно - патриотическому воспитанию несовершеннолетних и молодежи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духовно - нравственному воспитанию несовершеннолетних и молодежи, профилактике экстремизма, терроризма и гармонизации межнациональных отношений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молодежной среде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профилактике антинаркотической деятельности среди несовершеннолетних и молодежи, взаимодействию с правоохранительными органами и органами системы профилактики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кадровой работе и докум</w:t>
            </w:r>
            <w:r>
              <w:rPr>
                <w:rFonts w:ascii="Times New Roman" w:hAnsi="Times New Roman"/>
                <w:sz w:val="28"/>
                <w:szCs w:val="28"/>
              </w:rPr>
              <w:t>ентационному обеспечению учреждения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индивидуальной профилактической работе с несовершеннолетними, молодежью и семьями, состоящими на ведомственных учетах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волонтерской деятельности, экологическому восп</w:t>
            </w:r>
            <w:r>
              <w:rPr>
                <w:rFonts w:ascii="Times New Roman" w:hAnsi="Times New Roman"/>
                <w:sz w:val="28"/>
                <w:szCs w:val="28"/>
              </w:rPr>
              <w:t>итанию и социальной активности несовершеннолетних и молодежи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пропаганде здорового образа жизни, экстремальных видов спорта, туризма, трудовому воспитанию и оздоровлению среди   несовершеннолетних и молодежи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</w:t>
            </w:r>
            <w:r>
              <w:rPr>
                <w:rFonts w:ascii="Times New Roman" w:hAnsi="Times New Roman"/>
                <w:sz w:val="28"/>
                <w:szCs w:val="28"/>
              </w:rPr>
              <w:t>ист по вовлечению в творческую деятельность  несовершеннолетних и молодежи и взаимодействию с органами молодежного самоуправления, молодежному предпринимательству и грантовой деятельности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специалистпо сбору, обобщению и распределению информац</w:t>
            </w:r>
            <w:r>
              <w:rPr>
                <w:rFonts w:ascii="Times New Roman" w:hAnsi="Times New Roman"/>
                <w:sz w:val="28"/>
                <w:szCs w:val="28"/>
              </w:rPr>
              <w:t>ии о реализации молодежной политики на территории муниципального образования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6634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Помощник дежурного оперативного – оператор 112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6634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6619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</w:t>
            </w:r>
            <w:r>
              <w:rPr>
                <w:rFonts w:ascii="Times New Roman" w:hAnsi="Times New Roman"/>
                <w:sz w:val="28"/>
                <w:szCs w:val="28"/>
              </w:rPr>
              <w:t>е безопасности)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6619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6077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5183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6619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5265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  <w:tr w:rsidR="00000000">
        <w:trPr>
          <w:cantSplit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  <w:tr w:rsidR="00000000">
        <w:trPr>
          <w:cantSplit/>
          <w:trHeight w:val="23"/>
        </w:trPr>
        <w:tc>
          <w:tcPr>
            <w:tcW w:w="9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965FE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9036</w:t>
            </w: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</w:t>
            </w:r>
            <w:r>
              <w:rPr>
                <w:rFonts w:ascii="Times New Roman" w:hAnsi="Times New Roman"/>
                <w:sz w:val="28"/>
                <w:szCs w:val="28"/>
              </w:rPr>
              <w:t>оизводственных помещений МТО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Охранник МТО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6634</w:t>
            </w: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4508</w:t>
            </w: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  <w:tr w:rsidR="00000000">
        <w:trPr>
          <w:cantSplit/>
          <w:trHeight w:val="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65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4488</w:t>
            </w:r>
          </w:p>
        </w:tc>
      </w:tr>
    </w:tbl>
    <w:p w:rsidR="00000000" w:rsidRDefault="00896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8965F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округлении размера оклада, округление производится до целого рубля </w:t>
      </w:r>
    </w:p>
    <w:p w:rsidR="00000000" w:rsidRDefault="008965F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  сторону увеличения.</w:t>
      </w:r>
    </w:p>
    <w:p w:rsidR="00000000" w:rsidRDefault="008965FE">
      <w:pPr>
        <w:tabs>
          <w:tab w:val="left" w:pos="282"/>
          <w:tab w:val="left" w:pos="424"/>
          <w:tab w:val="left" w:pos="566"/>
          <w:tab w:val="left" w:pos="8504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00000" w:rsidRDefault="008965FE">
      <w:pPr>
        <w:tabs>
          <w:tab w:val="left" w:pos="282"/>
          <w:tab w:val="left" w:pos="424"/>
          <w:tab w:val="left" w:pos="566"/>
          <w:tab w:val="left" w:pos="8504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00000" w:rsidRDefault="008965F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Начальник  </w:t>
      </w:r>
    </w:p>
    <w:p w:rsidR="00000000" w:rsidRDefault="008965F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финансового управления а</w:t>
      </w:r>
      <w:r>
        <w:rPr>
          <w:rFonts w:ascii="Times New Roman" w:hAnsi="Times New Roman"/>
          <w:sz w:val="28"/>
          <w:szCs w:val="28"/>
        </w:rPr>
        <w:t>дминистрации</w:t>
      </w:r>
    </w:p>
    <w:p w:rsidR="00000000" w:rsidRDefault="008965F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00000" w:rsidRDefault="008965F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Кореновский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 Терпелюк</w:t>
      </w:r>
    </w:p>
    <w:p w:rsidR="00000000" w:rsidRDefault="008965FE">
      <w:pPr>
        <w:tabs>
          <w:tab w:val="left" w:pos="282"/>
          <w:tab w:val="left" w:pos="424"/>
          <w:tab w:val="left" w:pos="566"/>
          <w:tab w:val="left" w:pos="850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00000" w:rsidRDefault="008965FE">
      <w:pPr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8965FE">
      <w:pPr>
        <w:tabs>
          <w:tab w:val="clear" w:pos="708"/>
        </w:tabs>
        <w:spacing w:after="0" w:line="240" w:lineRule="auto"/>
      </w:pPr>
    </w:p>
    <w:sectPr w:rsidR="00000000">
      <w:headerReference w:type="even" r:id="rId10"/>
      <w:headerReference w:type="default" r:id="rId11"/>
      <w:headerReference w:type="first" r:id="rId12"/>
      <w:pgSz w:w="11906" w:h="16838"/>
      <w:pgMar w:top="1134" w:right="567" w:bottom="709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65FE">
      <w:pPr>
        <w:spacing w:after="0" w:line="240" w:lineRule="auto"/>
      </w:pPr>
      <w:r>
        <w:separator/>
      </w:r>
    </w:p>
  </w:endnote>
  <w:endnote w:type="continuationSeparator" w:id="0">
    <w:p w:rsidR="00000000" w:rsidRDefault="0089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65FE">
      <w:pPr>
        <w:spacing w:after="0" w:line="240" w:lineRule="auto"/>
      </w:pPr>
      <w:r>
        <w:separator/>
      </w:r>
    </w:p>
  </w:footnote>
  <w:footnote w:type="continuationSeparator" w:id="0">
    <w:p w:rsidR="00000000" w:rsidRDefault="0089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65FE">
    <w:pPr>
      <w:pStyle w:val="ac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000000" w:rsidRDefault="008965F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65F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65FE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65FE">
    <w:pPr>
      <w:pStyle w:val="ac"/>
      <w:jc w:val="center"/>
      <w:rPr>
        <w:color w:val="000000"/>
      </w:rPr>
    </w:pPr>
  </w:p>
  <w:p w:rsidR="00000000" w:rsidRDefault="008965FE">
    <w:pPr>
      <w:pStyle w:val="ac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65F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66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17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68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19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7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65" w:hanging="105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5FE"/>
    <w:rsid w:val="008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72C998-1242-4B25-9118-1EEE8553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2">
    <w:name w:val="WW8Num1z2"/>
    <w:rPr>
      <w:b w:val="0"/>
      <w:bCs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2">
    <w:name w:val="WW8Num4z2"/>
    <w:rPr>
      <w:b w:val="0"/>
      <w:bCs w:val="0"/>
    </w:rPr>
  </w:style>
  <w:style w:type="character" w:customStyle="1" w:styleId="WW8Num6z0">
    <w:name w:val="WW8Num6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rFonts w:eastAsia="WenQuanYi Micro Hei"/>
      <w:color w:val="00000A"/>
      <w:sz w:val="22"/>
      <w:szCs w:val="22"/>
    </w:rPr>
  </w:style>
  <w:style w:type="character" w:customStyle="1" w:styleId="a4">
    <w:name w:val="Нижний колонтитул Знак"/>
    <w:rPr>
      <w:rFonts w:eastAsia="WenQuanYi Micro Hei"/>
      <w:color w:val="00000A"/>
      <w:sz w:val="22"/>
      <w:szCs w:val="22"/>
    </w:rPr>
  </w:style>
  <w:style w:type="character" w:customStyle="1" w:styleId="a5">
    <w:name w:val="Текст выноски Знак"/>
    <w:rPr>
      <w:rFonts w:ascii="Tahoma" w:eastAsia="WenQuanYi Micro Hei" w:hAnsi="Tahoma" w:cs="Tahoma"/>
      <w:color w:val="00000A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Arial" w:eastAsia="Arial" w:hAnsi="Arial" w:cs="Arial"/>
      <w:color w:val="00000A"/>
      <w:lang w:eastAsia="zh-CN"/>
    </w:rPr>
  </w:style>
  <w:style w:type="paragraph" w:customStyle="1" w:styleId="ab">
    <w:name w:val="Колонтитул"/>
    <w:basedOn w:val="a"/>
  </w:style>
  <w:style w:type="paragraph" w:customStyle="1" w:styleId="HeaderandFooter">
    <w:name w:val="Header and Footer"/>
    <w:basedOn w:val="a"/>
    <w:pPr>
      <w:suppressLineNumbers/>
      <w:tabs>
        <w:tab w:val="clear" w:pos="708"/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rmal (Web)"/>
    <w:basedOn w:val="a"/>
    <w:pPr>
      <w:suppressAutoHyphens w:val="0"/>
      <w:spacing w:before="280" w:after="142"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annache</dc:creator>
  <cp:keywords/>
  <cp:lastModifiedBy>user</cp:lastModifiedBy>
  <cp:revision>2</cp:revision>
  <cp:lastPrinted>2025-01-22T06:03:00Z</cp:lastPrinted>
  <dcterms:created xsi:type="dcterms:W3CDTF">2025-02-14T09:52:00Z</dcterms:created>
  <dcterms:modified xsi:type="dcterms:W3CDTF">2025-02-14T09:52:00Z</dcterms:modified>
</cp:coreProperties>
</file>